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82" w:rsidRDefault="006A6282" w:rsidP="00367B5E">
      <w:pPr>
        <w:tabs>
          <w:tab w:val="left" w:pos="1828"/>
          <w:tab w:val="left" w:pos="1980"/>
        </w:tabs>
        <w:jc w:val="center"/>
        <w:rPr>
          <w:b/>
          <w:sz w:val="22"/>
        </w:rPr>
      </w:pPr>
      <w:r w:rsidRPr="006A6282">
        <w:rPr>
          <w:b/>
          <w:sz w:val="22"/>
        </w:rPr>
        <w:t>WORKSHOP ON APPLICATION AND DEVELOPMENT OF THE TEMPLATE OF VOL. III OF THE E-ANP</w:t>
      </w:r>
    </w:p>
    <w:p w:rsidR="006A6282" w:rsidRPr="006A6282" w:rsidRDefault="006A6282" w:rsidP="00367B5E">
      <w:pPr>
        <w:tabs>
          <w:tab w:val="left" w:pos="1828"/>
          <w:tab w:val="left" w:pos="1980"/>
        </w:tabs>
        <w:jc w:val="center"/>
        <w:rPr>
          <w:b/>
          <w:sz w:val="22"/>
        </w:rPr>
      </w:pPr>
      <w:r w:rsidRPr="006A6282">
        <w:rPr>
          <w:b/>
          <w:sz w:val="22"/>
        </w:rPr>
        <w:t>CAR</w:t>
      </w:r>
      <w:r>
        <w:rPr>
          <w:b/>
          <w:sz w:val="22"/>
        </w:rPr>
        <w:t>/</w:t>
      </w:r>
      <w:r w:rsidRPr="006A6282">
        <w:rPr>
          <w:b/>
          <w:sz w:val="22"/>
        </w:rPr>
        <w:t>SAM INCLUDING KPI FORMULATION FOR THE SAM REGION</w:t>
      </w:r>
    </w:p>
    <w:p w:rsidR="006A6282" w:rsidRPr="006A6282" w:rsidRDefault="006A6282" w:rsidP="00367B5E">
      <w:pPr>
        <w:tabs>
          <w:tab w:val="left" w:pos="1828"/>
          <w:tab w:val="left" w:pos="1980"/>
        </w:tabs>
        <w:jc w:val="center"/>
        <w:rPr>
          <w:b/>
          <w:sz w:val="22"/>
        </w:rPr>
      </w:pPr>
    </w:p>
    <w:p w:rsidR="001A5FFB" w:rsidRPr="006A6282" w:rsidRDefault="001A5FFB" w:rsidP="001A5FFB">
      <w:pPr>
        <w:tabs>
          <w:tab w:val="left" w:pos="1828"/>
          <w:tab w:val="left" w:pos="1980"/>
        </w:tabs>
        <w:jc w:val="center"/>
        <w:rPr>
          <w:bCs/>
          <w:sz w:val="22"/>
        </w:rPr>
      </w:pPr>
      <w:r w:rsidRPr="006A6282">
        <w:rPr>
          <w:sz w:val="22"/>
        </w:rPr>
        <w:t>(</w:t>
      </w:r>
      <w:r w:rsidR="006A6282" w:rsidRPr="006A6282">
        <w:rPr>
          <w:sz w:val="22"/>
        </w:rPr>
        <w:t>Virtual Meeting</w:t>
      </w:r>
      <w:r w:rsidRPr="006A6282">
        <w:rPr>
          <w:sz w:val="22"/>
        </w:rPr>
        <w:t xml:space="preserve">, </w:t>
      </w:r>
      <w:r w:rsidR="00512C59">
        <w:rPr>
          <w:sz w:val="22"/>
        </w:rPr>
        <w:t>15 to 17</w:t>
      </w:r>
      <w:r w:rsidR="002D1963" w:rsidRPr="006A6282">
        <w:rPr>
          <w:sz w:val="22"/>
        </w:rPr>
        <w:t xml:space="preserve"> </w:t>
      </w:r>
      <w:r w:rsidR="006A6282" w:rsidRPr="006A6282">
        <w:rPr>
          <w:sz w:val="22"/>
        </w:rPr>
        <w:t xml:space="preserve">September </w:t>
      </w:r>
      <w:r w:rsidRPr="006A6282">
        <w:rPr>
          <w:sz w:val="22"/>
        </w:rPr>
        <w:t xml:space="preserve">2020) </w:t>
      </w:r>
    </w:p>
    <w:p w:rsidR="001A5FFB" w:rsidRPr="006A6282" w:rsidRDefault="001A5FFB" w:rsidP="00031528">
      <w:pPr>
        <w:tabs>
          <w:tab w:val="left" w:pos="1828"/>
          <w:tab w:val="left" w:pos="1980"/>
        </w:tabs>
        <w:jc w:val="center"/>
        <w:rPr>
          <w:bCs/>
          <w:sz w:val="22"/>
        </w:rPr>
      </w:pPr>
    </w:p>
    <w:p w:rsidR="0047268D" w:rsidRPr="00382DB3" w:rsidRDefault="00711EBE" w:rsidP="0047268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2"/>
          <w:szCs w:val="20"/>
        </w:rPr>
      </w:pPr>
      <w:r w:rsidRPr="00382DB3">
        <w:rPr>
          <w:b/>
          <w:bCs/>
          <w:sz w:val="22"/>
          <w:szCs w:val="20"/>
        </w:rPr>
        <w:t>TENTATIVE WORK PROGRAM</w:t>
      </w:r>
    </w:p>
    <w:p w:rsidR="00837AC5" w:rsidRPr="00382DB3" w:rsidRDefault="00837AC5" w:rsidP="0047268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Cs w:val="20"/>
        </w:rPr>
      </w:pPr>
    </w:p>
    <w:tbl>
      <w:tblPr>
        <w:tblW w:w="98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47"/>
        <w:gridCol w:w="2780"/>
        <w:gridCol w:w="755"/>
        <w:gridCol w:w="2520"/>
        <w:gridCol w:w="2773"/>
      </w:tblGrid>
      <w:tr w:rsidR="003100A0" w:rsidRPr="002D1963" w:rsidTr="003100A0">
        <w:trPr>
          <w:trHeight w:val="543"/>
          <w:jc w:val="center"/>
        </w:trPr>
        <w:tc>
          <w:tcPr>
            <w:tcW w:w="104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00A0" w:rsidRPr="002D1963" w:rsidRDefault="00E37BEE" w:rsidP="00BC21B1">
            <w:pPr>
              <w:jc w:val="center"/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 xml:space="preserve">Time </w:t>
            </w:r>
          </w:p>
        </w:tc>
        <w:tc>
          <w:tcPr>
            <w:tcW w:w="27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00A0" w:rsidRPr="002D1963" w:rsidRDefault="000B126A" w:rsidP="00E37BEE">
            <w:pPr>
              <w:jc w:val="center"/>
              <w:rPr>
                <w:b/>
                <w:bCs/>
                <w:szCs w:val="20"/>
                <w:lang w:val="es-MX"/>
              </w:rPr>
            </w:pPr>
            <w:proofErr w:type="spellStart"/>
            <w:r>
              <w:rPr>
                <w:b/>
                <w:bCs/>
                <w:szCs w:val="20"/>
                <w:lang w:val="es-MX"/>
              </w:rPr>
              <w:t>Tuesday</w:t>
            </w:r>
            <w:proofErr w:type="spellEnd"/>
            <w:r>
              <w:rPr>
                <w:b/>
                <w:bCs/>
                <w:szCs w:val="20"/>
                <w:lang w:val="es-MX"/>
              </w:rPr>
              <w:t xml:space="preserve"> 15</w:t>
            </w:r>
          </w:p>
        </w:tc>
        <w:tc>
          <w:tcPr>
            <w:tcW w:w="75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00A0" w:rsidRPr="002D1963" w:rsidRDefault="00E37BEE" w:rsidP="00BC21B1">
            <w:pPr>
              <w:jc w:val="center"/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>Time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00A0" w:rsidRPr="002D1963" w:rsidRDefault="000B126A" w:rsidP="00E37BEE">
            <w:pPr>
              <w:jc w:val="center"/>
              <w:rPr>
                <w:b/>
                <w:bCs/>
                <w:szCs w:val="20"/>
                <w:lang w:val="es-MX"/>
              </w:rPr>
            </w:pPr>
            <w:proofErr w:type="spellStart"/>
            <w:r>
              <w:rPr>
                <w:b/>
                <w:bCs/>
                <w:szCs w:val="20"/>
                <w:lang w:val="es-MX"/>
              </w:rPr>
              <w:t>Wednesday</w:t>
            </w:r>
            <w:proofErr w:type="spellEnd"/>
            <w:r>
              <w:rPr>
                <w:b/>
                <w:bCs/>
                <w:szCs w:val="20"/>
                <w:lang w:val="es-MX"/>
              </w:rPr>
              <w:t xml:space="preserve"> 16</w:t>
            </w:r>
          </w:p>
        </w:tc>
        <w:tc>
          <w:tcPr>
            <w:tcW w:w="277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00A0" w:rsidRPr="002D1963" w:rsidRDefault="000B126A" w:rsidP="003100A0">
            <w:pPr>
              <w:jc w:val="center"/>
              <w:rPr>
                <w:b/>
                <w:bCs/>
                <w:szCs w:val="20"/>
                <w:lang w:val="es-MX"/>
              </w:rPr>
            </w:pPr>
            <w:proofErr w:type="spellStart"/>
            <w:r>
              <w:rPr>
                <w:b/>
                <w:bCs/>
                <w:szCs w:val="20"/>
                <w:lang w:val="es-MX"/>
              </w:rPr>
              <w:t>Thursday</w:t>
            </w:r>
            <w:proofErr w:type="spellEnd"/>
            <w:r>
              <w:rPr>
                <w:b/>
                <w:bCs/>
                <w:szCs w:val="20"/>
                <w:lang w:val="es-MX"/>
              </w:rPr>
              <w:t xml:space="preserve"> 17</w:t>
            </w:r>
          </w:p>
        </w:tc>
      </w:tr>
      <w:tr w:rsidR="003100A0" w:rsidRPr="00432BBE" w:rsidTr="003100A0">
        <w:trPr>
          <w:trHeight w:val="663"/>
          <w:jc w:val="center"/>
        </w:trPr>
        <w:tc>
          <w:tcPr>
            <w:tcW w:w="1047" w:type="dxa"/>
            <w:tcBorders>
              <w:top w:val="double" w:sz="4" w:space="0" w:color="auto"/>
            </w:tcBorders>
            <w:vAlign w:val="center"/>
          </w:tcPr>
          <w:p w:rsidR="003100A0" w:rsidRPr="00432BBE" w:rsidRDefault="003100A0" w:rsidP="00432BBE">
            <w:pPr>
              <w:jc w:val="center"/>
              <w:rPr>
                <w:szCs w:val="20"/>
                <w:lang w:val="es-MX"/>
              </w:rPr>
            </w:pPr>
            <w:r w:rsidRPr="00432BBE">
              <w:rPr>
                <w:szCs w:val="20"/>
                <w:lang w:val="es-MX"/>
              </w:rPr>
              <w:t>08</w:t>
            </w:r>
            <w:r w:rsidR="00382DB3" w:rsidRPr="00432BBE">
              <w:rPr>
                <w:szCs w:val="20"/>
                <w:lang w:val="es-MX"/>
              </w:rPr>
              <w:t>00</w:t>
            </w:r>
          </w:p>
          <w:p w:rsidR="003100A0" w:rsidRPr="00432BBE" w:rsidRDefault="003100A0" w:rsidP="00432BBE">
            <w:pPr>
              <w:jc w:val="center"/>
              <w:rPr>
                <w:szCs w:val="20"/>
                <w:lang w:val="es-MX"/>
              </w:rPr>
            </w:pPr>
            <w:r w:rsidRPr="00432BBE">
              <w:rPr>
                <w:szCs w:val="20"/>
                <w:lang w:val="es-MX"/>
              </w:rPr>
              <w:t>0</w:t>
            </w:r>
            <w:r w:rsidR="00382DB3" w:rsidRPr="00432BBE">
              <w:rPr>
                <w:szCs w:val="20"/>
                <w:lang w:val="es-MX"/>
              </w:rPr>
              <w:t>815</w:t>
            </w:r>
          </w:p>
        </w:tc>
        <w:tc>
          <w:tcPr>
            <w:tcW w:w="2780" w:type="dxa"/>
            <w:tcBorders>
              <w:top w:val="double" w:sz="4" w:space="0" w:color="auto"/>
            </w:tcBorders>
            <w:vAlign w:val="center"/>
          </w:tcPr>
          <w:p w:rsidR="003100A0" w:rsidRPr="00432BBE" w:rsidRDefault="00E37BEE" w:rsidP="00432BBE">
            <w:pPr>
              <w:pStyle w:val="Heading2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32BBE">
              <w:rPr>
                <w:b w:val="0"/>
                <w:sz w:val="20"/>
                <w:szCs w:val="20"/>
              </w:rPr>
              <w:t>Registration</w:t>
            </w:r>
            <w:proofErr w:type="spellEnd"/>
            <w:r w:rsidRPr="00432BBE">
              <w:rPr>
                <w:b w:val="0"/>
                <w:sz w:val="20"/>
                <w:szCs w:val="20"/>
              </w:rPr>
              <w:t xml:space="preserve"> of </w:t>
            </w:r>
            <w:proofErr w:type="spellStart"/>
            <w:r w:rsidRPr="00432BBE">
              <w:rPr>
                <w:b w:val="0"/>
                <w:sz w:val="20"/>
                <w:szCs w:val="20"/>
              </w:rPr>
              <w:t>participants</w:t>
            </w:r>
            <w:proofErr w:type="spellEnd"/>
          </w:p>
        </w:tc>
        <w:tc>
          <w:tcPr>
            <w:tcW w:w="7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00A0" w:rsidRPr="00432BBE" w:rsidRDefault="006F672E" w:rsidP="00432BBE">
            <w:pPr>
              <w:jc w:val="center"/>
              <w:rPr>
                <w:szCs w:val="20"/>
                <w:lang w:val="es-MX"/>
              </w:rPr>
            </w:pPr>
            <w:r w:rsidRPr="00432BBE">
              <w:rPr>
                <w:szCs w:val="20"/>
                <w:lang w:val="es-MX"/>
              </w:rPr>
              <w:t>080</w:t>
            </w:r>
            <w:r w:rsidR="003100A0" w:rsidRPr="00432BBE">
              <w:rPr>
                <w:szCs w:val="20"/>
                <w:lang w:val="es-MX"/>
              </w:rPr>
              <w:t>0</w:t>
            </w:r>
          </w:p>
          <w:p w:rsidR="003100A0" w:rsidRPr="00432BBE" w:rsidRDefault="003100A0" w:rsidP="00432BBE">
            <w:pPr>
              <w:jc w:val="center"/>
              <w:rPr>
                <w:szCs w:val="20"/>
                <w:lang w:val="es-MX"/>
              </w:rPr>
            </w:pPr>
            <w:r w:rsidRPr="00432BBE">
              <w:rPr>
                <w:szCs w:val="20"/>
                <w:lang w:val="es-MX"/>
              </w:rPr>
              <w:t>1000</w:t>
            </w:r>
          </w:p>
          <w:p w:rsidR="003100A0" w:rsidRPr="00432BBE" w:rsidRDefault="003100A0" w:rsidP="00432BBE">
            <w:pPr>
              <w:jc w:val="center"/>
              <w:rPr>
                <w:szCs w:val="20"/>
                <w:lang w:val="es-MX"/>
              </w:rPr>
            </w:pPr>
          </w:p>
          <w:p w:rsidR="00D33CE8" w:rsidRPr="00432BBE" w:rsidRDefault="00D33CE8" w:rsidP="00432BBE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</w:tcBorders>
            <w:vAlign w:val="center"/>
          </w:tcPr>
          <w:p w:rsidR="008717BD" w:rsidRPr="00432BBE" w:rsidRDefault="00130A60" w:rsidP="00432BBE">
            <w:pPr>
              <w:jc w:val="center"/>
              <w:rPr>
                <w:szCs w:val="20"/>
              </w:rPr>
            </w:pPr>
            <w:r w:rsidRPr="00432BBE">
              <w:rPr>
                <w:szCs w:val="20"/>
              </w:rPr>
              <w:t>Evaluation</w:t>
            </w:r>
            <w:r w:rsidR="00181C96" w:rsidRPr="00432BBE">
              <w:rPr>
                <w:szCs w:val="20"/>
              </w:rPr>
              <w:t xml:space="preserve"> of the context of the necessary improvements in the Air </w:t>
            </w:r>
            <w:r w:rsidR="008717BD" w:rsidRPr="00432BBE">
              <w:rPr>
                <w:szCs w:val="20"/>
              </w:rPr>
              <w:t>Navigation Services of the SAM R</w:t>
            </w:r>
            <w:r w:rsidR="00181C96" w:rsidRPr="00432BBE">
              <w:rPr>
                <w:szCs w:val="20"/>
              </w:rPr>
              <w:t>egion</w:t>
            </w:r>
          </w:p>
          <w:p w:rsidR="00181C96" w:rsidRPr="00432BBE" w:rsidRDefault="00181C96" w:rsidP="00432BBE">
            <w:pPr>
              <w:jc w:val="center"/>
              <w:rPr>
                <w:szCs w:val="20"/>
              </w:rPr>
            </w:pPr>
            <w:r w:rsidRPr="00432BBE">
              <w:rPr>
                <w:szCs w:val="20"/>
              </w:rPr>
              <w:t xml:space="preserve"> (</w:t>
            </w:r>
            <w:r w:rsidR="008717BD" w:rsidRPr="00432BBE">
              <w:rPr>
                <w:szCs w:val="20"/>
              </w:rPr>
              <w:t>FODA a</w:t>
            </w:r>
            <w:r w:rsidRPr="00432BBE">
              <w:rPr>
                <w:szCs w:val="20"/>
              </w:rPr>
              <w:t>nalysis) (Continued)</w:t>
            </w:r>
          </w:p>
          <w:p w:rsidR="006F672E" w:rsidRPr="00432BBE" w:rsidRDefault="006F672E" w:rsidP="00432BBE">
            <w:pPr>
              <w:jc w:val="center"/>
              <w:rPr>
                <w:szCs w:val="20"/>
                <w:lang w:val="es-PE"/>
              </w:rPr>
            </w:pPr>
          </w:p>
        </w:tc>
        <w:tc>
          <w:tcPr>
            <w:tcW w:w="2773" w:type="dxa"/>
            <w:vMerge w:val="restart"/>
            <w:tcBorders>
              <w:top w:val="double" w:sz="4" w:space="0" w:color="auto"/>
            </w:tcBorders>
            <w:vAlign w:val="center"/>
          </w:tcPr>
          <w:p w:rsidR="003100A0" w:rsidRPr="00432BBE" w:rsidRDefault="00AE3653" w:rsidP="00432BBE">
            <w:pPr>
              <w:keepNext/>
              <w:jc w:val="center"/>
              <w:rPr>
                <w:bCs/>
                <w:szCs w:val="20"/>
              </w:rPr>
            </w:pPr>
            <w:r w:rsidRPr="00432BBE">
              <w:rPr>
                <w:szCs w:val="20"/>
              </w:rPr>
              <w:t>Identification process of Modules and elements of the ASBU to be required as part of Vol. III in the SAM Region</w:t>
            </w:r>
          </w:p>
        </w:tc>
      </w:tr>
      <w:tr w:rsidR="003100A0" w:rsidRPr="00432BBE" w:rsidTr="003100A0">
        <w:trPr>
          <w:trHeight w:val="489"/>
          <w:jc w:val="center"/>
        </w:trPr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3100A0" w:rsidRPr="00432BBE" w:rsidRDefault="00382DB3" w:rsidP="00432BBE">
            <w:pPr>
              <w:jc w:val="center"/>
              <w:rPr>
                <w:szCs w:val="20"/>
                <w:lang w:val="es-MX"/>
              </w:rPr>
            </w:pPr>
            <w:r w:rsidRPr="00432BBE">
              <w:rPr>
                <w:szCs w:val="20"/>
                <w:lang w:val="es-MX"/>
              </w:rPr>
              <w:t>0815</w:t>
            </w:r>
          </w:p>
          <w:p w:rsidR="003100A0" w:rsidRPr="00432BBE" w:rsidRDefault="00382DB3" w:rsidP="00432BBE">
            <w:pPr>
              <w:jc w:val="center"/>
              <w:rPr>
                <w:szCs w:val="20"/>
                <w:lang w:val="es-MX"/>
              </w:rPr>
            </w:pPr>
            <w:r w:rsidRPr="00432BBE">
              <w:rPr>
                <w:szCs w:val="20"/>
                <w:lang w:val="es-MX"/>
              </w:rPr>
              <w:t>0830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432BBE" w:rsidRPr="00432BBE" w:rsidRDefault="00432BBE" w:rsidP="00432BBE">
            <w:pPr>
              <w:pStyle w:val="Level1"/>
              <w:numPr>
                <w:ilvl w:val="0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/>
                <w:szCs w:val="20"/>
              </w:rPr>
            </w:pPr>
          </w:p>
          <w:p w:rsidR="003100A0" w:rsidRPr="00432BBE" w:rsidRDefault="00181C96" w:rsidP="00432BBE">
            <w:pPr>
              <w:pStyle w:val="Level1"/>
              <w:numPr>
                <w:ilvl w:val="0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/>
                <w:szCs w:val="20"/>
              </w:rPr>
            </w:pPr>
            <w:r w:rsidRPr="00432BBE">
              <w:rPr>
                <w:rFonts w:ascii="Times New Roman" w:hAnsi="Times New Roman"/>
                <w:szCs w:val="20"/>
              </w:rPr>
              <w:t xml:space="preserve">Opening of the event </w:t>
            </w:r>
            <w:r w:rsidR="003100A0" w:rsidRPr="00432BBE">
              <w:rPr>
                <w:rFonts w:ascii="Times New Roman" w:hAnsi="Times New Roman"/>
                <w:szCs w:val="20"/>
              </w:rPr>
              <w:t xml:space="preserve">/ </w:t>
            </w:r>
            <w:r w:rsidR="009F72CE" w:rsidRPr="00432BBE">
              <w:rPr>
                <w:rFonts w:ascii="Times New Roman" w:hAnsi="Times New Roman"/>
                <w:szCs w:val="20"/>
              </w:rPr>
              <w:t>Workshop overview</w:t>
            </w:r>
          </w:p>
          <w:p w:rsidR="00D07AA8" w:rsidRPr="00432BBE" w:rsidRDefault="00D07AA8" w:rsidP="00432BBE">
            <w:pPr>
              <w:pStyle w:val="Level1"/>
              <w:numPr>
                <w:ilvl w:val="0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:rsidR="003100A0" w:rsidRPr="00432BBE" w:rsidRDefault="003100A0" w:rsidP="00432BBE">
            <w:pPr>
              <w:jc w:val="center"/>
              <w:rPr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:rsidR="003100A0" w:rsidRPr="00432BBE" w:rsidRDefault="003100A0" w:rsidP="00432BBE">
            <w:pPr>
              <w:jc w:val="center"/>
              <w:rPr>
                <w:szCs w:val="20"/>
              </w:rPr>
            </w:pPr>
          </w:p>
        </w:tc>
        <w:tc>
          <w:tcPr>
            <w:tcW w:w="2773" w:type="dxa"/>
            <w:vMerge/>
            <w:vAlign w:val="center"/>
          </w:tcPr>
          <w:p w:rsidR="003100A0" w:rsidRPr="00432BBE" w:rsidRDefault="003100A0" w:rsidP="00432BBE">
            <w:pPr>
              <w:jc w:val="center"/>
              <w:rPr>
                <w:szCs w:val="20"/>
              </w:rPr>
            </w:pPr>
          </w:p>
        </w:tc>
      </w:tr>
      <w:tr w:rsidR="00D33CE8" w:rsidRPr="00432BBE" w:rsidTr="00BF2808">
        <w:trPr>
          <w:trHeight w:val="606"/>
          <w:jc w:val="center"/>
        </w:trPr>
        <w:tc>
          <w:tcPr>
            <w:tcW w:w="1047" w:type="dxa"/>
            <w:vMerge w:val="restart"/>
            <w:tcBorders>
              <w:top w:val="single" w:sz="4" w:space="0" w:color="auto"/>
            </w:tcBorders>
            <w:vAlign w:val="center"/>
          </w:tcPr>
          <w:p w:rsidR="00D33CE8" w:rsidRPr="00432BBE" w:rsidRDefault="00D33CE8" w:rsidP="00432BBE">
            <w:pPr>
              <w:jc w:val="center"/>
              <w:rPr>
                <w:szCs w:val="20"/>
                <w:lang w:val="es-MX"/>
              </w:rPr>
            </w:pPr>
            <w:r w:rsidRPr="00432BBE">
              <w:rPr>
                <w:szCs w:val="20"/>
                <w:lang w:val="es-MX"/>
              </w:rPr>
              <w:t>0830</w:t>
            </w:r>
          </w:p>
          <w:p w:rsidR="00D33CE8" w:rsidRPr="00432BBE" w:rsidRDefault="00376DE0" w:rsidP="00432BBE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110</w:t>
            </w:r>
            <w:r w:rsidR="00D33CE8" w:rsidRPr="00432BBE">
              <w:rPr>
                <w:szCs w:val="20"/>
                <w:lang w:val="es-MX"/>
              </w:rPr>
              <w:t>0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33CE8" w:rsidRPr="00376DE0" w:rsidRDefault="00D33CE8" w:rsidP="00432BBE">
            <w:pPr>
              <w:jc w:val="center"/>
              <w:rPr>
                <w:szCs w:val="20"/>
              </w:rPr>
            </w:pPr>
            <w:r w:rsidRPr="00432BBE">
              <w:rPr>
                <w:szCs w:val="20"/>
              </w:rPr>
              <w:t>Performance Based Planning Analysis according to ICAO Doc. 9854, 9882 and 9883</w:t>
            </w:r>
          </w:p>
          <w:p w:rsidR="00D33CE8" w:rsidRPr="00376DE0" w:rsidRDefault="00D33CE8" w:rsidP="00432BBE">
            <w:pPr>
              <w:jc w:val="center"/>
              <w:rPr>
                <w:szCs w:val="20"/>
              </w:rPr>
            </w:pPr>
          </w:p>
        </w:tc>
        <w:tc>
          <w:tcPr>
            <w:tcW w:w="75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33CE8" w:rsidRPr="00376DE0" w:rsidRDefault="00D33CE8" w:rsidP="00432BBE">
            <w:pPr>
              <w:jc w:val="center"/>
              <w:rPr>
                <w:szCs w:val="20"/>
              </w:rPr>
            </w:pPr>
          </w:p>
        </w:tc>
        <w:tc>
          <w:tcPr>
            <w:tcW w:w="2520" w:type="dxa"/>
            <w:vMerge/>
            <w:tcBorders>
              <w:bottom w:val="single" w:sz="6" w:space="0" w:color="auto"/>
            </w:tcBorders>
            <w:vAlign w:val="center"/>
          </w:tcPr>
          <w:p w:rsidR="00D33CE8" w:rsidRPr="00376DE0" w:rsidRDefault="00D33CE8" w:rsidP="00432BBE">
            <w:pPr>
              <w:jc w:val="center"/>
              <w:rPr>
                <w:szCs w:val="20"/>
              </w:rPr>
            </w:pPr>
          </w:p>
        </w:tc>
        <w:tc>
          <w:tcPr>
            <w:tcW w:w="2773" w:type="dxa"/>
            <w:vMerge/>
            <w:tcBorders>
              <w:bottom w:val="single" w:sz="6" w:space="0" w:color="auto"/>
            </w:tcBorders>
            <w:vAlign w:val="center"/>
          </w:tcPr>
          <w:p w:rsidR="00D33CE8" w:rsidRPr="00376DE0" w:rsidRDefault="00D33CE8" w:rsidP="00432BBE">
            <w:pPr>
              <w:jc w:val="center"/>
              <w:rPr>
                <w:szCs w:val="20"/>
              </w:rPr>
            </w:pPr>
          </w:p>
        </w:tc>
      </w:tr>
      <w:tr w:rsidR="00432BBE" w:rsidRPr="00432BBE" w:rsidTr="00BF2808">
        <w:trPr>
          <w:trHeight w:val="606"/>
          <w:jc w:val="center"/>
        </w:trPr>
        <w:tc>
          <w:tcPr>
            <w:tcW w:w="1047" w:type="dxa"/>
            <w:vMerge/>
            <w:tcBorders>
              <w:bottom w:val="single" w:sz="6" w:space="0" w:color="auto"/>
            </w:tcBorders>
            <w:vAlign w:val="center"/>
          </w:tcPr>
          <w:p w:rsidR="00432BBE" w:rsidRPr="00376DE0" w:rsidRDefault="00432BBE" w:rsidP="00432BBE">
            <w:pPr>
              <w:jc w:val="center"/>
              <w:rPr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32BBE" w:rsidRPr="00432BBE" w:rsidRDefault="00432BBE" w:rsidP="00432BBE">
            <w:pPr>
              <w:jc w:val="center"/>
              <w:rPr>
                <w:szCs w:val="20"/>
              </w:rPr>
            </w:pPr>
            <w:r w:rsidRPr="00432BBE">
              <w:rPr>
                <w:szCs w:val="20"/>
              </w:rPr>
              <w:t xml:space="preserve">Regional and National Planning for air navigation aligned to the GANP </w:t>
            </w:r>
          </w:p>
          <w:p w:rsidR="00432BBE" w:rsidRPr="00432BBE" w:rsidRDefault="00432BBE" w:rsidP="00432BBE">
            <w:pPr>
              <w:jc w:val="center"/>
              <w:rPr>
                <w:szCs w:val="20"/>
              </w:rPr>
            </w:pPr>
          </w:p>
        </w:tc>
        <w:tc>
          <w:tcPr>
            <w:tcW w:w="75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32BBE" w:rsidRPr="00432BBE" w:rsidRDefault="00432BBE" w:rsidP="00432BBE">
            <w:pPr>
              <w:jc w:val="center"/>
              <w:rPr>
                <w:szCs w:val="20"/>
              </w:rPr>
            </w:pPr>
            <w:r w:rsidRPr="00432BBE">
              <w:rPr>
                <w:szCs w:val="20"/>
              </w:rPr>
              <w:t>1000</w:t>
            </w:r>
          </w:p>
          <w:p w:rsidR="00432BBE" w:rsidRPr="00432BBE" w:rsidRDefault="00376DE0" w:rsidP="00432BB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110</w:t>
            </w:r>
            <w:r w:rsidR="00432BBE" w:rsidRPr="00432BBE">
              <w:rPr>
                <w:szCs w:val="20"/>
              </w:rPr>
              <w:t>0</w:t>
            </w:r>
          </w:p>
        </w:tc>
        <w:tc>
          <w:tcPr>
            <w:tcW w:w="2520" w:type="dxa"/>
            <w:tcBorders>
              <w:bottom w:val="single" w:sz="6" w:space="0" w:color="auto"/>
            </w:tcBorders>
            <w:vAlign w:val="center"/>
          </w:tcPr>
          <w:p w:rsidR="00432BBE" w:rsidRPr="00432BBE" w:rsidRDefault="00432BBE" w:rsidP="00432BBE">
            <w:pPr>
              <w:keepNext/>
              <w:jc w:val="center"/>
              <w:rPr>
                <w:bCs/>
                <w:szCs w:val="20"/>
                <w:lang w:val="es-MX"/>
              </w:rPr>
            </w:pPr>
            <w:r w:rsidRPr="00432BBE">
              <w:rPr>
                <w:bCs/>
                <w:szCs w:val="20"/>
              </w:rPr>
              <w:t xml:space="preserve">Identification of the process for the Application of the Tables of Vol. </w:t>
            </w:r>
            <w:r w:rsidRPr="00432BBE">
              <w:rPr>
                <w:bCs/>
                <w:szCs w:val="20"/>
                <w:lang w:val="es-MX"/>
              </w:rPr>
              <w:t>III of the e-RANP</w:t>
            </w:r>
          </w:p>
          <w:p w:rsidR="00432BBE" w:rsidRPr="00432BBE" w:rsidRDefault="00432BBE" w:rsidP="00432BBE">
            <w:pPr>
              <w:jc w:val="center"/>
              <w:rPr>
                <w:szCs w:val="20"/>
              </w:rPr>
            </w:pPr>
          </w:p>
        </w:tc>
        <w:tc>
          <w:tcPr>
            <w:tcW w:w="2773" w:type="dxa"/>
            <w:tcBorders>
              <w:bottom w:val="single" w:sz="6" w:space="0" w:color="auto"/>
            </w:tcBorders>
            <w:vAlign w:val="center"/>
          </w:tcPr>
          <w:p w:rsidR="00432BBE" w:rsidRPr="00432BBE" w:rsidRDefault="00432BBE" w:rsidP="00432BBE">
            <w:pPr>
              <w:keepNext/>
              <w:jc w:val="center"/>
              <w:rPr>
                <w:szCs w:val="20"/>
              </w:rPr>
            </w:pPr>
            <w:r w:rsidRPr="00432BBE">
              <w:rPr>
                <w:szCs w:val="20"/>
              </w:rPr>
              <w:t>Identification process of Modules and elements of the ASBU to be required as part of Vol. III in the SAM Region</w:t>
            </w:r>
          </w:p>
          <w:p w:rsidR="00432BBE" w:rsidRPr="00432BBE" w:rsidRDefault="00432BBE" w:rsidP="00432BBE">
            <w:pPr>
              <w:keepNext/>
              <w:jc w:val="center"/>
              <w:rPr>
                <w:szCs w:val="20"/>
              </w:rPr>
            </w:pPr>
            <w:r w:rsidRPr="00432BBE">
              <w:rPr>
                <w:szCs w:val="20"/>
              </w:rPr>
              <w:t>(Continued)</w:t>
            </w:r>
          </w:p>
          <w:p w:rsidR="00432BBE" w:rsidRPr="00432BBE" w:rsidRDefault="00432BBE" w:rsidP="00432BBE">
            <w:pPr>
              <w:keepNext/>
              <w:jc w:val="center"/>
              <w:rPr>
                <w:bCs/>
                <w:szCs w:val="20"/>
              </w:rPr>
            </w:pPr>
          </w:p>
        </w:tc>
      </w:tr>
      <w:tr w:rsidR="00432BBE" w:rsidRPr="00432BBE" w:rsidTr="003100A0">
        <w:trPr>
          <w:trHeight w:val="552"/>
          <w:jc w:val="center"/>
        </w:trPr>
        <w:tc>
          <w:tcPr>
            <w:tcW w:w="1047" w:type="dxa"/>
            <w:shd w:val="clear" w:color="auto" w:fill="B8CCE4" w:themeFill="accent1" w:themeFillTint="66"/>
            <w:vAlign w:val="center"/>
          </w:tcPr>
          <w:p w:rsidR="00432BBE" w:rsidRPr="00432BBE" w:rsidRDefault="00376DE0" w:rsidP="00432BBE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110</w:t>
            </w:r>
            <w:r w:rsidR="00432BBE" w:rsidRPr="00432BBE">
              <w:rPr>
                <w:szCs w:val="20"/>
                <w:lang w:val="es-MX"/>
              </w:rPr>
              <w:t>0</w:t>
            </w:r>
          </w:p>
          <w:p w:rsidR="00432BBE" w:rsidRPr="00432BBE" w:rsidRDefault="00432BBE" w:rsidP="00376DE0">
            <w:pPr>
              <w:jc w:val="center"/>
              <w:rPr>
                <w:szCs w:val="20"/>
                <w:lang w:val="es-MX"/>
              </w:rPr>
            </w:pPr>
            <w:r w:rsidRPr="00432BBE">
              <w:rPr>
                <w:szCs w:val="20"/>
                <w:lang w:val="es-MX"/>
              </w:rPr>
              <w:t>1</w:t>
            </w:r>
            <w:r w:rsidR="00376DE0">
              <w:rPr>
                <w:szCs w:val="20"/>
                <w:lang w:val="es-MX"/>
              </w:rPr>
              <w:t>230</w:t>
            </w:r>
          </w:p>
        </w:tc>
        <w:tc>
          <w:tcPr>
            <w:tcW w:w="2780" w:type="dxa"/>
            <w:shd w:val="clear" w:color="auto" w:fill="B8CCE4" w:themeFill="accent1" w:themeFillTint="66"/>
            <w:vAlign w:val="center"/>
          </w:tcPr>
          <w:p w:rsidR="00432BBE" w:rsidRPr="00432BBE" w:rsidRDefault="00432BBE" w:rsidP="00432BBE">
            <w:pPr>
              <w:jc w:val="center"/>
              <w:rPr>
                <w:i/>
                <w:szCs w:val="20"/>
                <w:lang w:val="es-PE"/>
              </w:rPr>
            </w:pPr>
            <w:r w:rsidRPr="00432BBE">
              <w:rPr>
                <w:i/>
                <w:szCs w:val="20"/>
                <w:lang w:val="es-MX"/>
              </w:rPr>
              <w:t>Break</w:t>
            </w:r>
          </w:p>
        </w:tc>
        <w:tc>
          <w:tcPr>
            <w:tcW w:w="755" w:type="dxa"/>
            <w:tcBorders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376DE0" w:rsidRPr="00432BBE" w:rsidRDefault="00376DE0" w:rsidP="00376DE0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110</w:t>
            </w:r>
            <w:r w:rsidRPr="00432BBE">
              <w:rPr>
                <w:szCs w:val="20"/>
                <w:lang w:val="es-MX"/>
              </w:rPr>
              <w:t>0</w:t>
            </w:r>
          </w:p>
          <w:p w:rsidR="00432BBE" w:rsidRPr="00432BBE" w:rsidRDefault="00376DE0" w:rsidP="00376DE0">
            <w:pPr>
              <w:jc w:val="center"/>
              <w:rPr>
                <w:i/>
                <w:szCs w:val="20"/>
                <w:lang w:val="es-MX"/>
              </w:rPr>
            </w:pPr>
            <w:r w:rsidRPr="00432BBE">
              <w:rPr>
                <w:szCs w:val="20"/>
                <w:lang w:val="es-MX"/>
              </w:rPr>
              <w:t>1</w:t>
            </w:r>
            <w:r>
              <w:rPr>
                <w:szCs w:val="20"/>
                <w:lang w:val="es-MX"/>
              </w:rPr>
              <w:t>230</w:t>
            </w:r>
            <w:bookmarkStart w:id="0" w:name="_GoBack"/>
            <w:bookmarkEnd w:id="0"/>
          </w:p>
        </w:tc>
        <w:tc>
          <w:tcPr>
            <w:tcW w:w="2520" w:type="dxa"/>
            <w:tcBorders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432BBE" w:rsidRPr="00432BBE" w:rsidRDefault="00432BBE" w:rsidP="00432BBE">
            <w:pPr>
              <w:jc w:val="center"/>
              <w:rPr>
                <w:i/>
                <w:szCs w:val="20"/>
                <w:lang w:val="es-PE"/>
              </w:rPr>
            </w:pPr>
            <w:r w:rsidRPr="00432BBE">
              <w:rPr>
                <w:i/>
                <w:szCs w:val="20"/>
                <w:lang w:val="es-MX"/>
              </w:rPr>
              <w:t>Break</w:t>
            </w:r>
          </w:p>
        </w:tc>
        <w:tc>
          <w:tcPr>
            <w:tcW w:w="2773" w:type="dxa"/>
            <w:tcBorders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432BBE" w:rsidRPr="00432BBE" w:rsidRDefault="00432BBE" w:rsidP="00432BBE">
            <w:pPr>
              <w:jc w:val="center"/>
              <w:rPr>
                <w:i/>
                <w:szCs w:val="20"/>
                <w:lang w:val="es-PE"/>
              </w:rPr>
            </w:pPr>
            <w:r w:rsidRPr="00432BBE">
              <w:rPr>
                <w:i/>
                <w:szCs w:val="20"/>
                <w:lang w:val="es-MX"/>
              </w:rPr>
              <w:t>Break</w:t>
            </w:r>
          </w:p>
        </w:tc>
      </w:tr>
      <w:tr w:rsidR="00432BBE" w:rsidRPr="00432BBE" w:rsidTr="00B17557">
        <w:trPr>
          <w:trHeight w:val="633"/>
          <w:jc w:val="center"/>
        </w:trPr>
        <w:tc>
          <w:tcPr>
            <w:tcW w:w="1047" w:type="dxa"/>
            <w:vAlign w:val="center"/>
          </w:tcPr>
          <w:p w:rsidR="00432BBE" w:rsidRPr="00432BBE" w:rsidRDefault="00376DE0" w:rsidP="00432BBE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1230</w:t>
            </w:r>
          </w:p>
          <w:p w:rsidR="00432BBE" w:rsidRPr="00432BBE" w:rsidRDefault="00432BBE" w:rsidP="00432BBE">
            <w:pPr>
              <w:jc w:val="center"/>
              <w:rPr>
                <w:szCs w:val="20"/>
                <w:lang w:val="es-MX"/>
              </w:rPr>
            </w:pPr>
            <w:r w:rsidRPr="00432BBE">
              <w:rPr>
                <w:szCs w:val="20"/>
                <w:lang w:val="es-MX"/>
              </w:rPr>
              <w:t>1400</w:t>
            </w:r>
          </w:p>
        </w:tc>
        <w:tc>
          <w:tcPr>
            <w:tcW w:w="2780" w:type="dxa"/>
            <w:vAlign w:val="center"/>
          </w:tcPr>
          <w:p w:rsidR="00432BBE" w:rsidRPr="00432BBE" w:rsidRDefault="00432BBE" w:rsidP="00432BBE">
            <w:pPr>
              <w:jc w:val="center"/>
              <w:rPr>
                <w:szCs w:val="20"/>
                <w:lang w:val="es-MX"/>
              </w:rPr>
            </w:pPr>
            <w:r w:rsidRPr="00432BBE">
              <w:rPr>
                <w:szCs w:val="20"/>
              </w:rPr>
              <w:t xml:space="preserve">Content and presentation of the Template of Vol. III of the Regional Air Navigation Plan(e-RANP Vol. </w:t>
            </w:r>
            <w:r w:rsidRPr="00432BBE">
              <w:rPr>
                <w:szCs w:val="20"/>
                <w:lang w:val="es-MX"/>
              </w:rPr>
              <w:t>III)</w:t>
            </w:r>
          </w:p>
          <w:p w:rsidR="00432BBE" w:rsidRPr="00432BBE" w:rsidRDefault="00432BBE" w:rsidP="00432BBE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432BBE" w:rsidRPr="00432BBE" w:rsidRDefault="00376DE0" w:rsidP="00432BBE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1230</w:t>
            </w:r>
          </w:p>
          <w:p w:rsidR="00432BBE" w:rsidRPr="00432BBE" w:rsidRDefault="00432BBE" w:rsidP="00432BBE">
            <w:pPr>
              <w:jc w:val="center"/>
              <w:rPr>
                <w:szCs w:val="20"/>
                <w:lang w:val="es-MX"/>
              </w:rPr>
            </w:pPr>
            <w:r w:rsidRPr="00432BBE">
              <w:rPr>
                <w:szCs w:val="20"/>
                <w:lang w:val="es-MX"/>
              </w:rPr>
              <w:t>1400</w:t>
            </w:r>
          </w:p>
        </w:tc>
        <w:tc>
          <w:tcPr>
            <w:tcW w:w="2520" w:type="dxa"/>
            <w:vAlign w:val="center"/>
          </w:tcPr>
          <w:p w:rsidR="00432BBE" w:rsidRPr="00432BBE" w:rsidRDefault="00432BBE" w:rsidP="00432BBE">
            <w:pPr>
              <w:keepNext/>
              <w:jc w:val="center"/>
              <w:rPr>
                <w:bCs/>
                <w:szCs w:val="20"/>
                <w:lang w:val="es-MX"/>
              </w:rPr>
            </w:pPr>
            <w:r w:rsidRPr="00432BBE">
              <w:rPr>
                <w:szCs w:val="20"/>
              </w:rPr>
              <w:t xml:space="preserve">Identification of Objectives and improvement needs for Air Navigation to be considered in Vol. </w:t>
            </w:r>
            <w:r w:rsidRPr="00432BBE">
              <w:rPr>
                <w:szCs w:val="20"/>
                <w:lang w:val="es-MX"/>
              </w:rPr>
              <w:t xml:space="preserve">III </w:t>
            </w:r>
            <w:proofErr w:type="spellStart"/>
            <w:r w:rsidRPr="00432BBE">
              <w:rPr>
                <w:szCs w:val="20"/>
                <w:lang w:val="es-MX"/>
              </w:rPr>
              <w:t>for</w:t>
            </w:r>
            <w:proofErr w:type="spellEnd"/>
            <w:r w:rsidRPr="00432BBE">
              <w:rPr>
                <w:szCs w:val="20"/>
                <w:lang w:val="es-MX"/>
              </w:rPr>
              <w:t xml:space="preserve"> the SAM </w:t>
            </w:r>
            <w:proofErr w:type="spellStart"/>
            <w:r w:rsidRPr="00432BBE">
              <w:rPr>
                <w:szCs w:val="20"/>
                <w:lang w:val="es-MX"/>
              </w:rPr>
              <w:t>Region</w:t>
            </w:r>
            <w:proofErr w:type="spellEnd"/>
          </w:p>
        </w:tc>
        <w:tc>
          <w:tcPr>
            <w:tcW w:w="2773" w:type="dxa"/>
            <w:vAlign w:val="center"/>
          </w:tcPr>
          <w:p w:rsidR="00432BBE" w:rsidRPr="00432BBE" w:rsidRDefault="00432BBE" w:rsidP="00432BBE">
            <w:pPr>
              <w:jc w:val="center"/>
              <w:rPr>
                <w:szCs w:val="20"/>
              </w:rPr>
            </w:pPr>
            <w:r w:rsidRPr="00432BBE">
              <w:rPr>
                <w:szCs w:val="20"/>
              </w:rPr>
              <w:t>Definition of KPI applicable for the SAM Region and information necessary for its application</w:t>
            </w:r>
          </w:p>
          <w:p w:rsidR="00432BBE" w:rsidRPr="00376DE0" w:rsidRDefault="00432BBE" w:rsidP="00432BBE">
            <w:pPr>
              <w:jc w:val="center"/>
              <w:rPr>
                <w:bCs/>
                <w:szCs w:val="20"/>
              </w:rPr>
            </w:pPr>
          </w:p>
        </w:tc>
      </w:tr>
      <w:tr w:rsidR="00432BBE" w:rsidRPr="00432BBE" w:rsidTr="003100A0">
        <w:trPr>
          <w:trHeight w:val="642"/>
          <w:jc w:val="center"/>
        </w:trPr>
        <w:tc>
          <w:tcPr>
            <w:tcW w:w="1047" w:type="dxa"/>
            <w:vAlign w:val="center"/>
          </w:tcPr>
          <w:p w:rsidR="00432BBE" w:rsidRPr="00432BBE" w:rsidRDefault="00432BBE" w:rsidP="00432BBE">
            <w:pPr>
              <w:jc w:val="center"/>
              <w:rPr>
                <w:szCs w:val="20"/>
                <w:lang w:val="es-MX"/>
              </w:rPr>
            </w:pPr>
            <w:r w:rsidRPr="00432BBE">
              <w:rPr>
                <w:szCs w:val="20"/>
                <w:lang w:val="es-MX"/>
              </w:rPr>
              <w:t>14</w:t>
            </w:r>
            <w:r w:rsidR="00376DE0">
              <w:rPr>
                <w:szCs w:val="20"/>
                <w:lang w:val="es-MX"/>
              </w:rPr>
              <w:t>00</w:t>
            </w:r>
          </w:p>
          <w:p w:rsidR="00432BBE" w:rsidRPr="00432BBE" w:rsidRDefault="00376DE0" w:rsidP="00432BBE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1500</w:t>
            </w:r>
          </w:p>
        </w:tc>
        <w:tc>
          <w:tcPr>
            <w:tcW w:w="2780" w:type="dxa"/>
            <w:vAlign w:val="center"/>
          </w:tcPr>
          <w:p w:rsidR="00432BBE" w:rsidRPr="00432BBE" w:rsidRDefault="00432BBE" w:rsidP="00432BBE">
            <w:pPr>
              <w:jc w:val="center"/>
              <w:rPr>
                <w:bCs/>
                <w:szCs w:val="20"/>
              </w:rPr>
            </w:pPr>
            <w:r w:rsidRPr="00432BBE">
              <w:rPr>
                <w:bCs/>
                <w:szCs w:val="20"/>
              </w:rPr>
              <w:t xml:space="preserve">Evaluation of the context of the necessary improvements in the Air Navigation Services of the SAM Region </w:t>
            </w:r>
          </w:p>
          <w:p w:rsidR="00432BBE" w:rsidRPr="00432BBE" w:rsidRDefault="00432BBE" w:rsidP="00432BBE">
            <w:pPr>
              <w:jc w:val="center"/>
              <w:rPr>
                <w:bCs/>
                <w:szCs w:val="20"/>
              </w:rPr>
            </w:pPr>
            <w:r w:rsidRPr="00432BBE">
              <w:rPr>
                <w:bCs/>
                <w:szCs w:val="20"/>
              </w:rPr>
              <w:t>(FODA analysis)</w:t>
            </w:r>
          </w:p>
          <w:p w:rsidR="00432BBE" w:rsidRPr="00432BBE" w:rsidRDefault="00432BBE" w:rsidP="00432BBE">
            <w:pPr>
              <w:jc w:val="center"/>
              <w:rPr>
                <w:szCs w:val="20"/>
                <w:lang w:val="es-PE"/>
              </w:rPr>
            </w:pPr>
          </w:p>
        </w:tc>
        <w:tc>
          <w:tcPr>
            <w:tcW w:w="755" w:type="dxa"/>
            <w:vAlign w:val="center"/>
          </w:tcPr>
          <w:p w:rsidR="00432BBE" w:rsidRPr="00432BBE" w:rsidRDefault="00432BBE" w:rsidP="00432BBE">
            <w:pPr>
              <w:jc w:val="center"/>
              <w:rPr>
                <w:szCs w:val="20"/>
                <w:lang w:val="es-MX"/>
              </w:rPr>
            </w:pPr>
            <w:r w:rsidRPr="00432BBE">
              <w:rPr>
                <w:szCs w:val="20"/>
                <w:lang w:val="es-MX"/>
              </w:rPr>
              <w:t>14</w:t>
            </w:r>
            <w:r w:rsidR="00376DE0">
              <w:rPr>
                <w:szCs w:val="20"/>
                <w:lang w:val="es-MX"/>
              </w:rPr>
              <w:t>00</w:t>
            </w:r>
          </w:p>
          <w:p w:rsidR="00432BBE" w:rsidRPr="00432BBE" w:rsidRDefault="00376DE0" w:rsidP="00432BBE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150</w:t>
            </w:r>
            <w:r w:rsidR="00432BBE" w:rsidRPr="00432BBE">
              <w:rPr>
                <w:szCs w:val="20"/>
                <w:lang w:val="es-MX"/>
              </w:rPr>
              <w:t>0</w:t>
            </w:r>
          </w:p>
        </w:tc>
        <w:tc>
          <w:tcPr>
            <w:tcW w:w="2520" w:type="dxa"/>
            <w:vAlign w:val="center"/>
          </w:tcPr>
          <w:p w:rsidR="00432BBE" w:rsidRPr="00432BBE" w:rsidRDefault="00432BBE" w:rsidP="00432BBE">
            <w:pPr>
              <w:jc w:val="center"/>
              <w:rPr>
                <w:szCs w:val="20"/>
                <w:lang w:val="es-MX"/>
              </w:rPr>
            </w:pPr>
            <w:r w:rsidRPr="00432BBE">
              <w:rPr>
                <w:szCs w:val="20"/>
              </w:rPr>
              <w:t xml:space="preserve">Identification of Objectives and improvement needs for Air Navigation to be considered in Vol. </w:t>
            </w:r>
            <w:r w:rsidRPr="00432BBE">
              <w:rPr>
                <w:szCs w:val="20"/>
                <w:lang w:val="es-MX"/>
              </w:rPr>
              <w:t xml:space="preserve">III </w:t>
            </w:r>
            <w:proofErr w:type="spellStart"/>
            <w:r w:rsidRPr="00432BBE">
              <w:rPr>
                <w:szCs w:val="20"/>
                <w:lang w:val="es-MX"/>
              </w:rPr>
              <w:t>for</w:t>
            </w:r>
            <w:proofErr w:type="spellEnd"/>
            <w:r w:rsidRPr="00432BBE">
              <w:rPr>
                <w:szCs w:val="20"/>
                <w:lang w:val="es-MX"/>
              </w:rPr>
              <w:t xml:space="preserve"> the SAM </w:t>
            </w:r>
            <w:proofErr w:type="spellStart"/>
            <w:r w:rsidRPr="00432BBE">
              <w:rPr>
                <w:szCs w:val="20"/>
                <w:lang w:val="es-MX"/>
              </w:rPr>
              <w:t>Region</w:t>
            </w:r>
            <w:proofErr w:type="spellEnd"/>
            <w:r w:rsidRPr="00432BBE">
              <w:rPr>
                <w:szCs w:val="20"/>
                <w:lang w:val="es-MX"/>
              </w:rPr>
              <w:t xml:space="preserve"> (</w:t>
            </w:r>
            <w:proofErr w:type="spellStart"/>
            <w:r w:rsidRPr="00432BBE">
              <w:rPr>
                <w:szCs w:val="20"/>
                <w:lang w:val="es-MX"/>
              </w:rPr>
              <w:t>Continued</w:t>
            </w:r>
            <w:proofErr w:type="spellEnd"/>
            <w:r w:rsidRPr="00432BBE">
              <w:rPr>
                <w:szCs w:val="20"/>
                <w:lang w:val="es-MX"/>
              </w:rPr>
              <w:t>)</w:t>
            </w:r>
          </w:p>
          <w:p w:rsidR="00432BBE" w:rsidRPr="00432BBE" w:rsidRDefault="00432BBE" w:rsidP="00432BBE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2773" w:type="dxa"/>
            <w:vAlign w:val="center"/>
          </w:tcPr>
          <w:p w:rsidR="00432BBE" w:rsidRPr="00432BBE" w:rsidRDefault="00432BBE" w:rsidP="00432BBE">
            <w:pPr>
              <w:jc w:val="center"/>
              <w:rPr>
                <w:szCs w:val="20"/>
              </w:rPr>
            </w:pPr>
            <w:r w:rsidRPr="00432BBE">
              <w:rPr>
                <w:szCs w:val="20"/>
              </w:rPr>
              <w:t>Evaluation and re-planning processes</w:t>
            </w:r>
          </w:p>
          <w:p w:rsidR="00432BBE" w:rsidRDefault="00432BBE" w:rsidP="00432BBE">
            <w:pPr>
              <w:jc w:val="center"/>
              <w:rPr>
                <w:szCs w:val="20"/>
              </w:rPr>
            </w:pPr>
            <w:r w:rsidRPr="00432BBE">
              <w:rPr>
                <w:szCs w:val="20"/>
              </w:rPr>
              <w:t>Feedback / Closing</w:t>
            </w:r>
          </w:p>
          <w:p w:rsidR="00432BBE" w:rsidRPr="00376DE0" w:rsidRDefault="00432BBE" w:rsidP="00432BBE">
            <w:pPr>
              <w:jc w:val="center"/>
              <w:rPr>
                <w:szCs w:val="20"/>
              </w:rPr>
            </w:pPr>
          </w:p>
        </w:tc>
      </w:tr>
    </w:tbl>
    <w:p w:rsidR="0047268D" w:rsidRPr="00376DE0" w:rsidRDefault="0047268D" w:rsidP="00432BBE">
      <w:pPr>
        <w:tabs>
          <w:tab w:val="left" w:pos="2160"/>
        </w:tabs>
        <w:rPr>
          <w:b/>
          <w:bCs/>
          <w:szCs w:val="20"/>
        </w:rPr>
      </w:pPr>
    </w:p>
    <w:sectPr w:rsidR="0047268D" w:rsidRPr="00376DE0" w:rsidSect="007C351B">
      <w:headerReference w:type="first" r:id="rId8"/>
      <w:pgSz w:w="16838" w:h="11906" w:orient="landscape"/>
      <w:pgMar w:top="1170" w:right="1440" w:bottom="99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A18" w:rsidRDefault="00314A18">
      <w:r>
        <w:separator/>
      </w:r>
    </w:p>
  </w:endnote>
  <w:endnote w:type="continuationSeparator" w:id="0">
    <w:p w:rsidR="00314A18" w:rsidRDefault="0031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A18" w:rsidRDefault="00314A18">
      <w:r>
        <w:separator/>
      </w:r>
    </w:p>
  </w:footnote>
  <w:footnote w:type="continuationSeparator" w:id="0">
    <w:p w:rsidR="00314A18" w:rsidRDefault="0031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DB" w:rsidRPr="00083B3C" w:rsidRDefault="00E64953" w:rsidP="004B511F">
    <w:pPr>
      <w:pStyle w:val="Header"/>
      <w:tabs>
        <w:tab w:val="clear" w:pos="4320"/>
        <w:tab w:val="clear" w:pos="8640"/>
        <w:tab w:val="center" w:pos="6480"/>
        <w:tab w:val="right" w:pos="13680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APPENDIX A</w:t>
    </w:r>
  </w:p>
  <w:p w:rsidR="00E30BDB" w:rsidRDefault="00E30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56041D"/>
    <w:multiLevelType w:val="hybridMultilevel"/>
    <w:tmpl w:val="3C223C46"/>
    <w:lvl w:ilvl="0" w:tplc="54A2622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92A3CFB"/>
    <w:multiLevelType w:val="hybridMultilevel"/>
    <w:tmpl w:val="66C639F4"/>
    <w:lvl w:ilvl="0" w:tplc="04090017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D408D"/>
    <w:multiLevelType w:val="hybridMultilevel"/>
    <w:tmpl w:val="E86E84D0"/>
    <w:lvl w:ilvl="0" w:tplc="E8EADA1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22D0D87"/>
    <w:multiLevelType w:val="multilevel"/>
    <w:tmpl w:val="D408E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ascii="Times New Roman" w:hAnsi="Times New Roman" w:cs="Times New Roman" w:hint="default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1A76AE"/>
    <w:multiLevelType w:val="hybridMultilevel"/>
    <w:tmpl w:val="8938A82E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1DBC7CD5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6" w15:restartNumberingAfterBreak="0">
    <w:nsid w:val="1EA426FF"/>
    <w:multiLevelType w:val="hybridMultilevel"/>
    <w:tmpl w:val="3C223C46"/>
    <w:lvl w:ilvl="0" w:tplc="54A2622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21B011CD"/>
    <w:multiLevelType w:val="hybridMultilevel"/>
    <w:tmpl w:val="0E4E2F7C"/>
    <w:lvl w:ilvl="0" w:tplc="DFCE7FD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2" w15:restartNumberingAfterBreak="0">
    <w:nsid w:val="31651F6D"/>
    <w:multiLevelType w:val="hybridMultilevel"/>
    <w:tmpl w:val="5A723662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3" w15:restartNumberingAfterBreak="0">
    <w:nsid w:val="31A0133B"/>
    <w:multiLevelType w:val="hybridMultilevel"/>
    <w:tmpl w:val="C3AC17BA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4" w15:restartNumberingAfterBreak="0">
    <w:nsid w:val="397454D0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5" w15:restartNumberingAfterBreak="0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6" w15:restartNumberingAfterBreak="0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9" w15:restartNumberingAfterBreak="0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DC261DE"/>
    <w:multiLevelType w:val="hybridMultilevel"/>
    <w:tmpl w:val="A36E2332"/>
    <w:lvl w:ilvl="0" w:tplc="04090017">
      <w:start w:val="1"/>
      <w:numFmt w:val="lowerLetter"/>
      <w:lvlText w:val="%1)"/>
      <w:lvlJc w:val="left"/>
      <w:pPr>
        <w:ind w:left="2850" w:hanging="360"/>
      </w:p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1" w15:restartNumberingAfterBreak="0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4F775479"/>
    <w:multiLevelType w:val="hybridMultilevel"/>
    <w:tmpl w:val="CCE61BCC"/>
    <w:lvl w:ilvl="0" w:tplc="F996B380">
      <w:start w:val="1"/>
      <w:numFmt w:val="decimal"/>
      <w:lvlText w:val="3.3.%1"/>
      <w:lvlJc w:val="righ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4" w15:restartNumberingAfterBreak="0">
    <w:nsid w:val="500D4AB6"/>
    <w:multiLevelType w:val="hybridMultilevel"/>
    <w:tmpl w:val="F5681AAE"/>
    <w:lvl w:ilvl="0" w:tplc="04090017">
      <w:start w:val="1"/>
      <w:numFmt w:val="lowerLetter"/>
      <w:lvlText w:val="%1)"/>
      <w:lvlJc w:val="left"/>
      <w:pPr>
        <w:ind w:left="3210" w:hanging="360"/>
      </w:pPr>
    </w:lvl>
    <w:lvl w:ilvl="1" w:tplc="04090019" w:tentative="1">
      <w:start w:val="1"/>
      <w:numFmt w:val="lowerLetter"/>
      <w:lvlText w:val="%2."/>
      <w:lvlJc w:val="left"/>
      <w:pPr>
        <w:ind w:left="3930" w:hanging="360"/>
      </w:pPr>
    </w:lvl>
    <w:lvl w:ilvl="2" w:tplc="0409001B" w:tentative="1">
      <w:start w:val="1"/>
      <w:numFmt w:val="lowerRoman"/>
      <w:lvlText w:val="%3."/>
      <w:lvlJc w:val="right"/>
      <w:pPr>
        <w:ind w:left="4650" w:hanging="180"/>
      </w:pPr>
    </w:lvl>
    <w:lvl w:ilvl="3" w:tplc="0409000F" w:tentative="1">
      <w:start w:val="1"/>
      <w:numFmt w:val="decimal"/>
      <w:lvlText w:val="%4."/>
      <w:lvlJc w:val="left"/>
      <w:pPr>
        <w:ind w:left="5370" w:hanging="360"/>
      </w:pPr>
    </w:lvl>
    <w:lvl w:ilvl="4" w:tplc="04090019" w:tentative="1">
      <w:start w:val="1"/>
      <w:numFmt w:val="lowerLetter"/>
      <w:lvlText w:val="%5."/>
      <w:lvlJc w:val="left"/>
      <w:pPr>
        <w:ind w:left="6090" w:hanging="360"/>
      </w:pPr>
    </w:lvl>
    <w:lvl w:ilvl="5" w:tplc="0409001B" w:tentative="1">
      <w:start w:val="1"/>
      <w:numFmt w:val="lowerRoman"/>
      <w:lvlText w:val="%6."/>
      <w:lvlJc w:val="right"/>
      <w:pPr>
        <w:ind w:left="6810" w:hanging="180"/>
      </w:pPr>
    </w:lvl>
    <w:lvl w:ilvl="6" w:tplc="0409000F" w:tentative="1">
      <w:start w:val="1"/>
      <w:numFmt w:val="decimal"/>
      <w:lvlText w:val="%7."/>
      <w:lvlJc w:val="left"/>
      <w:pPr>
        <w:ind w:left="7530" w:hanging="360"/>
      </w:pPr>
    </w:lvl>
    <w:lvl w:ilvl="7" w:tplc="04090019" w:tentative="1">
      <w:start w:val="1"/>
      <w:numFmt w:val="lowerLetter"/>
      <w:lvlText w:val="%8."/>
      <w:lvlJc w:val="left"/>
      <w:pPr>
        <w:ind w:left="8250" w:hanging="360"/>
      </w:pPr>
    </w:lvl>
    <w:lvl w:ilvl="8" w:tplc="040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35" w15:restartNumberingAfterBreak="0">
    <w:nsid w:val="51C36B53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B5D3BBD"/>
    <w:multiLevelType w:val="hybridMultilevel"/>
    <w:tmpl w:val="38BCEF52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8" w15:restartNumberingAfterBreak="0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41" w15:restartNumberingAfterBreak="0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719B2"/>
    <w:multiLevelType w:val="multilevel"/>
    <w:tmpl w:val="F96687A6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1530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43" w15:restartNumberingAfterBreak="0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44" w15:restartNumberingAfterBreak="0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45" w15:restartNumberingAfterBreak="0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3151F"/>
    <w:multiLevelType w:val="hybridMultilevel"/>
    <w:tmpl w:val="3C223C46"/>
    <w:lvl w:ilvl="0" w:tplc="54A2622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0" w15:restartNumberingAfterBreak="0">
    <w:nsid w:val="7FCF0314"/>
    <w:multiLevelType w:val="hybridMultilevel"/>
    <w:tmpl w:val="80722F92"/>
    <w:lvl w:ilvl="0" w:tplc="192630E2">
      <w:start w:val="1"/>
      <w:numFmt w:val="lowerLetter"/>
      <w:lvlText w:val="%1)"/>
      <w:lvlJc w:val="left"/>
      <w:pPr>
        <w:ind w:left="4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3"/>
  </w:num>
  <w:num w:numId="2">
    <w:abstractNumId w:val="44"/>
  </w:num>
  <w:num w:numId="3">
    <w:abstractNumId w:val="28"/>
  </w:num>
  <w:num w:numId="4">
    <w:abstractNumId w:val="25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40"/>
  </w:num>
  <w:num w:numId="7">
    <w:abstractNumId w:val="43"/>
  </w:num>
  <w:num w:numId="8">
    <w:abstractNumId w:val="26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8"/>
  </w:num>
  <w:num w:numId="11">
    <w:abstractNumId w:val="21"/>
  </w:num>
  <w:num w:numId="12">
    <w:abstractNumId w:val="49"/>
  </w:num>
  <w:num w:numId="13">
    <w:abstractNumId w:val="13"/>
  </w:num>
  <w:num w:numId="14">
    <w:abstractNumId w:val="38"/>
  </w:num>
  <w:num w:numId="15">
    <w:abstractNumId w:val="45"/>
  </w:num>
  <w:num w:numId="16">
    <w:abstractNumId w:val="14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31"/>
  </w:num>
  <w:num w:numId="22">
    <w:abstractNumId w:val="41"/>
  </w:num>
  <w:num w:numId="23">
    <w:abstractNumId w:val="39"/>
  </w:num>
  <w:num w:numId="24">
    <w:abstractNumId w:val="17"/>
  </w:num>
  <w:num w:numId="25">
    <w:abstractNumId w:val="27"/>
  </w:num>
  <w:num w:numId="26">
    <w:abstractNumId w:val="10"/>
  </w:num>
  <w:num w:numId="27">
    <w:abstractNumId w:val="20"/>
  </w:num>
  <w:num w:numId="28">
    <w:abstractNumId w:val="36"/>
  </w:num>
  <w:num w:numId="29">
    <w:abstractNumId w:val="29"/>
  </w:num>
  <w:num w:numId="30">
    <w:abstractNumId w:val="9"/>
  </w:num>
  <w:num w:numId="3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</w:num>
  <w:num w:numId="33">
    <w:abstractNumId w:val="19"/>
  </w:num>
  <w:num w:numId="34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>
    <w:abstractNumId w:val="15"/>
  </w:num>
  <w:num w:numId="36">
    <w:abstractNumId w:val="48"/>
  </w:num>
  <w:num w:numId="37">
    <w:abstractNumId w:val="18"/>
  </w:num>
  <w:num w:numId="38">
    <w:abstractNumId w:val="42"/>
  </w:num>
  <w:num w:numId="39">
    <w:abstractNumId w:val="35"/>
  </w:num>
  <w:num w:numId="40">
    <w:abstractNumId w:val="12"/>
  </w:num>
  <w:num w:numId="41">
    <w:abstractNumId w:val="23"/>
  </w:num>
  <w:num w:numId="42">
    <w:abstractNumId w:val="22"/>
  </w:num>
  <w:num w:numId="43">
    <w:abstractNumId w:val="32"/>
  </w:num>
  <w:num w:numId="44">
    <w:abstractNumId w:val="24"/>
  </w:num>
  <w:num w:numId="45">
    <w:abstractNumId w:val="11"/>
  </w:num>
  <w:num w:numId="46">
    <w:abstractNumId w:val="47"/>
  </w:num>
  <w:num w:numId="47">
    <w:abstractNumId w:val="34"/>
  </w:num>
  <w:num w:numId="48">
    <w:abstractNumId w:val="30"/>
  </w:num>
  <w:num w:numId="49">
    <w:abstractNumId w:val="37"/>
  </w:num>
  <w:num w:numId="50">
    <w:abstractNumId w:val="50"/>
  </w:num>
  <w:num w:numId="51">
    <w:abstractNumId w:val="5"/>
  </w:num>
  <w:num w:numId="52">
    <w:abstractNumId w:val="4"/>
  </w:num>
  <w:num w:numId="53">
    <w:abstractNumId w:val="16"/>
  </w:num>
  <w:num w:numId="54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5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6C"/>
    <w:rsid w:val="0000090A"/>
    <w:rsid w:val="00001F94"/>
    <w:rsid w:val="00007B0D"/>
    <w:rsid w:val="000122DB"/>
    <w:rsid w:val="00014336"/>
    <w:rsid w:val="00017BE3"/>
    <w:rsid w:val="000229BE"/>
    <w:rsid w:val="00023236"/>
    <w:rsid w:val="000251B2"/>
    <w:rsid w:val="000264A9"/>
    <w:rsid w:val="000268EF"/>
    <w:rsid w:val="00031528"/>
    <w:rsid w:val="000332B7"/>
    <w:rsid w:val="00037FE3"/>
    <w:rsid w:val="00045BC0"/>
    <w:rsid w:val="000527BD"/>
    <w:rsid w:val="00054AE1"/>
    <w:rsid w:val="00056EE4"/>
    <w:rsid w:val="0005745E"/>
    <w:rsid w:val="00060784"/>
    <w:rsid w:val="000724E3"/>
    <w:rsid w:val="000730A0"/>
    <w:rsid w:val="00073E97"/>
    <w:rsid w:val="00082E86"/>
    <w:rsid w:val="00083B3C"/>
    <w:rsid w:val="00083F77"/>
    <w:rsid w:val="00085EB3"/>
    <w:rsid w:val="000871F2"/>
    <w:rsid w:val="00087A17"/>
    <w:rsid w:val="00092E29"/>
    <w:rsid w:val="000968C5"/>
    <w:rsid w:val="000972A9"/>
    <w:rsid w:val="000A692D"/>
    <w:rsid w:val="000B126A"/>
    <w:rsid w:val="000B1684"/>
    <w:rsid w:val="000B327A"/>
    <w:rsid w:val="000B3B70"/>
    <w:rsid w:val="000B782D"/>
    <w:rsid w:val="000C473C"/>
    <w:rsid w:val="000C7541"/>
    <w:rsid w:val="000D131B"/>
    <w:rsid w:val="000E204D"/>
    <w:rsid w:val="000E397D"/>
    <w:rsid w:val="000F23B9"/>
    <w:rsid w:val="000F2EB3"/>
    <w:rsid w:val="000F546E"/>
    <w:rsid w:val="001033CB"/>
    <w:rsid w:val="00110442"/>
    <w:rsid w:val="00110718"/>
    <w:rsid w:val="001131FE"/>
    <w:rsid w:val="0011462B"/>
    <w:rsid w:val="001236A3"/>
    <w:rsid w:val="00130A60"/>
    <w:rsid w:val="0014053B"/>
    <w:rsid w:val="00144D0A"/>
    <w:rsid w:val="00152121"/>
    <w:rsid w:val="00153F1B"/>
    <w:rsid w:val="00154A69"/>
    <w:rsid w:val="00163495"/>
    <w:rsid w:val="00177186"/>
    <w:rsid w:val="00180970"/>
    <w:rsid w:val="00181C96"/>
    <w:rsid w:val="00194C89"/>
    <w:rsid w:val="001970BB"/>
    <w:rsid w:val="001A1353"/>
    <w:rsid w:val="001A4A10"/>
    <w:rsid w:val="001A4EED"/>
    <w:rsid w:val="001A5FFB"/>
    <w:rsid w:val="001A610D"/>
    <w:rsid w:val="001B0EB2"/>
    <w:rsid w:val="001B2F9C"/>
    <w:rsid w:val="001B350F"/>
    <w:rsid w:val="001B4D87"/>
    <w:rsid w:val="001C09FC"/>
    <w:rsid w:val="001C20DE"/>
    <w:rsid w:val="001C351A"/>
    <w:rsid w:val="001C38E2"/>
    <w:rsid w:val="001C4287"/>
    <w:rsid w:val="001C589E"/>
    <w:rsid w:val="001C6266"/>
    <w:rsid w:val="001E22E1"/>
    <w:rsid w:val="001E7D97"/>
    <w:rsid w:val="001F033D"/>
    <w:rsid w:val="001F28A2"/>
    <w:rsid w:val="002021E8"/>
    <w:rsid w:val="00205E61"/>
    <w:rsid w:val="00227B31"/>
    <w:rsid w:val="00232FEC"/>
    <w:rsid w:val="002369A0"/>
    <w:rsid w:val="00241E1A"/>
    <w:rsid w:val="00244A70"/>
    <w:rsid w:val="00246860"/>
    <w:rsid w:val="00247C2B"/>
    <w:rsid w:val="00250070"/>
    <w:rsid w:val="002509FB"/>
    <w:rsid w:val="002535CA"/>
    <w:rsid w:val="00253C8D"/>
    <w:rsid w:val="00264AB5"/>
    <w:rsid w:val="002662DF"/>
    <w:rsid w:val="00266701"/>
    <w:rsid w:val="00275BA2"/>
    <w:rsid w:val="00276E5A"/>
    <w:rsid w:val="00277CA3"/>
    <w:rsid w:val="00283938"/>
    <w:rsid w:val="002839C3"/>
    <w:rsid w:val="00283DB1"/>
    <w:rsid w:val="00284889"/>
    <w:rsid w:val="0028684F"/>
    <w:rsid w:val="00286CF4"/>
    <w:rsid w:val="002A017B"/>
    <w:rsid w:val="002A0DDA"/>
    <w:rsid w:val="002A3010"/>
    <w:rsid w:val="002B37A3"/>
    <w:rsid w:val="002B38D4"/>
    <w:rsid w:val="002B57EA"/>
    <w:rsid w:val="002B6752"/>
    <w:rsid w:val="002C5C08"/>
    <w:rsid w:val="002D0B73"/>
    <w:rsid w:val="002D1963"/>
    <w:rsid w:val="002D225F"/>
    <w:rsid w:val="002D466F"/>
    <w:rsid w:val="002D729D"/>
    <w:rsid w:val="002E179A"/>
    <w:rsid w:val="002E2E02"/>
    <w:rsid w:val="002E511B"/>
    <w:rsid w:val="002F4624"/>
    <w:rsid w:val="002F515D"/>
    <w:rsid w:val="0030050E"/>
    <w:rsid w:val="003011C6"/>
    <w:rsid w:val="003012FE"/>
    <w:rsid w:val="00301FA8"/>
    <w:rsid w:val="003027F9"/>
    <w:rsid w:val="00302911"/>
    <w:rsid w:val="00306CA5"/>
    <w:rsid w:val="003100A0"/>
    <w:rsid w:val="003130C4"/>
    <w:rsid w:val="00314A18"/>
    <w:rsid w:val="00317EF4"/>
    <w:rsid w:val="003207C6"/>
    <w:rsid w:val="00322009"/>
    <w:rsid w:val="00322AE8"/>
    <w:rsid w:val="003235D5"/>
    <w:rsid w:val="00333A2C"/>
    <w:rsid w:val="00340DFF"/>
    <w:rsid w:val="00350370"/>
    <w:rsid w:val="0035217E"/>
    <w:rsid w:val="00352E2F"/>
    <w:rsid w:val="0035347A"/>
    <w:rsid w:val="003545AF"/>
    <w:rsid w:val="00357B14"/>
    <w:rsid w:val="00364FA2"/>
    <w:rsid w:val="00367B5E"/>
    <w:rsid w:val="00376DE0"/>
    <w:rsid w:val="00382ADC"/>
    <w:rsid w:val="00382DB3"/>
    <w:rsid w:val="0038431E"/>
    <w:rsid w:val="0038433E"/>
    <w:rsid w:val="003878E3"/>
    <w:rsid w:val="003901A4"/>
    <w:rsid w:val="0039351A"/>
    <w:rsid w:val="00393963"/>
    <w:rsid w:val="00393DE3"/>
    <w:rsid w:val="003966D3"/>
    <w:rsid w:val="003A2FB5"/>
    <w:rsid w:val="003B4CC4"/>
    <w:rsid w:val="003C1CFD"/>
    <w:rsid w:val="003C7914"/>
    <w:rsid w:val="003D08FC"/>
    <w:rsid w:val="003D4B71"/>
    <w:rsid w:val="003D7444"/>
    <w:rsid w:val="003E1001"/>
    <w:rsid w:val="003F176D"/>
    <w:rsid w:val="003F3D96"/>
    <w:rsid w:val="003F449B"/>
    <w:rsid w:val="003F6476"/>
    <w:rsid w:val="00401C5B"/>
    <w:rsid w:val="0040261B"/>
    <w:rsid w:val="00403609"/>
    <w:rsid w:val="00403D81"/>
    <w:rsid w:val="00404827"/>
    <w:rsid w:val="0040562B"/>
    <w:rsid w:val="00420125"/>
    <w:rsid w:val="00422E6C"/>
    <w:rsid w:val="0042308F"/>
    <w:rsid w:val="00423E6E"/>
    <w:rsid w:val="0042770A"/>
    <w:rsid w:val="00427CCF"/>
    <w:rsid w:val="00427E1C"/>
    <w:rsid w:val="00432BBE"/>
    <w:rsid w:val="00434FF5"/>
    <w:rsid w:val="00437733"/>
    <w:rsid w:val="00437BB6"/>
    <w:rsid w:val="004423DF"/>
    <w:rsid w:val="00451D10"/>
    <w:rsid w:val="004578A1"/>
    <w:rsid w:val="004621CD"/>
    <w:rsid w:val="00464644"/>
    <w:rsid w:val="00467300"/>
    <w:rsid w:val="0047268D"/>
    <w:rsid w:val="004758D6"/>
    <w:rsid w:val="00482F6D"/>
    <w:rsid w:val="00483FF6"/>
    <w:rsid w:val="0048688F"/>
    <w:rsid w:val="00486B9C"/>
    <w:rsid w:val="00487D3C"/>
    <w:rsid w:val="00490D1A"/>
    <w:rsid w:val="0049228E"/>
    <w:rsid w:val="004974A6"/>
    <w:rsid w:val="004A4021"/>
    <w:rsid w:val="004A410B"/>
    <w:rsid w:val="004B511F"/>
    <w:rsid w:val="004C08AF"/>
    <w:rsid w:val="004C1506"/>
    <w:rsid w:val="004C681E"/>
    <w:rsid w:val="004C69B5"/>
    <w:rsid w:val="004C6CBC"/>
    <w:rsid w:val="004D64F6"/>
    <w:rsid w:val="004D6DA1"/>
    <w:rsid w:val="004E7BB2"/>
    <w:rsid w:val="004F4994"/>
    <w:rsid w:val="004F62CE"/>
    <w:rsid w:val="004F73A4"/>
    <w:rsid w:val="004F77F6"/>
    <w:rsid w:val="00504353"/>
    <w:rsid w:val="005055E9"/>
    <w:rsid w:val="00512C59"/>
    <w:rsid w:val="00514C64"/>
    <w:rsid w:val="0052258A"/>
    <w:rsid w:val="00523CA7"/>
    <w:rsid w:val="00525727"/>
    <w:rsid w:val="005301FB"/>
    <w:rsid w:val="005318EF"/>
    <w:rsid w:val="00531A75"/>
    <w:rsid w:val="00537568"/>
    <w:rsid w:val="00543CB6"/>
    <w:rsid w:val="00547A43"/>
    <w:rsid w:val="00551443"/>
    <w:rsid w:val="00553BFE"/>
    <w:rsid w:val="00554109"/>
    <w:rsid w:val="005606ED"/>
    <w:rsid w:val="00560B84"/>
    <w:rsid w:val="00560DAA"/>
    <w:rsid w:val="00565178"/>
    <w:rsid w:val="00574DA6"/>
    <w:rsid w:val="005752CE"/>
    <w:rsid w:val="00575935"/>
    <w:rsid w:val="00575FA0"/>
    <w:rsid w:val="0058701C"/>
    <w:rsid w:val="005907D2"/>
    <w:rsid w:val="00591B28"/>
    <w:rsid w:val="00592676"/>
    <w:rsid w:val="005956AF"/>
    <w:rsid w:val="005A31E9"/>
    <w:rsid w:val="005A3653"/>
    <w:rsid w:val="005A7EA8"/>
    <w:rsid w:val="005B1DFD"/>
    <w:rsid w:val="005B69E5"/>
    <w:rsid w:val="005C0146"/>
    <w:rsid w:val="005C4070"/>
    <w:rsid w:val="005C48BB"/>
    <w:rsid w:val="005C494A"/>
    <w:rsid w:val="005C65F6"/>
    <w:rsid w:val="005D6BD2"/>
    <w:rsid w:val="005D77CE"/>
    <w:rsid w:val="005E468C"/>
    <w:rsid w:val="005E6B96"/>
    <w:rsid w:val="005F0D89"/>
    <w:rsid w:val="005F14F4"/>
    <w:rsid w:val="005F16E8"/>
    <w:rsid w:val="005F3ABE"/>
    <w:rsid w:val="00604B66"/>
    <w:rsid w:val="00611643"/>
    <w:rsid w:val="00620AC5"/>
    <w:rsid w:val="006222A8"/>
    <w:rsid w:val="006248B2"/>
    <w:rsid w:val="00627CA4"/>
    <w:rsid w:val="006333FE"/>
    <w:rsid w:val="00633E44"/>
    <w:rsid w:val="006366DC"/>
    <w:rsid w:val="00643205"/>
    <w:rsid w:val="00643EF8"/>
    <w:rsid w:val="00646135"/>
    <w:rsid w:val="00646867"/>
    <w:rsid w:val="00647573"/>
    <w:rsid w:val="00652CC0"/>
    <w:rsid w:val="00653628"/>
    <w:rsid w:val="00655224"/>
    <w:rsid w:val="006652FB"/>
    <w:rsid w:val="00666727"/>
    <w:rsid w:val="00672E86"/>
    <w:rsid w:val="00674325"/>
    <w:rsid w:val="00675FFD"/>
    <w:rsid w:val="006802FB"/>
    <w:rsid w:val="0068144A"/>
    <w:rsid w:val="00692584"/>
    <w:rsid w:val="006940CD"/>
    <w:rsid w:val="0069694C"/>
    <w:rsid w:val="00697039"/>
    <w:rsid w:val="00697256"/>
    <w:rsid w:val="006A4E19"/>
    <w:rsid w:val="006A6282"/>
    <w:rsid w:val="006A6703"/>
    <w:rsid w:val="006A705C"/>
    <w:rsid w:val="006B084D"/>
    <w:rsid w:val="006B266A"/>
    <w:rsid w:val="006B49CE"/>
    <w:rsid w:val="006B5FA7"/>
    <w:rsid w:val="006B62B2"/>
    <w:rsid w:val="006B75C9"/>
    <w:rsid w:val="006C03F6"/>
    <w:rsid w:val="006C5080"/>
    <w:rsid w:val="006D3686"/>
    <w:rsid w:val="006D3BFA"/>
    <w:rsid w:val="006E09B0"/>
    <w:rsid w:val="006E45BC"/>
    <w:rsid w:val="006E477C"/>
    <w:rsid w:val="006E5022"/>
    <w:rsid w:val="006F1550"/>
    <w:rsid w:val="006F18A1"/>
    <w:rsid w:val="006F2DE6"/>
    <w:rsid w:val="006F5AE0"/>
    <w:rsid w:val="006F672E"/>
    <w:rsid w:val="007025AA"/>
    <w:rsid w:val="00703A62"/>
    <w:rsid w:val="00704AE4"/>
    <w:rsid w:val="00705721"/>
    <w:rsid w:val="007102CB"/>
    <w:rsid w:val="00711EBE"/>
    <w:rsid w:val="007124B7"/>
    <w:rsid w:val="0071390C"/>
    <w:rsid w:val="00715DC6"/>
    <w:rsid w:val="00720047"/>
    <w:rsid w:val="00720929"/>
    <w:rsid w:val="00720CB8"/>
    <w:rsid w:val="00720CC0"/>
    <w:rsid w:val="007210FE"/>
    <w:rsid w:val="00721D99"/>
    <w:rsid w:val="007234EE"/>
    <w:rsid w:val="007260DE"/>
    <w:rsid w:val="00731339"/>
    <w:rsid w:val="00737AA5"/>
    <w:rsid w:val="00760365"/>
    <w:rsid w:val="00760618"/>
    <w:rsid w:val="007606FB"/>
    <w:rsid w:val="00761227"/>
    <w:rsid w:val="0076233C"/>
    <w:rsid w:val="007678A5"/>
    <w:rsid w:val="0077189F"/>
    <w:rsid w:val="007831A5"/>
    <w:rsid w:val="00785582"/>
    <w:rsid w:val="0078756C"/>
    <w:rsid w:val="00791271"/>
    <w:rsid w:val="00794E0F"/>
    <w:rsid w:val="007974D9"/>
    <w:rsid w:val="007A5711"/>
    <w:rsid w:val="007A66E0"/>
    <w:rsid w:val="007B0D29"/>
    <w:rsid w:val="007B32B0"/>
    <w:rsid w:val="007B34A3"/>
    <w:rsid w:val="007C2227"/>
    <w:rsid w:val="007C351B"/>
    <w:rsid w:val="007C6608"/>
    <w:rsid w:val="007D3EBF"/>
    <w:rsid w:val="007E1134"/>
    <w:rsid w:val="007E31A6"/>
    <w:rsid w:val="007E389E"/>
    <w:rsid w:val="007E5BA1"/>
    <w:rsid w:val="007E639B"/>
    <w:rsid w:val="007E660B"/>
    <w:rsid w:val="007F04EE"/>
    <w:rsid w:val="007F116D"/>
    <w:rsid w:val="007F144D"/>
    <w:rsid w:val="007F4823"/>
    <w:rsid w:val="007F496D"/>
    <w:rsid w:val="007F73C5"/>
    <w:rsid w:val="007F7782"/>
    <w:rsid w:val="00802439"/>
    <w:rsid w:val="00803C4E"/>
    <w:rsid w:val="008048C6"/>
    <w:rsid w:val="00811299"/>
    <w:rsid w:val="00817FC7"/>
    <w:rsid w:val="00821B9C"/>
    <w:rsid w:val="008249E4"/>
    <w:rsid w:val="00825487"/>
    <w:rsid w:val="00827A35"/>
    <w:rsid w:val="00831ACD"/>
    <w:rsid w:val="00832500"/>
    <w:rsid w:val="00835CB7"/>
    <w:rsid w:val="00837541"/>
    <w:rsid w:val="00837AC5"/>
    <w:rsid w:val="00840A01"/>
    <w:rsid w:val="0084208C"/>
    <w:rsid w:val="00844C23"/>
    <w:rsid w:val="00856ED4"/>
    <w:rsid w:val="008653FB"/>
    <w:rsid w:val="0086613D"/>
    <w:rsid w:val="00866C5C"/>
    <w:rsid w:val="00867000"/>
    <w:rsid w:val="008717BD"/>
    <w:rsid w:val="00873D0A"/>
    <w:rsid w:val="00877327"/>
    <w:rsid w:val="00880C44"/>
    <w:rsid w:val="00884881"/>
    <w:rsid w:val="0089163F"/>
    <w:rsid w:val="008A1741"/>
    <w:rsid w:val="008A1F6B"/>
    <w:rsid w:val="008A643D"/>
    <w:rsid w:val="008A7825"/>
    <w:rsid w:val="008A7BF1"/>
    <w:rsid w:val="008B50CB"/>
    <w:rsid w:val="008B746C"/>
    <w:rsid w:val="008C2812"/>
    <w:rsid w:val="008C38CD"/>
    <w:rsid w:val="008C3DFB"/>
    <w:rsid w:val="008D2B2A"/>
    <w:rsid w:val="008F17AF"/>
    <w:rsid w:val="008F706E"/>
    <w:rsid w:val="00901912"/>
    <w:rsid w:val="00901D34"/>
    <w:rsid w:val="00906517"/>
    <w:rsid w:val="0091099D"/>
    <w:rsid w:val="009127BC"/>
    <w:rsid w:val="0091413A"/>
    <w:rsid w:val="009151C1"/>
    <w:rsid w:val="00915895"/>
    <w:rsid w:val="00915C10"/>
    <w:rsid w:val="00920D62"/>
    <w:rsid w:val="009259CD"/>
    <w:rsid w:val="00934414"/>
    <w:rsid w:val="00937C6A"/>
    <w:rsid w:val="00941199"/>
    <w:rsid w:val="009420D4"/>
    <w:rsid w:val="00942E3A"/>
    <w:rsid w:val="00943193"/>
    <w:rsid w:val="00943F8C"/>
    <w:rsid w:val="0094587D"/>
    <w:rsid w:val="00947853"/>
    <w:rsid w:val="00951B37"/>
    <w:rsid w:val="009608AC"/>
    <w:rsid w:val="00960D01"/>
    <w:rsid w:val="00967735"/>
    <w:rsid w:val="00970310"/>
    <w:rsid w:val="009703BD"/>
    <w:rsid w:val="00970BC8"/>
    <w:rsid w:val="00972460"/>
    <w:rsid w:val="009733C9"/>
    <w:rsid w:val="00975163"/>
    <w:rsid w:val="00975C06"/>
    <w:rsid w:val="00985C2F"/>
    <w:rsid w:val="00986205"/>
    <w:rsid w:val="00994BD6"/>
    <w:rsid w:val="0099767A"/>
    <w:rsid w:val="009A0F49"/>
    <w:rsid w:val="009A4244"/>
    <w:rsid w:val="009A69CF"/>
    <w:rsid w:val="009C0706"/>
    <w:rsid w:val="009C4D27"/>
    <w:rsid w:val="009D1C91"/>
    <w:rsid w:val="009D388F"/>
    <w:rsid w:val="009D4EED"/>
    <w:rsid w:val="009E1D21"/>
    <w:rsid w:val="009E1E8B"/>
    <w:rsid w:val="009E212B"/>
    <w:rsid w:val="009E28C0"/>
    <w:rsid w:val="009E48B4"/>
    <w:rsid w:val="009E5354"/>
    <w:rsid w:val="009E65C9"/>
    <w:rsid w:val="009E7995"/>
    <w:rsid w:val="009F1F96"/>
    <w:rsid w:val="009F2510"/>
    <w:rsid w:val="009F3862"/>
    <w:rsid w:val="009F4730"/>
    <w:rsid w:val="009F65AB"/>
    <w:rsid w:val="009F72CE"/>
    <w:rsid w:val="00A00F80"/>
    <w:rsid w:val="00A010FF"/>
    <w:rsid w:val="00A0147A"/>
    <w:rsid w:val="00A03A45"/>
    <w:rsid w:val="00A044B8"/>
    <w:rsid w:val="00A04C29"/>
    <w:rsid w:val="00A05AA9"/>
    <w:rsid w:val="00A06F56"/>
    <w:rsid w:val="00A1012D"/>
    <w:rsid w:val="00A13635"/>
    <w:rsid w:val="00A162E5"/>
    <w:rsid w:val="00A16AB3"/>
    <w:rsid w:val="00A23244"/>
    <w:rsid w:val="00A32D1E"/>
    <w:rsid w:val="00A34470"/>
    <w:rsid w:val="00A34F86"/>
    <w:rsid w:val="00A35D8B"/>
    <w:rsid w:val="00A36C95"/>
    <w:rsid w:val="00A42E75"/>
    <w:rsid w:val="00A508F7"/>
    <w:rsid w:val="00A537A9"/>
    <w:rsid w:val="00A54EE5"/>
    <w:rsid w:val="00A5569C"/>
    <w:rsid w:val="00A55D84"/>
    <w:rsid w:val="00A60C40"/>
    <w:rsid w:val="00A675DB"/>
    <w:rsid w:val="00A72B83"/>
    <w:rsid w:val="00A72DED"/>
    <w:rsid w:val="00A74492"/>
    <w:rsid w:val="00A76270"/>
    <w:rsid w:val="00A7776D"/>
    <w:rsid w:val="00A77DE0"/>
    <w:rsid w:val="00A82D6C"/>
    <w:rsid w:val="00A90151"/>
    <w:rsid w:val="00A905E7"/>
    <w:rsid w:val="00A915DF"/>
    <w:rsid w:val="00A91DE5"/>
    <w:rsid w:val="00A95BA4"/>
    <w:rsid w:val="00A9669F"/>
    <w:rsid w:val="00AA2FBF"/>
    <w:rsid w:val="00AB10C7"/>
    <w:rsid w:val="00AB1215"/>
    <w:rsid w:val="00AB730B"/>
    <w:rsid w:val="00AC2F59"/>
    <w:rsid w:val="00AC309D"/>
    <w:rsid w:val="00AC3C13"/>
    <w:rsid w:val="00AD0EAF"/>
    <w:rsid w:val="00AE0186"/>
    <w:rsid w:val="00AE3653"/>
    <w:rsid w:val="00AF1990"/>
    <w:rsid w:val="00B0240D"/>
    <w:rsid w:val="00B067F9"/>
    <w:rsid w:val="00B12188"/>
    <w:rsid w:val="00B1332C"/>
    <w:rsid w:val="00B1364A"/>
    <w:rsid w:val="00B24736"/>
    <w:rsid w:val="00B259B4"/>
    <w:rsid w:val="00B31EE0"/>
    <w:rsid w:val="00B42A1B"/>
    <w:rsid w:val="00B42D53"/>
    <w:rsid w:val="00B44208"/>
    <w:rsid w:val="00B44399"/>
    <w:rsid w:val="00B555AA"/>
    <w:rsid w:val="00B62FC6"/>
    <w:rsid w:val="00B664D4"/>
    <w:rsid w:val="00B67602"/>
    <w:rsid w:val="00B67CDF"/>
    <w:rsid w:val="00B7217D"/>
    <w:rsid w:val="00B75FCE"/>
    <w:rsid w:val="00B764C3"/>
    <w:rsid w:val="00B81A9B"/>
    <w:rsid w:val="00B827F4"/>
    <w:rsid w:val="00B912AA"/>
    <w:rsid w:val="00B92C98"/>
    <w:rsid w:val="00B9411D"/>
    <w:rsid w:val="00B95192"/>
    <w:rsid w:val="00B9746F"/>
    <w:rsid w:val="00BA297C"/>
    <w:rsid w:val="00BA371C"/>
    <w:rsid w:val="00BA6E7A"/>
    <w:rsid w:val="00BA745D"/>
    <w:rsid w:val="00BB3957"/>
    <w:rsid w:val="00BC0F5A"/>
    <w:rsid w:val="00BC21B1"/>
    <w:rsid w:val="00BD14E6"/>
    <w:rsid w:val="00BD7F12"/>
    <w:rsid w:val="00BE0DBA"/>
    <w:rsid w:val="00BE407D"/>
    <w:rsid w:val="00BF5EF3"/>
    <w:rsid w:val="00C00013"/>
    <w:rsid w:val="00C00305"/>
    <w:rsid w:val="00C03133"/>
    <w:rsid w:val="00C065C7"/>
    <w:rsid w:val="00C12565"/>
    <w:rsid w:val="00C12D23"/>
    <w:rsid w:val="00C14CC9"/>
    <w:rsid w:val="00C165DE"/>
    <w:rsid w:val="00C220D2"/>
    <w:rsid w:val="00C27B5D"/>
    <w:rsid w:val="00C3626B"/>
    <w:rsid w:val="00C37D72"/>
    <w:rsid w:val="00C403D8"/>
    <w:rsid w:val="00C414DA"/>
    <w:rsid w:val="00C44AB7"/>
    <w:rsid w:val="00C4638A"/>
    <w:rsid w:val="00C562DF"/>
    <w:rsid w:val="00C6012F"/>
    <w:rsid w:val="00C619B3"/>
    <w:rsid w:val="00C6258B"/>
    <w:rsid w:val="00C62CCC"/>
    <w:rsid w:val="00C640EA"/>
    <w:rsid w:val="00C64F97"/>
    <w:rsid w:val="00C72E73"/>
    <w:rsid w:val="00C72F20"/>
    <w:rsid w:val="00C74E1B"/>
    <w:rsid w:val="00C81089"/>
    <w:rsid w:val="00C8731F"/>
    <w:rsid w:val="00C9271B"/>
    <w:rsid w:val="00C9458F"/>
    <w:rsid w:val="00CA0F6A"/>
    <w:rsid w:val="00CA2D28"/>
    <w:rsid w:val="00CA3BC8"/>
    <w:rsid w:val="00CA3D89"/>
    <w:rsid w:val="00CA53FE"/>
    <w:rsid w:val="00CB1639"/>
    <w:rsid w:val="00CB24F0"/>
    <w:rsid w:val="00CB76B6"/>
    <w:rsid w:val="00CC0E95"/>
    <w:rsid w:val="00CC3818"/>
    <w:rsid w:val="00CC422E"/>
    <w:rsid w:val="00CC4626"/>
    <w:rsid w:val="00CC6366"/>
    <w:rsid w:val="00CC77F7"/>
    <w:rsid w:val="00CE4342"/>
    <w:rsid w:val="00CF0F29"/>
    <w:rsid w:val="00CF3D49"/>
    <w:rsid w:val="00CF61D5"/>
    <w:rsid w:val="00CF68C4"/>
    <w:rsid w:val="00D0567D"/>
    <w:rsid w:val="00D0596C"/>
    <w:rsid w:val="00D07AA8"/>
    <w:rsid w:val="00D07B02"/>
    <w:rsid w:val="00D10B19"/>
    <w:rsid w:val="00D157F6"/>
    <w:rsid w:val="00D231D5"/>
    <w:rsid w:val="00D3309B"/>
    <w:rsid w:val="00D33CE8"/>
    <w:rsid w:val="00D3432C"/>
    <w:rsid w:val="00D3640A"/>
    <w:rsid w:val="00D402EC"/>
    <w:rsid w:val="00D436C3"/>
    <w:rsid w:val="00D46E45"/>
    <w:rsid w:val="00D472BB"/>
    <w:rsid w:val="00D479EB"/>
    <w:rsid w:val="00D617D6"/>
    <w:rsid w:val="00D61814"/>
    <w:rsid w:val="00D63592"/>
    <w:rsid w:val="00D732C9"/>
    <w:rsid w:val="00D80CC0"/>
    <w:rsid w:val="00D83925"/>
    <w:rsid w:val="00D843EF"/>
    <w:rsid w:val="00D84AAF"/>
    <w:rsid w:val="00D84B03"/>
    <w:rsid w:val="00D94619"/>
    <w:rsid w:val="00DA076B"/>
    <w:rsid w:val="00DA7BD3"/>
    <w:rsid w:val="00DB0459"/>
    <w:rsid w:val="00DC742D"/>
    <w:rsid w:val="00DD0DD7"/>
    <w:rsid w:val="00DD636B"/>
    <w:rsid w:val="00DE3886"/>
    <w:rsid w:val="00DE72F2"/>
    <w:rsid w:val="00DF425B"/>
    <w:rsid w:val="00DF53DF"/>
    <w:rsid w:val="00E03C50"/>
    <w:rsid w:val="00E06CF5"/>
    <w:rsid w:val="00E06E26"/>
    <w:rsid w:val="00E119FE"/>
    <w:rsid w:val="00E203FD"/>
    <w:rsid w:val="00E21E66"/>
    <w:rsid w:val="00E23665"/>
    <w:rsid w:val="00E30BDB"/>
    <w:rsid w:val="00E37BEE"/>
    <w:rsid w:val="00E42697"/>
    <w:rsid w:val="00E43A2B"/>
    <w:rsid w:val="00E46DD9"/>
    <w:rsid w:val="00E509C6"/>
    <w:rsid w:val="00E63D3A"/>
    <w:rsid w:val="00E64953"/>
    <w:rsid w:val="00E746A2"/>
    <w:rsid w:val="00E7620A"/>
    <w:rsid w:val="00E77642"/>
    <w:rsid w:val="00E903FE"/>
    <w:rsid w:val="00E90D1A"/>
    <w:rsid w:val="00E91579"/>
    <w:rsid w:val="00E940A3"/>
    <w:rsid w:val="00E9452C"/>
    <w:rsid w:val="00EA6DB5"/>
    <w:rsid w:val="00EB0775"/>
    <w:rsid w:val="00EB1074"/>
    <w:rsid w:val="00EB2E64"/>
    <w:rsid w:val="00EB755F"/>
    <w:rsid w:val="00EC6E29"/>
    <w:rsid w:val="00ED34D6"/>
    <w:rsid w:val="00ED5CC6"/>
    <w:rsid w:val="00ED69D7"/>
    <w:rsid w:val="00ED78FF"/>
    <w:rsid w:val="00EE1139"/>
    <w:rsid w:val="00EE250B"/>
    <w:rsid w:val="00EE369F"/>
    <w:rsid w:val="00EF2B62"/>
    <w:rsid w:val="00EF77C9"/>
    <w:rsid w:val="00F00944"/>
    <w:rsid w:val="00F04D13"/>
    <w:rsid w:val="00F057DD"/>
    <w:rsid w:val="00F10B80"/>
    <w:rsid w:val="00F16E3E"/>
    <w:rsid w:val="00F24C75"/>
    <w:rsid w:val="00F266AB"/>
    <w:rsid w:val="00F415EE"/>
    <w:rsid w:val="00F42396"/>
    <w:rsid w:val="00F42D6D"/>
    <w:rsid w:val="00F51ED6"/>
    <w:rsid w:val="00F528C8"/>
    <w:rsid w:val="00F557CF"/>
    <w:rsid w:val="00F70BA0"/>
    <w:rsid w:val="00F757BD"/>
    <w:rsid w:val="00F776BD"/>
    <w:rsid w:val="00F8485C"/>
    <w:rsid w:val="00F848C7"/>
    <w:rsid w:val="00F97204"/>
    <w:rsid w:val="00FB2BFC"/>
    <w:rsid w:val="00FC299A"/>
    <w:rsid w:val="00FC350A"/>
    <w:rsid w:val="00FD1BFE"/>
    <w:rsid w:val="00FD4C68"/>
    <w:rsid w:val="00FD5A58"/>
    <w:rsid w:val="00FE1F22"/>
    <w:rsid w:val="00FF1B63"/>
    <w:rsid w:val="00FF20B4"/>
    <w:rsid w:val="00FF2E6C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F4FA1"/>
  <w15:docId w15:val="{353F7CD1-FA43-4AB1-BD3A-3D1D0923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pPr>
      <w:numPr>
        <w:numId w:val="20"/>
      </w:numPr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6B9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35CB7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3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Schedule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1378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C62ED7D7-5112-4463-84D3-7ECE93220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C49D7-29E4-4AB3-B2D3-9B54F01F23C5}"/>
</file>

<file path=customXml/itemProps3.xml><?xml version="1.0" encoding="utf-8"?>
<ds:datastoreItem xmlns:ds="http://schemas.openxmlformats.org/officeDocument/2006/customXml" ds:itemID="{5E755BAA-0FBC-4690-94F2-F0E6612C4A97}"/>
</file>

<file path=customXml/itemProps4.xml><?xml version="1.0" encoding="utf-8"?>
<ds:datastoreItem xmlns:ds="http://schemas.openxmlformats.org/officeDocument/2006/customXml" ds:itemID="{0BF59BF6-B8F4-4B99-9775-DE3D12C8A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Office</dc:creator>
  <cp:keywords>agenda programa</cp:keywords>
  <cp:lastModifiedBy>Duenas, Dora</cp:lastModifiedBy>
  <cp:revision>35</cp:revision>
  <cp:lastPrinted>2020-02-27T16:40:00Z</cp:lastPrinted>
  <dcterms:created xsi:type="dcterms:W3CDTF">2020-07-21T21:17:00Z</dcterms:created>
  <dcterms:modified xsi:type="dcterms:W3CDTF">2020-09-13T20:20:00Z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