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Pr="00377B8A" w:rsidRDefault="008E1025" w:rsidP="008E1025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377B8A">
        <w:rPr>
          <w:b/>
          <w:sz w:val="22"/>
          <w:szCs w:val="22"/>
        </w:rPr>
        <w:t>Agenda Item</w:t>
      </w:r>
      <w:r w:rsidR="005057E9" w:rsidRPr="00377B8A">
        <w:rPr>
          <w:b/>
          <w:sz w:val="22"/>
          <w:szCs w:val="22"/>
        </w:rPr>
        <w:t xml:space="preserve"> </w:t>
      </w:r>
      <w:r w:rsidR="00510311" w:rsidRPr="00377B8A">
        <w:rPr>
          <w:b/>
          <w:sz w:val="22"/>
          <w:szCs w:val="22"/>
        </w:rPr>
        <w:t>x*</w:t>
      </w:r>
      <w:r w:rsidR="005057E9" w:rsidRPr="00377B8A">
        <w:rPr>
          <w:b/>
          <w:bCs/>
          <w:sz w:val="22"/>
          <w:szCs w:val="22"/>
        </w:rPr>
        <w:t>:</w:t>
      </w:r>
      <w:r w:rsidR="005057E9" w:rsidRPr="00377B8A">
        <w:rPr>
          <w:sz w:val="22"/>
          <w:szCs w:val="22"/>
        </w:rPr>
        <w:tab/>
      </w:r>
      <w:r w:rsidR="00510311" w:rsidRPr="00377B8A">
        <w:rPr>
          <w:b/>
          <w:bCs/>
          <w:sz w:val="22"/>
          <w:szCs w:val="22"/>
        </w:rPr>
        <w:t>XXXXXXXXXX</w:t>
      </w:r>
    </w:p>
    <w:p w:rsidR="005177C6" w:rsidRPr="00377B8A" w:rsidRDefault="005177C6" w:rsidP="005177C6">
      <w:pPr>
        <w:ind w:left="2127" w:hanging="1440"/>
        <w:jc w:val="both"/>
        <w:rPr>
          <w:sz w:val="22"/>
          <w:szCs w:val="22"/>
        </w:rPr>
      </w:pPr>
    </w:p>
    <w:p w:rsidR="005057E9" w:rsidRPr="00377B8A" w:rsidRDefault="00510311" w:rsidP="005057E9">
      <w:pPr>
        <w:tabs>
          <w:tab w:val="left" w:pos="1440"/>
        </w:tabs>
        <w:jc w:val="center"/>
        <w:rPr>
          <w:b/>
          <w:sz w:val="22"/>
          <w:szCs w:val="22"/>
        </w:rPr>
      </w:pPr>
      <w:r w:rsidRPr="00377B8A">
        <w:rPr>
          <w:b/>
          <w:sz w:val="22"/>
          <w:szCs w:val="22"/>
        </w:rPr>
        <w:t>T</w:t>
      </w:r>
      <w:r w:rsidR="008E1025" w:rsidRPr="00377B8A">
        <w:rPr>
          <w:b/>
          <w:sz w:val="22"/>
          <w:szCs w:val="22"/>
        </w:rPr>
        <w:t>itle</w:t>
      </w:r>
    </w:p>
    <w:p w:rsidR="006438D9" w:rsidRPr="00377B8A" w:rsidRDefault="006438D9" w:rsidP="005057E9">
      <w:pPr>
        <w:tabs>
          <w:tab w:val="left" w:pos="1440"/>
        </w:tabs>
        <w:jc w:val="center"/>
        <w:rPr>
          <w:b/>
          <w:sz w:val="22"/>
          <w:szCs w:val="22"/>
        </w:rPr>
      </w:pPr>
    </w:p>
    <w:p w:rsidR="005057E9" w:rsidRPr="00377B8A" w:rsidRDefault="005057E9" w:rsidP="005057E9">
      <w:pPr>
        <w:jc w:val="center"/>
        <w:rPr>
          <w:sz w:val="22"/>
          <w:szCs w:val="22"/>
        </w:rPr>
      </w:pPr>
      <w:r w:rsidRPr="00377B8A">
        <w:rPr>
          <w:sz w:val="22"/>
          <w:szCs w:val="22"/>
        </w:rPr>
        <w:t>(Present</w:t>
      </w:r>
      <w:r w:rsidR="008E1025" w:rsidRPr="00377B8A">
        <w:rPr>
          <w:sz w:val="22"/>
          <w:szCs w:val="22"/>
        </w:rPr>
        <w:t>ed by</w:t>
      </w:r>
      <w:r w:rsidRPr="00377B8A">
        <w:rPr>
          <w:sz w:val="22"/>
          <w:szCs w:val="22"/>
        </w:rPr>
        <w:t xml:space="preserve"> </w:t>
      </w:r>
      <w:proofErr w:type="spellStart"/>
      <w:r w:rsidR="00510311" w:rsidRPr="00377B8A">
        <w:rPr>
          <w:sz w:val="22"/>
          <w:szCs w:val="22"/>
        </w:rPr>
        <w:t>xxxxxxxxx</w:t>
      </w:r>
      <w:proofErr w:type="spellEnd"/>
      <w:r w:rsidRPr="00377B8A">
        <w:rPr>
          <w:sz w:val="22"/>
          <w:szCs w:val="22"/>
        </w:rPr>
        <w:t>)</w:t>
      </w:r>
    </w:p>
    <w:p w:rsidR="005057E9" w:rsidRPr="00377B8A" w:rsidRDefault="005057E9" w:rsidP="005057E9">
      <w:pPr>
        <w:jc w:val="center"/>
        <w:rPr>
          <w:sz w:val="22"/>
          <w:szCs w:val="22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5057E9" w:rsidRPr="00510311" w:rsidTr="007C2CEF">
        <w:trPr>
          <w:trHeight w:val="1351"/>
          <w:jc w:val="center"/>
        </w:trPr>
        <w:tc>
          <w:tcPr>
            <w:tcW w:w="8697" w:type="dxa"/>
          </w:tcPr>
          <w:p w:rsidR="005057E9" w:rsidRPr="006C4A24" w:rsidRDefault="008E1025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SUMMARY</w:t>
            </w:r>
          </w:p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5057E9" w:rsidRPr="006C4A24" w:rsidRDefault="005057E9" w:rsidP="00E878BC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proofErr w:type="spellStart"/>
      <w:r w:rsidRPr="006C4A24">
        <w:rPr>
          <w:rFonts w:eastAsia="Calibri"/>
          <w:b/>
          <w:bCs/>
          <w:sz w:val="22"/>
          <w:szCs w:val="22"/>
          <w:lang w:val="es-ES_tradnl"/>
        </w:rPr>
        <w:t>Introduc</w:t>
      </w:r>
      <w:r w:rsidR="008E1025">
        <w:rPr>
          <w:rFonts w:eastAsia="Calibri"/>
          <w:b/>
          <w:bCs/>
          <w:sz w:val="22"/>
          <w:szCs w:val="22"/>
          <w:lang w:val="es-ES_tradnl"/>
        </w:rPr>
        <w:t>tion</w:t>
      </w:r>
      <w:proofErr w:type="spellEnd"/>
    </w:p>
    <w:p w:rsidR="005177C6" w:rsidRPr="005177C6" w:rsidRDefault="005177C6" w:rsidP="005177C6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C80C7D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b/>
          <w:lang w:val="es-ES_tradnl"/>
        </w:rPr>
        <w:br w:type="page"/>
      </w: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O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</w:t>
      </w:r>
      <w:r w:rsidR="008E1025">
        <w:rPr>
          <w:lang w:val="es-MX"/>
        </w:rPr>
        <w:t>END</w:t>
      </w:r>
      <w:r>
        <w:rPr>
          <w:lang w:val="es-MX"/>
        </w:rPr>
        <w:t xml:space="preserve"> -</w:t>
      </w:r>
    </w:p>
    <w:p w:rsidR="005D7794" w:rsidRPr="00C80C7D" w:rsidRDefault="005D7794" w:rsidP="00896065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  <w:lang w:val="es-PE"/>
        </w:rPr>
      </w:pPr>
    </w:p>
    <w:sectPr w:rsidR="005D7794" w:rsidRPr="00C80C7D" w:rsidSect="00377B8A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486B9C" w:rsidRDefault="00377B8A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402A92">
      <w:rPr>
        <w:noProof/>
        <w:sz w:val="22"/>
        <w:szCs w:val="22"/>
      </w:rPr>
      <w:t>SAM/AIM/1</w:t>
    </w:r>
    <w:r w:rsidR="00056E1D">
      <w:rPr>
        <w:noProof/>
        <w:sz w:val="22"/>
        <w:szCs w:val="22"/>
      </w:rPr>
      <w:t>1</w:t>
    </w:r>
    <w:r w:rsidRPr="00402A92">
      <w:rPr>
        <w:noProof/>
        <w:sz w:val="22"/>
        <w:szCs w:val="22"/>
      </w:rPr>
      <w:t>-</w:t>
    </w:r>
    <w:r>
      <w:rPr>
        <w:sz w:val="22"/>
        <w:szCs w:val="22"/>
      </w:rPr>
      <w:t>I</w:t>
    </w:r>
    <w:r w:rsidRPr="00402A92">
      <w:rPr>
        <w:sz w:val="22"/>
        <w:szCs w:val="22"/>
      </w:rPr>
      <w:t>P/</w:t>
    </w:r>
    <w:r>
      <w:rPr>
        <w:sz w:val="22"/>
        <w:szCs w:val="22"/>
      </w:rPr>
      <w:t>XX</w:t>
    </w:r>
    <w:r w:rsidR="005057E9" w:rsidRPr="00486B9C">
      <w:rPr>
        <w:sz w:val="22"/>
        <w:szCs w:val="22"/>
      </w:rPr>
      <w:tab/>
      <w:t xml:space="preserve">- </w:t>
    </w:r>
    <w:r w:rsidR="005057E9" w:rsidRPr="00486B9C">
      <w:rPr>
        <w:sz w:val="22"/>
        <w:szCs w:val="22"/>
      </w:rPr>
      <w:fldChar w:fldCharType="begin"/>
    </w:r>
    <w:r w:rsidR="005057E9" w:rsidRPr="00486B9C">
      <w:rPr>
        <w:sz w:val="22"/>
        <w:szCs w:val="22"/>
      </w:rPr>
      <w:instrText xml:space="preserve">PAGE </w:instrText>
    </w:r>
    <w:r w:rsidR="005057E9" w:rsidRPr="00486B9C">
      <w:rPr>
        <w:sz w:val="22"/>
        <w:szCs w:val="22"/>
      </w:rPr>
      <w:fldChar w:fldCharType="separate"/>
    </w:r>
    <w:r w:rsidR="00056E1D">
      <w:rPr>
        <w:noProof/>
        <w:sz w:val="22"/>
        <w:szCs w:val="22"/>
      </w:rPr>
      <w:t>2</w:t>
    </w:r>
    <w:r w:rsidR="005057E9" w:rsidRPr="00486B9C">
      <w:rPr>
        <w:sz w:val="22"/>
        <w:szCs w:val="22"/>
      </w:rPr>
      <w:fldChar w:fldCharType="end"/>
    </w:r>
    <w:r w:rsidR="005057E9" w:rsidRPr="00486B9C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80C7D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  <w:lang w:val="es-MX"/>
      </w:rPr>
      <w:t>N</w:t>
    </w:r>
    <w:r w:rsidR="00C80C7D">
      <w:rPr>
        <w:noProof/>
        <w:sz w:val="22"/>
        <w:szCs w:val="22"/>
        <w:lang w:val="es-MX"/>
      </w:rPr>
      <w:t>I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8" w:type="dxa"/>
      <w:tblInd w:w="-318" w:type="dxa"/>
      <w:tblLook w:val="04A0" w:firstRow="1" w:lastRow="0" w:firstColumn="1" w:lastColumn="0" w:noHBand="0" w:noVBand="1"/>
    </w:tblPr>
    <w:tblGrid>
      <w:gridCol w:w="10485"/>
      <w:gridCol w:w="223"/>
    </w:tblGrid>
    <w:tr w:rsidR="00510311" w:rsidRPr="008E1025" w:rsidTr="008E1025">
      <w:trPr>
        <w:trHeight w:val="557"/>
      </w:trPr>
      <w:tc>
        <w:tcPr>
          <w:tcW w:w="10485" w:type="dxa"/>
          <w:vMerge w:val="restart"/>
        </w:tcPr>
        <w:tbl>
          <w:tblPr>
            <w:tblW w:w="10046" w:type="dxa"/>
            <w:tblInd w:w="1" w:type="dxa"/>
            <w:tblBorders>
              <w:bottom w:val="double" w:sz="4" w:space="0" w:color="auto"/>
            </w:tblBorders>
            <w:tblLook w:val="04A0" w:firstRow="1" w:lastRow="0" w:firstColumn="1" w:lastColumn="0" w:noHBand="0" w:noVBand="1"/>
          </w:tblPr>
          <w:tblGrid>
            <w:gridCol w:w="10235"/>
          </w:tblGrid>
          <w:tr w:rsidR="00377B8A" w:rsidRPr="00C5618C" w:rsidTr="00377B8A">
            <w:trPr>
              <w:trHeight w:val="616"/>
            </w:trPr>
            <w:tc>
              <w:tcPr>
                <w:tcW w:w="10046" w:type="dxa"/>
                <w:vMerge w:val="restart"/>
                <w:tcBorders>
                  <w:bottom w:val="nil"/>
                </w:tcBorders>
              </w:tcPr>
              <w:tbl>
                <w:tblPr>
                  <w:tblW w:w="10018" w:type="dxa"/>
                  <w:tblInd w:w="1" w:type="dxa"/>
                  <w:tblBorders>
                    <w:bottom w:val="double" w:sz="4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707"/>
                  <w:gridCol w:w="8311"/>
                </w:tblGrid>
                <w:tr w:rsidR="00377B8A" w:rsidRPr="006C7B0B" w:rsidTr="00377B8A">
                  <w:trPr>
                    <w:trHeight w:val="537"/>
                  </w:trPr>
                  <w:tc>
                    <w:tcPr>
                      <w:tcW w:w="1707" w:type="dxa"/>
                      <w:vMerge w:val="restart"/>
                    </w:tcPr>
                    <w:p w:rsidR="00377B8A" w:rsidRPr="00486B9C" w:rsidRDefault="00377B8A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292BE8D0" wp14:editId="148F29AA">
                            <wp:extent cx="897255" cy="7696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00" t="-616" r="-500" b="-6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255" cy="769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8311" w:type="dxa"/>
                    </w:tcPr>
                    <w:p w:rsidR="00377B8A" w:rsidRPr="00402A92" w:rsidRDefault="00377B8A" w:rsidP="00377B8A">
                      <w:pPr>
                        <w:tabs>
                          <w:tab w:val="left" w:pos="362"/>
                          <w:tab w:val="left" w:pos="720"/>
                          <w:tab w:val="left" w:pos="1083"/>
                          <w:tab w:val="right" w:pos="8135"/>
                        </w:tabs>
                        <w:rPr>
                          <w:noProof/>
                          <w:sz w:val="22"/>
                          <w:szCs w:val="22"/>
                        </w:rPr>
                      </w:pPr>
                      <w:r w:rsidRPr="00880E53">
                        <w:rPr>
                          <w:i/>
                          <w:iCs/>
                          <w:sz w:val="22"/>
                          <w:szCs w:val="22"/>
                        </w:rPr>
                        <w:t>International Civil Aviation Organization</w:t>
                      </w:r>
                      <w:r w:rsidRPr="00402A92">
                        <w:rPr>
                          <w:caps/>
                          <w:sz w:val="22"/>
                          <w:szCs w:val="22"/>
                        </w:rPr>
                        <w:tab/>
                      </w:r>
                      <w:r w:rsidRPr="00402A92">
                        <w:rPr>
                          <w:noProof/>
                          <w:sz w:val="22"/>
                          <w:szCs w:val="22"/>
                        </w:rPr>
                        <w:t>SAM/AIM/1</w:t>
                      </w:r>
                      <w:r w:rsidR="00056E1D">
                        <w:rPr>
                          <w:noProof/>
                          <w:sz w:val="22"/>
                          <w:szCs w:val="22"/>
                        </w:rPr>
                        <w:t>1</w:t>
                      </w:r>
                      <w:r w:rsidRPr="00402A92">
                        <w:rPr>
                          <w:noProof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I</w:t>
                      </w:r>
                      <w:r w:rsidRPr="00402A92">
                        <w:rPr>
                          <w:sz w:val="22"/>
                          <w:szCs w:val="22"/>
                        </w:rPr>
                        <w:t>P/</w:t>
                      </w:r>
                      <w:r>
                        <w:rPr>
                          <w:sz w:val="22"/>
                          <w:szCs w:val="22"/>
                        </w:rPr>
                        <w:t>XX</w:t>
                      </w:r>
                    </w:p>
                    <w:p w:rsidR="00377B8A" w:rsidRPr="00377B8A" w:rsidRDefault="00377B8A" w:rsidP="00377B8A">
                      <w:pPr>
                        <w:pStyle w:val="Title"/>
                        <w:tabs>
                          <w:tab w:val="clear" w:pos="4680"/>
                          <w:tab w:val="left" w:pos="1701"/>
                          <w:tab w:val="right" w:pos="8135"/>
                        </w:tabs>
                        <w:jc w:val="left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02A92">
                        <w:rPr>
                          <w:b w:val="0"/>
                          <w:sz w:val="22"/>
                          <w:szCs w:val="22"/>
                        </w:rPr>
                        <w:t>South American Regional Office</w:t>
                      </w:r>
                      <w:r w:rsidRPr="00377B8A">
                        <w:rPr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Pr="00377B8A">
                        <w:rPr>
                          <w:b w:val="0"/>
                          <w:iCs/>
                          <w:sz w:val="22"/>
                          <w:szCs w:val="22"/>
                        </w:rPr>
                        <w:t>XX/XX/17</w:t>
                      </w:r>
                    </w:p>
                  </w:tc>
                </w:tr>
                <w:tr w:rsidR="00377B8A" w:rsidRPr="00402A92" w:rsidTr="00377B8A">
                  <w:trPr>
                    <w:trHeight w:val="458"/>
                  </w:trPr>
                  <w:tc>
                    <w:tcPr>
                      <w:tcW w:w="1707" w:type="dxa"/>
                      <w:vMerge/>
                    </w:tcPr>
                    <w:p w:rsidR="00377B8A" w:rsidRPr="00377B8A" w:rsidRDefault="00377B8A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8311" w:type="dxa"/>
                    </w:tcPr>
                    <w:p w:rsidR="00377B8A" w:rsidRDefault="00056E1D" w:rsidP="00995B92">
                      <w:pPr>
                        <w:pStyle w:val="BodyTextIndent"/>
                        <w:tabs>
                          <w:tab w:val="clear" w:pos="720"/>
                        </w:tabs>
                        <w:ind w:left="0"/>
                        <w:jc w:val="left"/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Elev</w:t>
                      </w:r>
                      <w:r w:rsidR="00377B8A"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enth</w:t>
                      </w:r>
                      <w:r w:rsidR="00377B8A" w:rsidRPr="00883656"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 xml:space="preserve"> Multilateral Meeting of the SAM Region for the </w:t>
                      </w:r>
                    </w:p>
                    <w:p w:rsidR="00377B8A" w:rsidRPr="00402A92" w:rsidRDefault="00377B8A" w:rsidP="00056E1D">
                      <w:pPr>
                        <w:pStyle w:val="BodyTextIndent"/>
                        <w:tabs>
                          <w:tab w:val="clear" w:pos="720"/>
                        </w:tabs>
                        <w:ind w:left="0"/>
                        <w:jc w:val="left"/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t</w:t>
                      </w:r>
                      <w:r w:rsidRPr="00883656"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ransition of AIS to AIM (SAM/AIM/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1</w:t>
                      </w:r>
                      <w:r w:rsidR="00056E1D"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1</w:t>
                      </w:r>
                      <w:r w:rsidRPr="00883656"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)</w:t>
                      </w:r>
                    </w:p>
                  </w:tc>
                </w:tr>
                <w:tr w:rsidR="00377B8A" w:rsidRPr="00D73F96" w:rsidTr="00377B8A">
                  <w:trPr>
                    <w:trHeight w:val="348"/>
                  </w:trPr>
                  <w:tc>
                    <w:tcPr>
                      <w:tcW w:w="1707" w:type="dxa"/>
                      <w:vMerge/>
                    </w:tcPr>
                    <w:p w:rsidR="00377B8A" w:rsidRPr="00402A92" w:rsidRDefault="00377B8A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8311" w:type="dxa"/>
                    </w:tcPr>
                    <w:p w:rsidR="00377B8A" w:rsidRPr="00D73F96" w:rsidRDefault="00582C14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Lima, Per</w:t>
                      </w:r>
                      <w:r w:rsidR="00056E1D">
                        <w:rPr>
                          <w:b w:val="0"/>
                          <w:sz w:val="22"/>
                          <w:szCs w:val="22"/>
                        </w:rPr>
                        <w:t>ú, 23 to 27 April 2018</w:t>
                      </w:r>
                    </w:p>
                    <w:p w:rsidR="00377B8A" w:rsidRPr="00D73F96" w:rsidRDefault="00377B8A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</w:tc>
                </w:tr>
              </w:tbl>
              <w:p w:rsidR="00377B8A" w:rsidRPr="00377B8A" w:rsidRDefault="00377B8A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sz w:val="22"/>
                    <w:szCs w:val="22"/>
                  </w:rPr>
                </w:pPr>
              </w:p>
            </w:tc>
          </w:tr>
          <w:tr w:rsidR="00377B8A" w:rsidRPr="00C5618C" w:rsidTr="00377B8A">
            <w:trPr>
              <w:trHeight w:val="525"/>
            </w:trPr>
            <w:tc>
              <w:tcPr>
                <w:tcW w:w="10046" w:type="dxa"/>
                <w:vMerge/>
                <w:tcBorders>
                  <w:bottom w:val="nil"/>
                </w:tcBorders>
              </w:tcPr>
              <w:p w:rsidR="00377B8A" w:rsidRPr="00C5618C" w:rsidRDefault="00377B8A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sz w:val="22"/>
                    <w:szCs w:val="22"/>
                  </w:rPr>
                </w:pPr>
              </w:p>
            </w:tc>
          </w:tr>
          <w:tr w:rsidR="00377B8A" w:rsidRPr="00C5618C" w:rsidTr="00377B8A">
            <w:trPr>
              <w:trHeight w:val="253"/>
            </w:trPr>
            <w:tc>
              <w:tcPr>
                <w:tcW w:w="10046" w:type="dxa"/>
                <w:vMerge/>
                <w:tcBorders>
                  <w:bottom w:val="nil"/>
                </w:tcBorders>
              </w:tcPr>
              <w:p w:rsidR="00377B8A" w:rsidRPr="00C5618C" w:rsidRDefault="00377B8A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sz w:val="22"/>
                    <w:szCs w:val="22"/>
                  </w:rPr>
                </w:pPr>
              </w:p>
            </w:tc>
          </w:tr>
        </w:tbl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223" w:type="dxa"/>
        </w:tcPr>
        <w:p w:rsidR="00510311" w:rsidRPr="008E1025" w:rsidRDefault="00510311" w:rsidP="00896065">
          <w:pPr>
            <w:pStyle w:val="Title"/>
            <w:tabs>
              <w:tab w:val="clear" w:pos="4680"/>
              <w:tab w:val="left" w:pos="1701"/>
              <w:tab w:val="right" w:pos="8305"/>
            </w:tabs>
            <w:jc w:val="left"/>
            <w:rPr>
              <w:i/>
              <w:iCs/>
              <w:sz w:val="22"/>
              <w:szCs w:val="22"/>
            </w:rPr>
          </w:pPr>
        </w:p>
      </w:tc>
    </w:tr>
    <w:tr w:rsidR="00510311" w:rsidRPr="008E1025" w:rsidTr="008E1025">
      <w:trPr>
        <w:trHeight w:val="475"/>
      </w:trPr>
      <w:tc>
        <w:tcPr>
          <w:tcW w:w="10485" w:type="dxa"/>
          <w:vMerge/>
        </w:tcPr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223" w:type="dxa"/>
        </w:tcPr>
        <w:p w:rsidR="00510311" w:rsidRPr="008E1025" w:rsidRDefault="00510311" w:rsidP="00216ED0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</w:rPr>
          </w:pPr>
        </w:p>
      </w:tc>
    </w:tr>
    <w:tr w:rsidR="00510311" w:rsidRPr="008E1025" w:rsidTr="008E1025">
      <w:trPr>
        <w:trHeight w:val="500"/>
      </w:trPr>
      <w:tc>
        <w:tcPr>
          <w:tcW w:w="10485" w:type="dxa"/>
          <w:vMerge/>
        </w:tcPr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223" w:type="dxa"/>
        </w:tcPr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</w:rPr>
          </w:pP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8E1025">
      <w:rPr>
        <w:noProof/>
      </w:rPr>
      <w:tab/>
    </w:r>
    <w:r w:rsidRPr="008E1025">
      <w:rPr>
        <w:rStyle w:val="PageNumber"/>
      </w:rPr>
      <w:tab/>
    </w:r>
    <w:r w:rsidRPr="00486B9C">
      <w:rPr>
        <w:noProof/>
        <w:sz w:val="22"/>
        <w:szCs w:val="22"/>
        <w:lang w:val="es-PE"/>
      </w:rPr>
      <w:t>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1D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77B8A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2C14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8E1025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2DF"/>
    <w:rsid w:val="00C619B3"/>
    <w:rsid w:val="00C6258B"/>
    <w:rsid w:val="00C640EA"/>
    <w:rsid w:val="00C72F20"/>
    <w:rsid w:val="00C74E1B"/>
    <w:rsid w:val="00C80C54"/>
    <w:rsid w:val="00C80C7D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CF1B4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1D25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IP Format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BFAA1DD-467F-45B3-A786-0D2ED75A7160}"/>
</file>

<file path=customXml/itemProps2.xml><?xml version="1.0" encoding="utf-8"?>
<ds:datastoreItem xmlns:ds="http://schemas.openxmlformats.org/officeDocument/2006/customXml" ds:itemID="{2C88675C-E0FD-4EDD-9107-EC83A69A7C36}"/>
</file>

<file path=customXml/itemProps3.xml><?xml version="1.0" encoding="utf-8"?>
<ds:datastoreItem xmlns:ds="http://schemas.openxmlformats.org/officeDocument/2006/customXml" ds:itemID="{CA72CC82-F242-4C07-90C5-A0E6CD166453}"/>
</file>

<file path=customXml/itemProps4.xml><?xml version="1.0" encoding="utf-8"?>
<ds:datastoreItem xmlns:ds="http://schemas.openxmlformats.org/officeDocument/2006/customXml" ds:itemID="{B25D9029-55D3-4F18-B627-FF4883431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keywords>agenda programa</cp:keywords>
  <cp:lastModifiedBy>Paez, Marisa</cp:lastModifiedBy>
  <cp:revision>6</cp:revision>
  <cp:lastPrinted>2015-09-15T19:06:00Z</cp:lastPrinted>
  <dcterms:created xsi:type="dcterms:W3CDTF">2017-06-26T16:08:00Z</dcterms:created>
  <dcterms:modified xsi:type="dcterms:W3CDTF">2017-12-15T16:39:00Z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