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2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B4" w:rsidRPr="00D85FB4" w:rsidRDefault="00D85FB4" w:rsidP="00D85FB4">
      <w:pPr>
        <w:pStyle w:val="Heading1"/>
        <w:kinsoku w:val="0"/>
        <w:overflowPunct w:val="0"/>
        <w:ind w:left="4230" w:right="4228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Capítulo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4</w:t>
      </w:r>
    </w:p>
    <w:p w:rsidR="00D85FB4" w:rsidRPr="00D85FB4" w:rsidRDefault="00D85FB4" w:rsidP="00D85FB4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ind w:right="3"/>
        <w:jc w:val="center"/>
        <w:rPr>
          <w:rFonts w:ascii="Arial" w:hAnsi="Arial" w:cs="Arial"/>
          <w:sz w:val="28"/>
          <w:szCs w:val="28"/>
          <w:lang w:val="es-EC"/>
        </w:rPr>
      </w:pPr>
      <w:r w:rsidRPr="00D85FB4">
        <w:rPr>
          <w:rFonts w:ascii="Arial" w:hAnsi="Arial" w:cs="Arial"/>
          <w:b/>
          <w:bCs/>
          <w:sz w:val="28"/>
          <w:szCs w:val="28"/>
          <w:lang w:val="es-EC"/>
        </w:rPr>
        <w:t>PROGRAMA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ESTATAL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D85FB4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D85FB4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85FB4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NAL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(SSP)</w:t>
      </w:r>
    </w:p>
    <w:p w:rsidR="00D85FB4" w:rsidRPr="00D85FB4" w:rsidRDefault="00D85FB4" w:rsidP="00D85FB4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t>4.1</w:t>
      </w:r>
      <w:r>
        <w:tab/>
        <w:t>INTRO</w:t>
      </w:r>
      <w:r>
        <w:rPr>
          <w:spacing w:val="-2"/>
        </w:rPr>
        <w:t>D</w:t>
      </w:r>
      <w:r>
        <w:t>UCCIÓN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bj</w:t>
      </w:r>
      <w:r w:rsidRPr="00D85FB4">
        <w:rPr>
          <w:spacing w:val="-1"/>
          <w:lang w:val="es-EC"/>
        </w:rPr>
        <w:t>etivos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 xml:space="preserve">ama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egurida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(SSP)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anali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importanci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mantene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evalua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sí.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eji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ema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"/>
        </w:rPr>
        <w:t xml:space="preserve"> </w:t>
      </w:r>
      <w:proofErr w:type="spellStart"/>
      <w:r>
        <w:t>ob</w:t>
      </w:r>
      <w:r>
        <w:rPr>
          <w:spacing w:val="-1"/>
        </w:rPr>
        <w:t>jetivo</w:t>
      </w:r>
      <w:r>
        <w:t>s</w:t>
      </w:r>
      <w:proofErr w:type="spellEnd"/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SS</w:t>
      </w:r>
      <w:r>
        <w:t xml:space="preserve">P </w:t>
      </w:r>
      <w:r>
        <w:rPr>
          <w:spacing w:val="-1"/>
        </w:rPr>
        <w:t>son: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ga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ado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marc</w:t>
      </w:r>
      <w:r w:rsidRPr="00D85FB4">
        <w:rPr>
          <w:lang w:val="es-EC"/>
        </w:rPr>
        <w:t>o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míni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ario;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rmoniza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cuant</w:t>
      </w:r>
      <w:r w:rsidRPr="00D85FB4">
        <w:rPr>
          <w:lang w:val="es-EC"/>
        </w:rPr>
        <w:t xml:space="preserve">o a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 en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gos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spectivos;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2"/>
        <w:rPr>
          <w:lang w:val="es-EC"/>
        </w:rPr>
      </w:pP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 xml:space="preserve">r 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 xml:space="preserve">n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 xml:space="preserve">o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</w:t>
      </w:r>
      <w:r w:rsidRPr="00D85FB4">
        <w:rPr>
          <w:lang w:val="es-EC"/>
        </w:rPr>
        <w:t xml:space="preserve">ivo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 xml:space="preserve">a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colecti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59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gest</w:t>
      </w:r>
      <w:r w:rsidRPr="00D85FB4">
        <w:rPr>
          <w:lang w:val="es-EC"/>
        </w:rPr>
        <w:t>ión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483"/>
          <w:tab w:val="left" w:pos="1559"/>
        </w:tabs>
        <w:kinsoku w:val="0"/>
        <w:overflowPunct w:val="0"/>
        <w:ind w:left="1559"/>
        <w:jc w:val="center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e </w:t>
      </w:r>
      <w:r w:rsidRPr="00D85FB4">
        <w:rPr>
          <w:spacing w:val="-1"/>
          <w:lang w:val="es-EC"/>
        </w:rPr>
        <w:t>interacc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>n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8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plata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lo 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>jo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ades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ermit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na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ática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ocu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 sistem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nterc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nista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mediant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funcio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facilit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distribu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4.2</w:t>
      </w:r>
      <w:r>
        <w:tab/>
      </w:r>
      <w:r>
        <w:rPr>
          <w:spacing w:val="1"/>
        </w:rPr>
        <w:t>M</w:t>
      </w:r>
      <w:r>
        <w:rPr>
          <w:spacing w:val="-5"/>
        </w:rPr>
        <w:t>A</w:t>
      </w:r>
      <w:r>
        <w:t>RCO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5"/>
        </w:rPr>
        <w:t>A</w:t>
      </w:r>
      <w:r>
        <w:rPr>
          <w:spacing w:val="3"/>
        </w:rPr>
        <w:t>B</w:t>
      </w:r>
      <w:r>
        <w:rPr>
          <w:spacing w:val="-5"/>
        </w:rPr>
        <w:t>A</w:t>
      </w:r>
      <w:r>
        <w:t>JO DEL</w:t>
      </w:r>
      <w:r>
        <w:rPr>
          <w:spacing w:val="-1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cuat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bdi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 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aliz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.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 xml:space="preserve">1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omb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ipti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, 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</w:p>
    <w:p w:rsidR="00D85FB4" w:rsidRPr="00D85FB4" w:rsidRDefault="00D85FB4" w:rsidP="00D85FB4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4-1</w:t>
      </w: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  <w:sectPr w:rsidR="00D85FB4" w:rsidRPr="00D85FB4">
          <w:headerReference w:type="even" r:id="rId9"/>
          <w:headerReference w:type="default" r:id="rId10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2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proofErr w:type="gram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uat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onc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un 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trabaj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son: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estatale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aci</w:t>
      </w:r>
      <w:r>
        <w:t>on</w:t>
      </w:r>
      <w:r>
        <w:rPr>
          <w:spacing w:val="-1"/>
        </w:rPr>
        <w:t>a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estatal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Investiga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ente</w:t>
      </w:r>
      <w:r>
        <w:t>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inci</w:t>
      </w:r>
      <w:r>
        <w:t>d</w:t>
      </w:r>
      <w:r>
        <w:rPr>
          <w:spacing w:val="-1"/>
        </w:rPr>
        <w:t>entes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Polític</w:t>
      </w:r>
      <w:r>
        <w:t>a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</w:t>
      </w:r>
      <w:r>
        <w:t>u</w:t>
      </w:r>
      <w:r>
        <w:rPr>
          <w:spacing w:val="-1"/>
        </w:rPr>
        <w:t>mplim</w:t>
      </w:r>
      <w:r>
        <w:t>i</w:t>
      </w:r>
      <w:r>
        <w:rPr>
          <w:spacing w:val="-1"/>
        </w:rPr>
        <w:t>ento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Acuer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 xml:space="preserve"> 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Asegu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40"/>
      </w:pPr>
      <w:proofErr w:type="spellStart"/>
      <w:r>
        <w:rPr>
          <w:spacing w:val="-1"/>
        </w:rPr>
        <w:t>Vigi</w:t>
      </w:r>
      <w:r>
        <w:t>l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segur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op</w:t>
      </w:r>
      <w:r>
        <w:t>e</w:t>
      </w:r>
      <w:r>
        <w:rPr>
          <w:spacing w:val="-1"/>
        </w:rPr>
        <w:t>raci</w:t>
      </w:r>
      <w:r>
        <w:t>o</w:t>
      </w:r>
      <w:r>
        <w:rPr>
          <w:spacing w:val="-1"/>
        </w:rPr>
        <w:t>nal</w:t>
      </w:r>
      <w:proofErr w:type="spellEnd"/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amb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 w:line="278" w:lineRule="auto"/>
        <w:ind w:left="1940" w:right="142"/>
        <w:rPr>
          <w:lang w:val="es-EC"/>
        </w:rPr>
      </w:pP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 xml:space="preserve">ue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 xml:space="preserve">ia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 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Promoc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 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ind w:left="1219" w:right="1116"/>
        <w:jc w:val="both"/>
        <w:rPr>
          <w:lang w:val="es-EC"/>
        </w:rPr>
      </w:pP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plicac</w:t>
      </w:r>
      <w:r w:rsidRPr="00D85FB4">
        <w:rPr>
          <w:lang w:val="es-EC"/>
        </w:rPr>
        <w:t>ión de los componentes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eleme</w:t>
      </w:r>
      <w:r w:rsidRPr="00D85FB4">
        <w:rPr>
          <w:spacing w:val="-2"/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389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olítica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objet</w:t>
      </w:r>
      <w:r w:rsidRPr="00D85FB4">
        <w:rPr>
          <w:spacing w:val="-1"/>
          <w:lang w:val="es-EC"/>
        </w:rPr>
        <w:t>i</w:t>
      </w:r>
      <w:r w:rsidRPr="00D85FB4">
        <w:rPr>
          <w:spacing w:val="-4"/>
          <w:lang w:val="es-EC"/>
        </w:rPr>
        <w:t>v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 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á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minac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organizacione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relació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-2"/>
          <w:lang w:val="es-EC"/>
        </w:rPr>
        <w:t>m</w:t>
      </w:r>
      <w:r w:rsidRPr="00D85FB4">
        <w:rPr>
          <w:spacing w:val="-1"/>
          <w:lang w:val="es-EC"/>
        </w:rPr>
        <w:t>bién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amplio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 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políticas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instrucciones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gestión</w:t>
      </w:r>
      <w:r w:rsidRPr="00D85FB4">
        <w:rPr>
          <w:lang w:val="es-EC"/>
        </w:rPr>
        <w:t>,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plícit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esfuer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civ</w:t>
      </w:r>
      <w:r w:rsidRPr="00D85FB4">
        <w:rPr>
          <w:lang w:val="es-EC"/>
        </w:rPr>
        <w:t>il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camino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of</w:t>
      </w:r>
      <w:r w:rsidRPr="00D85FB4">
        <w:rPr>
          <w:spacing w:val="-1"/>
          <w:lang w:val="es-EC"/>
        </w:rPr>
        <w:t>rezc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go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trans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aér</w:t>
      </w:r>
      <w:r w:rsidRPr="00D85FB4">
        <w:rPr>
          <w:lang w:val="es-EC"/>
        </w:rPr>
        <w:t xml:space="preserve">eo 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o  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iemp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variab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el 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771"/>
        </w:tabs>
        <w:kinsoku w:val="0"/>
        <w:overflowPunct w:val="0"/>
        <w:spacing w:before="77" w:line="278" w:lineRule="auto"/>
        <w:ind w:left="3438" w:right="2737" w:hanging="70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Marco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trabajo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legislat</w:t>
      </w:r>
      <w:r w:rsidRPr="00D85FB4">
        <w:rPr>
          <w:spacing w:val="1"/>
          <w:lang w:val="es-EC"/>
        </w:rPr>
        <w:t>i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omul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nal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específicos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nac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ter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s,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des específica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ivo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os específico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-2107565</wp:posOffset>
                </wp:positionV>
                <wp:extent cx="4807585" cy="1991995"/>
                <wp:effectExtent l="5715" t="9525" r="6350" b="8255"/>
                <wp:wrapNone/>
                <wp:docPr id="72" name="Grup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995"/>
                          <a:chOff x="2334" y="-3319"/>
                          <a:chExt cx="7571" cy="3137"/>
                        </a:xfrm>
                      </wpg:grpSpPr>
                      <wps:wsp>
                        <wps:cNvPr id="73" name="Freeform 3"/>
                        <wps:cNvSpPr>
                          <a:spLocks/>
                        </wps:cNvSpPr>
                        <wps:spPr bwMode="auto">
                          <a:xfrm>
                            <a:off x="234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"/>
                        <wps:cNvSpPr>
                          <a:spLocks/>
                        </wps:cNvSpPr>
                        <wps:spPr bwMode="auto">
                          <a:xfrm>
                            <a:off x="2337" y="-3313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"/>
                        <wps:cNvSpPr>
                          <a:spLocks/>
                        </wps:cNvSpPr>
                        <wps:spPr bwMode="auto">
                          <a:xfrm>
                            <a:off x="989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"/>
                        <wps:cNvSpPr>
                          <a:spLocks/>
                        </wps:cNvSpPr>
                        <wps:spPr bwMode="auto">
                          <a:xfrm>
                            <a:off x="2337" y="-18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0520E3" id="Grupo 72" o:spid="_x0000_s1026" style="position:absolute;margin-left:116.7pt;margin-top:-165.95pt;width:378.55pt;height:156.85pt;z-index:-251657216;mso-position-horizontal-relative:page" coordorigin="2334,-3319" coordsize="757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" o:allowincell="f">
                <v:shape id="Freeform 3" o:spid="_x0000_s1027" style="position:absolute;left:234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RtcMA&#10;AADbAAAADwAAAGRycy9kb3ducmV2LnhtbESPQWsCMRSE74L/ITyhN812i1ZWo5SCpZce1FY9PjbP&#10;zdLNy7JJ3fjvjSD0OMzMN8xyHW0jLtT52rGC50kGgrh0uuZKwfd+M56D8AFZY+OYFFzJw3o1HCyx&#10;0K7nLV12oRIJwr5ABSaEtpDSl4Ys+olriZN3dp3FkGRXSd1hn+C2kXmWzaTFmtOCwZbeDZW/uz+r&#10;II9fJzbb3odDvomz6/S4//hhpZ5G8W0BIlAM/+FH+1MreH2B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Rt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" o:spid="_x0000_s1028" style="position:absolute;left:2337;top:-3313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+68UA&#10;AADbAAAADwAAAGRycy9kb3ducmV2LnhtbESPT2vCQBTE70K/w/IK3nRT/1VSVykFUaEeYmt7fWRf&#10;s6HZtyG7JvHbuwWhx2FmfsOsNr2tREuNLx0reBonIIhzp0suFHx+bEdLED4ga6wck4IredisHwYr&#10;TLXrOKP2FAoRIexTVGBCqFMpfW7Ioh+7mjh6P66xGKJsCqkb7CLcVnKSJAtpseS4YLCmN0P57+li&#10;FRx2/WRXfh3mpu3y4/T9nC2+20yp4WP/+gIiUB/+w/f2Xit4nsH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P7r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5" o:spid="_x0000_s1029" style="position:absolute;left:989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TTsUA&#10;AADbAAAADwAAAGRycy9kb3ducmV2LnhtbESPQWvCQBSE74L/YXlCb2bT0mobXaXUFtSDpbYXb4/s&#10;axLNvg3ZjYn+elcQPA4z8w0znXemFEeqXWFZwWMUgyBOrS44U/D3+zV8BeE8ssbSMik4kYP5rN+b&#10;YqJtyz903PpMBAi7BBXk3leJlC7NyaCLbEUcvH9bG/RB1pnUNbYBbkr5FMcjabDgsJBjRR85pYdt&#10;YxSs2+fdev9ZnleblDU33wv51iyUehh07xMQnjp/D9/aS61g/ALXL+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dNOxQAAANsAAAAPAAAAAAAAAAAAAAAAAJgCAABkcnMv&#10;ZG93bnJldi54bWxQSwUGAAAAAAQABAD1AAAAigMAAAAA&#10;" path="m,l,3129e" filled="f" strokeweight=".1199mm">
                  <v:path arrowok="t" o:connecttype="custom" o:connectlocs="0,0;0,3129" o:connectangles="0,0"/>
                </v:shape>
                <v:shape id="Freeform 6" o:spid="_x0000_s1030" style="position:absolute;left:2337;top:-18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bFB8UA&#10;AADbAAAADwAAAGRycy9kb3ducmV2LnhtbESPQWvCQBSE7wX/w/IEb3VTS6OkriJCsYI9xNb2+si+&#10;ZkOzb0N2TeK/d4WCx2FmvmGW68HWoqPWV44VPE0TEMSF0xWXCr4+3x4XIHxA1lg7JgUX8rBejR6W&#10;mGnXc07dMZQiQthnqMCE0GRS+sKQRT91DXH0fl1rMUTZllK32Ee4reUsSVJpseK4YLChraHi73i2&#10;Cva7YbarvvcvpuuLj+fDKU9/ulypyXjYvIIINIR7+L/9rhXMU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sUH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spacing w:val="2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gún se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func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nistrativas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terna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bi</w:t>
      </w:r>
      <w:r w:rsidRPr="00D85FB4">
        <w:rPr>
          <w:spacing w:val="-1"/>
          <w:lang w:val="es-EC"/>
        </w:rPr>
        <w:t>lid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posib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marco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distintos minister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resto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legi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irecta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eród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 xml:space="preserve">os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AT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bers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ntrars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énfa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té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nico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sum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1202055</wp:posOffset>
                </wp:positionV>
                <wp:extent cx="4807585" cy="1383030"/>
                <wp:effectExtent l="5715" t="5080" r="6350" b="254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1893"/>
                          <a:chExt cx="7571" cy="2178"/>
                        </a:xfrm>
                      </wpg:grpSpPr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2340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2337" y="189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9899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2337" y="406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75F966" id="Grupo 67" o:spid="_x0000_s1026" style="position:absolute;margin-left:116.7pt;margin-top:94.65pt;width:378.55pt;height:108.9pt;z-index:-251656192;mso-position-horizontal-relative:page" coordorigin="2334,189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" o:allowincell="f">
                <v:shape id="Freeform 8" o:spid="_x0000_s1027" style="position:absolute;left:2340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kg8AA&#10;AADbAAAADwAAAGRycy9kb3ducmV2LnhtbERPTWsCMRC9C/6HMIXeNFsRka1RloLipYfaIngbN9PN&#10;0s1k2Yxu/PfNodDj431vdsl36k5DbAMbeJkXoIjrYFtuDHx97mdrUFGQLXaBycCDIuy208kGSxtG&#10;/qD7SRqVQziWaMCJ9KXWsXbkMc5DT5y57zB4lAyHRtsBxxzuO70oipX22HJucNjTm6P653TzBuRS&#10;XdfL2+Odloc6SbVozi6Nxjw/peoVlFCSf/Gf+2gNrPLY/CX/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nkg8AAAADbAAAADwAAAAAAAAAAAAAAAACYAgAAZHJzL2Rvd25y&#10;ZXYueG1sUEsFBgAAAAAEAAQA9QAAAIUDAAAAAA==&#10;" path="m,l,2170e" filled="f" strokeweight=".34pt">
                  <v:path arrowok="t" o:connecttype="custom" o:connectlocs="0,0;0,2170" o:connectangles="0,0"/>
                </v:shape>
                <v:shape id="Freeform 9" o:spid="_x0000_s1028" style="position:absolute;left:2337;top:189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HqMUA&#10;AADbAAAADwAAAGRycy9kb3ducmV2LnhtbESPQWvCQBSE7wX/w/IEb3VTS4OmriJCsYI9xNb2+si+&#10;ZkOzb0N2TeK/d4WCx2FmvmGW68HWoqPWV44VPE0TEMSF0xWXCr4+3x7nIHxA1lg7JgUX8rBejR6W&#10;mGnXc07dMZQiQthnqMCE0GRS+sKQRT91DXH0fl1rMUTZllK32Ee4reUsSVJpseK4YLChraHi73i2&#10;Cva7YbarvvcvpuuLj+fDKU9/ulypyXjYvIIINIR7+L/9rhWkC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Me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0" o:spid="_x0000_s1029" style="position:absolute;left:9899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CPr8A&#10;AADbAAAADwAAAGRycy9kb3ducmV2LnhtbERPy4rCMBTdC/5DuII7TVWYkdooIojCbEar4vLS3D6w&#10;uSlNbDt/P1kMzPJw3sluMLXoqHWVZQWLeQSCOLO64kLBLT3O1iCcR9ZYWyYFP+Rgtx2PEoy17flC&#10;3dUXIoSwi1FB6X0TS+mykgy6uW2IA5fb1qAPsC2kbrEP4aaWyyj6kAYrDg0lNnQoKXtd30ZBnb4v&#10;d2mrh3l236s+fZ6+cmalppNhvwHhafD/4j/3WSv4D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gI+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11" o:spid="_x0000_s1030" style="position:absolute;left:2337;top:406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c8UA&#10;AADbAAAADwAAAGRycy9kb3ducmV2LnhtbESPQWvCQBSE70L/w/IK3nSjRS2pq5RCUaE9RKu9PrLP&#10;bDD7NmTXJP57t1DwOMzMN8xy3dtKtNT40rGCyTgBQZw7XXKh4OfwOXoF4QOyxsoxKbiRh/XqabDE&#10;VLuOM2r3oRARwj5FBSaEOpXS54Ys+rGriaN3do3FEGVTSN1gF+G2ktMkmUuLJccFgzV9GMov+6tV&#10;sNv000152s1M2+XfL1/HbP7bZkoNn/v3NxCB+vAI/7e3WsFiAn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11z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ión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egr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ado </w:t>
      </w:r>
      <w:r w:rsidRPr="00D85FB4">
        <w:rPr>
          <w:spacing w:val="-1"/>
          <w:lang w:val="es-EC"/>
        </w:rPr>
        <w:t>garantizar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continu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correla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Aun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ám</w:t>
      </w:r>
      <w:r w:rsidRPr="00D85FB4">
        <w:rPr>
          <w:spacing w:val="-1"/>
          <w:lang w:val="es-EC"/>
        </w:rPr>
        <w:t>bit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nivel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platafor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últi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578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Responsabi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ida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fini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do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ablecimient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mantenimien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directrice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para planificar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ganizar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ar,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mantener,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controlar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2"/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continua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 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una clar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acer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al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del 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ú</w:t>
      </w:r>
      <w:r w:rsidRPr="00D85FB4">
        <w:rPr>
          <w:spacing w:val="-1"/>
          <w:lang w:val="es-EC"/>
        </w:rPr>
        <w:t>lti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inv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adas,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 xml:space="preserve">én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comi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o,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repre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atafo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asigna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div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ua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ubs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debe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definirs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cumentar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clui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defina/des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junto 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formato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SO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1151890</wp:posOffset>
                </wp:positionV>
                <wp:extent cx="4807585" cy="1381760"/>
                <wp:effectExtent l="5715" t="3810" r="6350" b="5080"/>
                <wp:wrapNone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1760"/>
                          <a:chOff x="2334" y="1814"/>
                          <a:chExt cx="7571" cy="2176"/>
                        </a:xfrm>
                      </wpg:grpSpPr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2340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2337" y="182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/>
                        </wps:cNvSpPr>
                        <wps:spPr bwMode="auto">
                          <a:xfrm>
                            <a:off x="9899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2337" y="398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742360" id="Grupo 62" o:spid="_x0000_s1026" style="position:absolute;margin-left:116.7pt;margin-top:90.7pt;width:378.55pt;height:108.8pt;z-index:-251655168;mso-position-horizontal-relative:page" coordorigin="2334,1814" coordsize="7571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" o:allowincell="f">
                <v:shape id="Freeform 13" o:spid="_x0000_s1027" style="position:absolute;left:2340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3D8EA&#10;AADbAAAADwAAAGRycy9kb3ducmV2LnhtbESPQYvCMBSE74L/IbyFvYimKohU07IIghcRXcXro3nb&#10;lk1eShK1+++NIOxxmJlvmHXZWyPu5EPrWMF0koEgrpxuuVZw/t6OlyBCRNZoHJOCPwpQFsPBGnPt&#10;Hnyk+ynWIkE45KigibHLpQxVQxbDxHXEyftx3mJM0tdSe3wkuDVylmULabHltNBgR5uGqt/TzSq4&#10;6uXmaK0fbWtZaZofLhezN0p9fvRfKxCR+vgffrd3WsFiDq8v6Qf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Nw/BAAAA2wAAAA8AAAAAAAAAAAAAAAAAmAIAAGRycy9kb3du&#10;cmV2LnhtbFBLBQYAAAAABAAEAPUAAACGAwAAAAA=&#10;" path="m,l,2169e" filled="f" strokeweight=".34pt">
                  <v:path arrowok="t" o:connecttype="custom" o:connectlocs="0,0;0,2169" o:connectangles="0,0"/>
                </v:shape>
                <v:shape id="Freeform 14" o:spid="_x0000_s1028" style="position:absolute;left:2337;top:182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oN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rSF7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Wg2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5" o:spid="_x0000_s1029" style="position:absolute;left:9899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TE8YA&#10;AADbAAAADwAAAGRycy9kb3ducmV2LnhtbESPQWvCQBSE70L/w/KEXkQ3piglukosBEqplqqleHtk&#10;n0lo9m3IbjT9911B6HGYmW+Y5bo3tbhQ6yrLCqaTCARxbnXFhYLjIRs/g3AeWWNtmRT8koP16mGw&#10;xETbK3/SZe8LESDsElRQet8kUrq8JINuYhvi4J1ta9AH2RZSt3gNcFPLOIrm0mDFYaHEhl5Kyn/2&#10;nVFQpIfT6Om7+/Lbj43Zvemsj99rpR6HfboA4an3/+F7+1UrmM/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yTE8YAAADbAAAADwAAAAAAAAAAAAAAAACYAgAAZHJz&#10;L2Rvd25yZXYueG1sUEsFBgAAAAAEAAQA9QAAAIsDAAAAAA==&#10;" path="m,l,2169e" filled="f" strokeweight=".1199mm">
                  <v:path arrowok="t" o:connecttype="custom" o:connectlocs="0,0;0,2169" o:connectangles="0,0"/>
                </v:shape>
                <v:shape id="Freeform 16" o:spid="_x0000_s1030" style="position:absolute;left:2337;top:398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T2sQA&#10;AADbAAAADwAAAGRycy9kb3ducmV2LnhtbESPzWrDMBCE74W8g9hCb43clJrgRAklENJAe3B+r4u1&#10;sUytlbEU2337KhDIcZiZb5j5crC16Kj1lWMFb+MEBHHhdMWlgsN+/ToF4QOyxtoxKfgjD8vF6GmO&#10;mXY959TtQikihH2GCkwITSalLwxZ9GPXEEfv4lqLIcq2lLrFPsJtLSdJkkqLFccFgw2tDBW/u6tV&#10;sN0Mk0112n6Yri9+3r+PeXrucqVenofPGYhAQ3iE7+0vrSBN4fY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U9r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co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onal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 la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215"/>
        </w:tabs>
        <w:kinsoku w:val="0"/>
        <w:overflowPunct w:val="0"/>
        <w:ind w:left="2183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3"/>
          <w:lang w:val="es-EC"/>
        </w:rPr>
        <w:t>v</w:t>
      </w:r>
      <w:r w:rsidRPr="00D85FB4">
        <w:rPr>
          <w:spacing w:val="-1"/>
          <w:lang w:val="es-EC"/>
        </w:rPr>
        <w:t>estigació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accidente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cidentes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79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proofErr w:type="gramEnd"/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 cul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bles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ia 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kinsoku w:val="0"/>
        <w:overflowPunct w:val="0"/>
        <w:spacing w:before="9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funcion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3"/>
          <w:lang w:val="es-EC"/>
        </w:rPr>
        <w:t>y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entra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ome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fundam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vincu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evit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intere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perc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999490</wp:posOffset>
                </wp:positionV>
                <wp:extent cx="4807585" cy="1686560"/>
                <wp:effectExtent l="5715" t="3175" r="6350" b="5715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686560"/>
                          <a:chOff x="2334" y="1574"/>
                          <a:chExt cx="7571" cy="2656"/>
                        </a:xfrm>
                      </wpg:grpSpPr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234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9"/>
                        <wps:cNvSpPr>
                          <a:spLocks/>
                        </wps:cNvSpPr>
                        <wps:spPr bwMode="auto">
                          <a:xfrm>
                            <a:off x="2337" y="158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990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2337" y="4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D920B6" id="Grupo 57" o:spid="_x0000_s1026" style="position:absolute;margin-left:116.7pt;margin-top:78.7pt;width:378.55pt;height:132.8pt;z-index:-251654144;mso-position-horizontal-relative:page" coordorigin="2334,1574" coordsize="7571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" o:allowincell="f">
                <v:shape id="Freeform 18" o:spid="_x0000_s1027" style="position:absolute;left:234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6YsMA&#10;AADbAAAADwAAAGRycy9kb3ducmV2LnhtbERPTWvCQBC9C/6HZYTezCaF2pC6iliE0oNgDEJv0+w0&#10;iWZn0+w2Sf9991Dw+Hjf6+1kWjFQ7xrLCpIoBkFcWt1wpaA4H5YpCOeRNbaWScEvOdhu5rM1ZtqO&#10;fKIh95UIIewyVFB732VSurImgy6yHXHgvmxv0AfYV1L3OIZw08rHOF5Jgw2Hhho72tdU3vIfo+B4&#10;ee6a18PnKZ4K/ZF+X5M0f0+UelhMuxcQniZ/F/+737SCpzA2fA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z6YsMAAADbAAAADwAAAAAAAAAAAAAAAACYAgAAZHJzL2Rv&#10;d25yZXYueG1sUEsFBgAAAAAEAAQA9QAAAIgDAAAAAA==&#10;" path="m,l,2649e" filled="f" strokeweight=".34pt">
                  <v:path arrowok="t" o:connecttype="custom" o:connectlocs="0,0;0,2649" o:connectangles="0,0"/>
                </v:shape>
                <v:shape id="Freeform 19" o:spid="_x0000_s1028" style="position:absolute;left:2337;top:158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8MMYA&#10;AADbAAAADwAAAGRycy9kb3ducmV2LnhtbESPQWvCQBSE7wX/w/KEXkQ3WoxtdBURWrReqralx0f2&#10;mQSzb5fs1sR/3y0Uehxm5htmsepMLa7U+MqygvEoAUGcW11xoeD99Dx8BOEDssbaMim4kYfVsne3&#10;wEzblg90PYZCRAj7DBWUIbhMSp+XZNCPrCOO3tk2BkOUTSF1g22Em1pOkiSVBiuOCyU62pSUX47f&#10;RsEs/XgYp1/TdrB/3Reu5s+3nXtR6r7frecgAnXhP/zX3moF0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p8M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20" o:spid="_x0000_s1029" style="position:absolute;left:990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HcUA&#10;AADbAAAADwAAAGRycy9kb3ducmV2LnhtbESPwWrCQBCG7wXfYRmhl6IbxapEV9GK0NJDUQNeh+yY&#10;BLOzIbtqfPvOodDj8M//zXzLdedqdac2VJ4NjIYJKOLc24oLA9lpP5iDChHZYu2ZDDwpwHrVe1li&#10;av2DD3Q/xkIJhEOKBsoYm1TrkJfkMAx9QyzZxbcOo4xtoW2LD4G7Wo+TZKodViwXSmzoo6T8erw5&#10;oczOP4cbT0K2257HyXf2fn3bfBnz2u82C1CRuvi//Nf+tAam8r24iA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S0dxQAAANsAAAAPAAAAAAAAAAAAAAAAAJgCAABkcnMv&#10;ZG93bnJldi54bWxQSwUGAAAAAAQABAD1AAAAigMAAAAA&#10;" path="m,l,2649e" filled="f" strokeweight=".1199mm">
                  <v:path arrowok="t" o:connecttype="custom" o:connectlocs="0,0;0,2649" o:connectangles="0,0"/>
                </v:shape>
                <v:shape id="Freeform 21" o:spid="_x0000_s1030" style="position:absolute;left:2337;top:4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LrsUA&#10;AADbAAAADwAAAGRycy9kb3ducmV2LnhtbESPQWvCQBSE74X+h+UJvTUbLQ0SXUUKxQr1ELX1+si+&#10;ZkOzb0N2m6T/3hUEj8PMfMMs16NtRE+drx0rmCYpCOLS6ZorBafj+/MchA/IGhvHpOCfPKxXjw9L&#10;zLUbuKD+ECoRIexzVGBCaHMpfWnIok9cSxy9H9dZDFF2ldQdDhFuGzlL00xarDkuGGzpzVD5e/iz&#10;Cnbbcbatv3evph/K/cvnV5Gd+0Kpp8m4WYAINIZ7+Nb+0AqyK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suu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scarga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 s</w:t>
      </w:r>
      <w:r w:rsidRPr="00D85FB4">
        <w:rPr>
          <w:lang w:val="es-EC"/>
        </w:rPr>
        <w:t>u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unir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(RAIO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solu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le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ento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eso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este fin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Ma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ua</w:t>
      </w:r>
      <w:r w:rsidRPr="00D85FB4">
        <w:rPr>
          <w:i/>
          <w:iCs/>
          <w:lang w:val="es-EC"/>
        </w:rPr>
        <w:t>l</w:t>
      </w:r>
      <w:r w:rsidRPr="00D85FB4">
        <w:rPr>
          <w:i/>
          <w:iCs/>
          <w:spacing w:val="21"/>
          <w:lang w:val="es-EC"/>
        </w:rPr>
        <w:t xml:space="preserve"> </w:t>
      </w:r>
      <w:r w:rsidRPr="00D85FB4">
        <w:rPr>
          <w:i/>
          <w:iCs/>
          <w:spacing w:val="1"/>
          <w:lang w:val="es-EC"/>
        </w:rPr>
        <w:t>s</w:t>
      </w:r>
      <w:r w:rsidRPr="00D85FB4">
        <w:rPr>
          <w:i/>
          <w:iCs/>
          <w:spacing w:val="-1"/>
          <w:lang w:val="es-EC"/>
        </w:rPr>
        <w:t>ob</w:t>
      </w:r>
      <w:r w:rsidRPr="00D85FB4">
        <w:rPr>
          <w:i/>
          <w:iCs/>
          <w:spacing w:val="1"/>
          <w:lang w:val="es-EC"/>
        </w:rPr>
        <w:t>r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org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n</w:t>
      </w:r>
      <w:r w:rsidRPr="00D85FB4">
        <w:rPr>
          <w:i/>
          <w:iCs/>
          <w:spacing w:val="1"/>
          <w:lang w:val="es-EC"/>
        </w:rPr>
        <w:t>i</w:t>
      </w:r>
      <w:r w:rsidRPr="00D85FB4">
        <w:rPr>
          <w:i/>
          <w:iCs/>
          <w:spacing w:val="-3"/>
          <w:lang w:val="es-EC"/>
        </w:rPr>
        <w:t>z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ci</w:t>
      </w:r>
      <w:r w:rsidRPr="00D85FB4">
        <w:rPr>
          <w:i/>
          <w:iCs/>
          <w:lang w:val="es-EC"/>
        </w:rPr>
        <w:t>on</w:t>
      </w:r>
      <w:r w:rsidRPr="00D85FB4">
        <w:rPr>
          <w:i/>
          <w:iCs/>
          <w:spacing w:val="-1"/>
          <w:lang w:val="es-EC"/>
        </w:rPr>
        <w:t>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reg</w:t>
      </w:r>
      <w:r w:rsidRPr="00D85FB4">
        <w:rPr>
          <w:i/>
          <w:iCs/>
          <w:lang w:val="es-EC"/>
        </w:rPr>
        <w:t>i</w:t>
      </w:r>
      <w:r w:rsidRPr="00D85FB4">
        <w:rPr>
          <w:i/>
          <w:iCs/>
          <w:spacing w:val="-1"/>
          <w:lang w:val="es-EC"/>
        </w:rPr>
        <w:t>o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ale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</w:t>
      </w:r>
      <w:r w:rsidRPr="00D85FB4">
        <w:rPr>
          <w:i/>
          <w:iCs/>
          <w:spacing w:val="1"/>
          <w:lang w:val="es-EC"/>
        </w:rPr>
        <w:t>v</w:t>
      </w:r>
      <w:r w:rsidRPr="00D85FB4">
        <w:rPr>
          <w:i/>
          <w:iCs/>
          <w:spacing w:val="-1"/>
          <w:lang w:val="es-EC"/>
        </w:rPr>
        <w:t>esti</w:t>
      </w:r>
      <w:r w:rsidRPr="00D85FB4">
        <w:rPr>
          <w:i/>
          <w:iCs/>
          <w:lang w:val="es-EC"/>
        </w:rPr>
        <w:t>g</w:t>
      </w:r>
      <w:r w:rsidRPr="00D85FB4">
        <w:rPr>
          <w:i/>
          <w:iCs/>
          <w:spacing w:val="-1"/>
          <w:lang w:val="es-EC"/>
        </w:rPr>
        <w:t>aci</w:t>
      </w:r>
      <w:r w:rsidRPr="00D85FB4">
        <w:rPr>
          <w:i/>
          <w:iCs/>
          <w:lang w:val="es-EC"/>
        </w:rPr>
        <w:t>ón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ac</w:t>
      </w:r>
      <w:r w:rsidRPr="00D85FB4">
        <w:rPr>
          <w:i/>
          <w:iCs/>
          <w:spacing w:val="1"/>
          <w:lang w:val="es-EC"/>
        </w:rPr>
        <w:t>c</w:t>
      </w:r>
      <w:r w:rsidRPr="00D85FB4">
        <w:rPr>
          <w:i/>
          <w:iCs/>
          <w:spacing w:val="-1"/>
          <w:lang w:val="es-EC"/>
        </w:rPr>
        <w:t>id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-1"/>
          <w:lang w:val="es-EC"/>
        </w:rPr>
        <w:t>nt</w:t>
      </w:r>
      <w:r w:rsidRPr="00D85FB4">
        <w:rPr>
          <w:i/>
          <w:iCs/>
          <w:lang w:val="es-EC"/>
        </w:rPr>
        <w:t>es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inci</w:t>
      </w:r>
      <w:r w:rsidRPr="00D85FB4">
        <w:rPr>
          <w:i/>
          <w:iCs/>
          <w:lang w:val="es-EC"/>
        </w:rPr>
        <w:t>d</w:t>
      </w:r>
      <w:r w:rsidRPr="00D85FB4">
        <w:rPr>
          <w:i/>
          <w:iCs/>
          <w:spacing w:val="-1"/>
          <w:lang w:val="es-EC"/>
        </w:rPr>
        <w:t xml:space="preserve">entes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</w:t>
      </w:r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ind w:left="2864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1.4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 xml:space="preserve">SSP  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umplimiento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promu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rmitid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bor</w:t>
      </w:r>
      <w:r w:rsidRPr="00D85FB4">
        <w:rPr>
          <w:lang w:val="es-EC"/>
        </w:rPr>
        <w:t>dar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even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cierta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forma 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satisfacci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La polític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establ</w:t>
      </w:r>
      <w:r w:rsidRPr="00D85FB4">
        <w:rPr>
          <w:lang w:val="es-EC"/>
        </w:rPr>
        <w:t>ece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las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ante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 xml:space="preserve">ivo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estar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limita</w:t>
      </w:r>
      <w:r w:rsidRPr="00D85FB4">
        <w:rPr>
          <w:lang w:val="es-EC"/>
        </w:rPr>
        <w:t>da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lo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pe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nfracci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orn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prev</w:t>
      </w:r>
      <w:r w:rsidRPr="00D85FB4">
        <w:rPr>
          <w:lang w:val="es-EC"/>
        </w:rPr>
        <w:t>é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(CAA)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natu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rcunstan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ean un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infrac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ga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nfracc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a/flagr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ror/eq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ha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nec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manifes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dich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su polític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formaliza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por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icarí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rutin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procedi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disci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(CAA</w:t>
      </w:r>
      <w:r w:rsidRPr="00D85FB4">
        <w:rPr>
          <w:lang w:val="es-EC"/>
        </w:rPr>
        <w:t>)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infracc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o un</w:t>
      </w:r>
      <w:r w:rsidRPr="00D85FB4">
        <w:rPr>
          <w:spacing w:val="-1"/>
          <w:lang w:val="es-EC"/>
        </w:rPr>
        <w:t xml:space="preserve"> 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estión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rie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gos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uridad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peracional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controle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luye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anzar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SMS.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Apart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ticip</w:t>
      </w:r>
      <w:r w:rsidRPr="00D85FB4">
        <w:rPr>
          <w:lang w:val="es-EC"/>
        </w:rPr>
        <w:t>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princi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selecc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en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1049655</wp:posOffset>
                </wp:positionV>
                <wp:extent cx="4807585" cy="1534795"/>
                <wp:effectExtent l="5715" t="8890" r="6350" b="889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534795"/>
                          <a:chOff x="2334" y="1653"/>
                          <a:chExt cx="7571" cy="2417"/>
                        </a:xfrm>
                      </wpg:grpSpPr>
                      <wps:wsp>
                        <wps:cNvPr id="53" name="Freeform 23"/>
                        <wps:cNvSpPr>
                          <a:spLocks/>
                        </wps:cNvSpPr>
                        <wps:spPr bwMode="auto">
                          <a:xfrm>
                            <a:off x="2340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4"/>
                        <wps:cNvSpPr>
                          <a:spLocks/>
                        </wps:cNvSpPr>
                        <wps:spPr bwMode="auto">
                          <a:xfrm>
                            <a:off x="2337" y="165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"/>
                        <wps:cNvSpPr>
                          <a:spLocks/>
                        </wps:cNvSpPr>
                        <wps:spPr bwMode="auto">
                          <a:xfrm>
                            <a:off x="9899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2337" y="4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603CC9" id="Grupo 52" o:spid="_x0000_s1026" style="position:absolute;margin-left:116.7pt;margin-top:82.65pt;width:378.55pt;height:120.85pt;z-index:-251653120;mso-position-horizontal-relative:page" coordorigin="2334,1653" coordsize="7571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" o:allowincell="f">
                <v:shape id="Freeform 23" o:spid="_x0000_s1027" style="position:absolute;left:2340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SJMQA&#10;AADbAAAADwAAAGRycy9kb3ducmV2LnhtbESPzU7DMBCE70h9B2srcaMOIKBK41RVBQKJEyUHjtt4&#10;m6TY62A7P7w9RkLiOJqZbzTFdrZGjORD51jB9SoDQVw73XGjoHp/ulqDCBFZo3FMCr4pwLZcXBSY&#10;azfxG42H2IgE4ZCjgjbGPpcy1C1ZDCvXEyfv5LzFmKRvpPY4Jbg18ibL7qXFjtNCiz3tW6o/D4NV&#10;MA6PD776en1en02YP4ZuMtVxUupyOe82ICLN8T/8137RCu5u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/UiTEAAAA2wAAAA8AAAAAAAAAAAAAAAAAmAIAAGRycy9k&#10;b3ducmV2LnhtbFBLBQYAAAAABAAEAPUAAACJAwAAAAA=&#10;" path="m,l,2409e" filled="f" strokeweight=".34pt">
                  <v:path arrowok="t" o:connecttype="custom" o:connectlocs="0,0;0,2409" o:connectangles="0,0"/>
                </v:shape>
                <v:shape id="Freeform 24" o:spid="_x0000_s1028" style="position:absolute;left:2337;top:165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ii8UA&#10;AADbAAAADwAAAGRycy9kb3ducmV2LnhtbESPT2vCQBTE74V+h+UJvdWNVkWiq5RCsUI9xPrn+sg+&#10;s8Hs25DdJvHbdwWhx2FmfsMs172tREuNLx0rGA0TEMS50yUXCg4/n69zED4ga6wck4IbeVivnp+W&#10;mGrXcUbtPhQiQtinqMCEUKdS+tyQRT90NXH0Lq6xGKJsCqkb7CLcVnKcJDNpseS4YLCmD0P5df9r&#10;FWw3/XhTnrZT03b57u37mM3ObabUy6B/X4AI1If/8KP9pRVMJ3D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aKL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25" o:spid="_x0000_s1029" style="position:absolute;left:9899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oOcMA&#10;AADbAAAADwAAAGRycy9kb3ducmV2LnhtbESPzWrDMBCE74W+g9hAbo2cQEJxI5tgmtiUXJIWel2s&#10;rW1qrYyl+Ofto0Kgx2FmvmH26WRaMVDvGssK1qsIBHFpdcOVgq/P48srCOeRNbaWScFMDtLk+WmP&#10;sbYjX2i4+koECLsYFdTed7GUrqzJoFvZjjh4P7Y36IPsK6l7HAPctHITRTtpsOGwUGNHWU3l7/Vm&#10;FOTzAfPiQhmfjufx29Mue998KLVcTIc3EJ4m/x9+tAutYLuFvy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9oOcMAAADbAAAADwAAAAAAAAAAAAAAAACYAgAAZHJzL2Rv&#10;d25yZXYueG1sUEsFBgAAAAAEAAQA9QAAAIgDAAAAAA==&#10;" path="m,l,2409e" filled="f" strokeweight=".1199mm">
                  <v:path arrowok="t" o:connecttype="custom" o:connectlocs="0,0;0,2409" o:connectangles="0,0"/>
                </v:shape>
                <v:shape id="Freeform 26" o:spid="_x0000_s1030" style="position:absolute;left:2337;top:4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ZZ8QA&#10;AADbAAAADwAAAGRycy9kb3ducmV2LnhtbESPQWvCQBSE7wX/w/IEb3VTxSDRVUqhqGAPsbZeH9nX&#10;bGj2bciuSfz3XUHocZiZb5j1drC16Kj1lWMFL9MEBHHhdMWlgvPn+/MShA/IGmvHpOBGHrab0dMa&#10;M+16zqk7hVJECPsMFZgQmkxKXxiy6KeuIY7ej2sthijbUuoW+wi3tZwlSSotVhwXDDb0Zqj4PV2t&#10;gsNumO2q78PCdH3xMT9+5emly5WajIfXFYhAQ/gPP9p7rWCRwv1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mW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ustanc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ales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os o </w:t>
      </w:r>
      <w:r w:rsidRPr="00D85FB4">
        <w:rPr>
          <w:spacing w:val="-1"/>
          <w:lang w:val="es-EC"/>
        </w:rPr>
        <w:t>accio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90"/>
        </w:tabs>
        <w:kinsoku w:val="0"/>
        <w:overflowPunct w:val="0"/>
        <w:spacing w:line="278" w:lineRule="auto"/>
        <w:ind w:left="1658" w:right="165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2.1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Requisitos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SMS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ges</w:t>
      </w:r>
      <w:r w:rsidRPr="00D85FB4">
        <w:rPr>
          <w:spacing w:val="-1"/>
          <w:lang w:val="es-EC"/>
        </w:rPr>
        <w:t>tiona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an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</w:t>
      </w:r>
      <w:r w:rsidRPr="00D85FB4">
        <w:rPr>
          <w:lang w:val="es-EC"/>
        </w:rPr>
        <w:t>iz</w:t>
      </w:r>
      <w:r w:rsidRPr="00D85FB4">
        <w:rPr>
          <w:spacing w:val="-1"/>
          <w:lang w:val="es-EC"/>
        </w:rPr>
        <w:t>ar 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(SRM</w:t>
      </w:r>
      <w:r w:rsidRPr="00D85FB4">
        <w:rPr>
          <w:lang w:val="es-EC"/>
        </w:rPr>
        <w:t>)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qu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será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por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adas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subc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ntratistas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contrato)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cho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tistas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igro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do,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 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694055</wp:posOffset>
                </wp:positionV>
                <wp:extent cx="4807585" cy="1356360"/>
                <wp:effectExtent l="5715" t="9525" r="6350" b="571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56360"/>
                          <a:chOff x="2334" y="1093"/>
                          <a:chExt cx="7571" cy="2136"/>
                        </a:xfrm>
                      </wpg:grpSpPr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2340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2337" y="109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9899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2337" y="3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476552" id="Grupo 47" o:spid="_x0000_s1026" style="position:absolute;margin-left:116.7pt;margin-top:54.65pt;width:378.55pt;height:106.8pt;z-index:-251652096;mso-position-horizontal-relative:page" coordorigin="2334,1093" coordsize="7571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" o:allowincell="f">
                <v:shape id="Freeform 28" o:spid="_x0000_s1027" style="position:absolute;left:2340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aZcAA&#10;AADbAAAADwAAAGRycy9kb3ducmV2LnhtbERPy4rCMBTdD/gP4QqzG1MdmZFqFFEEx51v3F2aa1Ns&#10;bmoTbefvzWJglofznsxaW4on1b5wrKDfS0AQZ04XnCs47FcfIxA+IGssHZOCX/Iwm3beJphq1/CW&#10;nruQixjCPkUFJoQqldJnhiz6nquII3d1tcUQYZ1LXWMTw20pB0nyJS0WHBsMVrQwlN12D6vg7A3v&#10;N8f75pQXy6Yd3i7f188fpd677XwMIlAb/sV/7rVWMIx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+aZcAAAADbAAAADwAAAAAAAAAAAAAAAACYAgAAZHJzL2Rvd25y&#10;ZXYueG1sUEsFBgAAAAAEAAQA9QAAAIUDAAAAAA==&#10;" path="m,l,2130e" filled="f" strokeweight=".34pt">
                  <v:path arrowok="t" o:connecttype="custom" o:connectlocs="0,0;0,2130" o:connectangles="0,0"/>
                </v:shape>
                <v:shape id="Freeform 29" o:spid="_x0000_s1028" style="position:absolute;left:2337;top:109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byMUA&#10;AADbAAAADwAAAGRycy9kb3ducmV2LnhtbESPT2vCQBTE70K/w/IK3nRT/1FTVykFUaEeYmt7fWRf&#10;s6HZtyG7JvHbuwWhx2FmfsOsNr2tREuNLx0reBonIIhzp0suFHx+bEfPIHxA1lg5JgVX8rBZPwxW&#10;mGrXcUbtKRQiQtinqMCEUKdS+tyQRT92NXH0flxjMUTZFFI32EW4reQkSRbSYslxwWBNb4by39PF&#10;Kjjs+smu/DrMTdvlx+n7OVt8t5lSw8f+9QVEoD78h+/tvVYwW8L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ZvI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0" o:spid="_x0000_s1029" style="position:absolute;left:9899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vBLsA&#10;AADbAAAADwAAAGRycy9kb3ducmV2LnhtbERPyw7BQBTdS/zD5ErsmBKvlCFIiC1qf9O52kbnTnUG&#10;5evNQmJ5ct6LVWNK8aTaFZYVDPoRCOLU6oIzBcl515uBcB5ZY2mZFLzJwWrZbi0w1vbFR3qefCZC&#10;CLsYFeTeV7GULs3JoOvbijhwV1sb9AHWmdQ1vkK4KeUwiibSYMGhIceKtjmlt9PDKHCb6rIuExvd&#10;x+fZaPrZ2+SaHpTqdpr1HISnxv/FP/dBKxiH9eFL+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ZcrwS7AAAA2wAAAA8AAAAAAAAAAAAAAAAAmAIAAGRycy9kb3ducmV2Lnht&#10;bFBLBQYAAAAABAAEAPUAAACAAwAAAAA=&#10;" path="m,l,2130e" filled="f" strokeweight=".1199mm">
                  <v:path arrowok="t" o:connecttype="custom" o:connectlocs="0,0;0,2130" o:connectangles="0,0"/>
                </v:shape>
                <v:shape id="Freeform 31" o:spid="_x0000_s1030" style="position:absolute;left:2337;top:3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BE8QA&#10;AADbAAAADwAAAGRycy9kb3ducmV2LnhtbESPQWvCQBSE70L/w/IK3nSjokjqKkUQFewh2ur1kX3N&#10;hmbfhuyaxH/fLRQ8DjPzDbPa9LYSLTW+dKxgMk5AEOdOl1wo+LzsRksQPiBrrByTggd52KxfBitM&#10;tes4o/YcChEh7FNUYEKoUyl9bsiiH7uaOHrfrrEYomwKqRvsItxWcpokC2mx5LhgsKatofznfLcK&#10;jvt+ui+vx7lpu/xjdvrKFrc2U2r42r+/gQjUh2f4v33Q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aARP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án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isar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retro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ndustr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ili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 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</w:t>
      </w:r>
      <w:r w:rsidRPr="00D85FB4">
        <w:rPr>
          <w:lang w:val="es-EC"/>
        </w:rPr>
        <w:t>I 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guía.</w:t>
      </w:r>
    </w:p>
    <w:p w:rsidR="00D85FB4" w:rsidRPr="00D85FB4" w:rsidRDefault="00D85FB4" w:rsidP="00D85FB4">
      <w:pPr>
        <w:kinsoku w:val="0"/>
        <w:overflowPunct w:val="0"/>
        <w:spacing w:before="5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22"/>
        </w:tabs>
        <w:kinsoku w:val="0"/>
        <w:overflowPunct w:val="0"/>
        <w:spacing w:line="278" w:lineRule="auto"/>
        <w:ind w:left="3269" w:right="1587" w:hanging="1682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erd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rendimiento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materia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1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acor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en materi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ant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iga 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inent</w:t>
      </w:r>
      <w:r w:rsidRPr="00D85FB4">
        <w:rPr>
          <w:lang w:val="es-EC"/>
        </w:rPr>
        <w:t>e  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(SPI</w:t>
      </w:r>
      <w:r w:rsidRPr="00D85FB4">
        <w:rPr>
          <w:lang w:val="es-EC"/>
        </w:rPr>
        <w:t>)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pos</w:t>
      </w:r>
      <w:r w:rsidRPr="00D85FB4">
        <w:rPr>
          <w:spacing w:val="-1"/>
          <w:lang w:val="es-EC"/>
        </w:rPr>
        <w:t>ibl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ar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En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cas</w:t>
      </w:r>
      <w:r w:rsidRPr="00D85FB4">
        <w:rPr>
          <w:lang w:val="es-EC"/>
        </w:rPr>
        <w:t>o,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regul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satisfech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SPI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uesto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 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manif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fuent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</w:t>
      </w:r>
      <w:r w:rsidRPr="00D85FB4">
        <w:rPr>
          <w:lang w:val="es-EC"/>
        </w:rPr>
        <w:t>a,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gl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os 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visió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asoci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ust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acord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confir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entars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870"/>
        </w:tabs>
        <w:kinsoku w:val="0"/>
        <w:overflowPunct w:val="0"/>
        <w:ind w:left="1648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seguramien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seguri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í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también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portant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 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asars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datos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os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 a 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 xml:space="preserve">go o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21"/>
        </w:tabs>
        <w:kinsoku w:val="0"/>
        <w:overflowPunct w:val="0"/>
        <w:spacing w:before="77"/>
        <w:ind w:left="2289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Vigilan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z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och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crítico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ha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 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ífico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líticas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ión)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se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practica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ña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les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efect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previs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0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-2209165</wp:posOffset>
                </wp:positionV>
                <wp:extent cx="4807585" cy="1991360"/>
                <wp:effectExtent l="5715" t="10160" r="6350" b="8255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360"/>
                          <a:chOff x="2334" y="-3479"/>
                          <a:chExt cx="7571" cy="3136"/>
                        </a:xfrm>
                      </wpg:grpSpPr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2340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2337" y="-347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9899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2337" y="-34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DEE73F" id="Grupo 42" o:spid="_x0000_s1026" style="position:absolute;margin-left:116.7pt;margin-top:-173.95pt;width:378.55pt;height:156.8pt;z-index:-251651072;mso-position-horizontal-relative:page" coordorigin="2334,-3479" coordsize="7571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" o:allowincell="f">
                <v:shape id="Freeform 33" o:spid="_x0000_s1027" style="position:absolute;left:2340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YX8UA&#10;AADbAAAADwAAAGRycy9kb3ducmV2LnhtbESPQWvCQBSE70L/w/IEb3WjFpHoKtIiCLWCmoPeHtln&#10;Nph9G7LbmPrru4WCx2FmvmEWq85WoqXGl44VjIYJCOLc6ZILBdlp8zoD4QOyxsoxKfghD6vlS2+B&#10;qXZ3PlB7DIWIEPYpKjAh1KmUPjdk0Q9dTRy9q2sshiibQuoG7xFuKzlOkqm0WHJcMFjTu6H8dvy2&#10;Ch7ZZZ9Nvqa7sN+1n8Y+qvPHeKPUoN+t5yACdeEZ/m9vtYK3C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5hfxQAAANsAAAAPAAAAAAAAAAAAAAAAAJgCAABkcnMv&#10;ZG93bnJldi54bWxQSwUGAAAAAAQABAD1AAAAigMAAAAA&#10;" path="m,l,3129e" filled="f" strokeweight=".34pt">
                  <v:path arrowok="t" o:connecttype="custom" o:connectlocs="0,0;0,3129" o:connectangles="0,0"/>
                </v:shape>
                <v:shape id="Freeform 34" o:spid="_x0000_s1028" style="position:absolute;left:2337;top:-347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0VsUA&#10;AADbAAAADwAAAGRycy9kb3ducmV2LnhtbESPT2vCQBTE70K/w/IKvemm1opEVymCWMEeYv1zfWSf&#10;2WD2bchuk/TbdwWhx2FmfsMsVr2tREuNLx0reB0lIIhzp0suFBy/N8MZCB+QNVaOScEveVgtnwYL&#10;TLXrOKP2EAoRIexTVGBCqFMpfW7Ioh+5mjh6V9dYDFE2hdQNdhFuKzlOkqm0WHJcMFjT2lB+O/xY&#10;BbttP96W5927abv8621/yqaXNlPq5bn/mIMI1If/8KP9qRVMJ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DRW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5" o:spid="_x0000_s1029" style="position:absolute;left:9899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iXMYA&#10;AADbAAAADwAAAGRycy9kb3ducmV2LnhtbESPQWvCQBSE74L/YXlCL1I3FhUbXaWVFgWVUvXi7ZF9&#10;JqHZtyG7jdFf7wqCx2FmvmGm88YUoqbK5ZYV9HsRCOLE6pxTBYf99+sYhPPIGgvLpOBCDuazdmuK&#10;sbZn/qV651MRIOxiVJB5X8ZSuiQjg65nS+LgnWxl0AdZpVJXeA5wU8i3KBpJgzmHhQxLWmSU/O3+&#10;jYJr+b5c/Rzrjf1cb8dfi/5Bd4eRUi+d5mMCwlPjn+FHe6UVDI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3iXM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36" o:spid="_x0000_s1030" style="position:absolute;left:2337;top:-34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Pu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peUr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g+6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RP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at</w:t>
      </w:r>
      <w:r w:rsidRPr="00D85FB4">
        <w:rPr>
          <w:spacing w:val="-1"/>
          <w:lang w:val="es-EC"/>
        </w:rPr>
        <w:t>egi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1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método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 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proofErr w:type="spellStart"/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9734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vigil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 apr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5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gún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SARP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78" w:lineRule="auto"/>
        <w:ind w:left="140" w:right="141" w:firstLine="720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ap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inic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luy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t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certificac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desi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ún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corres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20"/>
        </w:tabs>
        <w:kinsoku w:val="0"/>
        <w:overflowPunct w:val="0"/>
        <w:spacing w:line="278" w:lineRule="auto"/>
        <w:ind w:left="140" w:right="137" w:firstLine="0"/>
        <w:jc w:val="both"/>
        <w:rPr>
          <w:lang w:val="es-EC"/>
        </w:rPr>
      </w:pP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u</w:t>
      </w:r>
      <w:r w:rsidRPr="00D85FB4">
        <w:rPr>
          <w:spacing w:val="-2"/>
          <w:lang w:val="es-EC"/>
        </w:rPr>
        <w:t>torizació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f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sign</w:t>
      </w:r>
      <w:r w:rsidRPr="00D85FB4">
        <w:rPr>
          <w:spacing w:val="-4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ve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servici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rt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2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clu</w:t>
      </w:r>
      <w:r w:rsidRPr="00D85FB4">
        <w:rPr>
          <w:spacing w:val="-4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ce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imp</w:t>
      </w:r>
      <w:r w:rsidRPr="00D85FB4">
        <w:rPr>
          <w:spacing w:val="-3"/>
          <w:lang w:val="es-EC"/>
        </w:rPr>
        <w:t>l</w:t>
      </w:r>
      <w:r w:rsidRPr="00D85FB4">
        <w:rPr>
          <w:spacing w:val="-2"/>
          <w:lang w:val="es-EC"/>
        </w:rPr>
        <w:t>eme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rga</w:t>
      </w:r>
      <w:r w:rsidRPr="00D85FB4">
        <w:rPr>
          <w:spacing w:val="-3"/>
          <w:lang w:val="es-EC"/>
        </w:rPr>
        <w:t>ni</w:t>
      </w:r>
      <w:r w:rsidRPr="00D85FB4">
        <w:rPr>
          <w:spacing w:val="-2"/>
          <w:lang w:val="es-EC"/>
        </w:rPr>
        <w:t>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 xml:space="preserve">de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proveed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2"/>
          <w:lang w:val="es-EC"/>
        </w:rPr>
        <w:t>s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rv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50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robaci</w:t>
      </w:r>
      <w:r w:rsidRPr="00D85FB4">
        <w:rPr>
          <w:spacing w:val="-4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3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n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z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mi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q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spu</w:t>
      </w:r>
      <w:r w:rsidRPr="00D85FB4">
        <w:rPr>
          <w:spacing w:val="-3"/>
          <w:lang w:val="es-EC"/>
        </w:rPr>
        <w:t>é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foqu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d</w:t>
      </w:r>
      <w:r w:rsidRPr="00D85FB4">
        <w:rPr>
          <w:spacing w:val="-2"/>
          <w:lang w:val="es-EC"/>
        </w:rPr>
        <w:t>escr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Ca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ítul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5.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inspecci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zar 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ficient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des 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proofErr w:type="gramEnd"/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llev</w:t>
      </w:r>
      <w:r w:rsidRPr="00D85FB4">
        <w:rPr>
          <w:lang w:val="es-EC"/>
        </w:rPr>
        <w:t>an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cab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592455</wp:posOffset>
                </wp:positionV>
                <wp:extent cx="4807585" cy="1383030"/>
                <wp:effectExtent l="5715" t="5080" r="6350" b="254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933"/>
                          <a:chExt cx="7571" cy="2178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34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37" y="93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90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337" y="310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5C690A" id="Grupo 37" o:spid="_x0000_s1026" style="position:absolute;margin-left:116.7pt;margin-top:46.65pt;width:378.55pt;height:108.9pt;z-index:-251650048;mso-position-horizontal-relative:page" coordorigin="2334,93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" o:allowincell="f">
                <v:shape id="Freeform 38" o:spid="_x0000_s1027" style="position:absolute;left:234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LnsEA&#10;AADbAAAADwAAAGRycy9kb3ducmV2LnhtbERPTWsCMRC9F/wPYYTealYrRVajLEJLLz3USqG3cTNu&#10;FjeTZTO68d83h0KPj/e92SXfqRsNsQ1sYD4rQBHXwbbcGDh+vT6tQEVBttgFJgN3irDbTh42WNow&#10;8ifdDtKoHMKxRANOpC+1jrUjj3EWeuLMncPgUTIcGm0HHHO47/SiKF60x5Zzg8Oe9o7qy+HqDchP&#10;dVotr/cPWr7VSapF8+3SaMzjNFVrUEJJ/sV/7ndr4DmPzV/y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6y57BAAAA2wAAAA8AAAAAAAAAAAAAAAAAmAIAAGRycy9kb3du&#10;cmV2LnhtbFBLBQYAAAAABAAEAPUAAACGAwAAAAA=&#10;" path="m,l,2170e" filled="f" strokeweight=".34pt">
                  <v:path arrowok="t" o:connecttype="custom" o:connectlocs="0,0;0,2170" o:connectangles="0,0"/>
                </v:shape>
                <v:shape id="Freeform 39" o:spid="_x0000_s1028" style="position:absolute;left:2337;top:93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ZkMYA&#10;AADbAAAADwAAAGRycy9kb3ducmV2LnhtbESPQWvCQBSE7wX/w/IEL1I3VkxtdBUpWGq9tNaKx0f2&#10;mQSzb5fs1sR/3y0Uehxm5htmsepMLa7U+MqygvEoAUGcW11xoeDwubmfgfABWWNtmRTcyMNq2btb&#10;YKZtyx903YdCRAj7DBWUIbhMSp+XZNCPrCOO3tk2BkOUTSF1g22Em1o+JEkqDVYcF0p09FxSftl/&#10;GwWP6ddknJ6m7XD3titczcf3rXtRatDv1nMQgbrwH/5rv2oFk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WZk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40" o:spid="_x0000_s1029" style="position:absolute;left:990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Ig78A&#10;AADbAAAADwAAAGRycy9kb3ducmV2LnhtbERPy4rCMBTdC/5DuII7TdVhkNooIojCbEar4vLS3D6w&#10;uSlNbDt/P1kMzPJw3sluMLXoqHWVZQWLeQSCOLO64kLBLT3O1iCcR9ZYWyYFP+Rgtx2PEoy17flC&#10;3dUXIoSwi1FB6X0TS+mykgy6uW2IA5fb1qAPsC2kbrEP4aaWyyj6lAYrDg0lNnQoKXtd30ZBnb4v&#10;d2mrh3l236s+fZ6+cmalppNhvwHhafD/4j/3WSv4C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KsiD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41" o:spid="_x0000_s1030" style="position:absolute;left:2337;top:310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XzsUA&#10;AADbAAAADwAAAGRycy9kb3ducmV2LnhtbESPT2vCQBTE74V+h+UVvNWNfyoldZVSEBXsIVrt9ZF9&#10;ZoPZtyG7Jum37wqCx2FmfsPMl72tREuNLx0rGA0TEMS50yUXCn4Oq9d3ED4ga6wck4I/8rBcPD/N&#10;MdWu44zafShEhLBPUYEJoU6l9Lkhi37oauLonV1jMUTZFFI32EW4reQ4SWbSYslxwWBNX4byy/5q&#10;FWzX/XhdnrZvpu3y78numM1+20ypwUv/+QEiUB8e4Xt7oxVMR3D7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5f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emá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da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recome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coordina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aluació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plata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nacional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dond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011"/>
        </w:tabs>
        <w:kinsoku w:val="0"/>
        <w:overflowPunct w:val="0"/>
        <w:spacing w:line="278" w:lineRule="auto"/>
        <w:ind w:left="3849" w:right="1979" w:hanging="1870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Recopilación</w:t>
      </w:r>
      <w:r w:rsidRPr="00D85FB4">
        <w:rPr>
          <w:lang w:val="es-EC"/>
        </w:rPr>
        <w:t>,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an</w:t>
      </w:r>
      <w:r w:rsidRPr="00D85FB4">
        <w:rPr>
          <w:spacing w:val="-2"/>
          <w:lang w:val="es-EC"/>
        </w:rPr>
        <w:t>á</w:t>
      </w:r>
      <w:r w:rsidRPr="00D85FB4">
        <w:rPr>
          <w:lang w:val="es-EC"/>
        </w:rPr>
        <w:t>lisis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intercambio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én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partir 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 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(SDCPS</w:t>
      </w:r>
      <w:r w:rsidRPr="00D85FB4">
        <w:rPr>
          <w:lang w:val="es-EC"/>
        </w:rPr>
        <w:t>)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obre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entes, 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obte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atorio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voluntar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ebe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tifiqu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grave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arse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er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re 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(re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)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="00025826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éas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ificars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nclui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de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ciert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verifica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ez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diverso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 xml:space="preserve">pos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pi</w:t>
      </w:r>
      <w:r w:rsidRPr="00D85FB4">
        <w:rPr>
          <w:spacing w:val="-1"/>
          <w:lang w:val="es-EC"/>
        </w:rPr>
        <w:t>lars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hiv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se dentr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mó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ulo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ntegr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ed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ib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ar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arti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activam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>lo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spacing w:val="-1"/>
          <w:lang w:val="es-EC"/>
        </w:rPr>
        <w:t>).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4.3.5.</w:t>
      </w:r>
      <w:r w:rsidRPr="00D85FB4">
        <w:rPr>
          <w:lang w:val="es-EC"/>
        </w:rPr>
        <w:t>1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4.3.5</w:t>
      </w:r>
      <w:r w:rsidRPr="00D85FB4">
        <w:rPr>
          <w:spacing w:val="1"/>
          <w:lang w:val="es-EC"/>
        </w:rPr>
        <w:t>.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2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cuentr</w:t>
      </w:r>
      <w:r w:rsidRPr="00D85FB4">
        <w:rPr>
          <w:lang w:val="es-EC"/>
        </w:rPr>
        <w:t>an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nu</w:t>
      </w:r>
      <w:r w:rsidRPr="00D85FB4">
        <w:rPr>
          <w:lang w:val="es-EC"/>
        </w:rPr>
        <w:t>ada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cularm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des</w:t>
      </w:r>
      <w:r w:rsidRPr="00D85FB4">
        <w:rPr>
          <w:spacing w:val="-1"/>
          <w:lang w:val="es-EC"/>
        </w:rPr>
        <w:t>de sistema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lu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DC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ot</w:t>
      </w:r>
      <w:r w:rsidRPr="00D85FB4">
        <w:rPr>
          <w:spacing w:val="-1"/>
          <w:lang w:val="es-EC"/>
        </w:rPr>
        <w:t>ecció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protec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base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bo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don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RSO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RAI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descarg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funcione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la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 xml:space="preserve"> SSP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nomb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718820</wp:posOffset>
                </wp:positionV>
                <wp:extent cx="4807585" cy="1230630"/>
                <wp:effectExtent l="5715" t="3810" r="6350" b="3810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30630"/>
                          <a:chOff x="2334" y="1132"/>
                          <a:chExt cx="7571" cy="1938"/>
                        </a:xfrm>
                      </wpg:grpSpPr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234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2337" y="113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990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2337" y="3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DAD48B" id="Grupo 32" o:spid="_x0000_s1026" style="position:absolute;margin-left:116.7pt;margin-top:56.6pt;width:378.55pt;height:96.9pt;z-index:-251649024;mso-position-horizontal-relative:page" coordorigin="2334,1132" coordsize="7571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" o:allowincell="f">
                <v:shape id="Freeform 43" o:spid="_x0000_s1027" style="position:absolute;left:234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bycUA&#10;AADbAAAADwAAAGRycy9kb3ducmV2LnhtbESPQWvCQBSE70L/w/IKXopuVBCJrlICgkLTahS8vmZf&#10;k9Ds25hdNf77rlDwOMzMN8xi1ZlaXKl1lWUFo2EEgji3uuJCwfGwHsxAOI+ssbZMCu7kYLV86S0w&#10;1vbGe7pmvhABwi5GBaX3TSyly0sy6Ia2IQ7ej20N+iDbQuoWbwFuajmOoqk0WHFYKLGhpKT8N7sY&#10;Bek2Kb6TUzpKz9nb+vD1ea8/dolS/dfufQ7CU+ef4f/2RiuYTODx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BvJxQAAANsAAAAPAAAAAAAAAAAAAAAAAJgCAABkcnMv&#10;ZG93bnJldi54bWxQSwUGAAAAAAQABAD1AAAAigMAAAAA&#10;" path="m,l,1930e" filled="f" strokeweight=".34pt">
                  <v:path arrowok="t" o:connecttype="custom" o:connectlocs="0,0;0,1930" o:connectangles="0,0"/>
                </v:shape>
                <v:shape id="Freeform 44" o:spid="_x0000_s1028" style="position:absolute;left:2337;top:113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2DscA&#10;AADbAAAADwAAAGRycy9kb3ducmV2LnhtbESPT0vDQBTE7wW/w/KEXsRs2mqUmG0phRa1F41/8PjI&#10;PpNg9u2S3Tbx23cFocdhZn7DFKvRdOJIvW8tK5glKQjiyuqWawXvb9vrexA+IGvsLJOCX/KwWl5M&#10;Csy1HfiVjmWoRYSwz1FBE4LLpfRVQwZ9Yh1x9L5tbzBE2ddS9zhEuOnkPE0zabDluNCgo01D1U95&#10;MAruso/FLPu6Ha72z/vadfz58uR2Sk0vx/UDiEBjOIf/249aweIG/r7EHyC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UNg7HAAAA2wAAAA8AAAAAAAAAAAAAAAAAmAIAAGRy&#10;cy9kb3ducmV2LnhtbFBLBQYAAAAABAAEAPUAAACMAwAAAAA=&#10;" path="m,l7564,e" filled="f" strokeweight=".34pt">
                  <v:path arrowok="t" o:connecttype="custom" o:connectlocs="0,0;7564,0" o:connectangles="0,0"/>
                </v:shape>
                <v:shape id="Freeform 45" o:spid="_x0000_s1029" style="position:absolute;left:990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/TrsQA&#10;AADbAAAADwAAAGRycy9kb3ducmV2LnhtbESPzWrDMBCE74G+g9hCb4nstjHBsRxKoNBLD/k5uLet&#10;tbFMrZVjqY779lEhkOMwM98wxWaynRhp8K1jBekiAUFcO91yo+B4eJ+vQPiArLFzTAr+yMOmfJgV&#10;mGt34R2N+9CICGGfowITQp9L6WtDFv3C9cTRO7nBYohyaKQe8BLhtpPPSZJJiy3HBYM9bQ3VP/tf&#10;q+DTOF6NVfp9zrzvZVpVX3J8VerpcXpbgwg0hXv41v7QCl6W8P8l/g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f067EAAAA2wAAAA8AAAAAAAAAAAAAAAAAmAIAAGRycy9k&#10;b3ducmV2LnhtbFBLBQYAAAAABAAEAPUAAACJAwAAAAA=&#10;" path="m,l,1930e" filled="f" strokeweight=".1199mm">
                  <v:path arrowok="t" o:connecttype="custom" o:connectlocs="0,0;0,1930" o:connectangles="0,0"/>
                </v:shape>
                <v:shape id="Freeform 46" o:spid="_x0000_s1030" style="position:absolute;left:2337;top:3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8x8QA&#10;AADbAAAADwAAAGRycy9kb3ducmV2LnhtbESPQWvCQBSE7wX/w/IEb3VTxSDRVUqhqKCHWFuvj+xr&#10;NjT7NmTXJP57t1DocZiZb5j1drC16Kj1lWMFL9MEBHHhdMWlgsvH+/MShA/IGmvHpOBOHrab0dMa&#10;M+16zqk7h1JECPsMFZgQmkxKXxiy6KeuIY7et2sthijbUuoW+wi3tZwlSSotVhwXDDb0Zqj4Od+s&#10;gsNumO2qr8PCdH1xmh8/8/Ta5UpNxsPrCkSgIfyH/9p7rWCewu+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fM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lang w:val="es-EC"/>
        </w:rPr>
        <w:t>ir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nví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6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apítu</w:t>
      </w:r>
      <w:r w:rsidRPr="00D85FB4">
        <w:rPr>
          <w:lang w:val="es-EC"/>
        </w:rPr>
        <w:t>lo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 xml:space="preserve">isitos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Ane</w:t>
      </w:r>
      <w:r w:rsidRPr="00D85FB4">
        <w:rPr>
          <w:spacing w:val="-2"/>
          <w:lang w:val="es-EC"/>
        </w:rPr>
        <w:t>x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13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OACI.</w:t>
      </w:r>
    </w:p>
    <w:p w:rsidR="00D85FB4" w:rsidRPr="00D85FB4" w:rsidRDefault="00D85FB4" w:rsidP="00D85FB4">
      <w:pPr>
        <w:kinsoku w:val="0"/>
        <w:overflowPunct w:val="0"/>
        <w:spacing w:before="6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6"/>
        </w:tabs>
        <w:kinsoku w:val="0"/>
        <w:overflowPunct w:val="0"/>
        <w:spacing w:line="278" w:lineRule="auto"/>
        <w:ind w:left="2453" w:right="1582" w:hanging="87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En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oque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basado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or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 xml:space="preserve">as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ncues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álisi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conse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nven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 e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frecuenci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activida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ntorn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námi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en,</w:t>
      </w:r>
      <w:r w:rsidRPr="00D85FB4">
        <w:rPr>
          <w:spacing w:val="-1"/>
          <w:lang w:val="es-EC"/>
        </w:rPr>
        <w:t xml:space="preserve"> po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tanto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 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frecuen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área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usará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tal calib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pu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secto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fin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 xml:space="preserve">je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sad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lica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externo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ram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frecuencia/ 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(po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ORP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(Véa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pítul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2,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bre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ORP)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entrada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/preoc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proveni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debe 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igur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4</w:t>
      </w:r>
      <w:r w:rsidRPr="00D85FB4">
        <w:rPr>
          <w:spacing w:val="1"/>
          <w:lang w:val="es-EC"/>
        </w:rPr>
        <w:t>-</w:t>
      </w:r>
      <w:r w:rsidRPr="00D85FB4">
        <w:rPr>
          <w:lang w:val="es-EC"/>
        </w:rPr>
        <w:t>1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il</w:t>
      </w:r>
      <w:r w:rsidRPr="00D85FB4">
        <w:rPr>
          <w:spacing w:val="-1"/>
          <w:lang w:val="es-EC"/>
        </w:rPr>
        <w:t>ustraci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 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3" w:line="130" w:lineRule="exact"/>
        <w:rPr>
          <w:sz w:val="13"/>
          <w:szCs w:val="13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4"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257" w:right="20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nes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de</w:t>
      </w:r>
    </w:p>
    <w:p w:rsidR="00D85FB4" w:rsidRPr="00D85FB4" w:rsidRDefault="00D85FB4" w:rsidP="00D85FB4">
      <w:pPr>
        <w:kinsoku w:val="0"/>
        <w:overflowPunct w:val="0"/>
        <w:spacing w:line="258" w:lineRule="auto"/>
        <w:ind w:left="1061" w:right="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proofErr w:type="gramEnd"/>
      <w:r w:rsidRPr="00D85FB4">
        <w:rPr>
          <w:rFonts w:ascii="Arial Narrow" w:hAnsi="Arial Narrow" w:cs="Arial Narrow"/>
          <w:color w:val="1E1A16"/>
          <w:spacing w:val="22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de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d </w:t>
      </w:r>
      <w:r w:rsidRPr="00D85FB4">
        <w:rPr>
          <w:rFonts w:ascii="Arial Narrow" w:hAnsi="Arial Narrow" w:cs="Arial Narrow"/>
          <w:color w:val="1E1A16"/>
          <w:spacing w:val="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do</w:t>
      </w:r>
    </w:p>
    <w:p w:rsidR="00D85FB4" w:rsidRPr="00D85FB4" w:rsidRDefault="00D85FB4" w:rsidP="00D85FB4">
      <w:pPr>
        <w:kinsoku w:val="0"/>
        <w:overflowPunct w:val="0"/>
        <w:spacing w:before="2" w:line="262" w:lineRule="auto"/>
        <w:ind w:left="1347" w:right="293" w:hanging="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5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1276" w:right="188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acio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cas</w:t>
      </w:r>
    </w:p>
    <w:p w:rsidR="00D85FB4" w:rsidRPr="00D85FB4" w:rsidRDefault="00D85FB4" w:rsidP="00D85FB4">
      <w:pPr>
        <w:kinsoku w:val="0"/>
        <w:overflowPunct w:val="0"/>
        <w:spacing w:before="5" w:line="262" w:lineRule="auto"/>
        <w:ind w:left="1156" w:right="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proofErr w:type="gramEnd"/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nto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8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ro</w:t>
      </w:r>
      <w:proofErr w:type="gramEnd"/>
    </w:p>
    <w:p w:rsidR="00D85FB4" w:rsidRPr="00D85FB4" w:rsidRDefault="00D85FB4" w:rsidP="00D85FB4">
      <w:pPr>
        <w:kinsoku w:val="0"/>
        <w:overflowPunct w:val="0"/>
        <w:spacing w:before="96"/>
        <w:ind w:left="67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lastRenderedPageBreak/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eg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4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4" w:lineRule="auto"/>
        <w:ind w:left="949" w:right="280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di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0" w:lineRule="auto"/>
        <w:ind w:left="820" w:right="16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á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ompl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5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010" w:right="33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ia 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enta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SMS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gos</w:t>
      </w:r>
    </w:p>
    <w:p w:rsidR="00D85FB4" w:rsidRPr="00D85FB4" w:rsidRDefault="00D85FB4" w:rsidP="00D85FB4">
      <w:pPr>
        <w:kinsoku w:val="0"/>
        <w:overflowPunct w:val="0"/>
        <w:spacing w:line="262" w:lineRule="auto"/>
        <w:ind w:left="920" w:right="24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proofErr w:type="gramEnd"/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,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3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all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s,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6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7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20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86"/>
        <w:ind w:left="751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lastRenderedPageBreak/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</w:p>
    <w:p w:rsidR="00D85FB4" w:rsidRPr="00D85FB4" w:rsidRDefault="00D85FB4" w:rsidP="00D85FB4">
      <w:pPr>
        <w:kinsoku w:val="0"/>
        <w:overflowPunct w:val="0"/>
        <w:spacing w:before="17" w:line="260" w:lineRule="auto"/>
        <w:ind w:left="830" w:right="81" w:firstLine="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lo,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0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1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9" w:lineRule="auto"/>
        <w:ind w:left="753" w:hanging="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-3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se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D85FB4">
        <w:rPr>
          <w:lang w:val="es-EC"/>
        </w:rPr>
        <w:br w:type="column"/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4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num="4" w:space="720" w:equalWidth="0">
            <w:col w:w="2510" w:space="40"/>
            <w:col w:w="2913" w:space="40"/>
            <w:col w:w="1804" w:space="40"/>
            <w:col w:w="2533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-4339590</wp:posOffset>
                </wp:positionV>
                <wp:extent cx="5911215" cy="4206240"/>
                <wp:effectExtent l="5715" t="2540" r="7620" b="1079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4206240"/>
                          <a:chOff x="1464" y="-6834"/>
                          <a:chExt cx="9309" cy="6624"/>
                        </a:xfrm>
                      </wpg:grpSpPr>
                      <wps:wsp>
                        <wps:cNvPr id="1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46" y="-6228"/>
                            <a:ext cx="8280" cy="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B4" w:rsidRDefault="00D85FB4" w:rsidP="00D85FB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42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5257800" cy="3429000"/>
                                    <wp:effectExtent l="0" t="0" r="0" b="0"/>
                                    <wp:docPr id="77" name="Imagen 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57800" cy="342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85FB4" w:rsidRDefault="00D85FB4" w:rsidP="00D85FB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1807" y="-5046"/>
                            <a:ext cx="2475" cy="3950"/>
                            <a:chOff x="1807" y="-5046"/>
                            <a:chExt cx="2475" cy="3950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0 w 2475"/>
                                <a:gd name="T1" fmla="*/ 3944 h 3950"/>
                                <a:gd name="T2" fmla="*/ 0 w 2475"/>
                                <a:gd name="T3" fmla="*/ 3949 h 3950"/>
                                <a:gd name="T4" fmla="*/ 4 w 2475"/>
                                <a:gd name="T5" fmla="*/ 3949 h 3950"/>
                                <a:gd name="T6" fmla="*/ 0 w 2475"/>
                                <a:gd name="T7" fmla="*/ 3944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0" y="3944"/>
                                  </a:moveTo>
                                  <a:lnTo>
                                    <a:pt x="0" y="394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0" y="3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4 w 2475"/>
                                <a:gd name="T1" fmla="*/ 57 h 3950"/>
                                <a:gd name="T2" fmla="*/ 0 w 2475"/>
                                <a:gd name="T3" fmla="*/ 3944 h 3950"/>
                                <a:gd name="T4" fmla="*/ 4 w 2475"/>
                                <a:gd name="T5" fmla="*/ 3949 h 3950"/>
                                <a:gd name="T6" fmla="*/ 4 w 2475"/>
                                <a:gd name="T7" fmla="*/ 3939 h 3950"/>
                                <a:gd name="T8" fmla="*/ 9 w 2475"/>
                                <a:gd name="T9" fmla="*/ 3939 h 3950"/>
                                <a:gd name="T10" fmla="*/ 14 w 2475"/>
                                <a:gd name="T11" fmla="*/ 62 h 3950"/>
                                <a:gd name="T12" fmla="*/ 9 w 2475"/>
                                <a:gd name="T13" fmla="*/ 62 h 3950"/>
                                <a:gd name="T14" fmla="*/ 4 w 2475"/>
                                <a:gd name="T15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4" y="57"/>
                                  </a:moveTo>
                                  <a:lnTo>
                                    <a:pt x="0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4" y="3939"/>
                                  </a:lnTo>
                                  <a:lnTo>
                                    <a:pt x="9" y="3939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3939 h 3950"/>
                                <a:gd name="T2" fmla="*/ 4 w 2475"/>
                                <a:gd name="T3" fmla="*/ 3939 h 3950"/>
                                <a:gd name="T4" fmla="*/ 4 w 2475"/>
                                <a:gd name="T5" fmla="*/ 3949 h 3950"/>
                                <a:gd name="T6" fmla="*/ 9 w 2475"/>
                                <a:gd name="T7" fmla="*/ 3944 h 3950"/>
                                <a:gd name="T8" fmla="*/ 9 w 2475"/>
                                <a:gd name="T9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3939"/>
                                  </a:moveTo>
                                  <a:lnTo>
                                    <a:pt x="4" y="393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9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75 w 2475"/>
                                <a:gd name="T1" fmla="*/ 3939 h 3950"/>
                                <a:gd name="T2" fmla="*/ 9 w 2475"/>
                                <a:gd name="T3" fmla="*/ 3939 h 3950"/>
                                <a:gd name="T4" fmla="*/ 9 w 2475"/>
                                <a:gd name="T5" fmla="*/ 3944 h 3950"/>
                                <a:gd name="T6" fmla="*/ 4 w 2475"/>
                                <a:gd name="T7" fmla="*/ 3949 h 3950"/>
                                <a:gd name="T8" fmla="*/ 2475 w 2475"/>
                                <a:gd name="T9" fmla="*/ 3949 h 3950"/>
                                <a:gd name="T10" fmla="*/ 2475 w 2475"/>
                                <a:gd name="T11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75" y="3939"/>
                                  </a:moveTo>
                                  <a:lnTo>
                                    <a:pt x="9" y="393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2475" y="3949"/>
                                  </a:lnTo>
                                  <a:lnTo>
                                    <a:pt x="2475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67 h 3950"/>
                                <a:gd name="T4" fmla="*/ 2429 w 2475"/>
                                <a:gd name="T5" fmla="*/ 67 h 3950"/>
                                <a:gd name="T6" fmla="*/ 2370 w 2475"/>
                                <a:gd name="T7" fmla="*/ 105 h 3950"/>
                                <a:gd name="T8" fmla="*/ 2379 w 2475"/>
                                <a:gd name="T9" fmla="*/ 119 h 3950"/>
                                <a:gd name="T10" fmla="*/ 2461 w 2475"/>
                                <a:gd name="T11" fmla="*/ 67 h 3950"/>
                                <a:gd name="T12" fmla="*/ 2442 w 2475"/>
                                <a:gd name="T13" fmla="*/ 67 h 3950"/>
                                <a:gd name="T14" fmla="*/ 2461 w 2475"/>
                                <a:gd name="T15" fmla="*/ 67 h 3950"/>
                                <a:gd name="T16" fmla="*/ 2461 w 2475"/>
                                <a:gd name="T1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67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370" y="105"/>
                                  </a:lnTo>
                                  <a:lnTo>
                                    <a:pt x="2379" y="119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9 w 2475"/>
                                <a:gd name="T1" fmla="*/ 60 h 3950"/>
                                <a:gd name="T2" fmla="*/ 2429 w 2475"/>
                                <a:gd name="T3" fmla="*/ 67 h 3950"/>
                                <a:gd name="T4" fmla="*/ 2442 w 2475"/>
                                <a:gd name="T5" fmla="*/ 67 h 3950"/>
                                <a:gd name="T6" fmla="*/ 2442 w 2475"/>
                                <a:gd name="T7" fmla="*/ 61 h 3950"/>
                                <a:gd name="T8" fmla="*/ 2439 w 2475"/>
                                <a:gd name="T9" fmla="*/ 6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9" y="60"/>
                                  </a:moveTo>
                                  <a:lnTo>
                                    <a:pt x="2429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6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61 h 3950"/>
                                <a:gd name="T2" fmla="*/ 2442 w 2475"/>
                                <a:gd name="T3" fmla="*/ 67 h 3950"/>
                                <a:gd name="T4" fmla="*/ 2451 w 2475"/>
                                <a:gd name="T5" fmla="*/ 67 h 3950"/>
                                <a:gd name="T6" fmla="*/ 2442 w 2475"/>
                                <a:gd name="T7" fmla="*/ 61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61"/>
                                  </a:moveTo>
                                  <a:lnTo>
                                    <a:pt x="2442" y="67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42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7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51 w 2475"/>
                                <a:gd name="T1" fmla="*/ 52 h 3950"/>
                                <a:gd name="T2" fmla="*/ 2442 w 2475"/>
                                <a:gd name="T3" fmla="*/ 59 h 3950"/>
                                <a:gd name="T4" fmla="*/ 2442 w 2475"/>
                                <a:gd name="T5" fmla="*/ 61 h 3950"/>
                                <a:gd name="T6" fmla="*/ 2451 w 2475"/>
                                <a:gd name="T7" fmla="*/ 67 h 3950"/>
                                <a:gd name="T8" fmla="*/ 2451 w 2475"/>
                                <a:gd name="T9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51" y="52"/>
                                  </a:moveTo>
                                  <a:lnTo>
                                    <a:pt x="2442" y="59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5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8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52 h 3950"/>
                                <a:gd name="T4" fmla="*/ 2451 w 2475"/>
                                <a:gd name="T5" fmla="*/ 67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52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9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61 w 2475"/>
                                <a:gd name="T3" fmla="*/ 67 h 3950"/>
                                <a:gd name="T4" fmla="*/ 2475 w 2475"/>
                                <a:gd name="T5" fmla="*/ 62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61" y="67"/>
                                  </a:lnTo>
                                  <a:lnTo>
                                    <a:pt x="2475" y="62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14 w 2475"/>
                                <a:gd name="T3" fmla="*/ 57 h 3950"/>
                                <a:gd name="T4" fmla="*/ 14 w 2475"/>
                                <a:gd name="T5" fmla="*/ 62 h 3950"/>
                                <a:gd name="T6" fmla="*/ 2429 w 2475"/>
                                <a:gd name="T7" fmla="*/ 67 h 3950"/>
                                <a:gd name="T8" fmla="*/ 2439 w 2475"/>
                                <a:gd name="T9" fmla="*/ 60 h 3950"/>
                                <a:gd name="T10" fmla="*/ 2435 w 2475"/>
                                <a:gd name="T11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439" y="60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7 h 3950"/>
                                <a:gd name="T4" fmla="*/ 9 w 2475"/>
                                <a:gd name="T5" fmla="*/ 62 h 3950"/>
                                <a:gd name="T6" fmla="*/ 14 w 2475"/>
                                <a:gd name="T7" fmla="*/ 62 h 3950"/>
                                <a:gd name="T8" fmla="*/ 14 w 2475"/>
                                <a:gd name="T9" fmla="*/ 57 h 3950"/>
                                <a:gd name="T10" fmla="*/ 2435 w 2475"/>
                                <a:gd name="T11" fmla="*/ 57 h 3950"/>
                                <a:gd name="T12" fmla="*/ 9 w 2475"/>
                                <a:gd name="T13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59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61 h 3950"/>
                                <a:gd name="T6" fmla="*/ 2442 w 2475"/>
                                <a:gd name="T7" fmla="*/ 5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59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4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59 h 3950"/>
                                <a:gd name="T6" fmla="*/ 2442 w 2475"/>
                                <a:gd name="T7" fmla="*/ 57 h 3950"/>
                                <a:gd name="T8" fmla="*/ 2435 w 2475"/>
                                <a:gd name="T9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379 w 2475"/>
                                <a:gd name="T1" fmla="*/ 0 h 3950"/>
                                <a:gd name="T2" fmla="*/ 2370 w 2475"/>
                                <a:gd name="T3" fmla="*/ 19 h 3950"/>
                                <a:gd name="T4" fmla="*/ 2435 w 2475"/>
                                <a:gd name="T5" fmla="*/ 57 h 3950"/>
                                <a:gd name="T6" fmla="*/ 2442 w 2475"/>
                                <a:gd name="T7" fmla="*/ 57 h 3950"/>
                                <a:gd name="T8" fmla="*/ 2442 w 2475"/>
                                <a:gd name="T9" fmla="*/ 59 h 3950"/>
                                <a:gd name="T10" fmla="*/ 2451 w 2475"/>
                                <a:gd name="T11" fmla="*/ 52 h 3950"/>
                                <a:gd name="T12" fmla="*/ 2461 w 2475"/>
                                <a:gd name="T13" fmla="*/ 52 h 3950"/>
                                <a:gd name="T14" fmla="*/ 2379 w 2475"/>
                                <a:gd name="T15" fmla="*/ 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379" y="0"/>
                                  </a:moveTo>
                                  <a:lnTo>
                                    <a:pt x="2370" y="19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51" y="52"/>
                                  </a:lnTo>
                                  <a:lnTo>
                                    <a:pt x="2461" y="52"/>
                                  </a:lnTo>
                                  <a:lnTo>
                                    <a:pt x="2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2 h 3950"/>
                                <a:gd name="T4" fmla="*/ 4 w 2475"/>
                                <a:gd name="T5" fmla="*/ 57 h 3950"/>
                                <a:gd name="T6" fmla="*/ 9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Rectangle 66"/>
                        <wps:cNvSpPr>
                          <a:spLocks/>
                        </wps:cNvSpPr>
                        <wps:spPr bwMode="auto">
                          <a:xfrm>
                            <a:off x="1468" y="-6829"/>
                            <a:ext cx="9300" cy="6614"/>
                          </a:xfrm>
                          <a:prstGeom prst="rect">
                            <a:avLst/>
                          </a:prstGeom>
                          <a:noFill/>
                          <a:ln w="6057">
                            <a:solidFill>
                              <a:srgbClr val="1E1A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o 12" o:spid="_x0000_s1026" style="position:absolute;left:0;text-align:left;margin-left:73.2pt;margin-top:-341.7pt;width:465.45pt;height:331.2pt;z-index:-251648000;mso-position-horizontal-relative:page" coordorigin="1464,-6834" coordsize="9309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" o:allowincell="f">
                <v:rect id="Rectangle 48" o:spid="_x0000_s1027" style="position:absolute;left:2146;top:-6228;width:8280;height:5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85FB4" w:rsidRDefault="00D85FB4" w:rsidP="00D85FB4">
                        <w:pPr>
                          <w:widowControl/>
                          <w:autoSpaceDE/>
                          <w:autoSpaceDN/>
                          <w:adjustRightInd/>
                          <w:spacing w:line="542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5257800" cy="3429000"/>
                              <wp:effectExtent l="0" t="0" r="0" b="0"/>
                              <wp:docPr id="77" name="Imagen 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57800" cy="3429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5FB4" w:rsidRDefault="00D85FB4" w:rsidP="00D85FB4"/>
                    </w:txbxContent>
                  </v:textbox>
                </v:rect>
                <v:group id="Group 49" o:spid="_x0000_s1028" style="position:absolute;left:1807;top:-5046;width:2475;height:3950" coordorigin="1807,-5046" coordsize="2475,3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2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8Dr8A&#10;AADbAAAADwAAAGRycy9kb3ducmV2LnhtbERPS4vCMBC+C/sfwix401RBka5pEWFX9+jj4HFsZtNg&#10;MylN1PrvN4LgbT6+5yzL3jXiRl2wnhVMxhkI4spry0bB8fA9WoAIEVlj45kUPChAWXwMlphrf+cd&#10;3fbRiBTCIUcFdYxtLmWoanIYxr4lTtyf7xzGBDsjdYf3FO4aOc2yuXRoOTXU2NK6puqyvzoFP9Yc&#10;tvZofqeP9WRj5dmfrT0pNfzsV18gIvXxLX65tzrNn8Hzl3SAL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EzwOvwAAANsAAAAPAAAAAAAAAAAAAAAAAJgCAABkcnMvZG93bnJl&#10;di54bWxQSwUGAAAAAAQABAD1AAAAhAMAAAAA&#10;" path="m,3944r,5l4,3949,,3944xe" fillcolor="#1e1a16" stroked="f">
                    <v:path arrowok="t" o:connecttype="custom" o:connectlocs="0,3944;0,3949;4,3949;0,3944" o:connectangles="0,0,0,0"/>
                  </v:shape>
                  <v:shape id="Freeform 51" o:spid="_x0000_s103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iecAA&#10;AADbAAAADwAAAGRycy9kb3ducmV2LnhtbERPPWvDMBDdC/0P4grdajkeQnGjmBBo4461M2S8WFdZ&#10;xDoZS4mdf18VCt3u8T5vUy1uEDeagvWsYJXlIIg7ry0bBcf2/eUVRIjIGgfPpOBOAart48MGS+1n&#10;/qJbE41IIRxKVNDHOJZShq4nhyHzI3Hivv3kMCY4GaknnFO4G2SR52vp0HJq6HGkfU/dpbk6BR/W&#10;tLU9ms/ivl8drDz7s7UnpZ6flt0biEhL/Bf/uWud5q/h95d0gN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GiecAAAADbAAAADwAAAAAAAAAAAAAAAACYAgAAZHJzL2Rvd25y&#10;ZXYueG1sUEsFBgAAAAAEAAQA9QAAAIUDAAAAAA==&#10;" path="m4,57l,3944r4,5l4,3939r5,l14,62r-5,l4,57xe" fillcolor="#1e1a16" stroked="f">
                    <v:path arrowok="t" o:connecttype="custom" o:connectlocs="4,57;0,3944;4,3949;4,3939;9,3939;14,62;9,62;4,57" o:connectangles="0,0,0,0,0,0,0,0"/>
                  </v:shape>
                  <v:shape id="Freeform 52" o:spid="_x0000_s103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0H4r8A&#10;AADbAAAADwAAAGRycy9kb3ducmV2LnhtbERPS4vCMBC+C/sfwix401QPKl3TIsKu7tHHwePYzKbB&#10;ZlKaqPXfbwTB23x8z1mWvWvEjbpgPSuYjDMQxJXXlo2C4+F7tAARIrLGxjMpeFCAsvgYLDHX/s47&#10;uu2jESmEQ44K6hjbXMpQ1eQwjH1LnLg/3zmMCXZG6g7vKdw1cpplM+nQcmqosaV1TdVlf3UKfqw5&#10;bO3R/E4f68nGyrM/W3tSavjZr75AROrjW/xyb3WaP4f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QfivwAAANsAAAAPAAAAAAAAAAAAAAAAAJgCAABkcnMvZG93bnJl&#10;di54bWxQSwUGAAAAAAQABAD1AAAAhAMAAAAA&#10;" path="m9,3939r-5,l4,3949r5,-5l9,3939xe" fillcolor="#1e1a16" stroked="f">
                    <v:path arrowok="t" o:connecttype="custom" o:connectlocs="9,3939;4,3939;4,3949;9,3944;9,3939" o:connectangles="0,0,0,0,0"/>
                  </v:shape>
                  <v:shape id="Freeform 53" o:spid="_x0000_s103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TkMEA&#10;AADbAAAADwAAAGRycy9kb3ducmV2LnhtbESPMW8CMQyF90r8h8hIbCUHA6oOAkJIUBgLDIzmYnIR&#10;F+d0SeH493io1M3We37v82LVh0Y9qEs+soHJuABFXEXr2Rk4n7afX6BSRrbYRCYDL0qwWg4+Flja&#10;+OQfehyzUxLCqUQDdc5tqXWqagqYxrElFu0Wu4BZ1s5p2+FTwkOjp0Ux0wE9S0ONLW1qqu7H32Bg&#10;591p78/uMH1tJt9eX+PV+4sxo2G/noPK1Od/89/13gq+wMovMoB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Sk5DBAAAA2wAAAA8AAAAAAAAAAAAAAAAAmAIAAGRycy9kb3du&#10;cmV2LnhtbFBLBQYAAAAABAAEAPUAAACGAwAAAAA=&#10;" path="m2475,3939l9,3939r,5l4,3949r2471,l2475,3939xe" fillcolor="#1e1a16" stroked="f">
                    <v:path arrowok="t" o:connecttype="custom" o:connectlocs="2475,3939;9,3939;9,3944;4,3949;2475,3949;2475,3939" o:connectangles="0,0,0,0,0,0"/>
                  </v:shape>
                  <v:shape id="Freeform 54" o:spid="_x0000_s103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42C78A&#10;AADbAAAADwAAAGRycy9kb3ducmV2LnhtbERPS4vCMBC+C/sfwix401QPol3TIsKu7tHHwePYzKbB&#10;ZlKaqPXfbwTB23x8z1mWvWvEjbpgPSuYjDMQxJXXlo2C4+F7NAcRIrLGxjMpeFCAsvgYLDHX/s47&#10;uu2jESmEQ44K6hjbXMpQ1eQwjH1LnLg/3zmMCXZG6g7vKdw1cpplM+nQcmqosaV1TdVlf3UKfqw5&#10;bO3R/E4f68nGyrM/W3tSavjZr75AROrjW/xyb3Wav4D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jYLvwAAANsAAAAPAAAAAAAAAAAAAAAAAJgCAABkcnMvZG93bnJl&#10;di54bWxQSwUGAAAAAAQABAD1AAAAhAMAAAAA&#10;" path="m2461,52r-10,15l2429,67r-59,38l2379,119r82,-52l2442,67r19,l2461,52xe" fillcolor="#1e1a16" stroked="f">
                    <v:path arrowok="t" o:connecttype="custom" o:connectlocs="2461,52;2451,67;2429,67;2370,105;2379,119;2461,67;2442,67;2461,67;2461,52" o:connectangles="0,0,0,0,0,0,0,0,0"/>
                  </v:shape>
                  <v:shape id="Freeform 55" o:spid="_x0000_s103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VK7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rU9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CFUrvwAAANsAAAAPAAAAAAAAAAAAAAAAAJgCAABkcnMvZG93bnJl&#10;di54bWxQSwUGAAAAAAQABAD1AAAAhAMAAAAA&#10;" path="m2439,60r-10,7l2442,67r,-6l2439,60xe" fillcolor="#1e1a16" stroked="f">
                    <v:path arrowok="t" o:connecttype="custom" o:connectlocs="2439,60;2429,67;2442,67;2442,61;2439,60" o:connectangles="0,0,0,0,0"/>
                  </v:shape>
                  <v:shape id="Freeform 56" o:spid="_x0000_s1035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TwsMIA&#10;AADbAAAADwAAAGRycy9kb3ducmV2LnhtbESPwWrDMBBE74X+g9hCb7VsH0pxrYQQSJseG/vQ49ra&#10;yCLWylhq4vx9FQj0OMzMG6ZeL24UZ5qD9aygyHIQxL3Xlo2Cttm9vIEIEVnj6JkUXCnAevX4UGOl&#10;/YW/6XyIRiQIhwoVDDFOlZShH8hhyPxEnLyjnx3GJGcj9YyXBHejLPP8VTq0nBYGnGg7UH86/DoF&#10;H9Y0e9uar/K6LT6t7Hxn7Y9Sz0/L5h1EpCX+h+/tvVZQFnD7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CwwgAAANsAAAAPAAAAAAAAAAAAAAAAAJgCAABkcnMvZG93&#10;bnJldi54bWxQSwUGAAAAAAQABAD1AAAAhwMAAAAA&#10;" path="m2442,61r,6l2451,67r-9,-6xe" fillcolor="#1e1a16" stroked="f">
                    <v:path arrowok="t" o:connecttype="custom" o:connectlocs="2442,61;2442,67;2451,67;2442,61" o:connectangles="0,0,0,0"/>
                  </v:shape>
                  <v:shape id="Freeform 57" o:spid="_x0000_s1036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ux8EA&#10;AADbAAAADwAAAGRycy9kb3ducmV2LnhtbESPT4vCMBTE7wt+h/CEva2pPSxSjUUK7rpH/xw8Pptn&#10;GmxeSpPV+u2NIHgcZuY3zKIcXCuu1AfrWcF0koEgrr22bBQc9uuvGYgQkTW2nknBnQKUy9HHAgvt&#10;b7yl6y4akSAcClTQxNgVUoa6IYdh4jvi5J197zAm2Rupe7wluGtlnmXf0qHltNBgR1VD9WX37xT8&#10;WLPf2IP5y+/V9NfKkz9Ze1Tqczys5iAiDfEdfrU3WkGew/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bsfBAAAA2wAAAA8AAAAAAAAAAAAAAAAAmAIAAGRycy9kb3du&#10;cmV2LnhtbFBLBQYAAAAABAAEAPUAAACGAwAAAAA=&#10;" path="m2451,52r-9,7l2442,61r9,6l2451,52xe" fillcolor="#1e1a16" stroked="f">
                    <v:path arrowok="t" o:connecttype="custom" o:connectlocs="2451,52;2442,59;2442,61;2451,67;2451,52" o:connectangles="0,0,0,0,0"/>
                  </v:shape>
                  <v:shape id="Freeform 58" o:spid="_x0000_s1037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LXMEA&#10;AADbAAAADwAAAGRycy9kb3ducmV2LnhtbESPQYvCMBSE74L/ITzBm6ZWW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ay1zBAAAA2wAAAA8AAAAAAAAAAAAAAAAAmAIAAGRycy9kb3du&#10;cmV2LnhtbFBLBQYAAAAABAAEAPUAAACGAwAAAAA=&#10;" path="m2461,52r-10,l2451,67r10,-15xe" fillcolor="#1e1a16" stroked="f">
                    <v:path arrowok="t" o:connecttype="custom" o:connectlocs="2461,52;2451,52;2451,67;2461,52" o:connectangles="0,0,0,0"/>
                  </v:shape>
                  <v:shape id="Freeform 59" o:spid="_x0000_s1038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TKMEA&#10;AADbAAAADwAAAGRycy9kb3ducmV2LnhtbESPQYvCMBSE74L/ITzBm6YWWZ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zUyjBAAAA2wAAAA8AAAAAAAAAAAAAAAAAmAIAAGRycy9kb3du&#10;cmV2LnhtbFBLBQYAAAAABAAEAPUAAACGAwAAAAA=&#10;" path="m2461,52r,15l2475,62,2461,52xe" fillcolor="#1e1a16" stroked="f">
                    <v:path arrowok="t" o:connecttype="custom" o:connectlocs="2461,52;2461,67;2475,62;2461,52" o:connectangles="0,0,0,0"/>
                  </v:shape>
                  <v:shape id="Freeform 60" o:spid="_x0000_s103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2s8EA&#10;AADbAAAADwAAAGRycy9kb3ducmV2LnhtbESPQYvCMBSE74L/ITzBm6YWX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/9rPBAAAA2wAAAA8AAAAAAAAAAAAAAAAAmAIAAGRycy9kb3du&#10;cmV2LnhtbFBLBQYAAAAABAAEAPUAAACGAwAAAAA=&#10;" path="m2435,57l14,57r,5l2429,67r10,-7l2435,57xe" fillcolor="#1e1a16" stroked="f">
                    <v:path arrowok="t" o:connecttype="custom" o:connectlocs="2435,57;14,57;14,62;2429,67;2439,60;2435,57" o:connectangles="0,0,0,0,0,0"/>
                  </v:shape>
                  <v:shape id="Freeform 61" o:spid="_x0000_s104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oxMEA&#10;AADbAAAADwAAAGRycy9kb3ducmV2LnhtbESPT4vCMBTE7wt+h/AWvK2pPYh0TYsI65/jqgePz+Zt&#10;GmxeShO1fvuNIHgcZuY3zKIaXCtu1AfrWcF0koEgrr22bBQcDz9fcxAhImtsPZOCBwWoytHHAgvt&#10;7/xLt300IkE4FKigibErpAx1Qw7DxHfEyfvzvcOYZG+k7vGe4K6VeZbNpEPLaaHBjlYN1Zf91SlY&#10;W3PY2qPZ5Y/VdGPl2Z+tPSk1/hyW3yAiDfEdfrW3WkE+g+eX9AN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aMTBAAAA2wAAAA8AAAAAAAAAAAAAAAAAmAIAAGRycy9kb3du&#10;cmV2LnhtbFBLBQYAAAAABAAEAPUAAACGAwAAAAA=&#10;" path="m9,52l4,57r5,5l14,62r,-5l2435,57,9,52xe" fillcolor="#1e1a16" stroked="f">
                    <v:path arrowok="t" o:connecttype="custom" o:connectlocs="9,52;4,57;9,62;14,62;14,57;2435,57;9,52" o:connectangles="0,0,0,0,0,0,0"/>
                  </v:shape>
                  <v:shape id="Freeform 62" o:spid="_x0000_s104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NX8EA&#10;AADbAAAADwAAAGRycy9kb3ducmV2LnhtbESPQYvCMBSE74L/ITzBm6b24C7VKCLo6nG1B4/P5pkG&#10;m5fSZLX+e7OwsMdhZr5hluveNeJBXbCeFcymGQjiymvLRkF53k0+QYSIrLHxTApeFGC9Gg6WWGj/&#10;5G96nKIRCcKhQAV1jG0hZahqchimviVO3s13DmOSnZG6w2eCu0bmWTaXDi2nhRpb2tZU3U8/TsHe&#10;mvPBluaYv7azLyuv/mrtRanxqN8sQETq43/4r33QCvI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hzV/BAAAA2wAAAA8AAAAAAAAAAAAAAAAAmAIAAGRycy9kb3du&#10;cmV2LnhtbFBLBQYAAAAABAAEAPUAAACGAwAAAAA=&#10;" path="m2442,59r-3,1l2442,61r,-2xe" fillcolor="#1e1a16" stroked="f">
                    <v:path arrowok="t" o:connecttype="custom" o:connectlocs="2442,59;2439,60;2442,61;2442,59" o:connectangles="0,0,0,0"/>
                  </v:shape>
                  <v:shape id="Freeform 63" o:spid="_x0000_s104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ZLb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jU1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flktvwAAANsAAAAPAAAAAAAAAAAAAAAAAJgCAABkcnMvZG93bnJl&#10;di54bWxQSwUGAAAAAAQABAD1AAAAhAMAAAAA&#10;" path="m2435,57r4,3l2442,59r,-2l2435,57xe" fillcolor="#1e1a16" stroked="f">
                    <v:path arrowok="t" o:connecttype="custom" o:connectlocs="2435,57;2439,60;2442,59;2442,57;2435,57" o:connectangles="0,0,0,0,0"/>
                  </v:shape>
                  <v:shape id="Freeform 64" o:spid="_x0000_s104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8tsEA&#10;AADbAAAADwAAAGRycy9kb3ducmV2LnhtbESPQYvCMBSE74L/ITzBm6b2ILvVKCLo6nG1B4/P5pkG&#10;m5fSZLX+e7OwsMdhZr5hluveNeJBXbCeFcymGQjiymvLRkF53k0+QISIrLHxTApeFGC9Gg6WWGj/&#10;5G96nKIRCcKhQAV1jG0hZahqchimviVO3s13DmOSnZG6w2eCu0bmWTaXDi2nhRpb2tZU3U8/TsHe&#10;mvPBluaYv7azLyuv/mrtRanxqN8sQETq43/4r33QCvJ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y/LbBAAAA2wAAAA8AAAAAAAAAAAAAAAAAmAIAAGRycy9kb3du&#10;cmV2LnhtbFBLBQYAAAAABAAEAPUAAACGAwAAAAA=&#10;" path="m2379,r-9,19l2435,57r7,l2442,59r9,-7l2461,52,2379,xe" fillcolor="#1e1a16" stroked="f">
                    <v:path arrowok="t" o:connecttype="custom" o:connectlocs="2379,0;2370,19;2435,57;2442,57;2442,59;2451,52;2461,52;2379,0" o:connectangles="0,0,0,0,0,0,0,0"/>
                  </v:shape>
                  <v:shape id="Freeform 65" o:spid="_x0000_s104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D9r4A&#10;AADbAAAADwAAAGRycy9kb3ducmV2LnhtbERPy4rCMBTdC/5DuAPuNFVBpDaVQXDUpY+Fy2tzJw3T&#10;3JQmo/XvzUJweTjvYt27RtypC9azgukkA0FceW3ZKLict+MliBCRNTaeScGTAqzL4aDAXPsHH+l+&#10;ikakEA45KqhjbHMpQ1WTwzDxLXHifn3nMCbYGak7fKRw18hZli2kQ8upocaWNjVVf6d/p+DHmvPe&#10;Xsxh9txMd1be/M3aq1Kjr/57BSJSHz/it3uvFczT+vQl/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Rw/a+AAAA2wAAAA8AAAAAAAAAAAAAAAAAmAIAAGRycy9kb3ducmV2&#10;LnhtbFBLBQYAAAAABAAEAPUAAACDAwAAAAA=&#10;" path="m9,52r-5,l4,57,9,52xe" fillcolor="#1e1a16" stroked="f">
                    <v:path arrowok="t" o:connecttype="custom" o:connectlocs="9,52;4,52;4,57;9,52" o:connectangles="0,0,0,0"/>
                  </v:shape>
                </v:group>
                <v:rect id="Rectangle 66" o:spid="_x0000_s1045" style="position:absolute;left:1468;top:-6829;width:9300;height:6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ZacQA&#10;AADbAAAADwAAAGRycy9kb3ducmV2LnhtbESPQWsCMRSE70L/Q3gFL6JZFWxZjdJahR6rK+LxsXlu&#10;1m5elk3U1V/fFASPw8x8w8wWra3EhRpfOlYwHCQgiHOnSy4U7LJ1/x2ED8gaK8ek4EYeFvOXzgxT&#10;7a68ocs2FCJC2KeowIRQp1L63JBFP3A1cfSOrrEYomwKqRu8Rrit5ChJJtJiyXHBYE1LQ/nv9mwV&#10;7DPu3XfjH/P2ecvkoT4t7eqrVKr72n5MQQRqwzP8aH9rBeMh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GWnEAAAA2wAAAA8AAAAAAAAAAAAAAAAAmAIAAGRycy9k&#10;b3ducmV2LnhtbFBLBQYAAAAABAAEAPUAAACJAwAAAAA=&#10;" filled="f" strokecolor="#1e1a16" strokeweight=".16825mm">
                  <v:path arrowok="t"/>
                </v:rect>
                <w10:wrap anchorx="page"/>
              </v:group>
            </w:pict>
          </mc:Fallback>
        </mc:AlternateContent>
      </w:r>
      <w:r w:rsidRPr="00D85FB4">
        <w:rPr>
          <w:lang w:val="es-EC"/>
        </w:rPr>
        <w:t>Figu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4-1</w:t>
      </w:r>
      <w:r w:rsidRPr="00D85FB4">
        <w:rPr>
          <w:lang w:val="es-EC"/>
        </w:rPr>
        <w:t xml:space="preserve">.  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-5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</w:t>
      </w:r>
      <w:r w:rsidRPr="00D85FB4">
        <w:rPr>
          <w:lang w:val="es-EC"/>
        </w:rPr>
        <w:t>da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gos</w:t>
      </w: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spacing w:before="7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omoción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eraciona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744855</wp:posOffset>
                </wp:positionV>
                <wp:extent cx="4807585" cy="1229360"/>
                <wp:effectExtent l="5715" t="10160" r="6350" b="825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1173"/>
                          <a:chExt cx="7571" cy="1936"/>
                        </a:xfrm>
                      </wpg:grpSpPr>
                      <wps:wsp>
                        <wps:cNvPr id="8" name="Freeform 68"/>
                        <wps:cNvSpPr>
                          <a:spLocks/>
                        </wps:cNvSpPr>
                        <wps:spPr bwMode="auto">
                          <a:xfrm>
                            <a:off x="2340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9"/>
                        <wps:cNvSpPr>
                          <a:spLocks/>
                        </wps:cNvSpPr>
                        <wps:spPr bwMode="auto">
                          <a:xfrm>
                            <a:off x="2337" y="117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0"/>
                        <wps:cNvSpPr>
                          <a:spLocks/>
                        </wps:cNvSpPr>
                        <wps:spPr bwMode="auto">
                          <a:xfrm>
                            <a:off x="9899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1"/>
                        <wps:cNvSpPr>
                          <a:spLocks/>
                        </wps:cNvSpPr>
                        <wps:spPr bwMode="auto">
                          <a:xfrm>
                            <a:off x="2337" y="310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EE073C" id="Grupo 7" o:spid="_x0000_s1026" style="position:absolute;margin-left:116.7pt;margin-top:58.65pt;width:378.55pt;height:96.8pt;z-index:-251646976;mso-position-horizontal-relative:page" coordorigin="2334,117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" o:allowincell="f">
                <v:shape id="Freeform 68" o:spid="_x0000_s1027" style="position:absolute;left:2340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3ccEA&#10;AADaAAAADwAAAGRycy9kb3ducmV2LnhtbERPy4rCMBTdD/gP4QpuBk0twyDVKCIoCrNwqgjuLs3t&#10;A5ub2kRb/94sBmZ5OO/Fqje1eFLrKssKppMIBHFmdcWFgvNpO56BcB5ZY22ZFLzIwWo5+Fhgom3H&#10;v/RMfSFCCLsEFZTeN4mULivJoJvYhjhwuW0N+gDbQuoWuxBuahlH0bc0WHFoKLGhTUnZLX0YBT91&#10;Hh8uX5+7/S6/d9deXuP02Cg1GvbrOQhPvf8X/7n3WkHYGq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93HBAAAA2gAAAA8AAAAAAAAAAAAAAAAAmAIAAGRycy9kb3du&#10;cmV2LnhtbFBLBQYAAAAABAAEAPUAAACGAwAAAAA=&#10;" path="m,l,1929e" filled="f" strokeweight=".34pt">
                  <v:path arrowok="t" o:connecttype="custom" o:connectlocs="0,0;0,1929" o:connectangles="0,0"/>
                </v:shape>
                <v:shape id="Freeform 69" o:spid="_x0000_s1028" style="position:absolute;left:2337;top:117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qmsQA&#10;AADaAAAADwAAAGRycy9kb3ducmV2LnhtbESPQWvCQBSE7wX/w/IEb3VTS0Wjq4hQrNAeErW9PrLP&#10;bGj2bciuSfrvu4WCx2FmvmHW28HWoqPWV44VPE0TEMSF0xWXCs6n18cFCB+QNdaOScEPedhuRg9r&#10;TLXrOaMuD6WIEPYpKjAhNKmUvjBk0U9dQxy9q2sthijbUuoW+wi3tZwlyVxarDguGGxob6j4zm9W&#10;wfEwzA7V5/HFdH3x8fx+yeZfXabUZDzsViACDeEe/m+/aQVL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6prEAAAA2g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v:shape id="Freeform 70" o:spid="_x0000_s1029" style="position:absolute;left:9899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HM8QA&#10;AADbAAAADwAAAGRycy9kb3ducmV2LnhtbESPQWvCQBCF74X+h2UK3uqmPdQSXUUsQqgiGL14G7Jj&#10;EszOxuw2xn/vHITeZnhv3vtmthhco3rqQu3ZwMc4AUVceFtzaeB4WL9/gwoR2WLjmQzcKcBi/voy&#10;w9T6G++pz2OpJIRDigaqGNtU61BU5DCMfUss2tl3DqOsXalthzcJd43+TJIv7bBmaaiwpVVFxSX/&#10;cwbWl5/NfnIuttfdr+ub6ynTfZ0ZM3obllNQkYb4b35eZ1bwhV5+kQH0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hzPEAAAA2wAAAA8AAAAAAAAAAAAAAAAAmAIAAGRycy9k&#10;b3ducmV2LnhtbFBLBQYAAAAABAAEAPUAAACJAwAAAAA=&#10;" path="m,l,1929e" filled="f" strokeweight=".1199mm">
                  <v:path arrowok="t" o:connecttype="custom" o:connectlocs="0,0;0,1929" o:connectangles="0,0"/>
                </v:shape>
                <v:shape id="Freeform 71" o:spid="_x0000_s1030" style="position:absolute;left:2337;top:310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408IA&#10;AADbAAAADwAAAGRycy9kb3ducmV2LnhtbERPTWvCQBC9F/wPywi91Y0WRVJXEaFYQQ9R216H7JgN&#10;ZmdDdpuk/94VBG/zeJ+zWPW2Ei01vnSsYDxKQBDnTpdcKDifPt/mIHxA1lg5JgX/5GG1HLwsMNWu&#10;44zaYyhEDGGfogITQp1K6XNDFv3I1cSRu7jGYoiwKaRusIvhtpKTJJlJiyXHBoM1bQzl1+OfVbDb&#10;9pNt+bObmrbLD+/772z222ZKvQ779QeIQH14ih/uLx3nj+H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LjTwgAAANsAAAAPAAAAAAAAAAAAAAAAAJgCAABkcnMvZG93&#10;bnJldi54bWxQSwUGAAAAAAQABAD1AAAAhw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y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facili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ión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40"/>
        </w:tabs>
        <w:kinsoku w:val="0"/>
        <w:overflowPunct w:val="0"/>
        <w:spacing w:line="278" w:lineRule="auto"/>
        <w:ind w:left="2308" w:right="2306"/>
        <w:jc w:val="center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interna,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y 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inform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pul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la 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 xml:space="preserve">ura </w:t>
      </w:r>
      <w:r w:rsidRPr="00D85FB4">
        <w:rPr>
          <w:spacing w:val="-1"/>
          <w:lang w:val="es-EC"/>
        </w:rPr>
        <w:t>instituc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iente.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sector</w:t>
      </w:r>
      <w:r w:rsidRPr="00D85FB4">
        <w:rPr>
          <w:lang w:val="es-EC"/>
        </w:rPr>
        <w:t>es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ién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es,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do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.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anto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ello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document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comunica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las estrateg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inclu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ompartir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evitar</w:t>
      </w:r>
      <w:r w:rsidRPr="00D85FB4">
        <w:rPr>
          <w:lang w:val="es-EC"/>
        </w:rPr>
        <w:t>á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 o</w:t>
      </w:r>
      <w:r w:rsidRPr="00D85FB4">
        <w:rPr>
          <w:spacing w:val="-1"/>
          <w:lang w:val="es-EC"/>
        </w:rPr>
        <w:t xml:space="preserve"> criterio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spacing w:val="1"/>
          <w:lang w:val="es-EC"/>
        </w:rPr>
        <w:t>/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ceptac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1659255</wp:posOffset>
                </wp:positionV>
                <wp:extent cx="4807585" cy="1229360"/>
                <wp:effectExtent l="5715" t="10160" r="6350" b="825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2613"/>
                          <a:chExt cx="7571" cy="1936"/>
                        </a:xfrm>
                      </wpg:grpSpPr>
                      <wps:wsp>
                        <wps:cNvPr id="4" name="Freeform 73"/>
                        <wps:cNvSpPr>
                          <a:spLocks/>
                        </wps:cNvSpPr>
                        <wps:spPr bwMode="auto">
                          <a:xfrm>
                            <a:off x="234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2337" y="261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990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2337" y="454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B11A42" id="Grupo 2" o:spid="_x0000_s1026" style="position:absolute;margin-left:116.7pt;margin-top:130.65pt;width:378.55pt;height:96.8pt;z-index:-251645952;mso-position-horizontal-relative:page" coordorigin="2334,261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" o:allowincell="f">
                <v:shape id="Freeform 73" o:spid="_x0000_s1027" style="position:absolute;left:234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9dMQA&#10;AADaAAAADwAAAGRycy9kb3ducmV2LnhtbESPT2vCQBTE7wW/w/IEL0U3DVIkuooIikIPNhXB2yP7&#10;8gezb2N2a9Jv7wpCj8PM/IZZrHpTizu1rrKs4GMSgSDOrK64UHD62Y5nIJxH1lhbJgV/5GC1HLwt&#10;MNG242+6p74QAcIuQQWl900ipctKMugmtiEOXm5bgz7ItpC6xS7ATS3jKPqUBisOCyU2tCkpu6a/&#10;RsFXnceH8/R9t9/lt+7Sy0ucHhulRsN+PQfhqff/4Vd7rxVM4Xkl3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/XTEAAAA2gAAAA8AAAAAAAAAAAAAAAAAmAIAAGRycy9k&#10;b3ducmV2LnhtbFBLBQYAAAAABAAEAPUAAACJAwAAAAA=&#10;" path="m,l,1929e" filled="f" strokeweight=".34pt">
                  <v:path arrowok="t" o:connecttype="custom" o:connectlocs="0,0;0,1929" o:connectangles="0,0"/>
                </v:shape>
                <v:shape id="Freeform 74" o:spid="_x0000_s1028" style="position:absolute;left:2337;top:261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gn8MA&#10;AADaAAAADwAAAGRycy9kb3ducmV2LnhtbESPQWvCQBSE74X+h+UVvNWNilKiq0ihqFAP0arXR/Y1&#10;G5p9G7Jrkv57VxA8DjPzDbNY9bYSLTW+dKxgNExAEOdOl1wo+Dl+vX+A8AFZY+WYFPyTh9Xy9WWB&#10;qXYdZ9QeQiEihH2KCkwIdSqlzw1Z9ENXE0fv1zUWQ5RNIXWDXYTbSo6TZCYtlhwXDNb0aSj/O1yt&#10;gt2mH2/K825q2i7fT75P2ezSZkoN3vr1HESgPjzDj/ZWK5jC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jgn8MAAADaAAAADwAAAAAAAAAAAAAAAACYAgAAZHJzL2Rv&#10;d25yZXYueG1sUEsFBgAAAAAEAAQA9QAAAIgDAAAAAA==&#10;" path="m,l7564,e" filled="f" strokeweight=".1199mm">
                  <v:path arrowok="t" o:connecttype="custom" o:connectlocs="0,0;7564,0" o:connectangles="0,0"/>
                </v:shape>
                <v:shape id="Freeform 75" o:spid="_x0000_s1029" style="position:absolute;left:990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Dw8MA&#10;AADaAAAADwAAAGRycy9kb3ducmV2LnhtbESPT4vCMBTE78J+h/AEb5q6B5WuaREXoags+Oeyt0fz&#10;bIvNS22ytX57Iyx4HGbmN8wy7U0tOmpdZVnBdBKBIM6trrhQcD5txgsQziNrrC2Tggc5SJOPwRJj&#10;be98oO7oCxEg7GJUUHrfxFK6vCSDbmIb4uBdbGvQB9kWUrd4D3BTy88omkmDFYeFEhtal5Rfj39G&#10;web6vTvML/n+9rM1XX37zWRXZUqNhv3qC4Sn3r/D/+1MK5jB6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mDw8MAAADa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shape id="Freeform 76" o:spid="_x0000_s1030" style="position:absolute;left:2337;top:454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Fy8IA&#10;AADbAAAADwAAAGRycy9kb3ducmV2LnhtbERPS0vDQBC+C/6HZQpepN1UMS2x2yKCovZiH4rHITtN&#10;gtnZJbs26b/vHAoeP773YjW4Vh2pi41nA9NJBoq49LbhysB+9zKeg4oJ2WLrmQycKMJqeX21wML6&#10;njd03KZKSQjHAg3UKYVC61jW5DBOfCAW7uA7h0lgV2nbYS/hrtV3WZZrhw1LQ42Bnmsqf7d/zsAs&#10;/7qf5j8P/e36Y12Flr8/38OrMTej4ekRVKIh/Ysv7jcrPhkrX+QH6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4XLwgAAANsAAAAPAAAAAAAAAAAAAAAAAJgCAABkcnMvZG93&#10;bnJldi54bWxQSwUGAAAAAAQABAD1AAAAhwMAAAAA&#10;" path="m,l7564,e" filled="f" strokeweight=".34pt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intern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pers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las tarea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ibi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particular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rticipar</w:t>
      </w:r>
      <w:r w:rsidRPr="00D85FB4">
        <w:rPr>
          <w:lang w:val="es-EC"/>
        </w:rPr>
        <w:t>án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criteri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asunto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ión/fam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liari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refl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itars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SSP/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guía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SSP/SM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95"/>
        </w:tabs>
        <w:kinsoku w:val="0"/>
        <w:overflowPunct w:val="0"/>
        <w:spacing w:line="278" w:lineRule="auto"/>
        <w:ind w:left="2464" w:right="2363" w:hanging="101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11"/>
          <w:lang w:val="es-EC"/>
        </w:rPr>
        <w:t xml:space="preserve"> </w:t>
      </w:r>
      <w:r w:rsidRPr="00D85FB4">
        <w:rPr>
          <w:lang w:val="es-EC"/>
        </w:rPr>
        <w:t>exte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na,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ión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orm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respa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dar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nstituci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 juris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le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gún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  <w:sectPr w:rsidR="00D85FB4" w:rsidRPr="00D85FB4">
          <w:headerReference w:type="even" r:id="rId15"/>
          <w:headerReference w:type="default" r:id="rId16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proofErr w:type="gramEnd"/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Dicho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exte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asunt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abe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etroa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educac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-1"/>
          <w:lang w:val="es-EC"/>
        </w:rPr>
        <w:t xml:space="preserve"> 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numPr>
          <w:ilvl w:val="1"/>
          <w:numId w:val="10"/>
        </w:numPr>
        <w:tabs>
          <w:tab w:val="left" w:pos="2886"/>
        </w:tabs>
        <w:kinsoku w:val="0"/>
        <w:overflowPunct w:val="0"/>
        <w:ind w:left="2886"/>
        <w:rPr>
          <w:b w:val="0"/>
          <w:bCs w:val="0"/>
          <w:lang w:val="es-EC"/>
        </w:rPr>
      </w:pPr>
      <w:r w:rsidRPr="00D85FB4">
        <w:rPr>
          <w:lang w:val="es-EC"/>
        </w:rPr>
        <w:t>P</w:t>
      </w:r>
      <w:r w:rsidRPr="00D85FB4">
        <w:rPr>
          <w:spacing w:val="2"/>
          <w:lang w:val="es-EC"/>
        </w:rPr>
        <w:t>L</w:t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IFI</w:t>
      </w:r>
      <w:r w:rsidRPr="00D85FB4">
        <w:rPr>
          <w:spacing w:val="2"/>
          <w:lang w:val="es-EC"/>
        </w:rPr>
        <w:t>C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IMPLEMEN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025826">
      <w:pPr>
        <w:numPr>
          <w:ilvl w:val="2"/>
          <w:numId w:val="10"/>
        </w:numPr>
        <w:kinsoku w:val="0"/>
        <w:overflowPunct w:val="0"/>
        <w:ind w:firstLine="0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Ge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sz w:val="18"/>
          <w:szCs w:val="18"/>
        </w:rPr>
        <w:t>erali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es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erg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múltiple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sectores 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alter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pape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interac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norma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contrar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 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/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</w:t>
      </w:r>
      <w:r w:rsidRPr="00D85FB4">
        <w:rPr>
          <w:lang w:val="es-EC"/>
        </w:rPr>
        <w:t>as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colec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</w:t>
      </w:r>
      <w:r w:rsidRPr="00D85FB4">
        <w:rPr>
          <w:lang w:val="es-EC"/>
        </w:rPr>
        <w:t>ía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existente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en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expectati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tare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estos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ajo 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lang w:val="es-EC"/>
        </w:rPr>
        <w:t>gr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facilitar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efic</w:t>
      </w:r>
      <w:r w:rsidRPr="00D85FB4">
        <w:rPr>
          <w:lang w:val="es-EC"/>
        </w:rPr>
        <w:t>az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destac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algu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importante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Descr</w:t>
      </w:r>
      <w:r>
        <w:rPr>
          <w:spacing w:val="1"/>
        </w:rPr>
        <w:t>i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sistem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gl</w:t>
      </w:r>
      <w:r>
        <w:rPr>
          <w:spacing w:val="-1"/>
        </w:rPr>
        <w:t>ame</w:t>
      </w:r>
      <w:r>
        <w:rPr>
          <w:spacing w:val="1"/>
        </w:rPr>
        <w:t>n</w:t>
      </w:r>
      <w:r>
        <w:rPr>
          <w:spacing w:val="-1"/>
        </w:rPr>
        <w:t>tario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spacing w:line="278" w:lineRule="auto"/>
        <w:ind w:left="140" w:right="141"/>
        <w:jc w:val="both"/>
      </w:pP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reglamenta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planifi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1"/>
          <w:lang w:val="es-EC"/>
        </w:rPr>
        <w:t xml:space="preserve"> </w:t>
      </w:r>
      <w:proofErr w:type="spellStart"/>
      <w:r>
        <w:rPr>
          <w:spacing w:val="-1"/>
        </w:rPr>
        <w:t>Dicha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revisi</w:t>
      </w:r>
      <w:r>
        <w:t>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e</w:t>
      </w:r>
      <w:proofErr w:type="spellEnd"/>
      <w:r>
        <w:t xml:space="preserve"> </w:t>
      </w:r>
      <w:proofErr w:type="spellStart"/>
      <w:r>
        <w:t>i</w:t>
      </w:r>
      <w:r>
        <w:rPr>
          <w:spacing w:val="-1"/>
        </w:rPr>
        <w:t>nclui</w:t>
      </w:r>
      <w:r>
        <w:t>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</w:t>
      </w:r>
      <w:r>
        <w:t>a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es</w:t>
      </w:r>
      <w:r>
        <w:rPr>
          <w:spacing w:val="1"/>
        </w:rPr>
        <w:t>c</w:t>
      </w:r>
      <w:r>
        <w:rPr>
          <w:spacing w:val="-1"/>
        </w:rPr>
        <w:t>ripci</w:t>
      </w:r>
      <w:r>
        <w:t>ón</w:t>
      </w:r>
      <w:proofErr w:type="spellEnd"/>
      <w:r>
        <w:t xml:space="preserve"> </w:t>
      </w:r>
      <w:r>
        <w:rPr>
          <w:spacing w:val="-1"/>
        </w:rPr>
        <w:t>d</w:t>
      </w:r>
      <w:r>
        <w:t>e lo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t>i</w:t>
      </w:r>
      <w:r>
        <w:rPr>
          <w:spacing w:val="-1"/>
        </w:rPr>
        <w:t>ente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estructur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ministe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ial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ersa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 o</w:t>
      </w:r>
      <w:r w:rsidRPr="00D85FB4">
        <w:rPr>
          <w:spacing w:val="-1"/>
          <w:lang w:val="es-EC"/>
        </w:rPr>
        <w:t xml:space="preserve"> 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4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  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 xml:space="preserve">s 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  de  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 xml:space="preserve">ón   de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  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   d</w:t>
      </w:r>
      <w:r w:rsidRPr="00D85FB4">
        <w:rPr>
          <w:spacing w:val="-1"/>
          <w:lang w:val="es-EC"/>
        </w:rPr>
        <w:t>iversas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plataform</w:t>
      </w:r>
      <w:r w:rsidRPr="00D85FB4">
        <w:rPr>
          <w:lang w:val="es-EC"/>
        </w:rPr>
        <w:t xml:space="preserve">a o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ciones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tern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41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estructura/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iag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del </w:t>
      </w:r>
      <w:r w:rsidRPr="00D85FB4">
        <w:rPr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right="1" w:firstLine="0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n</w:t>
      </w:r>
      <w:r>
        <w:rPr>
          <w:spacing w:val="-1"/>
        </w:rPr>
        <w:t>álisi</w:t>
      </w:r>
      <w:r>
        <w:t>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b</w:t>
      </w:r>
      <w:r>
        <w:rPr>
          <w:spacing w:val="-1"/>
        </w:rPr>
        <w:t>rec</w:t>
      </w:r>
      <w:r>
        <w:t>h</w:t>
      </w:r>
      <w:r>
        <w:rPr>
          <w:spacing w:val="-1"/>
        </w:rPr>
        <w:t>as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echa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tructura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ncia </w:t>
      </w:r>
      <w:r w:rsidRPr="00D85FB4">
        <w:rPr>
          <w:lang w:val="es-EC"/>
        </w:rPr>
        <w:t>y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ure</w:t>
      </w:r>
      <w:r w:rsidRPr="00D85FB4">
        <w:rPr>
          <w:lang w:val="es-EC"/>
        </w:rPr>
        <w:t>z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ectivos</w:t>
      </w:r>
      <w:r w:rsidRPr="00D85FB4">
        <w:rPr>
          <w:lang w:val="es-EC"/>
        </w:rPr>
        <w:t>.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medidas</w:t>
      </w:r>
      <w:proofErr w:type="gramEnd"/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resultad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brechas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7 de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 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</w:t>
      </w:r>
      <w:r w:rsidRPr="00D85FB4">
        <w:rPr>
          <w:spacing w:val="-2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r>
        <w:rPr>
          <w:spacing w:val="-1"/>
        </w:rPr>
        <w:t>Pla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proofErr w:type="spellStart"/>
      <w:r>
        <w:t>implementación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6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ercici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portante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</w:t>
      </w:r>
      <w:r w:rsidRPr="00D85FB4">
        <w:rPr>
          <w:lang w:val="es-EC"/>
        </w:rPr>
        <w:t xml:space="preserve">ica </w:t>
      </w:r>
      <w:r w:rsidRPr="00D85FB4">
        <w:rPr>
          <w:spacing w:val="-1"/>
          <w:lang w:val="es-EC"/>
        </w:rPr>
        <w:t>mucha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area</w:t>
      </w:r>
      <w:r w:rsidRPr="00D85FB4">
        <w:rPr>
          <w:lang w:val="es-EC"/>
        </w:rPr>
        <w:t>s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períod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determin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tareas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  de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un 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proofErr w:type="spellStart"/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btare</w:t>
      </w:r>
      <w:r w:rsidRPr="00D85FB4">
        <w:rPr>
          <w:lang w:val="es-EC"/>
        </w:rPr>
        <w:t>as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format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ju</w:t>
      </w:r>
      <w:r w:rsidRPr="00D85FB4">
        <w:rPr>
          <w:lang w:val="es-EC"/>
        </w:rPr>
        <w:t>nto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doc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xp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>)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cilmen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al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tom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concienc</w:t>
      </w:r>
      <w:r w:rsidRPr="00D85FB4">
        <w:rPr>
          <w:lang w:val="es-EC"/>
        </w:rPr>
        <w:t>ia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 s</w:t>
      </w:r>
      <w:r w:rsidRPr="00D85FB4">
        <w:rPr>
          <w:lang w:val="es-EC"/>
        </w:rPr>
        <w:t>u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4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In</w:t>
      </w:r>
      <w:r>
        <w:t>di</w:t>
      </w:r>
      <w:r>
        <w:rPr>
          <w:spacing w:val="-1"/>
        </w:rPr>
        <w:t>ca</w:t>
      </w:r>
      <w:r>
        <w:t>do</w:t>
      </w:r>
      <w:r>
        <w:rPr>
          <w:spacing w:val="-1"/>
        </w:rPr>
        <w:t>re</w:t>
      </w:r>
      <w:r>
        <w:t>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</w:t>
      </w:r>
      <w:r>
        <w:t>gu</w:t>
      </w:r>
      <w:r>
        <w:rPr>
          <w:spacing w:val="-1"/>
        </w:rPr>
        <w:t>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rPr>
          <w:spacing w:val="-4"/>
        </w:rPr>
        <w:t xml:space="preserve"> </w:t>
      </w:r>
      <w:proofErr w:type="spellStart"/>
      <w:r>
        <w:t>op</w:t>
      </w:r>
      <w:r>
        <w:rPr>
          <w:spacing w:val="-1"/>
        </w:rPr>
        <w:t>eraci</w:t>
      </w:r>
      <w:r>
        <w:t>on</w:t>
      </w:r>
      <w:r>
        <w:rPr>
          <w:spacing w:val="-1"/>
        </w:rPr>
        <w:t>a</w:t>
      </w:r>
      <w:r>
        <w:t>l</w:t>
      </w:r>
      <w:proofErr w:type="spellEnd"/>
    </w:p>
    <w:p w:rsid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Pr="00D85FB4" w:rsidRDefault="00D85FB4" w:rsidP="00D85FB4">
      <w:pPr>
        <w:kinsoku w:val="0"/>
        <w:overflowPunct w:val="0"/>
        <w:ind w:left="140" w:right="4297"/>
        <w:jc w:val="both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Nive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ept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nto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materi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segu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ble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Lo</w:t>
      </w:r>
      <w:r w:rsidRPr="00D85FB4">
        <w:rPr>
          <w:spacing w:val="-1"/>
          <w:lang w:val="es-EC"/>
        </w:rPr>
        <w:t>SP</w:t>
      </w:r>
      <w:proofErr w:type="spellEnd"/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 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ope</w:t>
      </w:r>
      <w:r w:rsidRPr="00D85FB4">
        <w:rPr>
          <w:spacing w:val="-1"/>
          <w:lang w:val="es-EC"/>
        </w:rPr>
        <w:t>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prescripti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efin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escrito</w:t>
      </w:r>
      <w:r w:rsidRPr="00D85FB4">
        <w:rPr>
          <w:lang w:val="es-EC"/>
        </w:rPr>
        <w:t>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fine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manual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criter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varia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ún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específic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>ema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contin</w:t>
      </w:r>
      <w:r w:rsidRPr="00D85FB4">
        <w:rPr>
          <w:lang w:val="es-EC"/>
        </w:rPr>
        <w:t>ua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z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sarrol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el 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propi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avi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 tambi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esa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í</w:t>
      </w:r>
      <w:r w:rsidRPr="00D85FB4">
        <w:rPr>
          <w:spacing w:val="-1"/>
          <w:lang w:val="es-EC"/>
        </w:rPr>
        <w:t>nimo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de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identifi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mientra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nivele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proofErr w:type="gramStart"/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proofErr w:type="gram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(confi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límite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rendi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métri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reale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punt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jet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ofrece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spacing w:val="1"/>
          <w:lang w:val="es-EC"/>
        </w:rPr>
        <w:t>P</w:t>
      </w:r>
      <w:proofErr w:type="spellEnd"/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contro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nstant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  <w:sectPr w:rsidR="00D85FB4" w:rsidRPr="00D85FB4">
          <w:headerReference w:type="even" r:id="rId17"/>
          <w:headerReference w:type="default" r:id="rId18"/>
          <w:pgSz w:w="12240" w:h="15840"/>
          <w:pgMar w:top="1500" w:right="1180" w:bottom="280" w:left="1180" w:header="1246" w:footer="0" w:gutter="0"/>
          <w:pgNumType w:start="12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 xml:space="preserve">ue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el</w:t>
      </w:r>
      <w:r w:rsidRPr="00D85FB4">
        <w:rPr>
          <w:spacing w:val="-1"/>
          <w:lang w:val="es-EC"/>
        </w:rPr>
        <w:t xml:space="preserve"> 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defin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 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 xml:space="preserve">nua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ón;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 o en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cado</w:t>
      </w:r>
      <w:r w:rsidRPr="00D85FB4">
        <w:rPr>
          <w:lang w:val="es-EC"/>
        </w:rPr>
        <w:t xml:space="preserve">r o </w:t>
      </w:r>
      <w:r w:rsidRPr="00D85FB4">
        <w:rPr>
          <w:spacing w:val="-1"/>
          <w:lang w:val="es-EC"/>
        </w:rPr>
        <w:t>secto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80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á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rendimient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operaciona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esitan 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ua.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no camb</w:t>
      </w:r>
      <w:r w:rsidRPr="00D85FB4">
        <w:rPr>
          <w:lang w:val="es-EC"/>
        </w:rPr>
        <w:t>ia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acerc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onv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spacing w:val="-2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Ci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kinsoku w:val="0"/>
        <w:overflowPunct w:val="0"/>
        <w:ind w:left="140" w:right="703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Conf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gura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ertas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>/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tivos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herram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tácti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 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 y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ini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3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OACI)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spacing w:val="1"/>
          <w:lang w:val="es-EC"/>
        </w:rPr>
        <w:t>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 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>res 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ner</w:t>
      </w:r>
      <w:r w:rsidRPr="00D85FB4">
        <w:rPr>
          <w:spacing w:val="-1"/>
          <w:lang w:val="es-EC"/>
        </w:rPr>
        <w:t>almen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erram</w:t>
      </w:r>
      <w:r w:rsidRPr="00D85FB4">
        <w:rPr>
          <w:lang w:val="es-EC"/>
        </w:rPr>
        <w:t>ie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tend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gráfico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3"/>
          <w:lang w:val="es-EC"/>
        </w:rPr>
        <w:t>i</w:t>
      </w:r>
      <w:r w:rsidRPr="00D85FB4">
        <w:rPr>
          <w:spacing w:val="-1"/>
          <w:lang w:val="es-EC"/>
        </w:rPr>
        <w:t>agra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dos </w:t>
      </w:r>
      <w:r w:rsidRPr="00D85FB4">
        <w:rPr>
          <w:spacing w:val="-1"/>
          <w:lang w:val="es-EC"/>
        </w:rPr>
        <w:t>común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 xml:space="preserve"> sistema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é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o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meta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larg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az</w:t>
      </w:r>
      <w:r w:rsidRPr="00D85FB4">
        <w:rPr>
          <w:spacing w:val="-1"/>
          <w:lang w:val="es-EC"/>
        </w:rPr>
        <w:t>o.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 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esa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térmi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conc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acepta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 xml:space="preserve">.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finaliza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 perío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ostra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(cant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)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ide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factor</w:t>
      </w:r>
      <w:r w:rsidRPr="00D85FB4">
        <w:rPr>
          <w:lang w:val="es-EC"/>
        </w:rPr>
        <w:t>es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costo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enefi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mejora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pectativa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dos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d</w:t>
      </w:r>
      <w:r w:rsidRPr="00D85FB4">
        <w:rPr>
          <w:spacing w:val="-1"/>
          <w:lang w:val="es-EC"/>
        </w:rPr>
        <w:t>ete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inars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verda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-1"/>
          <w:lang w:val="es-EC"/>
        </w:rPr>
        <w:t xml:space="preserve"> 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hi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nib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históri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ento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cuantific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(tas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suceso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mal</w:t>
      </w:r>
      <w:r w:rsidRPr="00D85FB4">
        <w:rPr>
          <w:lang w:val="es-EC"/>
        </w:rPr>
        <w:t>)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especifi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referenc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coheren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diag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ama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prime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tivado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(cam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alar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)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correctiv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icular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caus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ior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mitigac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afectado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causa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 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-1"/>
          <w:lang w:val="es-EC"/>
        </w:rPr>
        <w:t xml:space="preserve">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áctic</w:t>
      </w:r>
      <w:r w:rsidRPr="00D85FB4">
        <w:rPr>
          <w:lang w:val="es-EC"/>
        </w:rPr>
        <w:t>as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métrica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estánda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població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DEVP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co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cri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erios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alertas.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ste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eriv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viaci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está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(SD</w:t>
      </w:r>
      <w:r w:rsidRPr="00D85FB4">
        <w:rPr>
          <w:lang w:val="es-EC"/>
        </w:rPr>
        <w:t>)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valo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his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rol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ncip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(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Exce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a) ajust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istóric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rmina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lati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(fluctua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histórico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volát</w:t>
      </w:r>
      <w:r w:rsidRPr="00D85FB4">
        <w:rPr>
          <w:lang w:val="es-EC"/>
        </w:rPr>
        <w:t>il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duci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ás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osos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ío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as 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ásico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inici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)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impacto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sa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or.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import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normal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térm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índi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uga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úme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abs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lutos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Posteriorm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pa</w:t>
      </w:r>
      <w:r w:rsidRPr="00D85FB4">
        <w:rPr>
          <w:spacing w:val="2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madura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ALoSP</w:t>
      </w:r>
      <w:proofErr w:type="spellEnd"/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inan a</w:t>
      </w:r>
      <w:r w:rsidRPr="00D85FB4">
        <w:rPr>
          <w:spacing w:val="-1"/>
          <w:lang w:val="es-EC"/>
        </w:rPr>
        <w:t xml:space="preserve"> vece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"</w:t>
      </w:r>
      <w:r w:rsidRPr="00D85FB4">
        <w:rPr>
          <w:spacing w:val="-1"/>
          <w:lang w:val="es-EC"/>
        </w:rPr>
        <w:t>proacti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os/pre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ictivos”</w:t>
      </w:r>
      <w:r w:rsidRPr="00D85FB4">
        <w:rPr>
          <w:spacing w:val="1"/>
          <w:lang w:val="es-EC"/>
        </w:rPr>
        <w:t>)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tifica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resum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armente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tonces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revisars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ogro</w:t>
      </w:r>
      <w:r w:rsidRPr="00D85FB4">
        <w:rPr>
          <w:lang w:val="es-EC"/>
        </w:rPr>
        <w:t xml:space="preserve">)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Posterior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pila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p</w:t>
      </w:r>
      <w:r w:rsidRPr="00D85FB4">
        <w:rPr>
          <w:spacing w:val="-1"/>
          <w:lang w:val="es-EC"/>
        </w:rPr>
        <w:t>articu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esea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alo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antitativ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“ob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nza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“nive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viola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positi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)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Entonces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porcent</w:t>
      </w:r>
      <w:r w:rsidRPr="00D85FB4">
        <w:rPr>
          <w:lang w:val="es-EC"/>
        </w:rPr>
        <w:t xml:space="preserve">ual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LoSP</w:t>
      </w:r>
      <w:proofErr w:type="spellEnd"/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nterio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futuro</w:t>
      </w:r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permiti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ún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b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sic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factore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 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 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na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tentes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bio 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dond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 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indica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rale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4.4</w:t>
      </w:r>
      <w:r w:rsidRPr="00D85FB4">
        <w:rPr>
          <w:lang w:val="es-EC"/>
        </w:rPr>
        <w:tab/>
        <w:t>IM</w:t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LE</w:t>
      </w:r>
      <w:r w:rsidRPr="00D85FB4">
        <w:rPr>
          <w:spacing w:val="-2"/>
          <w:lang w:val="es-EC"/>
        </w:rPr>
        <w:t>M</w:t>
      </w:r>
      <w:r w:rsidRPr="00D85FB4">
        <w:rPr>
          <w:lang w:val="es-EC"/>
        </w:rPr>
        <w:t>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N</w:t>
      </w:r>
      <w:r w:rsidRPr="00D85FB4">
        <w:rPr>
          <w:lang w:val="es-EC"/>
        </w:rPr>
        <w:t>FOQUE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ET</w:t>
      </w:r>
      <w:r w:rsidRPr="00D85FB4">
        <w:rPr>
          <w:spacing w:val="-3"/>
          <w:lang w:val="es-EC"/>
        </w:rPr>
        <w:t>A</w:t>
      </w:r>
      <w:r w:rsidRPr="00D85FB4">
        <w:rPr>
          <w:spacing w:val="3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ilit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atro 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eficaz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carg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tativa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tiemp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ivers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variará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describ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capítulo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reque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>án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cierto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satisfactori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grars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vin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ular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ofrecemo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>ue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cuatr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enfoque impli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4-</w:t>
      </w:r>
      <w:r w:rsidRPr="00D85FB4">
        <w:rPr>
          <w:lang w:val="es-EC"/>
        </w:rPr>
        <w:t>1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uye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escrip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 xml:space="preserve"> cuatr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pas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1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 w:right="2938"/>
        <w:jc w:val="both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 xml:space="preserve">2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Identifica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</w:t>
      </w:r>
      <w:r w:rsidRPr="00D85FB4">
        <w:rPr>
          <w:lang w:val="es-EC"/>
        </w:rPr>
        <w:t>ut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2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mínim</w:t>
      </w:r>
      <w:r w:rsidRPr="00D85FB4">
        <w:rPr>
          <w:lang w:val="es-EC"/>
        </w:rPr>
        <w:t>o: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 xml:space="preserve">P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hum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finan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importante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4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3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certificac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  <w:bookmarkStart w:id="0" w:name="_GoBack"/>
      <w:bookmarkEnd w:id="0"/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8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poners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representante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 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trativa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Est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ulsa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etap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icaci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fina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 xml:space="preserve">ión. </w:t>
      </w:r>
      <w:r w:rsidRPr="008A2B9A">
        <w:rPr>
          <w:spacing w:val="-1"/>
          <w:highlight w:val="yellow"/>
          <w:lang w:val="es-EC"/>
        </w:rPr>
        <w:t>L</w:t>
      </w:r>
      <w:r w:rsidRPr="008A2B9A">
        <w:rPr>
          <w:highlight w:val="yellow"/>
          <w:lang w:val="es-EC"/>
        </w:rPr>
        <w:t>a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or</w:t>
      </w:r>
      <w:r w:rsidRPr="008A2B9A">
        <w:rPr>
          <w:highlight w:val="yellow"/>
          <w:lang w:val="es-EC"/>
        </w:rPr>
        <w:t>g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n</w:t>
      </w:r>
      <w:r w:rsidRPr="008A2B9A">
        <w:rPr>
          <w:spacing w:val="-1"/>
          <w:highlight w:val="yellow"/>
          <w:lang w:val="es-EC"/>
        </w:rPr>
        <w:t>izac</w:t>
      </w:r>
      <w:r w:rsidRPr="008A2B9A">
        <w:rPr>
          <w:highlight w:val="yellow"/>
          <w:lang w:val="es-EC"/>
        </w:rPr>
        <w:t>i</w:t>
      </w:r>
      <w:r w:rsidRPr="008A2B9A">
        <w:rPr>
          <w:spacing w:val="-1"/>
          <w:highlight w:val="yellow"/>
          <w:lang w:val="es-EC"/>
        </w:rPr>
        <w:t>ó</w:t>
      </w:r>
      <w:r w:rsidRPr="008A2B9A">
        <w:rPr>
          <w:highlight w:val="yellow"/>
          <w:lang w:val="es-EC"/>
        </w:rPr>
        <w:t>n</w:t>
      </w:r>
      <w:r w:rsidRPr="008A2B9A">
        <w:rPr>
          <w:spacing w:val="37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p</w:t>
      </w:r>
      <w:r w:rsidRPr="008A2B9A">
        <w:rPr>
          <w:spacing w:val="-1"/>
          <w:highlight w:val="yellow"/>
          <w:lang w:val="es-EC"/>
        </w:rPr>
        <w:t>o</w:t>
      </w:r>
      <w:r w:rsidRPr="008A2B9A">
        <w:rPr>
          <w:highlight w:val="yellow"/>
          <w:lang w:val="es-EC"/>
        </w:rPr>
        <w:t>d</w:t>
      </w:r>
      <w:r w:rsidRPr="008A2B9A">
        <w:rPr>
          <w:spacing w:val="-1"/>
          <w:highlight w:val="yellow"/>
          <w:lang w:val="es-EC"/>
        </w:rPr>
        <w:t>er</w:t>
      </w:r>
      <w:r w:rsidRPr="008A2B9A">
        <w:rPr>
          <w:highlight w:val="yellow"/>
          <w:lang w:val="es-EC"/>
        </w:rPr>
        <w:t>a</w:t>
      </w:r>
      <w:r w:rsidRPr="008A2B9A">
        <w:rPr>
          <w:spacing w:val="-1"/>
          <w:highlight w:val="yellow"/>
          <w:lang w:val="es-EC"/>
        </w:rPr>
        <w:t>d</w:t>
      </w:r>
      <w:r w:rsidRPr="008A2B9A">
        <w:rPr>
          <w:highlight w:val="yellow"/>
          <w:lang w:val="es-EC"/>
        </w:rPr>
        <w:t>a</w:t>
      </w:r>
      <w:r w:rsidRPr="008A2B9A">
        <w:rPr>
          <w:spacing w:val="38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de</w:t>
      </w:r>
      <w:r w:rsidRPr="008A2B9A">
        <w:rPr>
          <w:highlight w:val="yellow"/>
          <w:lang w:val="es-EC"/>
        </w:rPr>
        <w:t>l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j</w:t>
      </w:r>
      <w:r w:rsidRPr="0077543A">
        <w:rPr>
          <w:highlight w:val="yellow"/>
          <w:lang w:val="es-EC"/>
        </w:rPr>
        <w:t>u</w:t>
      </w:r>
      <w:r w:rsidRPr="0077543A">
        <w:rPr>
          <w:spacing w:val="-1"/>
          <w:highlight w:val="yellow"/>
          <w:lang w:val="es-EC"/>
        </w:rPr>
        <w:t>nt</w:t>
      </w:r>
      <w:r w:rsidRPr="0077543A">
        <w:rPr>
          <w:highlight w:val="yellow"/>
          <w:lang w:val="es-EC"/>
        </w:rPr>
        <w:t>o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co</w:t>
      </w:r>
      <w:r w:rsidRPr="0077543A">
        <w:rPr>
          <w:highlight w:val="yellow"/>
          <w:lang w:val="es-EC"/>
        </w:rPr>
        <w:t>n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el</w:t>
      </w:r>
      <w:r w:rsidRPr="0077543A">
        <w:rPr>
          <w:spacing w:val="39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d</w:t>
      </w:r>
      <w:r w:rsidRPr="0077543A">
        <w:rPr>
          <w:spacing w:val="-1"/>
          <w:highlight w:val="yellow"/>
          <w:lang w:val="es-EC"/>
        </w:rPr>
        <w:t>eparta</w:t>
      </w:r>
      <w:r w:rsidRPr="0077543A">
        <w:rPr>
          <w:spacing w:val="1"/>
          <w:highlight w:val="yellow"/>
          <w:lang w:val="es-EC"/>
        </w:rPr>
        <w:t>m</w:t>
      </w:r>
      <w:r w:rsidRPr="0077543A">
        <w:rPr>
          <w:spacing w:val="-1"/>
          <w:highlight w:val="yellow"/>
          <w:lang w:val="es-EC"/>
        </w:rPr>
        <w:t>ento/o</w:t>
      </w:r>
      <w:r w:rsidRPr="0077543A">
        <w:rPr>
          <w:spacing w:val="1"/>
          <w:highlight w:val="yellow"/>
          <w:lang w:val="es-EC"/>
        </w:rPr>
        <w:t>f</w:t>
      </w:r>
      <w:r w:rsidRPr="0077543A">
        <w:rPr>
          <w:spacing w:val="-1"/>
          <w:highlight w:val="yellow"/>
          <w:lang w:val="es-EC"/>
        </w:rPr>
        <w:t>icin</w:t>
      </w:r>
      <w:r w:rsidRPr="0077543A">
        <w:rPr>
          <w:highlight w:val="yellow"/>
          <w:lang w:val="es-EC"/>
        </w:rPr>
        <w:t>a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1"/>
          <w:highlight w:val="yellow"/>
          <w:lang w:val="es-EC"/>
        </w:rPr>
        <w:t>r</w:t>
      </w:r>
      <w:r w:rsidRPr="0077543A">
        <w:rPr>
          <w:spacing w:val="-1"/>
          <w:highlight w:val="yellow"/>
          <w:lang w:val="es-EC"/>
        </w:rPr>
        <w:t>esp</w:t>
      </w:r>
      <w:r w:rsidRPr="0077543A">
        <w:rPr>
          <w:highlight w:val="yellow"/>
          <w:lang w:val="es-EC"/>
        </w:rPr>
        <w:t>o</w:t>
      </w:r>
      <w:r w:rsidRPr="0077543A">
        <w:rPr>
          <w:spacing w:val="-1"/>
          <w:highlight w:val="yellow"/>
          <w:lang w:val="es-EC"/>
        </w:rPr>
        <w:t>n</w:t>
      </w:r>
      <w:r w:rsidRPr="0077543A">
        <w:rPr>
          <w:spacing w:val="1"/>
          <w:highlight w:val="yellow"/>
          <w:lang w:val="es-EC"/>
        </w:rPr>
        <w:t>s</w:t>
      </w:r>
      <w:r w:rsidRPr="0077543A">
        <w:rPr>
          <w:spacing w:val="-1"/>
          <w:highlight w:val="yellow"/>
          <w:lang w:val="es-EC"/>
        </w:rPr>
        <w:t>ab</w:t>
      </w:r>
      <w:r w:rsidRPr="0077543A">
        <w:rPr>
          <w:highlight w:val="yellow"/>
          <w:lang w:val="es-EC"/>
        </w:rPr>
        <w:t>l</w:t>
      </w:r>
      <w:r w:rsidRPr="0077543A">
        <w:rPr>
          <w:spacing w:val="-1"/>
          <w:highlight w:val="yellow"/>
          <w:lang w:val="es-EC"/>
        </w:rPr>
        <w:t>e</w:t>
      </w:r>
      <w:r w:rsidRPr="0077543A">
        <w:rPr>
          <w:highlight w:val="yellow"/>
          <w:lang w:val="es-EC"/>
        </w:rPr>
        <w:t>s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</w:t>
      </w:r>
      <w:r w:rsidRPr="0077543A">
        <w:rPr>
          <w:highlight w:val="yellow"/>
          <w:lang w:val="es-EC"/>
        </w:rPr>
        <w:t>e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 xml:space="preserve">la </w:t>
      </w:r>
      <w:r w:rsidRPr="0077543A">
        <w:rPr>
          <w:spacing w:val="-1"/>
          <w:highlight w:val="yellow"/>
          <w:lang w:val="es-EC"/>
        </w:rPr>
        <w:t>administració</w:t>
      </w:r>
      <w:r w:rsidRPr="0077543A">
        <w:rPr>
          <w:highlight w:val="yellow"/>
          <w:lang w:val="es-EC"/>
        </w:rPr>
        <w:t>n</w:t>
      </w:r>
      <w:r w:rsidRPr="0077543A">
        <w:rPr>
          <w:spacing w:val="43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de</w:t>
      </w:r>
      <w:r w:rsidRPr="0077543A">
        <w:rPr>
          <w:highlight w:val="yellow"/>
          <w:lang w:val="es-EC"/>
        </w:rPr>
        <w:t>l</w:t>
      </w:r>
      <w:r w:rsidRPr="0077543A">
        <w:rPr>
          <w:spacing w:val="44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toma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lueg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funcione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po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otros: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has;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 w:hanging="361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pla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 implementación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2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capacitac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técnic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equi</w:t>
      </w:r>
      <w:r w:rsidRPr="00D85FB4">
        <w:rPr>
          <w:lang w:val="es-EC"/>
        </w:rPr>
        <w:t>po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er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efica</w:t>
      </w:r>
      <w:r w:rsidRPr="00D85FB4">
        <w:rPr>
          <w:lang w:val="es-EC"/>
        </w:rPr>
        <w:t xml:space="preserve">z de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dos;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controla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prop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rciona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actualizaciones reg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cro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ejecuc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correct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espec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ga</w:t>
      </w:r>
      <w:r w:rsidRPr="00D85FB4">
        <w:rPr>
          <w:spacing w:val="-1"/>
          <w:lang w:val="es-EC"/>
        </w:rPr>
        <w:t>nizac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3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ofrez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780"/>
        </w:tabs>
        <w:kinsoku w:val="0"/>
        <w:overflowPunct w:val="0"/>
        <w:spacing w:before="77"/>
        <w:ind w:left="1748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Tabl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4-1</w:t>
      </w:r>
      <w:r w:rsidRPr="00D85FB4">
        <w:rPr>
          <w:lang w:val="es-EC"/>
        </w:rPr>
        <w:t>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ejempl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D85FB4" w:rsidTr="001F3750">
        <w:trPr>
          <w:trHeight w:hRule="exact" w:val="2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</w:tr>
      <w:tr w:rsidR="00D85FB4" w:rsidRPr="0077543A" w:rsidTr="001F3750">
        <w:trPr>
          <w:trHeight w:hRule="exact" w:val="104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5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 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30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ná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br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8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mec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smo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din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55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 la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el mar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us com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ele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7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17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ge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pol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os de la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al del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7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1.3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SSP: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12" w:lineRule="exact"/>
              <w:ind w:left="317" w:right="1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1.4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line="169" w:lineRule="exact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cum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limi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ci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bá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line="320" w:lineRule="atLeas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uper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7" w:lineRule="auto"/>
              <w:ind w:left="317" w:right="100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y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promo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1.4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romu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gar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olí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ca/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leg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mplimi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que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a: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77" w:right="155" w:hanging="36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que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y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nal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Es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enir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proofErr w:type="spell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0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itar 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ulg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la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22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1" w:line="30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71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SMS.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1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11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mate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isar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 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" w:line="32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6"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imple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tem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2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 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ún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 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 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con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s.</w:t>
            </w: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7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au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an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á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o 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14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Elemen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SSP (iii)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223"/>
              <w:rPr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la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mej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proofErr w:type="gram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</w:tr>
      <w:tr w:rsidR="00D85FB4" w:rsidRPr="008A2B9A" w:rsidTr="001F3750">
        <w:trPr>
          <w:trHeight w:hRule="exact" w:val="1177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3" w:line="160" w:lineRule="exact"/>
              <w:ind w:left="77" w:right="75" w:firstLine="240"/>
              <w:jc w:val="both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.1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.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;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na;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com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isem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al)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las 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4.</w:t>
            </w:r>
          </w:p>
          <w:p w:rsidR="00D85FB4" w:rsidRPr="00D85FB4" w:rsidRDefault="00D85FB4" w:rsidP="00025826">
            <w:pPr>
              <w:pStyle w:val="TableParagraph"/>
              <w:kinsoku w:val="0"/>
              <w:overflowPunct w:val="0"/>
              <w:spacing w:before="65" w:line="277" w:lineRule="auto"/>
              <w:ind w:left="77" w:right="75" w:firstLine="240"/>
              <w:jc w:val="both"/>
              <w:rPr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jem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lo,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12</w:t>
            </w:r>
            <w:r w:rsidRPr="00D85FB4">
              <w:rPr>
                <w:rFonts w:ascii="Arial" w:hAnsi="Arial" w:cs="Arial"/>
                <w:i/>
                <w:iCs/>
                <w:spacing w:val="3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mes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)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olo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x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o.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ío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 imple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rá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eji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av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o,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ada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nto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la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sti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al.</w:t>
            </w:r>
          </w:p>
        </w:tc>
      </w:tr>
    </w:tbl>
    <w:p w:rsidR="00D85FB4" w:rsidRPr="00D85FB4" w:rsidRDefault="00D85FB4" w:rsidP="00D85FB4">
      <w:pPr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desarrolla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implementación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estruct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exist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en compa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tir</w:t>
      </w:r>
      <w:r w:rsidRPr="00D85FB4">
        <w:rPr>
          <w:lang w:val="es-EC"/>
        </w:rPr>
        <w:t>á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 existen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es/e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ementos/p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identi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falta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deficien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formará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eje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list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verifica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brecha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activid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pl</w:t>
      </w:r>
      <w:r>
        <w:t xml:space="preserve">an </w:t>
      </w:r>
      <w:proofErr w:type="spellStart"/>
      <w:r>
        <w:rPr>
          <w:spacing w:val="-1"/>
        </w:rPr>
        <w:t>de</w:t>
      </w:r>
      <w:r>
        <w:t>b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(e</w:t>
      </w:r>
      <w:r w:rsidRPr="00D85FB4">
        <w:rPr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entos/pro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)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án seg</w:t>
      </w:r>
      <w:r w:rsidRPr="00D85FB4">
        <w:rPr>
          <w:lang w:val="es-EC"/>
        </w:rPr>
        <w:t>ún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fase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br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has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cron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alista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spacing w:val="1"/>
          <w:lang w:val="es-EC"/>
        </w:rPr>
        <w:t>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como 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W</w:t>
      </w:r>
      <w:r w:rsidRPr="00D85FB4">
        <w:rPr>
          <w:spacing w:val="-1"/>
          <w:lang w:val="es-EC"/>
        </w:rPr>
        <w:t>ord/Exc</w:t>
      </w:r>
      <w:r w:rsidRPr="00D85FB4">
        <w:rPr>
          <w:lang w:val="es-EC"/>
        </w:rPr>
        <w:t>el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usa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pro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diagram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Gantt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Apéndic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un format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plataform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coordi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 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mecan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particip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mecanism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r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é.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administració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diver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acione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ntizar</w:t>
      </w:r>
      <w:r w:rsidRPr="00D85FB4">
        <w:rPr>
          <w:lang w:val="es-EC"/>
        </w:rPr>
        <w:t>á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creac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8"/>
          <w:lang w:val="es-EC"/>
        </w:rPr>
        <w:t xml:space="preserve"> </w:t>
      </w:r>
      <w:r w:rsidRPr="00D85FB4">
        <w:rPr>
          <w:spacing w:val="-1"/>
          <w:lang w:val="es-EC"/>
        </w:rPr>
        <w:t>deci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al, 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protecc</w:t>
      </w:r>
      <w:r w:rsidRPr="00D85FB4">
        <w:rPr>
          <w:lang w:val="es-EC"/>
        </w:rPr>
        <w:t>ión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</w:t>
      </w:r>
      <w:r w:rsidRPr="00D85FB4">
        <w:rPr>
          <w:lang w:val="es-EC"/>
        </w:rPr>
        <w:t>it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azgo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 llev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egr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constan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versa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utiv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redacta</w:t>
      </w:r>
      <w:r w:rsidRPr="00D85FB4">
        <w:rPr>
          <w:lang w:val="es-EC"/>
        </w:rPr>
        <w:t xml:space="preserve">r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comen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ejerci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componentes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ipci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ada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dactar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iva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Vea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proofErr w:type="spellEnd"/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8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ustrativ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tructur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docume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conten</w:t>
      </w:r>
      <w:r w:rsidRPr="00D85FB4">
        <w:rPr>
          <w:lang w:val="es-EC"/>
        </w:rPr>
        <w:t>ido.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Establez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(biblio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eca/gabinete/ca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peta</w:t>
      </w:r>
      <w:r w:rsidRPr="00D85FB4">
        <w:rPr>
          <w:lang w:val="es-EC"/>
        </w:rPr>
        <w:t>)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sir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</w:t>
      </w:r>
      <w:r w:rsidRPr="00D85FB4">
        <w:rPr>
          <w:spacing w:val="-1"/>
          <w:lang w:val="es-EC"/>
        </w:rPr>
        <w:t>ositor</w:t>
      </w:r>
      <w:r w:rsidRPr="00D85FB4">
        <w:rPr>
          <w:lang w:val="es-EC"/>
        </w:rPr>
        <w:t>io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el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OP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relacio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formularios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uta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reun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registro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doc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gistr</w:t>
      </w:r>
      <w:r w:rsidRPr="00D85FB4">
        <w:rPr>
          <w:lang w:val="es-EC"/>
        </w:rPr>
        <w:t>os 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 y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 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iduale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posibl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alguno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stros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fidenciales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informes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sucesos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put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tractos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liote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ín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maestr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expli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 xml:space="preserve">a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litará obte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fáci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traza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actuali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ema.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spacing w:before="77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2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1.1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pecíficos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norm</w:t>
      </w:r>
      <w:r w:rsidRPr="00D85FB4">
        <w:rPr>
          <w:lang w:val="es-EC"/>
        </w:rPr>
        <w:t>as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có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 xml:space="preserve">in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rantiza</w:t>
      </w:r>
      <w:r w:rsidRPr="00D85FB4">
        <w:rPr>
          <w:lang w:val="es-EC"/>
        </w:rPr>
        <w:t xml:space="preserve">r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 xml:space="preserve">an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 xml:space="preserve">o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2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Defini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organiza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respectivas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 xml:space="preserve">r 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descr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ilustra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estructu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institu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 xml:space="preserve">á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uz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término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det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lle.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entienda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respet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descri</w:t>
      </w:r>
      <w:r w:rsidRPr="00D85FB4">
        <w:rPr>
          <w:lang w:val="es-EC"/>
        </w:rPr>
        <w:t>be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inclui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he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objetiv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dad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misió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 xml:space="preserve">.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 enton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existi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métric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lua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4095" w:hanging="1081"/>
        <w:rPr>
          <w:lang w:val="es-EC"/>
        </w:rPr>
      </w:pPr>
      <w:r w:rsidRPr="00D85FB4">
        <w:rPr>
          <w:spacing w:val="-1"/>
          <w:lang w:val="es-EC"/>
        </w:rPr>
        <w:t>Investiga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— 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1.3 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comisi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práctic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gna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directori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ba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r 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bien</w:t>
      </w:r>
      <w:r w:rsidRPr="00D85FB4">
        <w:rPr>
          <w:lang w:val="es-EC"/>
        </w:rPr>
        <w:t xml:space="preserve">, 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 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  R</w:t>
      </w:r>
      <w:r w:rsidRPr="00D85FB4">
        <w:rPr>
          <w:spacing w:val="-1"/>
          <w:lang w:val="es-EC"/>
        </w:rPr>
        <w:t>AI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(Véas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 xml:space="preserve">el 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46);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prevenc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no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2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unda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(san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 xml:space="preserve">luye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sus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o </w:t>
      </w:r>
      <w:r w:rsidRPr="00D85FB4">
        <w:rPr>
          <w:spacing w:val="-1"/>
          <w:lang w:val="es-EC"/>
        </w:rPr>
        <w:t>revoca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certific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1"/>
        <w:ind w:left="1219"/>
        <w:rPr>
          <w:lang w:val="es-EC"/>
        </w:rPr>
      </w:pP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3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para super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rutina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mo,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otras: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hanging="361"/>
        <w:rPr>
          <w:lang w:val="es-EC"/>
        </w:rPr>
      </w:pPr>
      <w:r w:rsidRPr="00D85FB4">
        <w:rPr>
          <w:spacing w:val="-1"/>
          <w:lang w:val="es-EC"/>
        </w:rPr>
        <w:t>ins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sitio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estac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uctos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85FB4">
        <w:rPr>
          <w:spacing w:val="-1"/>
          <w:lang w:val="es-EC"/>
        </w:rPr>
        <w:t>au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itoría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insti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sistema.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ducati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SMS,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foros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seminarios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sesi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as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tallere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pertinen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Véas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>dice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9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Estado.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3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procedimiento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cumplimient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 xml:space="preserve">Estado </w:t>
      </w:r>
      <w:proofErr w:type="gramStart"/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proofErr w:type="gramEnd"/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</w:t>
      </w:r>
      <w:r w:rsidRPr="00D85FB4">
        <w:rPr>
          <w:lang w:val="es-EC"/>
        </w:rPr>
        <w:t>er: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tiene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ierta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sviaci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ext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 servicio</w:t>
      </w:r>
      <w:r w:rsidRPr="00D85FB4">
        <w:rPr>
          <w:lang w:val="es-EC"/>
        </w:rPr>
        <w:t>s y a la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satisfacció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dan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 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antiza</w:t>
      </w:r>
      <w:r w:rsidRPr="00D85FB4">
        <w:rPr>
          <w:lang w:val="es-EC"/>
        </w:rPr>
        <w:t>r 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  ni</w:t>
      </w:r>
      <w:r w:rsidRPr="00D85FB4">
        <w:rPr>
          <w:spacing w:val="-1"/>
          <w:lang w:val="es-EC"/>
        </w:rPr>
        <w:t>ng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  i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 xml:space="preserve">s  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ia/conf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cia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restringi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usar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 xml:space="preserve">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prote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a y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220" w:right="141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0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muest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1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entreg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pr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estatales.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proveedo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1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ntos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</w:t>
      </w:r>
      <w:r w:rsidRPr="00D85FB4">
        <w:rPr>
          <w:spacing w:val="2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 de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armoni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cong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uen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 xml:space="preserve">jo </w:t>
      </w:r>
      <w:r w:rsidRPr="00D85FB4">
        <w:rPr>
          <w:spacing w:val="-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adop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to</w:t>
      </w:r>
      <w:r w:rsidRPr="00D85FB4">
        <w:rPr>
          <w:spacing w:val="-1"/>
          <w:lang w:val="es-EC"/>
        </w:rPr>
        <w:t xml:space="preserve"> mutu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in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gru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ha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rev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sió</w:t>
      </w:r>
      <w:r w:rsidRPr="00025826">
        <w:rPr>
          <w:lang w:val="es-EC"/>
        </w:rPr>
        <w:t>n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nic</w:t>
      </w:r>
      <w:r w:rsidRPr="00025826">
        <w:rPr>
          <w:lang w:val="es-EC"/>
        </w:rPr>
        <w:t>ial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ma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ifestar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acepta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manu</w:t>
      </w:r>
      <w:r w:rsidRPr="00025826">
        <w:rPr>
          <w:lang w:val="es-EC"/>
        </w:rPr>
        <w:t>al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</w:t>
      </w:r>
      <w:r w:rsidRPr="00025826">
        <w:rPr>
          <w:lang w:val="es-EC"/>
        </w:rPr>
        <w:t>.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opt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enfo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etapas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eptac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dr</w:t>
      </w:r>
      <w:r w:rsidRPr="00025826">
        <w:rPr>
          <w:lang w:val="es-EC"/>
        </w:rPr>
        <w:t>á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llevars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bo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etapa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nsul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1</w:t>
      </w:r>
      <w:r w:rsidRPr="00025826">
        <w:rPr>
          <w:lang w:val="es-EC"/>
        </w:rPr>
        <w:t>2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rificaci</w:t>
      </w:r>
      <w:r w:rsidRPr="00025826">
        <w:rPr>
          <w:lang w:val="es-EC"/>
        </w:rPr>
        <w:t>ón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eva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ón/a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ptaci</w:t>
      </w:r>
      <w:r w:rsidRPr="00025826">
        <w:rPr>
          <w:lang w:val="es-EC"/>
        </w:rPr>
        <w:t>ón</w:t>
      </w:r>
      <w:r w:rsidRPr="00025826">
        <w:rPr>
          <w:spacing w:val="-3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SMS.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right="138" w:firstLine="1080"/>
        <w:jc w:val="both"/>
        <w:rPr>
          <w:rFonts w:ascii="Arial" w:hAnsi="Arial" w:cs="Arial"/>
          <w:sz w:val="18"/>
          <w:szCs w:val="18"/>
          <w:lang w:val="es-EC"/>
        </w:rPr>
      </w:pP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promue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(por ej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hay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bi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r la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esa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ci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ón y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don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trab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aci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é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ní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mar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trabaj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OACI.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438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anis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reco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liza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su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eso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aci</w:t>
      </w:r>
      <w:r w:rsidRPr="00025826">
        <w:rPr>
          <w:spacing w:val="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 ni</w:t>
      </w:r>
      <w:r w:rsidRPr="00025826">
        <w:rPr>
          <w:spacing w:val="-1"/>
          <w:lang w:val="es-EC"/>
        </w:rPr>
        <w:t>ve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to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Estados</w:t>
      </w:r>
      <w:r w:rsidRPr="00025826">
        <w:rPr>
          <w:lang w:val="es-EC"/>
        </w:rPr>
        <w:t>.</w:t>
      </w:r>
      <w:r w:rsidRPr="0002582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req</w:t>
      </w:r>
      <w:r>
        <w:t>u</w:t>
      </w:r>
      <w:r>
        <w:rPr>
          <w:spacing w:val="-1"/>
        </w:rPr>
        <w:t>erirí</w:t>
      </w:r>
      <w:r>
        <w:t>a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Estado: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39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suces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notificaci</w:t>
      </w:r>
      <w:r w:rsidRPr="00025826">
        <w:rPr>
          <w:lang w:val="es-EC"/>
        </w:rPr>
        <w:t>ón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liga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ori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de servicio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certi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os/apr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cad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aviaci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inf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rme</w:t>
      </w:r>
      <w:r w:rsidRPr="00025826">
        <w:rPr>
          <w:lang w:val="es-EC"/>
        </w:rPr>
        <w:t xml:space="preserve">n 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(bas</w:t>
      </w:r>
      <w:r w:rsidRPr="00025826">
        <w:rPr>
          <w:lang w:val="es-EC"/>
        </w:rPr>
        <w:t xml:space="preserve">e 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bli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) </w:t>
      </w:r>
      <w:r w:rsidRPr="00025826">
        <w:rPr>
          <w:spacing w:val="-1"/>
          <w:lang w:val="es-EC"/>
        </w:rPr>
        <w:t>acci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.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o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inclui</w:t>
      </w:r>
      <w:r w:rsidRPr="00025826">
        <w:rPr>
          <w:lang w:val="es-EC"/>
        </w:rPr>
        <w:t>r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defecto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(MDR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informe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por</w:t>
      </w:r>
      <w:r w:rsidRPr="00025826">
        <w:rPr>
          <w:spacing w:val="-1"/>
          <w:lang w:val="es-EC"/>
        </w:rPr>
        <w:t>tantes</w:t>
      </w:r>
      <w:r w:rsidRPr="00025826">
        <w:rPr>
          <w:lang w:val="es-EC"/>
        </w:rPr>
        <w:t>,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don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Apé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3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eje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investigació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resoluc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suceso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ocum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h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ga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esté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nib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 or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1"/>
          <w:lang w:val="es-EC"/>
        </w:rPr>
        <w:t xml:space="preserve"> 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39" w:right="140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ntic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exist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ntegra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ión</w:t>
      </w:r>
      <w:r w:rsidRPr="00025826">
        <w:rPr>
          <w:lang w:val="es-EC"/>
        </w:rPr>
        <w:t>,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2"/>
          <w:lang w:val="es-EC"/>
        </w:rPr>
        <w:t>s</w:t>
      </w:r>
      <w:r w:rsidRPr="00025826">
        <w:rPr>
          <w:spacing w:val="-1"/>
          <w:lang w:val="es-EC"/>
        </w:rPr>
        <w:t>oli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recopi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dos </w:t>
      </w:r>
      <w:r w:rsidRPr="00025826">
        <w:rPr>
          <w:spacing w:val="-1"/>
          <w:lang w:val="es-EC"/>
        </w:rPr>
        <w:t>desd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erso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sectore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aviació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egurida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no de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ería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ir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secto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indiv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.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Este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aspect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integrac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tamb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abo</w:t>
      </w:r>
      <w:r w:rsidRPr="00025826">
        <w:rPr>
          <w:spacing w:val="2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  a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aut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nve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igac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 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ue</w:t>
      </w:r>
      <w:r w:rsidRPr="00025826">
        <w:rPr>
          <w:lang w:val="es-EC"/>
        </w:rPr>
        <w:t>ll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cierta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unc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one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lleva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a </w:t>
      </w:r>
      <w:proofErr w:type="spellStart"/>
      <w:r w:rsidRPr="00025826">
        <w:rPr>
          <w:spacing w:val="-1"/>
          <w:lang w:val="es-EC"/>
        </w:rPr>
        <w:t>ca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o</w:t>
      </w:r>
      <w:proofErr w:type="spellEnd"/>
      <w:r w:rsidRPr="00025826">
        <w:rPr>
          <w:spacing w:val="-1"/>
          <w:lang w:val="es-EC"/>
        </w:rPr>
        <w:t xml:space="preserve"> me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ian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RSO</w:t>
      </w:r>
      <w:r w:rsidRPr="00025826">
        <w:rPr>
          <w:lang w:val="es-EC"/>
        </w:rPr>
        <w:t>O o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>na</w:t>
      </w:r>
      <w:r w:rsidRPr="00025826">
        <w:rPr>
          <w:spacing w:val="-1"/>
          <w:lang w:val="es-EC"/>
        </w:rPr>
        <w:t xml:space="preserve"> RAI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n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mbr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Esta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ásico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P</w:t>
      </w:r>
      <w:proofErr w:type="spellEnd"/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la 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asoc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ada</w:t>
      </w:r>
      <w:r w:rsidRPr="00025826">
        <w:rPr>
          <w:lang w:val="es-EC"/>
        </w:rPr>
        <w:t>.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Entr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 xml:space="preserve">s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impact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inc</w:t>
      </w:r>
      <w:r w:rsidRPr="00025826">
        <w:rPr>
          <w:lang w:val="es-EC"/>
        </w:rPr>
        <w:t>lu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acc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tasa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cont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1"/>
          <w:lang w:val="es-EC"/>
        </w:rPr>
        <w:t xml:space="preserve"> </w:t>
      </w:r>
      <w:r w:rsidRPr="00025826">
        <w:rPr>
          <w:spacing w:val="-1"/>
          <w:lang w:val="es-EC"/>
        </w:rPr>
        <w:t>res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ios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mplim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r w:rsidRPr="00025826">
        <w:rPr>
          <w:lang w:val="es-EC"/>
        </w:rPr>
        <w:t>por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ejem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azgo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la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19"/>
          <w:headerReference w:type="default" r:id="rId20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proofErr w:type="gramStart"/>
      <w:r w:rsidRPr="00025826">
        <w:rPr>
          <w:spacing w:val="-1"/>
          <w:lang w:val="es-EC"/>
        </w:rPr>
        <w:t>au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proofErr w:type="gramEnd"/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OACI)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rroll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le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 xml:space="preserve">er </w:t>
      </w: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lític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en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vid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de aviac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le</w:t>
      </w:r>
      <w:r w:rsidRPr="00025826">
        <w:rPr>
          <w:spacing w:val="-1"/>
          <w:lang w:val="es-EC"/>
        </w:rPr>
        <w:t>cció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pact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de abo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erior</w:t>
      </w:r>
      <w:r w:rsidRPr="00025826">
        <w:rPr>
          <w:lang w:val="es-EC"/>
        </w:rPr>
        <w:t>.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realiza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o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ten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ult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bu</w:t>
      </w:r>
      <w:r w:rsidRPr="00025826">
        <w:rPr>
          <w:spacing w:val="-1"/>
          <w:lang w:val="es-EC"/>
        </w:rPr>
        <w:t>sc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uía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oll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ontro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4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rPr>
          <w:lang w:val="es-EC"/>
        </w:rPr>
      </w:pPr>
      <w:r w:rsidRPr="00025826">
        <w:rPr>
          <w:spacing w:val="-1"/>
          <w:lang w:val="es-EC"/>
        </w:rPr>
        <w:t>Acuer</w:t>
      </w:r>
      <w:r w:rsidRPr="00025826">
        <w:rPr>
          <w:lang w:val="es-EC"/>
        </w:rPr>
        <w:t>do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 xml:space="preserve">s —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2.2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vinc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servicio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su 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lo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unt</w:t>
      </w:r>
      <w:r w:rsidRPr="00025826">
        <w:rPr>
          <w:lang w:val="es-EC"/>
        </w:rPr>
        <w:t>o</w:t>
      </w:r>
      <w:r w:rsidRPr="00025826">
        <w:rPr>
          <w:spacing w:val="4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materi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(SPI),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realistas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ible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enve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complej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orga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ón. 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objeti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 xml:space="preserve">las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 xml:space="preserve">en </w:t>
      </w:r>
      <w:r w:rsidRPr="00025826">
        <w:rPr>
          <w:spacing w:val="-1"/>
          <w:lang w:val="es-EC"/>
        </w:rPr>
        <w:t>ser: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1"/>
        <w:ind w:left="1580" w:right="2857"/>
        <w:jc w:val="both"/>
        <w:rPr>
          <w:lang w:val="es-EC"/>
        </w:rPr>
      </w:pP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co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SP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lt</w:t>
      </w:r>
      <w:r w:rsidRPr="00025826">
        <w:rPr>
          <w:lang w:val="es-EC"/>
        </w:rPr>
        <w:t>o 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cto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segú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cor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esp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right="2868" w:hanging="361"/>
        <w:jc w:val="both"/>
        <w:rPr>
          <w:lang w:val="es-EC"/>
        </w:rPr>
      </w:pP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 a 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av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 de</w:t>
      </w:r>
      <w:r w:rsidRPr="00025826">
        <w:rPr>
          <w:spacing w:val="-1"/>
          <w:lang w:val="es-EC"/>
        </w:rPr>
        <w:t xml:space="preserve"> servicios;</w:t>
      </w:r>
    </w:p>
    <w:p w:rsidR="00D85FB4" w:rsidRPr="00025826" w:rsidRDefault="00D85FB4" w:rsidP="00D85FB4">
      <w:pPr>
        <w:kinsoku w:val="0"/>
        <w:overflowPunct w:val="0"/>
        <w:spacing w:before="12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79" w:right="2198"/>
        <w:jc w:val="both"/>
        <w:rPr>
          <w:lang w:val="es-EC"/>
        </w:rPr>
      </w:pPr>
      <w:r w:rsidRPr="00025826">
        <w:rPr>
          <w:spacing w:val="-1"/>
          <w:lang w:val="es-EC"/>
        </w:rPr>
        <w:t>consist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 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mis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sector/cate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oría;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colecti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el sector/categor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os.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Lu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objetivo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las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menta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dor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o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plane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corr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ctiva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cas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lle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proces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revisi</w:t>
      </w:r>
      <w:r w:rsidRPr="00025826">
        <w:rPr>
          <w:lang w:val="es-EC"/>
        </w:rPr>
        <w:t>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imient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del 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trans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servici</w:t>
      </w:r>
      <w:r w:rsidRPr="00025826">
        <w:rPr>
          <w:lang w:val="es-EC"/>
        </w:rPr>
        <w:t>os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du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(ii)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orpo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MS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rt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ma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vi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1"/>
          <w:lang w:val="es-EC"/>
        </w:rPr>
        <w:t xml:space="preserve"> rutin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 in</w:t>
      </w:r>
      <w:r w:rsidRPr="00025826">
        <w:rPr>
          <w:spacing w:val="-1"/>
          <w:lang w:val="es-EC"/>
        </w:rPr>
        <w:t>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visió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it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 guí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 xml:space="preserve">ue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 xml:space="preserve">an </w:t>
      </w:r>
      <w:r w:rsidRPr="00025826">
        <w:rPr>
          <w:spacing w:val="-1"/>
          <w:lang w:val="es-EC"/>
        </w:rPr>
        <w:t>sie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 p</w:t>
      </w:r>
      <w:r w:rsidRPr="00025826">
        <w:rPr>
          <w:spacing w:val="-1"/>
          <w:lang w:val="es-EC"/>
        </w:rPr>
        <w:t>ertin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e</w:t>
      </w:r>
      <w:r w:rsidRPr="00025826">
        <w:rPr>
          <w:spacing w:val="-1"/>
          <w:lang w:val="es-EC"/>
        </w:rPr>
        <w:t>llos;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medi</w:t>
      </w:r>
      <w:r w:rsidRPr="00025826">
        <w:rPr>
          <w:lang w:val="es-EC"/>
        </w:rPr>
        <w:t>r 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mient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teri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ed</w:t>
      </w:r>
      <w:r w:rsidRPr="00025826">
        <w:rPr>
          <w:spacing w:val="-1"/>
          <w:lang w:val="es-EC"/>
        </w:rPr>
        <w:t>iant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dica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 xml:space="preserve">ia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acor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o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rantiza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SP</w:t>
      </w:r>
      <w:r w:rsidRPr="00025826">
        <w:rPr>
          <w:lang w:val="es-EC"/>
        </w:rPr>
        <w:t>I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nfigu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aler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>an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do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 el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ntifica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igr</w:t>
      </w:r>
      <w:r w:rsidRPr="00025826">
        <w:rPr>
          <w:lang w:val="es-EC"/>
        </w:rPr>
        <w:t>os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rie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go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ig</w:t>
      </w:r>
      <w:r w:rsidRPr="00025826">
        <w:rPr>
          <w:lang w:val="es-EC"/>
        </w:rPr>
        <w:t>an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qu</w:t>
      </w:r>
      <w:r w:rsidRPr="00025826">
        <w:rPr>
          <w:spacing w:val="-1"/>
          <w:lang w:val="es-EC"/>
        </w:rPr>
        <w:t>isito</w:t>
      </w:r>
      <w:r w:rsidRPr="00025826">
        <w:rPr>
          <w:lang w:val="es-EC"/>
        </w:rPr>
        <w:t xml:space="preserve">s 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 xml:space="preserve">os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e 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riesgo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gur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integ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adecu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ios.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02582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eval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or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u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 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segurida</w:t>
      </w:r>
      <w:r w:rsidRPr="00025826">
        <w:rPr>
          <w:lang w:val="es-EC"/>
        </w:rPr>
        <w:t>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antiza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cumpli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mejor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conti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uo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igua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un 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revisió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eficaz</w:t>
      </w:r>
      <w:r w:rsidRPr="00025826">
        <w:rPr>
          <w:lang w:val="es-EC"/>
        </w:rPr>
        <w:t>,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ab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niv</w:t>
      </w:r>
      <w:r w:rsidRPr="00025826">
        <w:rPr>
          <w:lang w:val="es-EC"/>
        </w:rPr>
        <w:t>el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enc</w:t>
      </w:r>
      <w:r w:rsidRPr="00025826">
        <w:rPr>
          <w:lang w:val="es-EC"/>
        </w:rPr>
        <w:t>ia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el 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isió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abi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 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 xml:space="preserve">a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eali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na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399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no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ificaci</w:t>
      </w:r>
      <w:r w:rsidRPr="00025826">
        <w:rPr>
          <w:lang w:val="es-EC"/>
        </w:rPr>
        <w:t>ón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vo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,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dis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informaci</w:t>
      </w:r>
      <w:r w:rsidRPr="00025826">
        <w:rPr>
          <w:lang w:val="es-EC"/>
        </w:rPr>
        <w:t>ón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spacing w:val="2"/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5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informac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volunta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ebe </w:t>
      </w:r>
      <w:r w:rsidRPr="00025826">
        <w:rPr>
          <w:spacing w:val="-1"/>
          <w:lang w:val="es-EC"/>
        </w:rPr>
        <w:t>constitui</w:t>
      </w:r>
      <w:r w:rsidRPr="00025826">
        <w:rPr>
          <w:lang w:val="es-EC"/>
        </w:rPr>
        <w:t>r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part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siste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ami</w:t>
      </w:r>
      <w:r w:rsidRPr="00025826">
        <w:rPr>
          <w:lang w:val="es-EC"/>
        </w:rPr>
        <w:t>ento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>s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op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spacing w:val="1"/>
          <w:lang w:val="es-EC"/>
        </w:rPr>
        <w:t>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oluntari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DCP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di</w:t>
      </w:r>
      <w:r w:rsidRPr="00025826">
        <w:rPr>
          <w:spacing w:val="-1"/>
          <w:lang w:val="es-EC"/>
        </w:rPr>
        <w:t>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ib</w:t>
      </w:r>
      <w:r w:rsidRPr="00025826">
        <w:rPr>
          <w:lang w:val="es-EC"/>
        </w:rPr>
        <w:t>le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autor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invest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gac</w:t>
      </w:r>
      <w:r w:rsidRPr="00025826">
        <w:rPr>
          <w:lang w:val="es-EC"/>
        </w:rPr>
        <w:t xml:space="preserve">ión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acc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 xml:space="preserve">.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Ap</w:t>
      </w:r>
      <w:r w:rsidRPr="00025826">
        <w:rPr>
          <w:lang w:val="es-EC"/>
        </w:rPr>
        <w:t>én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 2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sist</w:t>
      </w:r>
      <w:r w:rsidRPr="00025826">
        <w:rPr>
          <w:lang w:val="es-EC"/>
        </w:rPr>
        <w:t xml:space="preserve">ema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 i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o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 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impac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 de</w:t>
      </w:r>
      <w:r w:rsidRPr="00025826">
        <w:rPr>
          <w:spacing w:val="-1"/>
          <w:lang w:val="es-EC"/>
        </w:rPr>
        <w:t xml:space="preserve"> 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jetiv</w:t>
      </w:r>
      <w:r w:rsidRPr="00025826">
        <w:rPr>
          <w:lang w:val="es-EC"/>
        </w:rPr>
        <w:t xml:space="preserve">os y </w:t>
      </w:r>
      <w:r w:rsidRPr="00025826">
        <w:rPr>
          <w:spacing w:val="-2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erta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do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ALoS</w:t>
      </w:r>
      <w:r w:rsidRPr="00025826">
        <w:rPr>
          <w:lang w:val="es-EC"/>
        </w:rPr>
        <w:t>P</w:t>
      </w:r>
      <w:proofErr w:type="spellEnd"/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madu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o)</w:t>
      </w:r>
      <w:r w:rsidRPr="00025826">
        <w:rPr>
          <w:lang w:val="es-EC"/>
        </w:rPr>
        <w:t>.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selecc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gru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al 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 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rel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van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anc</w:t>
      </w:r>
      <w:r w:rsidRPr="00025826">
        <w:rPr>
          <w:lang w:val="es-EC"/>
        </w:rPr>
        <w:t>e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comple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las 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ade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desarr</w:t>
      </w:r>
      <w:r w:rsidRPr="00025826">
        <w:rPr>
          <w:spacing w:val="1"/>
          <w:lang w:val="es-EC"/>
        </w:rPr>
        <w:t>o</w:t>
      </w:r>
      <w:r w:rsidRPr="00025826">
        <w:rPr>
          <w:spacing w:val="-1"/>
          <w:lang w:val="es-EC"/>
        </w:rPr>
        <w:t>ll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ntercam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buc</w:t>
      </w:r>
      <w:r w:rsidRPr="00025826">
        <w:rPr>
          <w:lang w:val="es-EC"/>
        </w:rPr>
        <w:t>ión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rid</w:t>
      </w:r>
      <w:r w:rsidRPr="00025826">
        <w:rPr>
          <w:lang w:val="es-EC"/>
        </w:rPr>
        <w:t>ad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ad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inistrat</w:t>
      </w:r>
      <w:r w:rsidRPr="00025826">
        <w:rPr>
          <w:lang w:val="es-EC"/>
        </w:rPr>
        <w:t>iv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,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como 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 ot</w:t>
      </w:r>
      <w:r w:rsidRPr="00025826">
        <w:rPr>
          <w:spacing w:val="-1"/>
          <w:lang w:val="es-EC"/>
        </w:rPr>
        <w:t>ro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 y</w:t>
      </w:r>
      <w:r w:rsidRPr="00025826">
        <w:rPr>
          <w:spacing w:val="-1"/>
          <w:lang w:val="es-EC"/>
        </w:rPr>
        <w:t xml:space="preserve"> 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dustr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rPr>
          <w:lang w:val="es-EC"/>
        </w:rPr>
      </w:pPr>
      <w:r w:rsidRPr="00025826">
        <w:rPr>
          <w:spacing w:val="-1"/>
          <w:lang w:val="es-EC"/>
        </w:rPr>
        <w:t>Enfoq</w:t>
      </w:r>
      <w:r w:rsidRPr="00025826">
        <w:rPr>
          <w:lang w:val="es-EC"/>
        </w:rPr>
        <w:t>ue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bas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vigil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área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yo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preoc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pac</w:t>
      </w:r>
      <w:r w:rsidRPr="00025826">
        <w:rPr>
          <w:lang w:val="es-EC"/>
        </w:rPr>
        <w:t>ión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nece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3.3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19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revisa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pr</w:t>
      </w:r>
      <w:r w:rsidRPr="00025826">
        <w:rPr>
          <w:spacing w:val="-1"/>
          <w:lang w:val="es-EC"/>
        </w:rPr>
        <w:t>ogra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existent</w:t>
      </w:r>
      <w:r w:rsidRPr="00025826">
        <w:rPr>
          <w:lang w:val="es-EC"/>
        </w:rPr>
        <w:t>es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inco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dispo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nes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fre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gi</w:t>
      </w:r>
      <w:r w:rsidRPr="00025826">
        <w:rPr>
          <w:lang w:val="es-EC"/>
        </w:rPr>
        <w:t>la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ditor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,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dim</w:t>
      </w:r>
      <w:r w:rsidRPr="00025826">
        <w:rPr>
          <w:spacing w:val="-1"/>
          <w:lang w:val="es-EC"/>
        </w:rPr>
        <w:t>ien</w:t>
      </w:r>
      <w:r w:rsidRPr="00025826">
        <w:rPr>
          <w:lang w:val="es-EC"/>
        </w:rPr>
        <w:t>to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pert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trada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Secc</w:t>
      </w:r>
      <w:r w:rsidRPr="00025826">
        <w:rPr>
          <w:lang w:val="es-EC"/>
        </w:rPr>
        <w:t>ión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</w:t>
      </w:r>
      <w:r w:rsidRPr="00025826">
        <w:rPr>
          <w:lang w:val="es-EC"/>
        </w:rPr>
        <w:t>,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3.3</w:t>
      </w:r>
      <w:r w:rsidRPr="00025826">
        <w:rPr>
          <w:lang w:val="es-EC"/>
        </w:rPr>
        <w:t>,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6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7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lang w:val="es-EC"/>
        </w:rPr>
        <w:t>ía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</w:t>
      </w:r>
      <w:r w:rsidRPr="00025826">
        <w:rPr>
          <w:lang w:val="es-EC"/>
        </w:rPr>
        <w:t>bre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concept</w:t>
      </w:r>
      <w:r w:rsidRPr="00025826">
        <w:rPr>
          <w:lang w:val="es-EC"/>
        </w:rPr>
        <w:t>o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de 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>n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nterna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</w:t>
      </w:r>
      <w:r w:rsidRPr="00025826">
        <w:rPr>
          <w:lang w:val="es-EC"/>
        </w:rPr>
        <w:t>ci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</w:p>
    <w:p w:rsidR="00D85FB4" w:rsidRDefault="00D85FB4" w:rsidP="00D85FB4">
      <w:pPr>
        <w:pStyle w:val="BodyText"/>
        <w:numPr>
          <w:ilvl w:val="1"/>
          <w:numId w:val="2"/>
        </w:numPr>
        <w:tabs>
          <w:tab w:val="left" w:pos="439"/>
        </w:tabs>
        <w:kinsoku w:val="0"/>
        <w:overflowPunct w:val="0"/>
        <w:spacing w:before="33"/>
        <w:ind w:left="439"/>
      </w:pPr>
      <w:r>
        <w:rPr>
          <w:spacing w:val="-1"/>
        </w:rPr>
        <w:t>(</w:t>
      </w:r>
      <w:proofErr w:type="spellStart"/>
      <w:r>
        <w:rPr>
          <w:spacing w:val="-1"/>
        </w:rPr>
        <w:t>Etapa</w:t>
      </w:r>
      <w:r>
        <w:t>s</w:t>
      </w:r>
      <w:proofErr w:type="spellEnd"/>
      <w:r>
        <w:t xml:space="preserve"> 1 a</w:t>
      </w:r>
      <w:r>
        <w:rPr>
          <w:spacing w:val="1"/>
        </w:rPr>
        <w:t xml:space="preserve"> </w:t>
      </w:r>
      <w:r>
        <w:rPr>
          <w:spacing w:val="-1"/>
        </w:rPr>
        <w:t>4)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ind w:left="1220" w:right="7388"/>
        <w:jc w:val="both"/>
      </w:pPr>
      <w:r>
        <w:rPr>
          <w:spacing w:val="-1"/>
        </w:rPr>
        <w:t>E</w:t>
      </w:r>
      <w:r>
        <w:t>l</w:t>
      </w:r>
      <w:r>
        <w:rPr>
          <w:spacing w:val="-1"/>
        </w:rPr>
        <w:t xml:space="preserve"> Estad</w:t>
      </w:r>
      <w:r>
        <w:t xml:space="preserve">o </w:t>
      </w:r>
      <w:proofErr w:type="spellStart"/>
      <w:r>
        <w:t>d</w:t>
      </w:r>
      <w:r>
        <w:rPr>
          <w:spacing w:val="-1"/>
        </w:rPr>
        <w:t>eb</w:t>
      </w:r>
      <w:r>
        <w:t>e</w:t>
      </w:r>
      <w:proofErr w:type="spellEnd"/>
      <w:r>
        <w:t>: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ind w:left="1579" w:right="3027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polític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 xml:space="preserve">ón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ternos;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prog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am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pers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correspo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ent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.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debe da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prio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perso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SSP-SM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es/d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cam</w:t>
      </w:r>
      <w:r w:rsidRPr="00025826">
        <w:rPr>
          <w:lang w:val="es-EC"/>
        </w:rPr>
        <w:t xml:space="preserve">po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p</w:t>
      </w:r>
      <w:r w:rsidRPr="00025826">
        <w:rPr>
          <w:spacing w:val="-1"/>
          <w:lang w:val="es-EC"/>
        </w:rPr>
        <w:t>artici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ervicios;</w:t>
      </w: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21"/>
          <w:headerReference w:type="default" r:id="rId22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incl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r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</w:t>
      </w:r>
      <w:r w:rsidRPr="00025826">
        <w:rPr>
          <w:lang w:val="es-EC"/>
        </w:rPr>
        <w:t>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ecífico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evan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ené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ico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marc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tra</w:t>
      </w:r>
      <w:r w:rsidRPr="00025826">
        <w:rPr>
          <w:lang w:val="es-EC"/>
        </w:rPr>
        <w:t>ba</w:t>
      </w:r>
      <w:r w:rsidRPr="00025826">
        <w:rPr>
          <w:spacing w:val="-1"/>
          <w:lang w:val="es-EC"/>
        </w:rPr>
        <w:t>j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OAC</w:t>
      </w:r>
      <w:r w:rsidRPr="00025826">
        <w:rPr>
          <w:lang w:val="es-EC"/>
        </w:rPr>
        <w:t>I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ión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ucac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-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como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olítica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fol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ormativos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tine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2"/>
          <w:lang w:val="es-EC"/>
        </w:rPr>
        <w:t>w</w:t>
      </w:r>
      <w:r w:rsidRPr="00D85FB4">
        <w:rPr>
          <w:spacing w:val="-1"/>
          <w:lang w:val="es-EC"/>
        </w:rPr>
        <w:t>eb.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025826">
      <w:pPr>
        <w:pStyle w:val="BodyText"/>
        <w:tabs>
          <w:tab w:val="left" w:pos="1219"/>
        </w:tabs>
        <w:kinsoku w:val="0"/>
        <w:overflowPunct w:val="0"/>
        <w:ind w:left="140"/>
        <w:rPr>
          <w:lang w:val="es-EC"/>
        </w:rPr>
      </w:pPr>
      <w:r w:rsidRPr="00025826">
        <w:rPr>
          <w:spacing w:val="-1"/>
          <w:lang w:val="es-EC"/>
        </w:rPr>
        <w:t>4.4.1</w:t>
      </w:r>
      <w:r w:rsidRPr="00025826">
        <w:rPr>
          <w:lang w:val="es-EC"/>
        </w:rPr>
        <w:t>9</w:t>
      </w:r>
      <w:r w:rsidRPr="00025826">
        <w:rPr>
          <w:lang w:val="es-EC"/>
        </w:rPr>
        <w:tab/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ter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comu</w:t>
      </w:r>
      <w:r w:rsidRPr="00025826">
        <w:rPr>
          <w:lang w:val="es-EC"/>
        </w:rPr>
        <w:t>ni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istri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uci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="00025826">
        <w:rPr>
          <w:spacing w:val="-1"/>
          <w:lang w:val="es-EC"/>
        </w:rPr>
        <w:t xml:space="preserve"> </w:t>
      </w:r>
      <w:r w:rsidRPr="00025826">
        <w:rPr>
          <w:spacing w:val="-1"/>
          <w:lang w:val="es-EC"/>
        </w:rPr>
        <w:t>(Etapa</w:t>
      </w:r>
      <w:r w:rsidRPr="00025826">
        <w:rPr>
          <w:lang w:val="es-EC"/>
        </w:rPr>
        <w:t>s 1 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4)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ind w:left="1220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80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025826">
        <w:rPr>
          <w:spacing w:val="-3"/>
          <w:lang w:val="es-EC"/>
        </w:rPr>
        <w:t>es</w:t>
      </w:r>
      <w:r w:rsidRPr="00025826">
        <w:rPr>
          <w:spacing w:val="-1"/>
          <w:lang w:val="es-EC"/>
        </w:rPr>
        <w:t>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b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ro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spacing w:val="-3"/>
          <w:lang w:val="es-EC"/>
        </w:rPr>
        <w:t>m</w:t>
      </w:r>
      <w:r w:rsidRPr="00025826">
        <w:rPr>
          <w:spacing w:val="-2"/>
          <w:lang w:val="es-EC"/>
        </w:rPr>
        <w:t>u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ic</w:t>
      </w:r>
      <w:r w:rsidRPr="00025826">
        <w:rPr>
          <w:spacing w:val="-3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3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i</w:t>
      </w:r>
      <w:r w:rsidRPr="00025826">
        <w:rPr>
          <w:spacing w:val="-3"/>
          <w:lang w:val="es-EC"/>
        </w:rPr>
        <w:t>n</w:t>
      </w:r>
      <w:r w:rsidRPr="00025826">
        <w:rPr>
          <w:spacing w:val="-1"/>
          <w:lang w:val="es-EC"/>
        </w:rPr>
        <w:t>f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ma</w:t>
      </w:r>
      <w:r w:rsidRPr="00025826">
        <w:rPr>
          <w:spacing w:val="-2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gl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me</w:t>
      </w:r>
      <w:r w:rsidRPr="00025826">
        <w:rPr>
          <w:spacing w:val="-3"/>
          <w:lang w:val="es-EC"/>
        </w:rPr>
        <w:t>nt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r</w:t>
      </w:r>
      <w:r w:rsidRPr="00025826">
        <w:rPr>
          <w:spacing w:val="-2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cio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 xml:space="preserve">a </w:t>
      </w:r>
      <w:r w:rsidRPr="00025826">
        <w:rPr>
          <w:spacing w:val="-3"/>
          <w:lang w:val="es-EC"/>
        </w:rPr>
        <w:t>l</w:t>
      </w:r>
      <w:r w:rsidRPr="00025826">
        <w:rPr>
          <w:spacing w:val="-2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2"/>
          <w:lang w:val="es-EC"/>
        </w:rPr>
        <w:t>pr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v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ed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4"/>
          <w:lang w:val="es-EC"/>
        </w:rPr>
        <w:t xml:space="preserve"> </w:t>
      </w:r>
      <w:r w:rsidRPr="00025826">
        <w:rPr>
          <w:spacing w:val="-2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6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rvici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lo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materia</w:t>
      </w:r>
      <w:r w:rsidRPr="00025826">
        <w:rPr>
          <w:lang w:val="es-EC"/>
        </w:rPr>
        <w:t>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sobr</w:t>
      </w:r>
      <w:r w:rsidRPr="00025826">
        <w:rPr>
          <w:lang w:val="es-EC"/>
        </w:rPr>
        <w:t>e la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imp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SMS;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omu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ema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rela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forma ex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erna</w:t>
      </w:r>
      <w:r w:rsidRPr="00025826">
        <w:rPr>
          <w:lang w:val="es-EC"/>
        </w:rPr>
        <w:t>,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o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política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spacing w:val="2"/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como folleto</w:t>
      </w:r>
      <w:r w:rsidRPr="00025826">
        <w:rPr>
          <w:lang w:val="es-EC"/>
        </w:rPr>
        <w:t>s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tivos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bolet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 o</w:t>
      </w:r>
      <w:r w:rsidRPr="00025826">
        <w:rPr>
          <w:spacing w:val="-1"/>
          <w:lang w:val="es-EC"/>
        </w:rPr>
        <w:t xml:space="preserve"> sitio</w:t>
      </w:r>
      <w:r w:rsidRPr="00025826">
        <w:rPr>
          <w:lang w:val="es-EC"/>
        </w:rPr>
        <w:t xml:space="preserve">s </w:t>
      </w:r>
      <w:r w:rsidRPr="00025826">
        <w:rPr>
          <w:spacing w:val="-3"/>
          <w:lang w:val="es-EC"/>
        </w:rPr>
        <w:t>w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tercamb</w:t>
      </w:r>
      <w:r w:rsidRPr="00025826">
        <w:rPr>
          <w:lang w:val="es-EC"/>
        </w:rPr>
        <w:t>io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Estados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facilita</w:t>
      </w:r>
      <w:r w:rsidRPr="00025826">
        <w:rPr>
          <w:lang w:val="es-EC"/>
        </w:rPr>
        <w:t>r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pacita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famil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ariza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firstLine="1080"/>
        <w:rPr>
          <w:rFonts w:ascii="Arial" w:hAnsi="Arial" w:cs="Arial"/>
          <w:sz w:val="18"/>
          <w:szCs w:val="18"/>
          <w:lang w:val="es-E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1040130</wp:posOffset>
                </wp:positionV>
                <wp:extent cx="1397000" cy="12700"/>
                <wp:effectExtent l="5080" t="1143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32618C29" id="Forma libre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81.9pt,360.9pt,81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yNP9/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Nota.</w:t>
      </w:r>
      <w:r w:rsid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-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emento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8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9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arro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prog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esiv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med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eta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 i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n.</w:t>
      </w:r>
    </w:p>
    <w:p w:rsidR="005F22C8" w:rsidRPr="00025826" w:rsidRDefault="005F22C8">
      <w:pPr>
        <w:rPr>
          <w:lang w:val="es-EC"/>
        </w:rPr>
      </w:pPr>
    </w:p>
    <w:sectPr w:rsidR="005F22C8" w:rsidRPr="00025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91" w:rsidRDefault="006F6F91">
      <w:r>
        <w:separator/>
      </w:r>
    </w:p>
  </w:endnote>
  <w:endnote w:type="continuationSeparator" w:id="0">
    <w:p w:rsidR="006F6F91" w:rsidRDefault="006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91" w:rsidRDefault="006F6F91">
      <w:r>
        <w:separator/>
      </w:r>
    </w:p>
  </w:footnote>
  <w:footnote w:type="continuationSeparator" w:id="0">
    <w:p w:rsidR="006F6F91" w:rsidRDefault="006F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6" name="Forma libr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7EB3421" id="Forma libre 8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ISnS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85" name="Cuadro de text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5" o:spid="_x0000_s1060" type="#_x0000_t202" style="position:absolute;margin-left:65pt;margin-top:61.3pt;width:254.15pt;height:1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YK/RP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4" name="Cuadro de text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4" o:spid="_x0000_s1061" type="#_x0000_t202" style="position:absolute;margin-left:527.05pt;margin-top:61.3pt;width:19.95pt;height:1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2zuQIAALkFAAAOAAAAZHJzL2Uyb0RvYy54bWysVN1umzAUvp+0d7B8T4EE0oBKqhbCNKn7&#10;kbo9gINNsAY2s52Qbtq779iEpGlvpm1cWAef4+/8fefc3B66Fu2Z0lyKDIdXAUZMVJJysc3w1y+l&#10;t8RIGyIoaaVgGX5iGt+u3r65GfqUzWQjW8oUAhCh06HPcGNMn/q+rhrWEX0leyZAWUvVEQO/autT&#10;RQZA71p/Fg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3" name="Forma libr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617C3CF" id="Forma libre 8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AequQ3+QIAAJE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2" name="Cuadro de text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2" o:spid="_x0000_s1062" type="#_x0000_t202" style="position:absolute;margin-left:65pt;margin-top:61.3pt;width:19.95pt;height:1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A+D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L/wPg7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1" name="Cuadro de text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1" o:spid="_x0000_s1063" type="#_x0000_t202" style="position:absolute;margin-left:328.8pt;margin-top:61.3pt;width:218.2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/uA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+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oGIT0EktRLcCupaawhvJ/usFDb9x1JAxeZGO8FajU5qNeNudE8kXM0P&#10;YSfpPUhYSVAYiBEGIBiNVN8xGmCYZFh/OxDFMGrfCXgGdvLMhpqN3WwQUcHRDBuMJjM304Q69Irv&#10;G0CeHpqQ1/BUau5UbN/UlAVQsAsYEI7MwzCzE+h87aIeR+7mF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qFyj+4&#10;AgAAug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0" name="Forma libr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599252E2" id="Forma libre 8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b7IKq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79" name="Cuadro de text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9" o:spid="_x0000_s1064" type="#_x0000_t202" style="position:absolute;margin-left:65pt;margin-top:61.3pt;width:254.15pt;height:1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6Sug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Fwl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IYMJ7No&#10;NpLpHPSL3AL3vc6NpB03sENa3mV4eTIiqaXgWlDXWkN4O8rPSmHDP5cC2j012hHWcnRkqzlsDm5E&#10;wuU0CBtJn4DCSgLDgKewAEFopPqB0QDLJMP6+44ohlH7XsAY2M0zCWoSNpNARAVPM2wwGsXcjBtq&#10;1yu+bQB5HDQh72BUau5YbGdqjOI4YLAgXDLHZWY30PN/Z3VeuavfAA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uTs6S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78" name="Cuadro de text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78" o:spid="_x0000_s1065" type="#_x0000_t202" style="position:absolute;margin-left:527.05pt;margin-top:61.3pt;width:19.95pt;height:1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hluAIAALk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NpWCGW4&#10;AgAAuQ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7A7E7E4" wp14:editId="5F77EDF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7" name="Forma libr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0499EC1" id="Forma libre 10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6Sy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C2e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C9Oks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6F027C5" wp14:editId="163275A7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02565" cy="139700"/>
              <wp:effectExtent l="0" t="0" r="635" b="0"/>
              <wp:wrapNone/>
              <wp:docPr id="106" name="Cuadro de texto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F027C5" id="_x0000_t202" coordsize="21600,21600" o:spt="202" path="m,l,21600r21600,l21600,xe">
              <v:stroke joinstyle="miter"/>
              <v:path gradientshapeok="t" o:connecttype="rect"/>
            </v:shapetype>
            <v:shape id="Cuadro de texto 106" o:spid="_x0000_s1046" type="#_x0000_t202" style="position:absolute;margin-left:65pt;margin-top:61.3pt;width:15.9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D84D47" wp14:editId="0D196CD2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0505" cy="139700"/>
              <wp:effectExtent l="3810" t="0" r="0" b="0"/>
              <wp:wrapNone/>
              <wp:docPr id="105" name="Cuadro de texto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8D84D47" id="Cuadro de texto 105" o:spid="_x0000_s1047" type="#_x0000_t202" style="position:absolute;margin-left:328.8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3706778" wp14:editId="2A3E1C65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4" name="Forma libr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FD60A80" id="Forma libre 10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T35NT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BD41234" wp14:editId="01CB219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8340" cy="139700"/>
              <wp:effectExtent l="0" t="0" r="3810" b="0"/>
              <wp:wrapNone/>
              <wp:docPr id="103" name="Cuadro de texto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3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D41234" id="_x0000_t202" coordsize="21600,21600" o:spt="202" path="m,l,21600r21600,l21600,xe">
              <v:stroke joinstyle="miter"/>
              <v:path gradientshapeok="t" o:connecttype="rect"/>
            </v:shapetype>
            <v:shape id="Cuadro de texto 103" o:spid="_x0000_s1048" type="#_x0000_t202" style="position:absolute;margin-left:65pt;margin-top:61.3pt;width:254.2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Capítu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lo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4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.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ab/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>P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ogr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ama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estat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uri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8D5843C" wp14:editId="623EE9D5">
              <wp:simplePos x="0" y="0"/>
              <wp:positionH relativeFrom="page">
                <wp:posOffset>6757035</wp:posOffset>
              </wp:positionH>
              <wp:positionV relativeFrom="page">
                <wp:posOffset>778510</wp:posOffset>
              </wp:positionV>
              <wp:extent cx="203200" cy="139700"/>
              <wp:effectExtent l="3810" t="0" r="2540" b="0"/>
              <wp:wrapNone/>
              <wp:docPr id="102" name="Cuadro de texto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543A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2" o:spid="_x0000_s1049" type="#_x0000_t202" style="position:absolute;margin-left:532.05pt;margin-top:61.3pt;width:16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77543A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1" name="Forma libr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7F6F058B" id="Forma libre 10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100" name="Cuadro de tex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0" o:spid="_x0000_s1050" type="#_x0000_t202" style="position:absolute;margin-left:65pt;margin-top:61.3pt;width:19.9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9" name="Cuadro de texto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9" o:spid="_x0000_s105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PMMTti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8" name="Forma libr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274CC3A" id="Forma libre 9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IS9w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xJhiE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7" name="Cuadro de tex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7" o:spid="_x0000_s1052" type="#_x0000_t202" style="position:absolute;margin-left:65pt;margin-top:61.3pt;width:254.1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DRuQ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wV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96" name="Cuadro de tex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</w:rPr>
                            <w:t>4-11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6" o:spid="_x0000_s1053" type="#_x0000_t202" style="position:absolute;margin-left:527.05pt;margin-top:61.3pt;width:19.9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vPuAIAALg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M5LO8+4&#10;AgAAuA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i/>
                        <w:iCs/>
                        <w:spacing w:val="-1"/>
                      </w:rPr>
                      <w:t>4-11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5" name="Forma libr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F664EAD" id="Forma libre 9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/k8y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66065" cy="139700"/>
              <wp:effectExtent l="0" t="0" r="3810" b="0"/>
              <wp:wrapNone/>
              <wp:docPr id="94" name="Cuadro de texto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18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4" o:spid="_x0000_s1054" type="#_x0000_t202" style="position:absolute;margin-left:65pt;margin-top:61.3pt;width:20.9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18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3" name="Cuadro de tex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3" o:spid="_x0000_s1055" type="#_x0000_t202" style="position:absolute;margin-left:328.8pt;margin-top:61.3pt;width:218.2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dtw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2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UC+WTQb&#10;yXQO+kVugfte50bSjhvYIS3vMrw8GZHUUnAtqGutIbwd5WelsOGfSwHtnhrtCGs5OrLVHDaHcUSm&#10;OdhI+gQMVhIIBlyE/QdCI9UPjAbYJRnW33dEMYza9wKmwC6eSVCTsJkEIip4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b/l3H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2" name="Forma libr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5F256E9" id="Forma libre 9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GDF5Oj4AgAAkQ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1" name="Cuadro de texto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1" o:spid="_x0000_s1056" type="#_x0000_t202" style="position:absolute;margin-left:65pt;margin-top:61.3pt;width:254.15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66065" cy="139700"/>
              <wp:effectExtent l="0" t="0" r="3175" b="0"/>
              <wp:wrapNone/>
              <wp:docPr id="90" name="Cuadro de text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8A2B9A">
                            <w:rPr>
                              <w:i/>
                              <w:iCs/>
                              <w:noProof/>
                            </w:rPr>
                            <w:t>19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0" o:spid="_x0000_s1057" type="#_x0000_t202" style="position:absolute;margin-left:527.05pt;margin-top:61.3pt;width:20.95pt;height:1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 w:rsidR="008A2B9A">
                      <w:rPr>
                        <w:i/>
                        <w:iCs/>
                        <w:noProof/>
                      </w:rPr>
                      <w:t>19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9" name="Forma libr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006B36C" id="Forma libre 8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uvdizf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8" name="Cuadro de text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8" o:spid="_x0000_s1058" type="#_x0000_t202" style="position:absolute;margin-left:65pt;margin-top:61.3pt;width:19.95pt;height:1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KG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6Jbyhr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7" name="Cuadro de tex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7" o:spid="_x0000_s1059" type="#_x0000_t202" style="position:absolute;margin-left:328.8pt;margin-top:61.3pt;width:218.2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92uQ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lw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RlOZtFs&#10;JNM56Be5Be57nRtJO25gh7S8AxKfjEhqKbgW1LXWEN6O8rNS2PDPpYB2T412hLUcHdlqDpuDG5Hw&#10;ehqEjaRPQGElgWFARliAIDRS/cBogGWSYf19RxTDqH0vYAzs5pkENQmbSSCigqcZNhiNYm7GDbXr&#10;Fd82gDwOmpB3MCo1dyy2MzVGcRwwWBAumeMysxvo+b+zOq/c1W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Awzr92&#10;uQIAALo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3"/>
    <w:multiLevelType w:val="multilevel"/>
    <w:tmpl w:val="000008A6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4"/>
    <w:multiLevelType w:val="multilevel"/>
    <w:tmpl w:val="000008A7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4">
      <w:start w:val="1"/>
      <w:numFmt w:val="decimal"/>
      <w:lvlText w:val="%4.%5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25"/>
    <w:multiLevelType w:val="multilevel"/>
    <w:tmpl w:val="000008A8"/>
    <w:lvl w:ilvl="0">
      <w:start w:val="4"/>
      <w:numFmt w:val="decimal"/>
      <w:lvlText w:val="%1"/>
      <w:lvlJc w:val="left"/>
      <w:pPr>
        <w:ind w:hanging="402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402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hanging="602"/>
      </w:pPr>
      <w:rPr>
        <w:rFonts w:ascii="Arial" w:hAnsi="Arial" w:cs="Arial"/>
        <w:b/>
        <w:bCs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26"/>
    <w:multiLevelType w:val="multilevel"/>
    <w:tmpl w:val="000008A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5"/>
      <w:numFmt w:val="decimal"/>
      <w:lvlText w:val="%1.%2.%3"/>
      <w:lvlJc w:val="left"/>
      <w:pPr>
        <w:ind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lowerLetter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2D"/>
    <w:multiLevelType w:val="multilevel"/>
    <w:tmpl w:val="000008B0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B4"/>
    <w:rsid w:val="00025826"/>
    <w:rsid w:val="001737AB"/>
    <w:rsid w:val="001D2544"/>
    <w:rsid w:val="005F22C8"/>
    <w:rsid w:val="006F6F91"/>
    <w:rsid w:val="0077543A"/>
    <w:rsid w:val="008A2B9A"/>
    <w:rsid w:val="00A82EC3"/>
    <w:rsid w:val="00D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8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header" Target="header1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Introducción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BF7FC-EDEA-4111-A187-C9261D9E4844}"/>
</file>

<file path=customXml/itemProps2.xml><?xml version="1.0" encoding="utf-8"?>
<ds:datastoreItem xmlns:ds="http://schemas.openxmlformats.org/officeDocument/2006/customXml" ds:itemID="{5E00AFD1-84AD-4919-A71D-A34671E02640}"/>
</file>

<file path=customXml/itemProps3.xml><?xml version="1.0" encoding="utf-8"?>
<ds:datastoreItem xmlns:ds="http://schemas.openxmlformats.org/officeDocument/2006/customXml" ds:itemID="{70EECF83-AABE-4684-BD4E-44564FD3B1E7}"/>
</file>

<file path=customXml/itemProps4.xml><?xml version="1.0" encoding="utf-8"?>
<ds:datastoreItem xmlns:ds="http://schemas.openxmlformats.org/officeDocument/2006/customXml" ds:itemID="{61CB0E80-23D7-4B73-92A7-B1DBBD103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11767</Words>
  <Characters>67075</Characters>
  <Application>Microsoft Office Word</Application>
  <DocSecurity>0</DocSecurity>
  <Lines>558</Lines>
  <Paragraphs>157</Paragraphs>
  <ScaleCrop>false</ScaleCrop>
  <Company/>
  <LinksUpToDate>false</LinksUpToDate>
  <CharactersWithSpaces>78685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Admin-PC</dc:creator>
  <cp:lastModifiedBy>Urena, Marcelo</cp:lastModifiedBy>
  <cp:revision>7</cp:revision>
  <dcterms:created xsi:type="dcterms:W3CDTF">2016-04-03T16:08:00Z</dcterms:created>
  <dcterms:modified xsi:type="dcterms:W3CDTF">2016-04-19T22:24:00Z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