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DE" w:rsidRPr="00D55D06" w:rsidRDefault="006B1FDE" w:rsidP="006B1FDE">
      <w:pPr>
        <w:pStyle w:val="Ttulo1"/>
        <w:kinsoku w:val="0"/>
        <w:overflowPunct w:val="0"/>
        <w:ind w:left="3211" w:right="3211"/>
        <w:jc w:val="center"/>
        <w:rPr>
          <w:b w:val="0"/>
          <w:bCs w:val="0"/>
          <w:lang w:val="es-EC"/>
        </w:rPr>
      </w:pPr>
      <w:r w:rsidRPr="00D55D06">
        <w:rPr>
          <w:lang w:val="es-EC"/>
        </w:rPr>
        <w:t>Apéndice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6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del</w:t>
      </w:r>
      <w:r w:rsidRPr="00D55D06">
        <w:rPr>
          <w:spacing w:val="-8"/>
          <w:lang w:val="es-EC"/>
        </w:rPr>
        <w:t xml:space="preserve"> </w:t>
      </w:r>
      <w:r w:rsidRPr="00D55D06">
        <w:rPr>
          <w:lang w:val="es-EC"/>
        </w:rPr>
        <w:t>Capítulo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4</w:t>
      </w:r>
    </w:p>
    <w:p w:rsidR="006B1FDE" w:rsidRPr="00D55D06" w:rsidRDefault="006B1FDE" w:rsidP="006B1FDE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68" w:lineRule="auto"/>
        <w:ind w:left="1584" w:right="1583"/>
        <w:jc w:val="center"/>
        <w:rPr>
          <w:rFonts w:ascii="Arial" w:hAnsi="Arial" w:cs="Arial"/>
          <w:sz w:val="28"/>
          <w:szCs w:val="2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GUÍ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SOBR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L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A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NOTIF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ICACIÓN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INFORMACIÓN</w:t>
      </w:r>
      <w:r w:rsidRPr="00D55D06">
        <w:rPr>
          <w:rFonts w:ascii="Arial" w:hAnsi="Arial" w:cs="Arial"/>
          <w:b/>
          <w:bCs/>
          <w:w w:val="99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ACC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DENTE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S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D55D06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INC</w:t>
      </w:r>
      <w:r w:rsidRPr="00D55D06">
        <w:rPr>
          <w:rFonts w:ascii="Arial" w:hAnsi="Arial" w:cs="Arial"/>
          <w:b/>
          <w:bCs/>
          <w:spacing w:val="1"/>
          <w:sz w:val="28"/>
          <w:szCs w:val="28"/>
          <w:lang w:val="es-EC"/>
        </w:rPr>
        <w:t>I</w:t>
      </w:r>
      <w:r w:rsidRPr="00D55D06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DENTES</w:t>
      </w:r>
    </w:p>
    <w:p w:rsidR="006B1FDE" w:rsidRPr="00D55D06" w:rsidRDefault="006B1FDE" w:rsidP="006B1FDE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1"/>
          <w:tab w:val="left" w:pos="4395"/>
        </w:tabs>
        <w:kinsoku w:val="0"/>
        <w:overflowPunct w:val="0"/>
        <w:ind w:left="4395"/>
        <w:jc w:val="center"/>
        <w:rPr>
          <w:b w:val="0"/>
          <w:bCs w:val="0"/>
        </w:rPr>
      </w:pPr>
      <w:r>
        <w:t>INTRODUCCIÓN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1"/>
          <w:numId w:val="16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acue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10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Investigaci</w:t>
      </w:r>
      <w:r w:rsidRPr="00D55D06">
        <w:rPr>
          <w:i/>
          <w:iCs/>
          <w:lang w:val="es-EC"/>
        </w:rPr>
        <w:t>ón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accid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nt</w:t>
      </w:r>
      <w:r w:rsidRPr="00D55D06">
        <w:rPr>
          <w:i/>
          <w:iCs/>
          <w:lang w:val="es-EC"/>
        </w:rPr>
        <w:t>es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incidente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9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avia</w:t>
      </w:r>
      <w:r w:rsidRPr="00D55D06">
        <w:rPr>
          <w:i/>
          <w:iCs/>
          <w:spacing w:val="1"/>
          <w:lang w:val="es-EC"/>
        </w:rPr>
        <w:t>c</w:t>
      </w:r>
      <w:r w:rsidRPr="00D55D06">
        <w:rPr>
          <w:i/>
          <w:iCs/>
          <w:spacing w:val="-1"/>
          <w:lang w:val="es-EC"/>
        </w:rPr>
        <w:t>ió</w:t>
      </w:r>
      <w:r w:rsidRPr="00D55D06">
        <w:rPr>
          <w:i/>
          <w:iCs/>
          <w:spacing w:val="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requie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aerop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turborr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acto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aerona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tenga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máxim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certifica</w:t>
      </w:r>
      <w:r w:rsidRPr="00D55D06">
        <w:rPr>
          <w:lang w:val="es-EC"/>
        </w:rPr>
        <w:t>da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.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tambi</w:t>
      </w:r>
      <w:r w:rsidRPr="00D55D06">
        <w:rPr>
          <w:lang w:val="es-EC"/>
        </w:rPr>
        <w:t>én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facilita</w:t>
      </w:r>
      <w:r w:rsidRPr="00D55D06">
        <w:rPr>
          <w:lang w:val="es-EC"/>
        </w:rPr>
        <w:t>r la</w:t>
      </w:r>
      <w:r w:rsidRPr="00D55D06">
        <w:rPr>
          <w:spacing w:val="-1"/>
          <w:lang w:val="es-EC"/>
        </w:rPr>
        <w:t xml:space="preserve"> 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ferenc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términ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"su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o"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tant</w:t>
      </w:r>
      <w:r w:rsidRPr="00D55D06">
        <w:rPr>
          <w:lang w:val="es-EC"/>
        </w:rPr>
        <w:t>o 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 xml:space="preserve">o a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6"/>
        </w:numPr>
        <w:tabs>
          <w:tab w:val="left" w:pos="1199"/>
        </w:tabs>
        <w:kinsoku w:val="0"/>
        <w:overflowPunct w:val="0"/>
        <w:ind w:left="1199" w:right="2295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tod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 g</w:t>
      </w:r>
      <w:r w:rsidRPr="00D55D06">
        <w:rPr>
          <w:spacing w:val="-1"/>
          <w:lang w:val="es-EC"/>
        </w:rPr>
        <w:t>uía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norm</w:t>
      </w:r>
      <w:r w:rsidRPr="00D55D06">
        <w:rPr>
          <w:lang w:val="es-EC"/>
        </w:rPr>
        <w:t xml:space="preserve">as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 xml:space="preserve">exo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cita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un</w:t>
      </w:r>
      <w:r w:rsidRPr="00D55D06">
        <w:rPr>
          <w:spacing w:val="-1"/>
          <w:lang w:val="es-EC"/>
        </w:rPr>
        <w:t xml:space="preserve"> cuad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x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gris.</w:t>
      </w:r>
    </w:p>
    <w:p w:rsidR="006B1FDE" w:rsidRPr="00D55D06" w:rsidRDefault="006B1FDE" w:rsidP="006B1FDE">
      <w:pPr>
        <w:kinsoku w:val="0"/>
        <w:overflowPunct w:val="0"/>
        <w:spacing w:before="3" w:line="150" w:lineRule="exact"/>
        <w:rPr>
          <w:sz w:val="15"/>
          <w:szCs w:val="15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E6FF3">
      <w:pPr>
        <w:pStyle w:val="Ttulo4"/>
        <w:numPr>
          <w:ilvl w:val="0"/>
          <w:numId w:val="17"/>
        </w:numPr>
        <w:tabs>
          <w:tab w:val="left" w:pos="354"/>
          <w:tab w:val="left" w:pos="2483"/>
        </w:tabs>
        <w:kinsoku w:val="0"/>
        <w:overflowPunct w:val="0"/>
        <w:ind w:left="2483" w:hanging="354"/>
        <w:jc w:val="center"/>
        <w:rPr>
          <w:b w:val="0"/>
          <w:bCs w:val="0"/>
          <w:lang w:val="es-EC"/>
        </w:rPr>
      </w:pP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CCIDENTES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INCIDENTES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NOTIFI</w:t>
      </w:r>
      <w:r w:rsidRPr="00D55D06">
        <w:rPr>
          <w:spacing w:val="2"/>
          <w:lang w:val="es-EC"/>
        </w:rPr>
        <w:t>C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CIÓN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INFORMES</w:t>
      </w:r>
    </w:p>
    <w:p w:rsidR="006B1FDE" w:rsidRPr="00D55D06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tabs>
          <w:tab w:val="left" w:pos="452"/>
        </w:tabs>
        <w:kinsoku w:val="0"/>
        <w:overflowPunct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2.1</w:t>
      </w:r>
      <w:r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General</w:t>
      </w:r>
      <w:r>
        <w:rPr>
          <w:rFonts w:ascii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dades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2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(ADR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)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reco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 lo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r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segur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is,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va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ema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de 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ono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 o la</w:t>
      </w:r>
      <w:r w:rsidRPr="00D55D06">
        <w:rPr>
          <w:spacing w:val="-1"/>
          <w:lang w:val="es-EC"/>
        </w:rPr>
        <w:t xml:space="preserve"> 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rid</w:t>
      </w:r>
      <w:r w:rsidRPr="00D55D06">
        <w:rPr>
          <w:lang w:val="es-EC"/>
        </w:rPr>
        <w:t xml:space="preserve">ad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es,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oduz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 xml:space="preserve">an </w:t>
      </w:r>
      <w:r w:rsidRPr="00D55D06">
        <w:rPr>
          <w:spacing w:val="-1"/>
          <w:lang w:val="es-EC"/>
        </w:rPr>
        <w:t>recom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ós</w:t>
      </w:r>
      <w:r w:rsidRPr="00D55D06">
        <w:rPr>
          <w:spacing w:val="-1"/>
          <w:lang w:val="es-EC"/>
        </w:rPr>
        <w:t>ito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 de</w:t>
      </w:r>
      <w:r w:rsidRPr="00D55D06">
        <w:rPr>
          <w:spacing w:val="-1"/>
          <w:lang w:val="es-EC"/>
        </w:rPr>
        <w:t xml:space="preserve"> </w:t>
      </w:r>
      <w:proofErr w:type="gramStart"/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 .</w:t>
      </w:r>
      <w:proofErr w:type="gramEnd"/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</w:pPr>
      <w:r w:rsidRPr="00D55D06">
        <w:rPr>
          <w:spacing w:val="-1"/>
          <w:lang w:val="es-EC"/>
        </w:rPr>
        <w:t>Exist</w:t>
      </w:r>
      <w:r w:rsidRPr="00D55D06">
        <w:rPr>
          <w:lang w:val="es-EC"/>
        </w:rPr>
        <w:t>en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etapa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dife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enví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despué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suc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so.</w:t>
      </w:r>
      <w:r w:rsidRPr="00D55D06">
        <w:rPr>
          <w:spacing w:val="-1"/>
          <w:w w:val="99"/>
          <w:lang w:val="es-EC"/>
        </w:rPr>
        <w:t xml:space="preserve"> </w:t>
      </w:r>
      <w:proofErr w:type="spellStart"/>
      <w:r>
        <w:rPr>
          <w:spacing w:val="-1"/>
        </w:rPr>
        <w:t>Esta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son:</w:t>
      </w:r>
    </w:p>
    <w:p w:rsidR="006B1FDE" w:rsidRDefault="006B1FDE" w:rsidP="006B1FDE">
      <w:pPr>
        <w:kinsoku w:val="0"/>
        <w:overflowPunct w:val="0"/>
        <w:spacing w:before="1" w:line="240" w:lineRule="exact"/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59"/>
      </w:pP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ión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60" w:hanging="361"/>
      </w:pPr>
      <w:proofErr w:type="spellStart"/>
      <w:r>
        <w:rPr>
          <w:spacing w:val="-1"/>
        </w:rPr>
        <w:t>inform</w:t>
      </w:r>
      <w:r>
        <w:t>e</w:t>
      </w:r>
      <w:proofErr w:type="spellEnd"/>
      <w:r>
        <w:t xml:space="preserve"> </w:t>
      </w:r>
      <w:proofErr w:type="spellStart"/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eli</w:t>
      </w:r>
      <w:r>
        <w:rPr>
          <w:spacing w:val="1"/>
        </w:rPr>
        <w:t>m</w:t>
      </w:r>
      <w:r>
        <w:t>i</w:t>
      </w:r>
      <w:r>
        <w:rPr>
          <w:spacing w:val="-1"/>
        </w:rPr>
        <w:t>na</w:t>
      </w:r>
      <w:r>
        <w:t>r</w:t>
      </w:r>
      <w:proofErr w:type="spellEnd"/>
      <w:r>
        <w:t xml:space="preserve"> </w:t>
      </w:r>
      <w:r>
        <w:rPr>
          <w:spacing w:val="-1"/>
        </w:rPr>
        <w:t>(ADREP);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59"/>
        </w:tabs>
        <w:kinsoku w:val="0"/>
        <w:overflowPunct w:val="0"/>
        <w:ind w:left="1559"/>
      </w:pPr>
      <w:proofErr w:type="spellStart"/>
      <w:r>
        <w:rPr>
          <w:spacing w:val="-1"/>
        </w:rPr>
        <w:t>inform</w:t>
      </w:r>
      <w:r>
        <w:t>e</w:t>
      </w:r>
      <w:proofErr w:type="spellEnd"/>
      <w:r>
        <w:t xml:space="preserve"> </w:t>
      </w:r>
      <w:r>
        <w:rPr>
          <w:spacing w:val="-1"/>
        </w:rPr>
        <w:t>final</w:t>
      </w:r>
      <w:r>
        <w:t>;</w:t>
      </w:r>
      <w:r>
        <w:rPr>
          <w:spacing w:val="1"/>
        </w:rPr>
        <w:t xml:space="preserve"> </w:t>
      </w:r>
      <w:r>
        <w:t>y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Default="006B1FDE" w:rsidP="006E6FF3">
      <w:pPr>
        <w:pStyle w:val="Textoindependiente"/>
        <w:numPr>
          <w:ilvl w:val="3"/>
          <w:numId w:val="15"/>
        </w:numPr>
        <w:tabs>
          <w:tab w:val="left" w:pos="1560"/>
        </w:tabs>
        <w:kinsoku w:val="0"/>
        <w:overflowPunct w:val="0"/>
        <w:ind w:left="1560" w:hanging="361"/>
      </w:pPr>
      <w:proofErr w:type="spellStart"/>
      <w:proofErr w:type="gramStart"/>
      <w:r>
        <w:rPr>
          <w:spacing w:val="-1"/>
        </w:rPr>
        <w:t>inform</w:t>
      </w:r>
      <w:r>
        <w:t>e</w:t>
      </w:r>
      <w:proofErr w:type="spellEnd"/>
      <w:proofErr w:type="gramEnd"/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da</w:t>
      </w:r>
      <w:r>
        <w:rPr>
          <w:spacing w:val="1"/>
        </w:rPr>
        <w:t>t</w:t>
      </w:r>
      <w:r>
        <w:rPr>
          <w:spacing w:val="-1"/>
        </w:rPr>
        <w:t>o</w:t>
      </w:r>
      <w:r>
        <w:t>s</w:t>
      </w:r>
      <w:proofErr w:type="spellEnd"/>
      <w:r>
        <w:t xml:space="preserve"> </w:t>
      </w:r>
      <w:r>
        <w:rPr>
          <w:spacing w:val="-1"/>
        </w:rPr>
        <w:t>(ADREP).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20" w:right="121"/>
        <w:jc w:val="both"/>
        <w:rPr>
          <w:lang w:val="es-EC"/>
        </w:rPr>
      </w:pP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cuatr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et</w:t>
      </w:r>
      <w:r w:rsidRPr="00D55D06">
        <w:rPr>
          <w:spacing w:val="-1"/>
          <w:lang w:val="es-EC"/>
        </w:rPr>
        <w:t>apa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iz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Secc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2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2.5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4-A6-</w:t>
      </w:r>
      <w:r w:rsidRPr="00D55D06">
        <w:rPr>
          <w:lang w:val="es-EC"/>
        </w:rPr>
        <w:t>1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ues</w:t>
      </w:r>
      <w:r w:rsidRPr="00D55D06">
        <w:rPr>
          <w:spacing w:val="-1"/>
          <w:lang w:val="es-EC"/>
        </w:rPr>
        <w:t>tr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resu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 secu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al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 l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ve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ificaci</w:t>
      </w:r>
      <w:r w:rsidRPr="00D55D06">
        <w:rPr>
          <w:lang w:val="es-EC"/>
        </w:rPr>
        <w:t>ón 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13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Ad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B.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5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faci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ita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notificac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ho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ar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siti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rta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lí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ADR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mediant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electróni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compatib</w:t>
      </w:r>
      <w:r w:rsidRPr="00D55D06">
        <w:rPr>
          <w:lang w:val="es-EC"/>
        </w:rPr>
        <w:t>le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ECCA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RS)</w:t>
      </w:r>
      <w:r w:rsidRPr="00D55D06">
        <w:rPr>
          <w:lang w:val="es-EC"/>
        </w:rPr>
        <w:t>.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3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gu</w:t>
      </w:r>
      <w:r w:rsidRPr="00D55D06">
        <w:rPr>
          <w:spacing w:val="1"/>
          <w:lang w:val="es-EC"/>
        </w:rPr>
        <w:t>í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tall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obr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formato</w:t>
      </w:r>
      <w:r w:rsidRPr="00D55D06">
        <w:rPr>
          <w:lang w:val="es-EC"/>
        </w:rPr>
        <w:t>s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la OACI.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4" w:line="240" w:lineRule="exact"/>
        <w:rPr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4-A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p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6-1</w:t>
      </w:r>
    </w:p>
    <w:p w:rsidR="006B1FDE" w:rsidRPr="00D55D06" w:rsidRDefault="006B1FDE" w:rsidP="006B1FDE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  <w:lang w:val="es-EC"/>
        </w:rPr>
        <w:sectPr w:rsidR="006B1FDE" w:rsidRPr="00D55D06">
          <w:headerReference w:type="even" r:id="rId8"/>
          <w:headerReference w:type="default" r:id="rId9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tulo4"/>
        <w:tabs>
          <w:tab w:val="left" w:pos="452"/>
        </w:tabs>
        <w:kinsoku w:val="0"/>
        <w:overflowPunct w:val="0"/>
        <w:spacing w:before="77"/>
        <w:ind w:left="1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2.</w:t>
      </w:r>
      <w:r w:rsidRPr="00D55D06">
        <w:rPr>
          <w:lang w:val="es-EC"/>
        </w:rPr>
        <w:t>2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42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438150</wp:posOffset>
                </wp:positionV>
                <wp:extent cx="6108700" cy="7023735"/>
                <wp:effectExtent l="3175" t="8255" r="3175" b="6985"/>
                <wp:wrapNone/>
                <wp:docPr id="122" name="Grup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7023735"/>
                          <a:chOff x="1310" y="690"/>
                          <a:chExt cx="9620" cy="11061"/>
                        </a:xfrm>
                      </wpg:grpSpPr>
                      <wps:wsp>
                        <wps:cNvPr id="123" name="Rectangle 3"/>
                        <wps:cNvSpPr>
                          <a:spLocks/>
                        </wps:cNvSpPr>
                        <wps:spPr bwMode="auto">
                          <a:xfrm>
                            <a:off x="1322" y="11620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4"/>
                        <wps:cNvSpPr>
                          <a:spLocks/>
                        </wps:cNvSpPr>
                        <wps:spPr bwMode="auto">
                          <a:xfrm>
                            <a:off x="1322" y="820"/>
                            <a:ext cx="117" cy="108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"/>
                        <wps:cNvSpPr>
                          <a:spLocks/>
                        </wps:cNvSpPr>
                        <wps:spPr bwMode="auto">
                          <a:xfrm>
                            <a:off x="1322" y="700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6"/>
                        <wps:cNvSpPr>
                          <a:spLocks/>
                        </wps:cNvSpPr>
                        <wps:spPr bwMode="auto">
                          <a:xfrm>
                            <a:off x="10800" y="821"/>
                            <a:ext cx="117" cy="108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7"/>
                        <wps:cNvSpPr>
                          <a:spLocks/>
                        </wps:cNvSpPr>
                        <wps:spPr bwMode="auto">
                          <a:xfrm>
                            <a:off x="1440" y="82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8"/>
                        <wps:cNvSpPr>
                          <a:spLocks/>
                        </wps:cNvSpPr>
                        <wps:spPr bwMode="auto">
                          <a:xfrm>
                            <a:off x="1440" y="10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"/>
                        <wps:cNvSpPr>
                          <a:spLocks/>
                        </wps:cNvSpPr>
                        <wps:spPr bwMode="auto">
                          <a:xfrm>
                            <a:off x="1440" y="130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0"/>
                        <wps:cNvSpPr>
                          <a:spLocks/>
                        </wps:cNvSpPr>
                        <wps:spPr bwMode="auto">
                          <a:xfrm>
                            <a:off x="1440" y="15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1"/>
                        <wps:cNvSpPr>
                          <a:spLocks/>
                        </wps:cNvSpPr>
                        <wps:spPr bwMode="auto">
                          <a:xfrm>
                            <a:off x="1440" y="178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2"/>
                        <wps:cNvSpPr>
                          <a:spLocks/>
                        </wps:cNvSpPr>
                        <wps:spPr bwMode="auto">
                          <a:xfrm>
                            <a:off x="1440" y="20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"/>
                        <wps:cNvSpPr>
                          <a:spLocks/>
                        </wps:cNvSpPr>
                        <wps:spPr bwMode="auto">
                          <a:xfrm>
                            <a:off x="1440" y="22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4"/>
                        <wps:cNvSpPr>
                          <a:spLocks/>
                        </wps:cNvSpPr>
                        <wps:spPr bwMode="auto">
                          <a:xfrm>
                            <a:off x="1440" y="24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5"/>
                        <wps:cNvSpPr>
                          <a:spLocks/>
                        </wps:cNvSpPr>
                        <wps:spPr bwMode="auto">
                          <a:xfrm>
                            <a:off x="1440" y="27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6"/>
                        <wps:cNvSpPr>
                          <a:spLocks/>
                        </wps:cNvSpPr>
                        <wps:spPr bwMode="auto">
                          <a:xfrm>
                            <a:off x="1440" y="29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7"/>
                        <wps:cNvSpPr>
                          <a:spLocks/>
                        </wps:cNvSpPr>
                        <wps:spPr bwMode="auto">
                          <a:xfrm>
                            <a:off x="1440" y="31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8"/>
                        <wps:cNvSpPr>
                          <a:spLocks/>
                        </wps:cNvSpPr>
                        <wps:spPr bwMode="auto">
                          <a:xfrm>
                            <a:off x="1440" y="34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9"/>
                        <wps:cNvSpPr>
                          <a:spLocks/>
                        </wps:cNvSpPr>
                        <wps:spPr bwMode="auto">
                          <a:xfrm>
                            <a:off x="1440" y="36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20"/>
                        <wps:cNvSpPr>
                          <a:spLocks/>
                        </wps:cNvSpPr>
                        <wps:spPr bwMode="auto">
                          <a:xfrm>
                            <a:off x="1440" y="39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21"/>
                        <wps:cNvSpPr>
                          <a:spLocks/>
                        </wps:cNvSpPr>
                        <wps:spPr bwMode="auto">
                          <a:xfrm>
                            <a:off x="1440" y="41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22"/>
                        <wps:cNvSpPr>
                          <a:spLocks/>
                        </wps:cNvSpPr>
                        <wps:spPr bwMode="auto">
                          <a:xfrm>
                            <a:off x="1440" y="43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23"/>
                        <wps:cNvSpPr>
                          <a:spLocks/>
                        </wps:cNvSpPr>
                        <wps:spPr bwMode="auto">
                          <a:xfrm>
                            <a:off x="1440" y="46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24"/>
                        <wps:cNvSpPr>
                          <a:spLocks/>
                        </wps:cNvSpPr>
                        <wps:spPr bwMode="auto">
                          <a:xfrm>
                            <a:off x="1440" y="48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25"/>
                        <wps:cNvSpPr>
                          <a:spLocks/>
                        </wps:cNvSpPr>
                        <wps:spPr bwMode="auto">
                          <a:xfrm>
                            <a:off x="1440" y="51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26"/>
                        <wps:cNvSpPr>
                          <a:spLocks/>
                        </wps:cNvSpPr>
                        <wps:spPr bwMode="auto">
                          <a:xfrm>
                            <a:off x="1440" y="53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27"/>
                        <wps:cNvSpPr>
                          <a:spLocks/>
                        </wps:cNvSpPr>
                        <wps:spPr bwMode="auto">
                          <a:xfrm>
                            <a:off x="1440" y="5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28"/>
                        <wps:cNvSpPr>
                          <a:spLocks/>
                        </wps:cNvSpPr>
                        <wps:spPr bwMode="auto">
                          <a:xfrm>
                            <a:off x="1440" y="58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29"/>
                        <wps:cNvSpPr>
                          <a:spLocks/>
                        </wps:cNvSpPr>
                        <wps:spPr bwMode="auto">
                          <a:xfrm>
                            <a:off x="1440" y="606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30"/>
                        <wps:cNvSpPr>
                          <a:spLocks/>
                        </wps:cNvSpPr>
                        <wps:spPr bwMode="auto">
                          <a:xfrm>
                            <a:off x="1440" y="628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31"/>
                        <wps:cNvSpPr>
                          <a:spLocks/>
                        </wps:cNvSpPr>
                        <wps:spPr bwMode="auto">
                          <a:xfrm>
                            <a:off x="1440" y="652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32"/>
                        <wps:cNvSpPr>
                          <a:spLocks/>
                        </wps:cNvSpPr>
                        <wps:spPr bwMode="auto">
                          <a:xfrm>
                            <a:off x="1440" y="6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33"/>
                        <wps:cNvSpPr>
                          <a:spLocks/>
                        </wps:cNvSpPr>
                        <wps:spPr bwMode="auto">
                          <a:xfrm>
                            <a:off x="1440" y="698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34"/>
                        <wps:cNvSpPr>
                          <a:spLocks/>
                        </wps:cNvSpPr>
                        <wps:spPr bwMode="auto">
                          <a:xfrm>
                            <a:off x="1440" y="72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35"/>
                        <wps:cNvSpPr>
                          <a:spLocks/>
                        </wps:cNvSpPr>
                        <wps:spPr bwMode="auto">
                          <a:xfrm>
                            <a:off x="1440" y="74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36"/>
                        <wps:cNvSpPr>
                          <a:spLocks/>
                        </wps:cNvSpPr>
                        <wps:spPr bwMode="auto">
                          <a:xfrm>
                            <a:off x="1440" y="76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37"/>
                        <wps:cNvSpPr>
                          <a:spLocks/>
                        </wps:cNvSpPr>
                        <wps:spPr bwMode="auto">
                          <a:xfrm>
                            <a:off x="1440" y="790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38"/>
                        <wps:cNvSpPr>
                          <a:spLocks/>
                        </wps:cNvSpPr>
                        <wps:spPr bwMode="auto">
                          <a:xfrm>
                            <a:off x="1440" y="81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39"/>
                        <wps:cNvSpPr>
                          <a:spLocks/>
                        </wps:cNvSpPr>
                        <wps:spPr bwMode="auto">
                          <a:xfrm>
                            <a:off x="1440" y="836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40"/>
                        <wps:cNvSpPr>
                          <a:spLocks/>
                        </wps:cNvSpPr>
                        <wps:spPr bwMode="auto">
                          <a:xfrm>
                            <a:off x="1440" y="8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41"/>
                        <wps:cNvSpPr>
                          <a:spLocks/>
                        </wps:cNvSpPr>
                        <wps:spPr bwMode="auto">
                          <a:xfrm>
                            <a:off x="1440" y="882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42"/>
                        <wps:cNvSpPr>
                          <a:spLocks/>
                        </wps:cNvSpPr>
                        <wps:spPr bwMode="auto">
                          <a:xfrm>
                            <a:off x="1440" y="90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43"/>
                        <wps:cNvSpPr>
                          <a:spLocks/>
                        </wps:cNvSpPr>
                        <wps:spPr bwMode="auto">
                          <a:xfrm>
                            <a:off x="1440" y="9281"/>
                            <a:ext cx="9360" cy="2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44"/>
                        <wps:cNvSpPr>
                          <a:spLocks/>
                        </wps:cNvSpPr>
                        <wps:spPr bwMode="auto">
                          <a:xfrm>
                            <a:off x="1440" y="95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45"/>
                        <wps:cNvSpPr>
                          <a:spLocks/>
                        </wps:cNvSpPr>
                        <wps:spPr bwMode="auto">
                          <a:xfrm>
                            <a:off x="1440" y="9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46"/>
                        <wps:cNvSpPr>
                          <a:spLocks/>
                        </wps:cNvSpPr>
                        <wps:spPr bwMode="auto">
                          <a:xfrm>
                            <a:off x="1440" y="998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47"/>
                        <wps:cNvSpPr>
                          <a:spLocks/>
                        </wps:cNvSpPr>
                        <wps:spPr bwMode="auto">
                          <a:xfrm>
                            <a:off x="1440" y="102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48"/>
                        <wps:cNvSpPr>
                          <a:spLocks/>
                        </wps:cNvSpPr>
                        <wps:spPr bwMode="auto">
                          <a:xfrm>
                            <a:off x="1440" y="10442"/>
                            <a:ext cx="9360" cy="21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49"/>
                        <wps:cNvSpPr>
                          <a:spLocks/>
                        </wps:cNvSpPr>
                        <wps:spPr bwMode="auto">
                          <a:xfrm>
                            <a:off x="1440" y="1066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50"/>
                        <wps:cNvSpPr>
                          <a:spLocks/>
                        </wps:cNvSpPr>
                        <wps:spPr bwMode="auto">
                          <a:xfrm>
                            <a:off x="1440" y="10901"/>
                            <a:ext cx="9360" cy="23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51"/>
                        <wps:cNvSpPr>
                          <a:spLocks/>
                        </wps:cNvSpPr>
                        <wps:spPr bwMode="auto">
                          <a:xfrm>
                            <a:off x="1440" y="1114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52"/>
                        <wps:cNvSpPr>
                          <a:spLocks/>
                        </wps:cNvSpPr>
                        <wps:spPr bwMode="auto">
                          <a:xfrm>
                            <a:off x="1440" y="11381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53"/>
                        <wps:cNvSpPr>
                          <a:spLocks/>
                        </wps:cNvSpPr>
                        <wps:spPr bwMode="auto">
                          <a:xfrm>
                            <a:off x="1320" y="696"/>
                            <a:ext cx="20" cy="110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0"/>
                              <a:gd name="T2" fmla="*/ 0 w 20"/>
                              <a:gd name="T3" fmla="*/ 11049 h 1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54"/>
                        <wps:cNvSpPr>
                          <a:spLocks/>
                        </wps:cNvSpPr>
                        <wps:spPr bwMode="auto">
                          <a:xfrm>
                            <a:off x="1317" y="699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55"/>
                        <wps:cNvSpPr>
                          <a:spLocks/>
                        </wps:cNvSpPr>
                        <wps:spPr bwMode="auto">
                          <a:xfrm>
                            <a:off x="1322" y="701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56"/>
                        <wps:cNvSpPr>
                          <a:spLocks/>
                        </wps:cNvSpPr>
                        <wps:spPr bwMode="auto">
                          <a:xfrm>
                            <a:off x="10920" y="696"/>
                            <a:ext cx="20" cy="110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050"/>
                              <a:gd name="T2" fmla="*/ 0 w 20"/>
                              <a:gd name="T3" fmla="*/ 11049 h 110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050">
                                <a:moveTo>
                                  <a:pt x="0" y="0"/>
                                </a:moveTo>
                                <a:lnTo>
                                  <a:pt x="0" y="110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57"/>
                        <wps:cNvSpPr>
                          <a:spLocks/>
                        </wps:cNvSpPr>
                        <wps:spPr bwMode="auto">
                          <a:xfrm>
                            <a:off x="1320" y="11621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58"/>
                        <wps:cNvSpPr>
                          <a:spLocks/>
                        </wps:cNvSpPr>
                        <wps:spPr bwMode="auto">
                          <a:xfrm>
                            <a:off x="1317" y="11744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2" o:spid="_x0000_s1026" style="position:absolute;margin-left:65.5pt;margin-top:34.5pt;width:481pt;height:553.05pt;z-index:-251657216;mso-position-horizontal-relative:page" coordorigin="1310,690" coordsize="9620,11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" o:allowincell="f">
                <v:rect id="Rectangle 3" o:spid="_x0000_s1027" style="position:absolute;left:1322;top:11620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lesMA&#10;AADcAAAADwAAAGRycy9kb3ducmV2LnhtbERPTWvCQBC9F/oflin0UnSjLSqpq4ggFW+NHjyO2TEJ&#10;zc6G3W2M+fWuIHibx/uc+bIztWjJ+cqygtEwAUGcW11xoeCw3wxmIHxA1lhbJgVX8rBcvL7MMdX2&#10;wr/UZqEQMYR9igrKEJpUSp+XZNAPbUMcubN1BkOErpDa4SWGm1qOk2QiDVYcG0psaF1S/pf9GwX9&#10;xqyv04/j9uR602U9T75+2p1S72/d6htEoC48xQ/3Vsf540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vlesMAAADcAAAADwAAAAAAAAAAAAAAAACYAgAAZHJzL2Rv&#10;d25yZXYueG1sUEsFBgAAAAAEAAQA9QAAAIgDAAAAAA==&#10;" fillcolor="#e4e4e4" stroked="f">
                  <v:path arrowok="t"/>
                </v:rect>
                <v:rect id="Rectangle 4" o:spid="_x0000_s1028" style="position:absolute;left:1322;top:820;width:117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J9DsIA&#10;AADcAAAADwAAAGRycy9kb3ducmV2LnhtbERPTYvCMBC9C/sfwizsRTRVRKUaZRFkZW9bPXgcm7Et&#10;20xKEmvtr98sCN7m8T5nve1MLVpyvrKsYDJOQBDnVldcKDgd96MlCB+QNdaWScGDPGw3b4M1ptre&#10;+YfaLBQihrBPUUEZQpNK6fOSDPqxbYgjd7XOYIjQFVI7vMdwU8tpksylwYpjQ4kN7UrKf7ObUdDv&#10;ze6xGJ4PF9ebLut5Pvtqv5X6eO8+VyACdeElfroPOs6fzuD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gn0OwgAAANwAAAAPAAAAAAAAAAAAAAAAAJgCAABkcnMvZG93&#10;bnJldi54bWxQSwUGAAAAAAQABAD1AAAAhwMAAAAA&#10;" fillcolor="#e4e4e4" stroked="f">
                  <v:path arrowok="t"/>
                </v:rect>
                <v:shape id="Freeform 5" o:spid="_x0000_s1029" style="position:absolute;left:1322;top:700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DRnsMA&#10;AADcAAAADwAAAGRycy9kb3ducmV2LnhtbERPTWvCQBC9F/wPywi96USLVaOrSKFQepBqFPQ2ZMck&#10;mJ0N2a2m/75bEHqbx/uc5bqztbpx6ysnGkbDBBRL7kwlhYZD9j6YgfKBxFDthDX8sIf1qve0pNS4&#10;u+z4tg+FiiHiU9JQhtCkiD4v2ZIfuoYlchfXWgoRtgWalu4x3NY4TpJXtFRJbCip4beS8+v+22o4&#10;Z7jpwssxO3xuv7ZzOuF0ckGtn/vdZgEqcBf+xQ/3h4nzxxP4eyZeg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YDRnsMAAADcAAAADwAAAAAAAAAAAAAAAACYAgAAZHJzL2Rv&#10;d25yZXYueG1sUEsFBgAAAAAEAAQA9QAAAIgDAAAAAA==&#10;" path="m,120r,l,,,,,120xe" fillcolor="#e4e4e4" stroked="f">
                  <v:path arrowok="t" o:connecttype="custom" o:connectlocs="0,120;0,120;0,0;0,0;0,120" o:connectangles="0,0,0,0,0"/>
                </v:shape>
                <v:rect id="Rectangle 6" o:spid="_x0000_s1030" style="position:absolute;left:10800;top:821;width:117;height:10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G4sIA&#10;AADcAAAADwAAAGRycy9kb3ducmV2LnhtbERPTWvCQBC9F/wPywi9FN0okkp0FRGk4s20hx7H7DQJ&#10;zc6G3W2M+fVdQfA2j/c5621vGtGR87VlBbNpAoK4sLrmUsHX52GyBOEDssbGMim4kYftZvSyxkzb&#10;K5+py0MpYgj7DBVUIbSZlL6oyKCf2pY4cj/WGQwRulJqh9cYbho5T5JUGqw5NlTY0r6i4jf/MwqG&#10;g9nf3t++jxc3mD4fOF18dCelXsf9bgUiUB+e4of7qOP8eQr3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HEbiwgAAANwAAAAPAAAAAAAAAAAAAAAAAJgCAABkcnMvZG93&#10;bnJldi54bWxQSwUGAAAAAAQABAD1AAAAhwMAAAAA&#10;" fillcolor="#e4e4e4" stroked="f">
                  <v:path arrowok="t"/>
                </v:rect>
                <v:rect id="Rectangle 7" o:spid="_x0000_s1031" style="position:absolute;left:1440;top:82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jec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PIX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UON5wgAAANwAAAAPAAAAAAAAAAAAAAAAAJgCAABkcnMvZG93&#10;bnJldi54bWxQSwUGAAAAAAQABAD1AAAAhwMAAAAA&#10;" fillcolor="#e4e4e4" stroked="f">
                  <v:path arrowok="t"/>
                </v:rect>
                <v:rect id="Rectangle 8" o:spid="_x0000_s1032" style="position:absolute;left:1440;top:10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93C8UA&#10;AADcAAAADwAAAGRycy9kb3ducmV2LnhtbESPQWvCQBCF74X+h2WEXopuKsVKdJUiSKW3xh48jtkx&#10;CWZnw+42xvz6zqHQ2wzvzXvfrLeDa1VPITaeDbzMMlDEpbcNVwa+j/vpElRMyBZbz2TgThG2m8eH&#10;NebW3/iL+iJVSkI45migTqnLtY5lTQ7jzHfEol18cJhkDZW2AW8S7lo9z7KFdtiwNNTY0a6m8lr8&#10;OAPj3u3ub8+nwzmMbihGXrx+9J/GPE2G9xWoREP6N/9dH6zgz4VW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z3cLxQAAANwAAAAPAAAAAAAAAAAAAAAAAJgCAABkcnMv&#10;ZG93bnJldi54bWxQSwUGAAAAAAQABAD1AAAAigMAAAAA&#10;" fillcolor="#e4e4e4" stroked="f">
                  <v:path arrowok="t"/>
                </v:rect>
                <v:rect id="Rectangle 9" o:spid="_x0000_s1033" style="position:absolute;left:1440;top:130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PSkMMA&#10;AADcAAAADwAAAGRycy9kb3ducmV2LnhtbERPS2vCQBC+C/0PyxR6Ed1Uio/oKkWQijdjDz2O2TEJ&#10;zc6G3W2M+fVdQfA2H99zVpvO1KIl5yvLCt7HCQji3OqKCwXfp91oDsIHZI21ZVJwIw+b9ctgham2&#10;Vz5Sm4VCxBD2KSooQ2hSKX1ekkE/tg1x5C7WGQwRukJqh9cYbmo5SZKpNFhxbCixoW1J+W/2ZxT0&#10;O7O9zYY/+7PrTZf1PP34ag9Kvb12n0sQgbrwFD/cex3nTxZwfyZe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PSkMMAAADcAAAADwAAAAAAAAAAAAAAAACYAgAAZHJzL2Rv&#10;d25yZXYueG1sUEsFBgAAAAAEAAQA9QAAAIgDAAAAAA==&#10;" fillcolor="#e4e4e4" stroked="f">
                  <v:path arrowok="t"/>
                </v:rect>
                <v:rect id="Rectangle 10" o:spid="_x0000_s1034" style="position:absolute;left:1440;top:15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t0MYA&#10;AADcAAAADwAAAGRycy9kb3ducmV2LnhtbESPT2vDMAzF74V9B6PBLqV19od0pHXLKJSV3ZbusKMW&#10;q0lYLAfbS9N8+ukw2E3iPb3302Y3uk4NFGLr2cD9MgNFXHnbcm3g43RYPIOKCdli55kMXCnCbnsz&#10;22Bh/YXfaShTrSSEY4EGmpT6QutYNeQwLn1PLNrZB4dJ1lBrG/Ai4a7TD1mWa4ctS0ODPe0bqr7L&#10;H2dgOrj9dTX/PH6FyY3lxPnT6/BmzN3t+LIGlWhM/+a/66MV/EfBl2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Dt0MYAAADcAAAADwAAAAAAAAAAAAAAAACYAgAAZHJz&#10;L2Rvd25yZXYueG1sUEsFBgAAAAAEAAQA9QAAAIsDAAAAAA==&#10;" fillcolor="#e4e4e4" stroked="f">
                  <v:path arrowok="t"/>
                </v:rect>
                <v:rect id="Rectangle 11" o:spid="_x0000_s1035" style="position:absolute;left:1440;top:178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xIS8MA&#10;AADcAAAADwAAAGRycy9kb3ducmV2LnhtbERPTWvCQBC9F/oflin0UnRjW1RSVxFBKt4aPXgcs2MS&#10;mp0Nu2uM+fWuIHibx/uc2aIztWjJ+cqygtEwAUGcW11xoWC/Ww+mIHxA1lhbJgVX8rCYv77MMNX2&#10;wn/UZqEQMYR9igrKEJpUSp+XZNAPbUMcuZN1BkOErpDa4SWGm1p+JslYGqw4NpTY0Kqk/D87GwX9&#10;2qyuk4/D5uh602U9j79/261S72/d8gdEoC48xQ/3Rsf5X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xIS8MAAADcAAAADwAAAAAAAAAAAAAAAACYAgAAZHJzL2Rv&#10;d25yZXYueG1sUEsFBgAAAAAEAAQA9QAAAIgDAAAAAA==&#10;" fillcolor="#e4e4e4" stroked="f">
                  <v:path arrowok="t"/>
                </v:rect>
                <v:rect id="Rectangle 12" o:spid="_x0000_s1036" style="position:absolute;left:1440;top:20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WPMMA&#10;AADcAAAADwAAAGRycy9kb3ducmV2LnhtbERPTWvCQBC9F/oflin0UnSjLSqpq4ggFW+NHjyO2TEJ&#10;zc6G3W2M+fWuIHibx/uc+bIztWjJ+cqygtEwAUGcW11xoeCw3wxmIHxA1lhbJgVX8rBcvL7MMdX2&#10;wr/UZqEQMYR9igrKEJpUSp+XZNAPbUMcubN1BkOErpDa4SWGm1qOk2QiDVYcG0psaF1S/pf9GwX9&#10;xqyv04/j9uR602U9T75+2p1S72/d6htEoC48xQ/3Vsf5n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WPMMAAADcAAAADwAAAAAAAAAAAAAAAACYAgAAZHJzL2Rv&#10;d25yZXYueG1sUEsFBgAAAAAEAAQA9QAAAIgDAAAAAA==&#10;" fillcolor="#e4e4e4" stroked="f">
                  <v:path arrowok="t"/>
                </v:rect>
                <v:rect id="Rectangle 13" o:spid="_x0000_s1037" style="position:absolute;left:1440;top:22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Jzp8MA&#10;AADcAAAADwAAAGRycy9kb3ducmV2LnhtbERPTWvCQBC9F/oflin0UnRjLSqpq4ggFW+NHjyO2TEJ&#10;zc6G3W2M+fWuIHibx/uc+bIztWjJ+cqygtEwAUGcW11xoeCw3wxmIHxA1lhbJgVX8rBcvL7MMdX2&#10;wr/UZqEQMYR9igrKEJpUSp+XZNAPbUMcubN1BkOErpDa4SWGm1p+JslEGqw4NpTY0Lqk/C/7Nwr6&#10;jVlfpx/H7cn1pst6nnz9tDul3t+61TeIQF14ih/urY7z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Jzp8MAAADcAAAADwAAAAAAAAAAAAAAAACYAgAAZHJzL2Rv&#10;d25yZXYueG1sUEsFBgAAAAAEAAQA9QAAAIgDAAAAAA==&#10;" fillcolor="#e4e4e4" stroked="f">
                  <v:path arrowok="t"/>
                </v:rect>
                <v:rect id="Rectangle 14" o:spid="_x0000_s1038" style="position:absolute;left:1440;top:24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vr08MA&#10;AADcAAAADwAAAGRycy9kb3ducmV2LnhtbERPTWvCQBC9F/oflin0UnRjFZXUVUSQirdGDx7H7JiE&#10;ZmfD7jbG/HpXKHibx/ucxaoztWjJ+cqygtEwAUGcW11xoeB42A7mIHxA1lhbJgU38rBavr4sMNX2&#10;yj/UZqEQMYR9igrKEJpUSp+XZNAPbUMcuYt1BkOErpDa4TWGm1p+JslUGqw4NpTY0Kak/Df7Mwr6&#10;rdncZh+n3dn1pst6nk6+271S72/d+gtEoC48xf/unY7zx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vr08MAAADcAAAADwAAAAAAAAAAAAAAAACYAgAAZHJzL2Rv&#10;d25yZXYueG1sUEsFBgAAAAAEAAQA9QAAAIgDAAAAAA==&#10;" fillcolor="#e4e4e4" stroked="f">
                  <v:path arrowok="t"/>
                </v:rect>
                <v:rect id="Rectangle 15" o:spid="_x0000_s1039" style="position:absolute;left:1440;top:27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OSMMA&#10;AADcAAAADwAAAGRycy9kb3ducmV2LnhtbERPS2vCQBC+C/6HZQq9iG7sQyW6ShGk0pupB49jdkxC&#10;s7Nhdxtjfn23IHibj+85q01natGS85VlBdNJAoI4t7riQsHxezdegPABWWNtmRTcyMNmPRysMNX2&#10;ygdqs1CIGMI+RQVlCE0qpc9LMugntiGO3MU6gyFCV0jt8BrDTS1fkmQmDVYcG0psaFtS/pP9GgX9&#10;zmxv89Fpf3a96bKeZ2+f7ZdSz0/dxxJEoC48xHf3Xsf5r+/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dOSMMAAADcAAAADwAAAAAAAAAAAAAAAACYAgAAZHJzL2Rv&#10;d25yZXYueG1sUEsFBgAAAAAEAAQA9QAAAIgDAAAAAA==&#10;" fillcolor="#e4e4e4" stroked="f">
                  <v:path arrowok="t"/>
                </v:rect>
                <v:rect id="Rectangle 16" o:spid="_x0000_s1040" style="position:absolute;left:1440;top:29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XQP8MA&#10;AADcAAAADwAAAGRycy9kb3ducmV2LnhtbERPTWvCQBC9C/6HZQq9iNm0lVhSVxFBKr0ZPXicZqdJ&#10;aHY27G5jzK/vFgre5vE+Z7UZTCt6cr6xrOApSUEQl1Y3XCk4n/bzVxA+IGtsLZOCG3nYrKeTFeba&#10;XvlIfREqEUPY56igDqHLpfRlTQZ9YjviyH1ZZzBE6CqpHV5juGnlc5pm0mDDsaHGjnY1ld/Fj1Ew&#10;7s3utpxdDp9uNEMxcrZ47z+UenwYtm8gAg3hLv53H3Sc/5L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cXQP8MAAADcAAAADwAAAAAAAAAAAAAAAACYAgAAZHJzL2Rv&#10;d25yZXYueG1sUEsFBgAAAAAEAAQA9QAAAIgDAAAAAA==&#10;" fillcolor="#e4e4e4" stroked="f">
                  <v:path arrowok="t"/>
                </v:rect>
                <v:rect id="Rectangle 17" o:spid="_x0000_s1041" style="position:absolute;left:1440;top:31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1pMMA&#10;AADcAAAADwAAAGRycy9kb3ducmV2LnhtbERPTWvCQBC9F/wPywheSt1Ui0rqKiKI0lujhx7H7DQJ&#10;ZmfD7jbG/PquIHibx/uc5boztWjJ+cqygvdxAoI4t7riQsHpuHtbgPABWWNtmRTcyMN6NXhZYqrt&#10;lb+pzUIhYgj7FBWUITSplD4vyaAf24Y4cr/WGQwRukJqh9cYbmo5SZKZNFhxbCixoW1J+SX7Mwr6&#10;ndne5q8/h7PrTZf1PPvYt19KjYbd5hNEoC48xQ/3Qcf50zn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l1pMMAAADcAAAADwAAAAAAAAAAAAAAAACYAgAAZHJzL2Rv&#10;d25yZXYueG1sUEsFBgAAAAAEAAQA9QAAAIgDAAAAAA==&#10;" fillcolor="#e4e4e4" stroked="f">
                  <v:path arrowok="t"/>
                </v:rect>
                <v:rect id="Rectangle 18" o:spid="_x0000_s1042" style="position:absolute;left:1440;top:34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bh1sYA&#10;AADcAAAADwAAAGRycy9kb3ducmV2LnhtbESPT2vDMAzF74V9B6PBLqV19od0pHXLKJSV3ZbusKMW&#10;q0lYLAfbS9N8+ukw2E3iPb3302Y3uk4NFGLr2cD9MgNFXHnbcm3g43RYPIOKCdli55kMXCnCbnsz&#10;22Bh/YXfaShTrSSEY4EGmpT6QutYNeQwLn1PLNrZB4dJ1lBrG/Ai4a7TD1mWa4ctS0ODPe0bqr7L&#10;H2dgOrj9dTX/PH6FyY3lxPnT6/BmzN3t+LIGlWhM/+a/66MV/EehlWdkAr3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bh1sYAAADcAAAADwAAAAAAAAAAAAAAAACYAgAAZHJz&#10;L2Rvd25yZXYueG1sUEsFBgAAAAAEAAQA9QAAAIsDAAAAAA==&#10;" fillcolor="#e4e4e4" stroked="f">
                  <v:path arrowok="t"/>
                </v:rect>
                <v:rect id="Rectangle 19" o:spid="_x0000_s1043" style="position:absolute;left:1440;top:36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ETcMA&#10;AADcAAAADwAAAGRycy9kb3ducmV2LnhtbERPTWvCQBC9F/wPywi9FN3YFq3RVUSQSm9GDx6n2TEJ&#10;ZmfD7jbG/PpuoeBtHu9zluvO1KIl5yvLCibjBARxbnXFhYLTcTf6AOEDssbaMim4k4f1avC0xFTb&#10;Gx+ozUIhYgj7FBWUITSplD4vyaAf24Y4chfrDIYIXSG1w1sMN7V8TZKpNFhxbCixoW1J+TX7MQr6&#10;ndneZy/n/bfrTZf1PH3/bL+Ueh52mwWIQF14iP/dex3nv83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pETcMAAADcAAAADwAAAAAAAAAAAAAAAACYAgAAZHJzL2Rv&#10;d25yZXYueG1sUEsFBgAAAAAEAAQA9QAAAIgDAAAAAA==&#10;" fillcolor="#e4e4e4" stroked="f">
                  <v:path arrowok="t"/>
                </v:rect>
                <v:rect id="Rectangle 20" o:spid="_x0000_s1044" style="position:absolute;left:1440;top:39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aercUA&#10;AADcAAAADwAAAGRycy9kb3ducmV2LnhtbESPQWvCQBCF70L/wzJCL1I3LWIldZUiSKU3Yw8ep9lp&#10;EszOht1tjPn1nUPB2wzvzXvfrLeDa1VPITaeDTzPM1DEpbcNVwa+TvunFaiYkC22nsnAjSJsNw+T&#10;NebWX/lIfZEqJSEcczRQp9TlWseyJodx7jti0X58cJhkDZW2Aa8S7lr9kmVL7bBhaaixo11N5aX4&#10;dQbGvdvdXmfnw3cY3VCMvFx89J/GPE6H9zdQiYZ0N/9fH6zgLwRf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Zp6txQAAANwAAAAPAAAAAAAAAAAAAAAAAJgCAABkcnMv&#10;ZG93bnJldi54bWxQSwUGAAAAAAQABAD1AAAAigMAAAAA&#10;" fillcolor="#e4e4e4" stroked="f">
                  <v:path arrowok="t"/>
                </v:rect>
                <v:rect id="Rectangle 21" o:spid="_x0000_s1045" style="position:absolute;left:1440;top:41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7NsIA&#10;AADcAAAADwAAAGRycy9kb3ducmV2LnhtbERPTYvCMBC9C/6HMMJeRFMXcaUaRQRZ2dvWPXgcm7Et&#10;NpOSZGvtr98sCN7m8T5nve1MLVpyvrKsYDZNQBDnVldcKPg5HSZLED4ga6wtk4IHedhuhoM1ptre&#10;+ZvaLBQihrBPUUEZQpNK6fOSDPqpbYgjd7XOYIjQFVI7vMdwU8v3JFlIgxXHhhIb2peU37Jfo6A/&#10;mP3jY3w+Xlxvuqznxfyz/VLqbdTtViACdeElfrqPOs6fz+D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Kjs2wgAAANwAAAAPAAAAAAAAAAAAAAAAAJgCAABkcnMvZG93&#10;bnJldi54bWxQSwUGAAAAAAQABAD1AAAAhwMAAAAA&#10;" fillcolor="#e4e4e4" stroked="f">
                  <v:path arrowok="t"/>
                </v:rect>
                <v:rect id="Rectangle 22" o:spid="_x0000_s1046" style="position:absolute;left:1440;top:43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ilQcIA&#10;AADcAAAADwAAAGRycy9kb3ducmV2LnhtbERPTYvCMBC9C/sfwizsRTRVRKUaZRFkZW9bPXgcm7Et&#10;20xKEmvtr98sCN7m8T5nve1MLVpyvrKsYDJOQBDnVldcKDgd96MlCB+QNdaWScGDPGw3b4M1ptre&#10;+YfaLBQihrBPUUEZQpNK6fOSDPqxbYgjd7XOYIjQFVI7vMdwU8tpksylwYpjQ4kN7UrKf7ObUdDv&#10;ze6xGJ4PF9ebLut5Pvtqv5X6eO8+VyACdeElfroPOs6fTe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KVBwgAAANwAAAAPAAAAAAAAAAAAAAAAAJgCAABkcnMvZG93&#10;bnJldi54bWxQSwUGAAAAAAQABAD1AAAAhwMAAAAA&#10;" fillcolor="#e4e4e4" stroked="f">
                  <v:path arrowok="t"/>
                </v:rect>
                <v:rect id="Rectangle 23" o:spid="_x0000_s1047" style="position:absolute;left:1440;top:46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QA2sMA&#10;AADcAAAADwAAAGRycy9kb3ducmV2LnhtbERPTWvCQBC9F/oflin0UnRjFZXUVUSQirdGDx7H7JiE&#10;ZmfD7jbG/HpXKHibx/ucxaoztWjJ+cqygtEwAUGcW11xoeB42A7mIHxA1lhbJgU38rBavr4sMNX2&#10;yj/UZqEQMYR9igrKEJpUSp+XZNAPbUMcuYt1BkOErpDa4TWGm1p+JslUGqw4NpTY0Kak/Df7Mwr6&#10;rdncZh+n3dn1pst6nk6+271S72/d+gtEoC48xf/unY7zJ2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QA2sMAAADcAAAADwAAAAAAAAAAAAAAAACYAgAAZHJzL2Rv&#10;d25yZXYueG1sUEsFBgAAAAAEAAQA9QAAAIgDAAAAAA==&#10;" fillcolor="#e4e4e4" stroked="f">
                  <v:path arrowok="t"/>
                </v:rect>
                <v:rect id="Rectangle 24" o:spid="_x0000_s1048" style="position:absolute;left:1440;top:48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2YrsIA&#10;AADcAAAADwAAAGRycy9kb3ducmV2LnhtbERPTWvCQBC9F/wPywi9FN1YgpXoKiJIxVujhx7H7DQJ&#10;zc6G3W2M+fVuQfA2j/c5q01vGtGR87VlBbNpAoK4sLrmUsH5tJ8sQPiArLGxTApu5GGzHr2sMNP2&#10;yl/U5aEUMYR9hgqqENpMSl9UZNBPbUscuR/rDIYIXSm1w2sMN418T5K5NFhzbKiwpV1FxW/+ZxQM&#10;e7O7fbx9Hy5uMH0+8Dz97I5KvY777RJEoD48xQ/3Qcf5aQr/z8QL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ZiuwgAAANwAAAAPAAAAAAAAAAAAAAAAAJgCAABkcnMvZG93&#10;bnJldi54bWxQSwUGAAAAAAQABAD1AAAAhwMAAAAA&#10;" fillcolor="#e4e4e4" stroked="f">
                  <v:path arrowok="t"/>
                </v:rect>
                <v:rect id="Rectangle 25" o:spid="_x0000_s1049" style="position:absolute;left:1440;top:51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E9NcMA&#10;AADcAAAADwAAAGRycy9kb3ducmV2LnhtbERPTWvCQBC9F/oflin0UnRjsSqpq4ggFW+NHjyO2TEJ&#10;zc6G3W2M+fWuIHibx/uc+bIztWjJ+cqygtEwAUGcW11xoeCw3wxmIHxA1lhbJgVX8rBcvL7MMdX2&#10;wr/UZqEQMYR9igrKEJpUSp+XZNAPbUMcubN1BkOErpDa4SWGm1p+JslEGqw4NpTY0Lqk/C/7Nwr6&#10;jVlfpx/H7cn1pst6nox/2p1S72/d6htEoC48xQ/3Vsf54y+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E9NcMAAADcAAAADwAAAAAAAAAAAAAAAACYAgAAZHJzL2Rv&#10;d25yZXYueG1sUEsFBgAAAAAEAAQA9QAAAIgDAAAAAA==&#10;" fillcolor="#e4e4e4" stroked="f">
                  <v:path arrowok="t"/>
                </v:rect>
                <v:rect id="Rectangle 26" o:spid="_x0000_s1050" style="position:absolute;left:1440;top:53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jQsIA&#10;AADcAAAADwAAAGRycy9kb3ducmV2LnhtbERPTWvCQBC9F/wPywi9FN1YJJXoKiJIxZtpDz2O2WkS&#10;mp0Nu9sY8+tdQfA2j/c5q01vGtGR87VlBbNpAoK4sLrmUsH3136yAOEDssbGMim4kofNevSywkzb&#10;C5+oy0MpYgj7DBVUIbSZlL6oyKCf2pY4cr/WGQwRulJqh5cYbhr5niSpNFhzbKiwpV1FxV/+bxQM&#10;e7O7frz9HM5uMH0+cDr/7I5KvY777RJEoD48xQ/3Qcf58xT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w6NCwgAAANwAAAAPAAAAAAAAAAAAAAAAAJgCAABkcnMvZG93&#10;bnJldi54bWxQSwUGAAAAAAQABAD1AAAAhwMAAAAA&#10;" fillcolor="#e4e4e4" stroked="f">
                  <v:path arrowok="t"/>
                </v:rect>
                <v:rect id="Rectangle 27" o:spid="_x0000_s1051" style="position:absolute;left:1440;top:5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8G2cIA&#10;AADcAAAADwAAAGRycy9kb3ducmV2LnhtbERPTYvCMBC9C/sfwix4kTVVRJdqFBFE2dtWDx7HZrYt&#10;20xKEmvtr98sCN7m8T5ntelMLVpyvrKsYDJOQBDnVldcKDif9h+fIHxA1lhbJgUP8rBZvw1WmGp7&#10;529qs1CIGMI+RQVlCE0qpc9LMujHtiGO3I91BkOErpDa4T2Gm1pOk2QuDVYcG0psaFdS/pvdjIJ+&#10;b3aPxehyvLredFnP89mh/VJq+N5tlyACdeElfrqPOs6fLeD/mXiB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wbZwgAAANwAAAAPAAAAAAAAAAAAAAAAAJgCAABkcnMvZG93&#10;bnJldi54bWxQSwUGAAAAAAQABAD1AAAAhwMAAAAA&#10;" fillcolor="#e4e4e4" stroked="f">
                  <v:path arrowok="t"/>
                </v:rect>
                <v:rect id="Rectangle 28" o:spid="_x0000_s1052" style="position:absolute;left:1440;top:58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Sq8UA&#10;AADcAAAADwAAAGRycy9kb3ducmV2LnhtbESPQWvCQBCF70L/wzJCL1I3LWIldZUiSKU3Yw8ep9lp&#10;EszOht1tjPn1nUPB2wzvzXvfrLeDa1VPITaeDTzPM1DEpbcNVwa+TvunFaiYkC22nsnAjSJsNw+T&#10;NebWX/lIfZEqJSEcczRQp9TlWseyJodx7jti0X58cJhkDZW2Aa8S7lr9kmVL7bBhaaixo11N5aX4&#10;dQbGvdvdXmfnw3cY3VCMvFx89J/GPE6H9zdQiYZ0N/9fH6zgL4RWnpEJ9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JKrxQAAANwAAAAPAAAAAAAAAAAAAAAAAJgCAABkcnMv&#10;ZG93bnJldi54bWxQSwUGAAAAAAQABAD1AAAAigMAAAAA&#10;" fillcolor="#e4e4e4" stroked="f">
                  <v:path arrowok="t"/>
                </v:rect>
                <v:rect id="Rectangle 29" o:spid="_x0000_s1053" style="position:absolute;left:1440;top:606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3MMMA&#10;AADcAAAADwAAAGRycy9kb3ducmV2LnhtbERPS2vCQBC+C/0Pywi9iG4s4iO6ShGk0ltjDz2O2TEJ&#10;ZmfD7hpjfn23UPA2H99zNrvO1KIl5yvLCqaTBARxbnXFhYLv02G8BOEDssbaMil4kIfd9mWwwVTb&#10;O39Rm4VCxBD2KSooQ2hSKX1ekkE/sQ1x5C7WGQwRukJqh/cYbmr5liRzabDi2FBiQ/uS8mt2Mwr6&#10;g9k/FqOf49n1pst6ns8+2k+lXofd+xpEoC48xf/uo47zZyv4eyZe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w3MMMAAADcAAAADwAAAAAAAAAAAAAAAACYAgAAZHJzL2Rv&#10;d25yZXYueG1sUEsFBgAAAAAEAAQA9QAAAIgDAAAAAA==&#10;" fillcolor="#e4e4e4" stroked="f">
                  <v:path arrowok="t"/>
                </v:rect>
                <v:rect id="Rectangle 30" o:spid="_x0000_s1054" style="position:absolute;left:1440;top:628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8IcMYA&#10;AADcAAAADwAAAGRycy9kb3ducmV2LnhtbESPQUvDQBCF7wX/wzKCl9JuFE0l7bZIoVi8mXrwOGan&#10;STA7G3bXNM2vdw6Ctxnem/e+2exG16mBQmw9G7hfZqCIK29brg18nA6LZ1AxIVvsPJOBK0XYbW9m&#10;Gyysv/A7DWWqlYRwLNBAk1JfaB2rhhzGpe+JRTv74DDJGmptA14k3HX6Icty7bBlaWiwp31D1Xf5&#10;4wxMB7e/ruafx68wubGcOH98Hd6MubsdX9agEo3p3/x3fbSC/yT4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8IcMYAAADcAAAADwAAAAAAAAAAAAAAAACYAgAAZHJz&#10;L2Rvd25yZXYueG1sUEsFBgAAAAAEAAQA9QAAAIsDAAAAAA==&#10;" fillcolor="#e4e4e4" stroked="f">
                  <v:path arrowok="t"/>
                </v:rect>
                <v:rect id="Rectangle 31" o:spid="_x0000_s1055" style="position:absolute;left:1440;top:652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Ot68MA&#10;AADcAAAADwAAAGRycy9kb3ducmV2LnhtbERPTWvCQBC9F/oflin0UnRjaVVSVxFBKt4aPXgcs2MS&#10;mp0Nu2uM+fWuIHibx/uc2aIztWjJ+cqygtEwAUGcW11xoWC/Ww+mIHxA1lhbJgVX8rCYv77MMNX2&#10;wn/UZqEQMYR9igrKEJpUSp+XZNAPbUMcuZN1BkOErpDa4SWGm1p+JslYGqw4NpTY0Kqk/D87GwX9&#10;2qyuk4/D5uh602U9j79+261S72/d8gdEoC48xQ/3Rsf53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/Ot68MAAADcAAAADwAAAAAAAAAAAAAAAACYAgAAZHJzL2Rv&#10;d25yZXYueG1sUEsFBgAAAAAEAAQA9QAAAIgDAAAAAA==&#10;" fillcolor="#e4e4e4" stroked="f">
                  <v:path arrowok="t"/>
                </v:rect>
                <v:rect id="Rectangle 32" o:spid="_x0000_s1056" style="position:absolute;left:1440;top:6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znMMA&#10;AADcAAAADwAAAGRycy9kb3ducmV2LnhtbERPTWvCQBC9F/oflin0UnSjtCqpq4ggFW+NHjyO2TEJ&#10;zc6G3W2M+fWuIHibx/uc+bIztWjJ+cqygtEwAUGcW11xoeCw3wxmIHxA1lhbJgVX8rBcvL7MMdX2&#10;wr/UZqEQMYR9igrKEJpUSp+XZNAPbUMcubN1BkOErpDa4SWGm1qOk2QiDVYcG0psaF1S/pf9GwX9&#10;xqyv04/j9uR602U9Tz5/2p1S72/d6htEoC48xQ/3Vsf5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EznMMAAADcAAAADwAAAAAAAAAAAAAAAACYAgAAZHJzL2Rv&#10;d25yZXYueG1sUEsFBgAAAAAEAAQA9QAAAIgDAAAAAA==&#10;" fillcolor="#e4e4e4" stroked="f">
                  <v:path arrowok="t"/>
                </v:rect>
                <v:rect id="Rectangle 33" o:spid="_x0000_s1057" style="position:absolute;left:1440;top:698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WB8MA&#10;AADcAAAADwAAAGRycy9kb3ducmV2LnhtbERPS2vCQBC+C/6HZQq9iG7sQyW6ShGk0pupB49jdkxC&#10;s7Nhdxtjfn23IHibj+85q01natGS85VlBdNJAoI4t7riQsHxezdegPABWWNtmRTcyMNmPRysMNX2&#10;ygdqs1CIGMI+RQVlCE0qpc9LMugntiGO3MU6gyFCV0jt8BrDTS1fkmQmDVYcG0psaFtS/pP9GgX9&#10;zmxv89Fpf3a96bKeZ2+f7ZdSz0/dxxJEoC48xHf3Xsf576/w/0y8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2WB8MAAADcAAAADwAAAAAAAAAAAAAAAACYAgAAZHJzL2Rv&#10;d25yZXYueG1sUEsFBgAAAAAEAAQA9QAAAIgDAAAAAA==&#10;" fillcolor="#e4e4e4" stroked="f">
                  <v:path arrowok="t"/>
                </v:rect>
                <v:rect id="Rectangle 34" o:spid="_x0000_s1058" style="position:absolute;left:1440;top:72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QOc8MA&#10;AADcAAAADwAAAGRycy9kb3ducmV2LnhtbERPTWvCQBC9F/oflin0UnRjsSqpq4ggFW+NHjyO2TEJ&#10;zc6G3W2M+fWuIHibx/uc+bIztWjJ+cqygtEwAUGcW11xoeCw3wxmIHxA1lhbJgVX8rBcvL7MMdX2&#10;wr/UZqEQMYR9igrKEJpUSp+XZNAPbUMcubN1BkOErpDa4SWGm1p+JslEGqw4NpTY0Lqk/C/7Nwr6&#10;jVlfpx/H7cn1pst6nox/2p1S72/d6htEoC48xQ/3Vsf5X2O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QOc8MAAADcAAAADwAAAAAAAAAAAAAAAACYAgAAZHJzL2Rv&#10;d25yZXYueG1sUEsFBgAAAAAEAAQA9QAAAIgDAAAAAA==&#10;" fillcolor="#e4e4e4" stroked="f">
                  <v:path arrowok="t"/>
                </v:rect>
                <v:rect id="Rectangle 35" o:spid="_x0000_s1059" style="position:absolute;left:1440;top:74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r6MMA&#10;AADcAAAADwAAAGRycy9kb3ducmV2LnhtbERPS2vCQBC+F/oflin0UnRj8UXqKiJIxVujB49jdkxC&#10;s7Nhdxtjfr0rFLzNx/ecxaoztWjJ+cqygtEwAUGcW11xoeB42A7mIHxA1lhbJgU38rBavr4sMNX2&#10;yj/UZqEQMYR9igrKEJpUSp+XZNAPbUMcuYt1BkOErpDa4TWGm1p+JslUGqw4NpTY0Kak/Df7Mwr6&#10;rdncZh+n3dn1pst6no6/271S72/d+gtEoC48xf/unY7zJxN4PBMv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ir6MMAAADcAAAADwAAAAAAAAAAAAAAAACYAgAAZHJzL2Rv&#10;d25yZXYueG1sUEsFBgAAAAAEAAQA9QAAAIgDAAAAAA==&#10;" fillcolor="#e4e4e4" stroked="f">
                  <v:path arrowok="t"/>
                </v:rect>
                <v:rect id="Rectangle 36" o:spid="_x0000_s1060" style="position:absolute;left:1440;top:76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o1n8MA&#10;AADcAAAADwAAAGRycy9kb3ducmV2LnhtbERPTWvCQBC9C/6HZQq9iNm01FhSVxFBKr0ZPXicZqdJ&#10;aHY27G5jzK/vFgre5vE+Z7UZTCt6cr6xrOApSUEQl1Y3XCk4n/bzVxA+IGtsLZOCG3nYrKeTFeba&#10;XvlIfREqEUPY56igDqHLpfRlTQZ9YjviyH1ZZzBE6CqpHV5juGnlc5pm0mDDsaHGjnY1ld/Fj1Ew&#10;7s3utpxdDp9uNEMxcvby3n8o9fgwbN9ABBrCXfzvPug4f5HB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o1n8MAAADcAAAADwAAAAAAAAAAAAAAAACYAgAAZHJzL2Rv&#10;d25yZXYueG1sUEsFBgAAAAAEAAQA9QAAAIgDAAAAAA==&#10;" fillcolor="#e4e4e4" stroked="f">
                  <v:path arrowok="t"/>
                </v:rect>
                <v:rect id="Rectangle 37" o:spid="_x0000_s1061" style="position:absolute;left:1440;top:790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aQBMMA&#10;AADcAAAADwAAAGRycy9kb3ducmV2LnhtbERPTWvCQBC9F/wPywheSt1UrErqKiKI0lujhx7H7DQJ&#10;ZmfD7jbG/PquIHibx/uc5boztWjJ+cqygvdxAoI4t7riQsHpuHtbgPABWWNtmRTcyMN6NXhZYqrt&#10;lb+pzUIhYgj7FBWUITSplD4vyaAf24Y4cr/WGQwRukJqh9cYbmo5SZKZNFhxbCixoW1J+SX7Mwr6&#10;ndne5q8/h7PrTZf1PJvu2y+lRsNu8wkiUBee4of7oOP8jzn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aQBMMAAADcAAAADwAAAAAAAAAAAAAAAACYAgAAZHJzL2Rv&#10;d25yZXYueG1sUEsFBgAAAAAEAAQA9QAAAIgDAAAAAA==&#10;" fillcolor="#e4e4e4" stroked="f">
                  <v:path arrowok="t"/>
                </v:rect>
                <v:rect id="Rectangle 38" o:spid="_x0000_s1062" style="position:absolute;left:1440;top:81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kEdsYA&#10;AADcAAAADwAAAGRycy9kb3ducmV2LnhtbESPQUvDQBCF7wX/wzKCl9JuFE0l7bZIoVi8mXrwOGan&#10;STA7G3bXNM2vdw6Ctxnem/e+2exG16mBQmw9G7hfZqCIK29brg18nA6LZ1AxIVvsPJOBK0XYbW9m&#10;Gyysv/A7DWWqlYRwLNBAk1JfaB2rhhzGpe+JRTv74DDJGmptA14k3HX6Icty7bBlaWiwp31D1Xf5&#10;4wxMB7e/ruafx68wubGcOH98Hd6MubsdX9agEo3p3/x3fbSC/yS08ox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skEdsYAAADcAAAADwAAAAAAAAAAAAAAAACYAgAAZHJz&#10;L2Rvd25yZXYueG1sUEsFBgAAAAAEAAQA9QAAAIsDAAAAAA==&#10;" fillcolor="#e4e4e4" stroked="f">
                  <v:path arrowok="t"/>
                </v:rect>
                <v:rect id="Rectangle 39" o:spid="_x0000_s1063" style="position:absolute;left:1440;top:836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h7cMA&#10;AADcAAAADwAAAGRycy9kb3ducmV2LnhtbERPTWvCQBC9F/wPywi9FN1YWq3RVUSQSm9GDx6n2TEJ&#10;ZmfD7jbG/PpuoeBtHu9zluvO1KIl5yvLCibjBARxbnXFhYLTcTf6AOEDssbaMim4k4f1avC0xFTb&#10;Gx+ozUIhYgj7FBWUITSplD4vyaAf24Y4chfrDIYIXSG1w1sMN7V8TZKpNFhxbCixoW1J+TX7MQr6&#10;ndneZy/n/bfrTZf1PH37bL+Ueh52mwWIQF14iP/dex3nv8/h75l4gV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YWh7cMAAADcAAAADwAAAAAAAAAAAAAAAACYAgAAZHJzL2Rv&#10;d25yZXYueG1sUEsFBgAAAAAEAAQA9QAAAIgDAAAAAA==&#10;" fillcolor="#e4e4e4" stroked="f">
                  <v:path arrowok="t"/>
                </v:rect>
                <v:rect id="Rectangle 40" o:spid="_x0000_s1064" style="position:absolute;left:1440;top:8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PCzcUA&#10;AADcAAAADwAAAGRycy9kb3ducmV2LnhtbESPQUvDQBCF74L/YRnBizQbRWJJuy1SKBZvpj14nGbH&#10;JJidDbtrmubXOwfB2wzvzXvfrLeT69VIIXaeDTxmOSji2tuOGwOn436xBBUTssXeMxm4UoTt5vZm&#10;jaX1F/6gsUqNkhCOJRpoUxpKrWPdksOY+YFYtC8fHCZZQ6NtwIuEu14/5XmhHXYsDS0OtGup/q5+&#10;nIF573bXl4fPwznMbqpmLp7fxndj7u+m1xWoRFP6N/9dH6zgF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08LNxQAAANwAAAAPAAAAAAAAAAAAAAAAAJgCAABkcnMv&#10;ZG93bnJldi54bWxQSwUGAAAAAAQABAD1AAAAigMAAAAA&#10;" fillcolor="#e4e4e4" stroked="f">
                  <v:path arrowok="t"/>
                </v:rect>
                <v:rect id="Rectangle 41" o:spid="_x0000_s1065" style="position:absolute;left:1440;top:882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9nVsIA&#10;AADcAAAADwAAAGRycy9kb3ducmV2LnhtbERPTWvCQBC9F/wPywi9FN1YSirRVUSQSm+mPfQ4Zsck&#10;mJ0Nu2uM+fVdQfA2j/c5y3VvGtGR87VlBbNpAoK4sLrmUsHvz24yB+EDssbGMim4kYf1avSyxEzb&#10;Kx+oy0MpYgj7DBVUIbSZlL6oyKCf2pY4cifrDIYIXSm1w2sMN418T5JUGqw5NlTY0rai4pxfjIJh&#10;Z7a3z7e//dENps8HTj++um+lXsf9ZgEiUB+e4od7r+P8dAb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n2dWwgAAANwAAAAPAAAAAAAAAAAAAAAAAJgCAABkcnMvZG93&#10;bnJldi54bWxQSwUGAAAAAAQABAD1AAAAhwMAAAAA&#10;" fillcolor="#e4e4e4" stroked="f">
                  <v:path arrowok="t"/>
                </v:rect>
                <v:rect id="Rectangle 42" o:spid="_x0000_s1066" style="position:absolute;left:1440;top:90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35IcIA&#10;AADcAAAADwAAAGRycy9kb3ducmV2LnhtbERPTWvCQBC9F/wPywi9FN0okkp0FRGk4s20hx7H7DQJ&#10;zc6G3W2M+fVdQfA2j/c5621vGtGR87VlBbNpAoK4sLrmUsHX52GyBOEDssbGMim4kYftZvSyxkzb&#10;K5+py0MpYgj7DBVUIbSZlL6oyKCf2pY4cj/WGQwRulJqh9cYbho5T5JUGqw5NlTY0r6i4jf/MwqG&#10;g9nf3t++jxc3mD4fOF18dCelXsf9bgUiUB+e4of7qOP8dA73Z+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fkhwgAAANwAAAAPAAAAAAAAAAAAAAAAAJgCAABkcnMvZG93&#10;bnJldi54bWxQSwUGAAAAAAQABAD1AAAAhwMAAAAA&#10;" fillcolor="#e4e4e4" stroked="f">
                  <v:path arrowok="t"/>
                </v:rect>
                <v:rect id="Rectangle 43" o:spid="_x0000_s1067" style="position:absolute;left:1440;top:9281;width:9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FcusMA&#10;AADcAAAADwAAAGRycy9kb3ducmV2LnhtbERPTWvCQBC9C/6HZQq9iNm0lVhSVxFBKr0ZPXicZqdJ&#10;aHY27G5jzK/vFgre5vE+Z7UZTCt6cr6xrOApSUEQl1Y3XCk4n/bzVxA+IGtsLZOCG3nYrKeTFeba&#10;XvlIfREqEUPY56igDqHLpfRlTQZ9YjviyH1ZZzBE6CqpHV5juGnlc5pm0mDDsaHGjnY1ld/Fj1Ew&#10;7s3utpxdDp9uNEMxcrZ47z+UenwYtm8gAg3hLv53H3Scn73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FcusMAAADcAAAADwAAAAAAAAAAAAAAAACYAgAAZHJzL2Rv&#10;d25yZXYueG1sUEsFBgAAAAAEAAQA9QAAAIgDAAAAAA==&#10;" fillcolor="#e4e4e4" stroked="f">
                  <v:path arrowok="t"/>
                </v:rect>
                <v:rect id="Rectangle 44" o:spid="_x0000_s1068" style="position:absolute;left:1440;top:95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EzsIA&#10;AADcAAAADwAAAGRycy9kb3ducmV2LnhtbERPTWvCQBC9F/wPywi9FN1YJJXoKiJIxZtpDz2O2WkS&#10;mp0Nu9sY8+tdQfA2j/c5q01vGtGR87VlBbNpAoK4sLrmUsH3136yAOEDssbGMim4kofNevSywkzb&#10;C5+oy0MpYgj7DBVUIbSZlL6oyKCf2pY4cr/WGQwRulJqh5cYbhr5niSpNFhzbKiwpV1FxV/+bxQM&#10;e7O7frz9HM5uMH0+cDr/7I5KvY777RJEoD48xQ/3Qcf56Rzuz8QL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6MTOwgAAANwAAAAPAAAAAAAAAAAAAAAAAJgCAABkcnMvZG93&#10;bnJldi54bWxQSwUGAAAAAAQABAD1AAAAhwMAAAAA&#10;" fillcolor="#e4e4e4" stroked="f">
                  <v:path arrowok="t"/>
                </v:rect>
                <v:rect id="Rectangle 45" o:spid="_x0000_s1069" style="position:absolute;left:1440;top:9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RhVcMA&#10;AADcAAAADwAAAGRycy9kb3ducmV2LnhtbERPTWvCQBC9C/6HZQq9iNm01FhSVxFBKr0ZPXicZqdJ&#10;aHY27G5jzK/vFgre5vE+Z7UZTCt6cr6xrOApSUEQl1Y3XCk4n/bzVxA+IGtsLZOCG3nYrKeTFeba&#10;XvlIfREqEUPY56igDqHLpfRlTQZ9YjviyH1ZZzBE6CqpHV5juGnlc5pm0mDDsaHGjnY1ld/Fj1Ew&#10;7s3utpxdDp9uNEMxcvby3n8o9fgwbN9ABBrCXfzvPug4P1v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RhVcMAAADcAAAADwAAAAAAAAAAAAAAAACYAgAAZHJzL2Rv&#10;d25yZXYueG1sUEsFBgAAAAAEAAQA9QAAAIgDAAAAAA==&#10;" fillcolor="#e4e4e4" stroked="f">
                  <v:path arrowok="t"/>
                </v:rect>
                <v:rect id="Rectangle 46" o:spid="_x0000_s1070" style="position:absolute;left:1440;top:998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b/IsIA&#10;AADcAAAADwAAAGRycy9kb3ducmV2LnhtbERPTWvCQBC9F/wPywi9FN20SCypq4ggFW9GDz2O2WkS&#10;zM6G3W2M+fVdQfA2j/c5i1VvGtGR87VlBe/TBARxYXXNpYLTcTv5BOEDssbGMim4kYfVcvSywEzb&#10;Kx+oy0MpYgj7DBVUIbSZlL6oyKCf2pY4cr/WGQwRulJqh9cYbhr5kSSpNFhzbKiwpU1FxSX/MwqG&#10;rdnc5m8/u7MbTJ8PnM6+u71Sr+N+/QUiUB+e4od7p+P8NIX7M/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v8iwgAAANwAAAAPAAAAAAAAAAAAAAAAAJgCAABkcnMvZG93&#10;bnJldi54bWxQSwUGAAAAAAQABAD1AAAAhwMAAAAA&#10;" fillcolor="#e4e4e4" stroked="f">
                  <v:path arrowok="t"/>
                </v:rect>
                <v:rect id="Rectangle 47" o:spid="_x0000_s1071" style="position:absolute;left:1440;top:102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paucIA&#10;AADcAAAADwAAAGRycy9kb3ducmV2LnhtbERPTWvCQBC9C/6HZQq9iG4sJUrqKiJIpbdGDx7H7DQJ&#10;zc6G3TXG/PpuQfA2j/c5q01vGtGR87VlBfNZAoK4sLrmUsHpuJ8uQfiArLGxTAru5GGzHo9WmGl7&#10;42/q8lCKGMI+QwVVCG0mpS8qMuhntiWO3I91BkOErpTa4S2Gm0a+JUkqDdYcGypsaVdR8ZtfjYJh&#10;b3b3xeR8uLjB9PnA6ftn96XU60u//QARqA9P8cN90HF+uoD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lq5wgAAANwAAAAPAAAAAAAAAAAAAAAAAJgCAABkcnMvZG93&#10;bnJldi54bWxQSwUGAAAAAAQABAD1AAAAhwMAAAAA&#10;" fillcolor="#e4e4e4" stroked="f">
                  <v:path arrowok="t"/>
                </v:rect>
                <v:rect id="Rectangle 48" o:spid="_x0000_s1072" style="position:absolute;left:1440;top:10442;width:9360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XOy8UA&#10;AADcAAAADwAAAGRycy9kb3ducmV2LnhtbESPQUvDQBCF74L/YRnBizQbRWJJuy1SKBZvpj14nGbH&#10;JJidDbtrmubXOwfB2wzvzXvfrLeT69VIIXaeDTxmOSji2tuOGwOn436xBBUTssXeMxm4UoTt5vZm&#10;jaX1F/6gsUqNkhCOJRpoUxpKrWPdksOY+YFYtC8fHCZZQ6NtwIuEu14/5XmhHXYsDS0OtGup/q5+&#10;nIF573bXl4fPwznMbqpmLp7fxndj7u+m1xWoRFP6N/9dH6zgF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pc7LxQAAANwAAAAPAAAAAAAAAAAAAAAAAJgCAABkcnMv&#10;ZG93bnJldi54bWxQSwUGAAAAAAQABAD1AAAAigMAAAAA&#10;" fillcolor="#e4e4e4" stroked="f">
                  <v:path arrowok="t"/>
                </v:rect>
                <v:rect id="Rectangle 49" o:spid="_x0000_s1073" style="position:absolute;left:1440;top:1066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lrUMMA&#10;AADcAAAADwAAAGRycy9kb3ducmV2LnhtbERPTWvCQBC9F/wPywheim6UEtvoKiKI0ltTDz2O2WkS&#10;zM6G3TXG/PpuodDbPN7nrLe9aURHzteWFcxnCQjiwuqaSwXnz8P0FYQPyBoby6TgQR62m9HTGjNt&#10;7/xBXR5KEUPYZ6igCqHNpPRFRQb9zLbEkfu2zmCI0JVSO7zHcNPIRZKk0mDNsaHClvYVFdf8ZhQM&#10;B7N/LJ+/Thc3mD4fOH05du9KTcb9bgUiUB/+xX/uk47z0zf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lrUMMAAADcAAAADwAAAAAAAAAAAAAAAACYAgAAZHJzL2Rv&#10;d25yZXYueG1sUEsFBgAAAAAEAAQA9QAAAIgDAAAAAA==&#10;" fillcolor="#e4e4e4" stroked="f">
                  <v:path arrowok="t"/>
                </v:rect>
                <v:rect id="Rectangle 50" o:spid="_x0000_s1074" style="position:absolute;left:1440;top:10901;width:9360;height: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pUEMUA&#10;AADcAAAADwAAAGRycy9kb3ducmV2LnhtbESPQWvCQBCF7wX/wzJCL6VuLEVL6ioiSMVbYw89TrNj&#10;EszOht1tjPn1zqHQ2wzvzXvfrDaDa1VPITaeDcxnGSji0tuGKwNfp/3zG6iYkC22nsnAjSJs1pOH&#10;FebWX/mT+iJVSkI45migTqnLtY5lTQ7jzHfEop19cJhkDZW2Aa8S7lr9kmUL7bBhaaixo11N5aX4&#10;dQbGvdvdlk/fh58wuqEYefH60R+NeZwO23dQiYb0b/67PljBXwq+PCMT6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ClQQxQAAANwAAAAPAAAAAAAAAAAAAAAAAJgCAABkcnMv&#10;ZG93bnJldi54bWxQSwUGAAAAAAQABAD1AAAAigMAAAAA&#10;" fillcolor="#e4e4e4" stroked="f">
                  <v:path arrowok="t"/>
                </v:rect>
                <v:rect id="Rectangle 51" o:spid="_x0000_s1075" style="position:absolute;left:1440;top:1114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bxi8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OoL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RvGLwgAAANwAAAAPAAAAAAAAAAAAAAAAAJgCAABkcnMvZG93&#10;bnJldi54bWxQSwUGAAAAAAQABAD1AAAAhwMAAAAA&#10;" fillcolor="#e4e4e4" stroked="f">
                  <v:path arrowok="t"/>
                </v:rect>
                <v:rect id="Rectangle 52" o:spid="_x0000_s1076" style="position:absolute;left:1440;top:11381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v/MIA&#10;AADcAAAADwAAAGRycy9kb3ducmV2LnhtbERPTYvCMBC9L+x/CLPgZVlTZdGlGkUEUfZm9eBxbGbb&#10;ss2kJLHW/nojCN7m8T5nvuxMLVpyvrKsYDRMQBDnVldcKDgeNl8/IHxA1lhbJgU38rBcvL/NMdX2&#10;yntqs1CIGMI+RQVlCE0qpc9LMuiHtiGO3J91BkOErpDa4TWGm1qOk2QiDVYcG0psaF1S/p9djIJ+&#10;Y9a36edpd3a96bKeJ9/b9lepwUe3moEI1IWX+One6Th/OobHM/EC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G/8wgAAANwAAAAPAAAAAAAAAAAAAAAAAJgCAABkcnMvZG93&#10;bnJldi54bWxQSwUGAAAAAAQABAD1AAAAhwMAAAAA&#10;" fillcolor="#e4e4e4" stroked="f">
                  <v:path arrowok="t"/>
                </v:rect>
                <v:shape id="Freeform 53" o:spid="_x0000_s1077" style="position:absolute;left:1320;top:696;width:20;height:11050;visibility:visible;mso-wrap-style:square;v-text-anchor:top" coordsize="20,1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FRb8EA&#10;AADcAAAADwAAAGRycy9kb3ducmV2LnhtbERPTYvCMBC9L/gfwgje1rQK6naNooLgQQSr4HW2Gduy&#10;zaQ2Ueu/N4LgbR7vc6bz1lTiRo0rLSuI+xEI4szqknMFx8P6ewLCeWSNlWVS8CAH81nna4qJtnfe&#10;0y31uQgh7BJUUHhfJ1K6rCCDrm9r4sCdbWPQB9jkUjd4D+GmkoMoGkmDJYeGAmtaFZT9p1ej4Gzj&#10;v1O52o3reHlNH9v4Z2cuWqlet138gvDU+o/47d7oMH88hNcz4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hUW/BAAAA3AAAAA8AAAAAAAAAAAAAAAAAmAIAAGRycy9kb3du&#10;cmV2LnhtbFBLBQYAAAAABAAEAPUAAACGAwAAAAA=&#10;" path="m,l,11049e" filled="f" strokeweight=".34pt">
                  <v:path arrowok="t" o:connecttype="custom" o:connectlocs="0,0;0,11049" o:connectangles="0,0"/>
                </v:shape>
                <v:shape id="Freeform 54" o:spid="_x0000_s1078" style="position:absolute;left:1317;top:699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cmJcMA&#10;AADcAAAADwAAAGRycy9kb3ducmV2LnhtbERPTWvCQBC9C/6HZQQvohttqTZ1FQmIgie1It6m2WkS&#10;zM6G7Jqk/75bKHibx/uc5bozpWiodoVlBdNJBII4tbrgTMHneTtegHAeWWNpmRT8kIP1qt9bYqxt&#10;y0dqTj4TIYRdjApy76tYSpfmZNBNbEUcuG9bG/QB1pnUNbYh3JRyFkVv0mDBoSHHipKc0vvpYRS8&#10;8Oj6lVy2fDjv9rcWk+awe5dKDQfd5gOEp84/xf/uvQ7z56/w90y4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cmJcMAAADcAAAADwAAAAAAAAAAAAAAAACYAgAAZHJzL2Rv&#10;d25yZXYueG1sUEsFBgAAAAAEAAQA9QAAAIgDAAAAAA==&#10;" path="m,l9604,e" filled="f" strokeweight=".34pt">
                  <v:path arrowok="t" o:connecttype="custom" o:connectlocs="0,0;9604,0" o:connectangles="0,0"/>
                </v:shape>
                <v:rect id="Rectangle 55" o:spid="_x0000_s1079" style="position:absolute;left:1322;top:701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33iMMA&#10;AADcAAAADwAAAGRycy9kb3ducmV2LnhtbERPTWvCQBC9F/wPywheSt1UrErqKiKI0lujhx7H7DQJ&#10;ZmfD7jbG/PquIHibx/uc5boztWjJ+cqygvdxAoI4t7riQsHpuHtbgPABWWNtmRTcyMN6NXhZYqrt&#10;lb+pzUIhYgj7FBWUITSplD4vyaAf24Y4cr/WGQwRukJqh9cYbmo5SZKZNFhxbCixoW1J+SX7Mwr6&#10;ndne5q8/h7PrTZf1PJvu2y+lRsNu8wkiUBee4of7oOP8+Qfcn4kX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33iMMAAADcAAAADwAAAAAAAAAAAAAAAACYAgAAZHJzL2Rv&#10;d25yZXYueG1sUEsFBgAAAAAEAAQA9QAAAIgDAAAAAA==&#10;" fillcolor="#e4e4e4" stroked="f">
                  <v:path arrowok="t"/>
                </v:rect>
                <v:shape id="Freeform 56" o:spid="_x0000_s1080" style="position:absolute;left:10920;top:696;width:20;height:11050;visibility:visible;mso-wrap-style:square;v-text-anchor:top" coordsize="20,11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rcsMA&#10;AADcAAAADwAAAGRycy9kb3ducmV2LnhtbERPTWvCQBC9F/oflin01my0YGyaVUQQPChYLW2PQ3aa&#10;hGZnw+6axH/vCgVv83ifUyxH04qenG8sK5gkKQji0uqGKwWfp83LHIQPyBpby6TgQh6Wi8eHAnNt&#10;B/6g/hgqEUPY56igDqHLpfRlTQZ9YjviyP1aZzBE6CqpHQ4x3LRymqYzabDh2FBjR+uayr/j2Sj4&#10;3qV72eDbsF9/HTZZNnn9uRhW6vlpXL2DCDSGu/jfvdVxfjaD2zPxArm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prcsMAAADcAAAADwAAAAAAAAAAAAAAAACYAgAAZHJzL2Rv&#10;d25yZXYueG1sUEsFBgAAAAAEAAQA9QAAAIgDAAAAAA==&#10;" path="m,l,11049e" filled="f" strokeweight=".1199mm">
                  <v:path arrowok="t" o:connecttype="custom" o:connectlocs="0,0;0,11049" o:connectangles="0,0"/>
                </v:shape>
                <v:rect id="Rectangle 57" o:spid="_x0000_s1081" style="position:absolute;left:1320;top:11621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PMZMIA&#10;AADcAAAADwAAAGRycy9kb3ducmV2LnhtbERPTWvCQBC9F/wPyxS8FN1YipHUVUSQSm+mPXgcs9Mk&#10;NDsbdtcY8+tdQfA2j/c5y3VvGtGR87VlBbNpAoK4sLrmUsHvz26yAOEDssbGMim4kof1avSyxEzb&#10;Cx+oy0MpYgj7DBVUIbSZlL6oyKCf2pY4cn/WGQwRulJqh5cYbhr5niRzabDm2FBhS9uKiv/8bBQM&#10;O7O9pm/H/ckNps8Hnn98dd9KjV/7zSeIQH14ih/uvY7z0xTuz8QL5O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48xkwgAAANwAAAAPAAAAAAAAAAAAAAAAAJgCAABkcnMvZG93&#10;bnJldi54bWxQSwUGAAAAAAQABAD1AAAAhwMAAAAA&#10;" fillcolor="#e4e4e4" stroked="f">
                  <v:path arrowok="t"/>
                </v:rect>
                <v:shape id="Freeform 58" o:spid="_x0000_s1082" style="position:absolute;left:1317;top:11744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Xx1cMA&#10;AADcAAAADwAAAGRycy9kb3ducmV2LnhtbESPTWvCQBCG7wX/wzKCl6KbCK2SuooIipceqh48Dtlp&#10;Nm12NmRXE/+9cyj0NsO8H8+sNoNv1J26WAc2kM8yUMRlsDVXBi7n/XQJKiZki01gMvCgCJv16GWF&#10;hQ09f9H9lColIRwLNOBSagutY+nIY5yFllhu36HzmGTtKm077CXcN3qeZe/aY83S4LClnaPy93Tz&#10;0nt9ox/3maV+P1zzw5Lz8+uxMWYyHrYfoBIN6V/85z5awV8IrTwjE+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Xx1cMAAADc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 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iat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spacing w:val="2"/>
          <w:lang w:val="es-EC"/>
        </w:rPr>
        <w:t>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sob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gú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Capítu</w:t>
      </w:r>
      <w:r w:rsidRPr="00D55D06">
        <w:rPr>
          <w:lang w:val="es-EC"/>
        </w:rPr>
        <w:t>lo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igu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iars</w:t>
      </w:r>
      <w:r w:rsidRPr="00D55D06">
        <w:rPr>
          <w:lang w:val="es-EC"/>
        </w:rPr>
        <w:t>e 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OACI:</w:t>
      </w:r>
    </w:p>
    <w:p w:rsidR="006B1FDE" w:rsidRPr="00D55D06" w:rsidRDefault="006B1FDE" w:rsidP="006B1FDE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4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ber</w:t>
      </w:r>
      <w:r w:rsidRPr="00D55D06">
        <w:rPr>
          <w:lang w:val="es-EC"/>
        </w:rPr>
        <w:t>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reenvia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</w:t>
      </w:r>
      <w:r w:rsidRPr="00D55D06">
        <w:rPr>
          <w:lang w:val="es-EC"/>
        </w:rPr>
        <w:t>ión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grav</w:t>
      </w:r>
      <w:r w:rsidRPr="00D55D06">
        <w:rPr>
          <w:lang w:val="es-EC"/>
        </w:rPr>
        <w:t>e,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mínim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retras</w:t>
      </w:r>
      <w:r w:rsidRPr="00D55D06">
        <w:rPr>
          <w:lang w:val="es-EC"/>
        </w:rPr>
        <w:t>o 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ios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adec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1"/>
        </w:rPr>
        <w:t>atrícula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>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t>; y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Civi</w:t>
      </w:r>
      <w:r w:rsidRPr="00D55D06">
        <w:rPr>
          <w:lang w:val="es-EC"/>
        </w:rPr>
        <w:t xml:space="preserve">l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Interna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 xml:space="preserve">,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 xml:space="preserve">e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invo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ucr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e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masa máxim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 xml:space="preserve">ás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2 </w:t>
      </w:r>
      <w:r w:rsidRPr="00D55D06">
        <w:rPr>
          <w:spacing w:val="-1"/>
          <w:lang w:val="es-EC"/>
        </w:rPr>
        <w:t>2</w:t>
      </w:r>
      <w:r w:rsidRPr="00D55D06">
        <w:rPr>
          <w:lang w:val="es-EC"/>
        </w:rPr>
        <w:t xml:space="preserve">50 </w:t>
      </w:r>
      <w:r w:rsidRPr="00D55D06">
        <w:rPr>
          <w:spacing w:val="-1"/>
          <w:lang w:val="es-EC"/>
        </w:rPr>
        <w:t>k</w:t>
      </w:r>
      <w:r w:rsidRPr="00D55D06">
        <w:rPr>
          <w:lang w:val="es-EC"/>
        </w:rPr>
        <w:t xml:space="preserve">g o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 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turbor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eactor.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before="77" w:line="278" w:lineRule="auto"/>
        <w:ind w:left="260" w:right="261"/>
        <w:jc w:val="both"/>
        <w:rPr>
          <w:lang w:val="es-EC"/>
        </w:rPr>
      </w:pP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emba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go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conscien</w:t>
      </w:r>
      <w:r w:rsidRPr="00D55D06">
        <w:rPr>
          <w:spacing w:val="2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lang w:val="es-EC"/>
        </w:rPr>
        <w:t>,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matrícul</w:t>
      </w:r>
      <w:r w:rsidRPr="00D55D06">
        <w:rPr>
          <w:lang w:val="es-EC"/>
        </w:rPr>
        <w:t>a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el Estad</w:t>
      </w:r>
      <w:r w:rsidRPr="00D55D06">
        <w:rPr>
          <w:lang w:val="es-EC"/>
        </w:rPr>
        <w:t>o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reenv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notificac</w:t>
      </w:r>
      <w:r w:rsidRPr="00D55D06">
        <w:rPr>
          <w:lang w:val="es-EC"/>
        </w:rPr>
        <w:t>ión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ño</w:t>
      </w:r>
      <w:r w:rsidRPr="00D55D06">
        <w:rPr>
          <w:lang w:val="es-EC"/>
        </w:rPr>
        <w:t>,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-1"/>
          <w:lang w:val="es-EC"/>
        </w:rPr>
        <w:t xml:space="preserve"> Estad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B1FDE">
      <w:pPr>
        <w:pStyle w:val="Ttulo4"/>
        <w:kinsoku w:val="0"/>
        <w:overflowPunct w:val="0"/>
        <w:spacing w:before="77"/>
        <w:ind w:left="260"/>
        <w:rPr>
          <w:b w:val="0"/>
          <w:bCs w:val="0"/>
        </w:rPr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4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dacta</w:t>
      </w:r>
      <w:r w:rsidRPr="00D55D06">
        <w:rPr>
          <w:lang w:val="es-EC"/>
        </w:rPr>
        <w:t>da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ner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conte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té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fácilm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, p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despa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o no</w:t>
      </w:r>
      <w:r w:rsidRPr="00D55D06">
        <w:rPr>
          <w:spacing w:val="-1"/>
          <w:lang w:val="es-EC"/>
        </w:rPr>
        <w:t xml:space="preserve"> pod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retrasar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do 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falt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pleta:</w:t>
      </w:r>
    </w:p>
    <w:p w:rsidR="006B1FDE" w:rsidRPr="00D55D06" w:rsidRDefault="006B1FDE" w:rsidP="006B1FDE">
      <w:pPr>
        <w:kinsoku w:val="0"/>
        <w:overflowPunct w:val="0"/>
        <w:spacing w:before="3" w:line="140" w:lineRule="exact"/>
        <w:rPr>
          <w:sz w:val="14"/>
          <w:szCs w:val="14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40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abre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tur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graves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INCID;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40"/>
        </w:tabs>
        <w:kinsoku w:val="0"/>
        <w:overflowPunct w:val="0"/>
        <w:spacing w:before="77"/>
        <w:ind w:left="1340" w:hanging="361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fabri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mode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y 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marca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stro</w:t>
      </w:r>
      <w:r w:rsidRPr="00D55D06">
        <w:rPr>
          <w:lang w:val="es-EC"/>
        </w:rPr>
        <w:t>, 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nú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ero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ser</w:t>
      </w:r>
      <w:r w:rsidRPr="00D55D06">
        <w:rPr>
          <w:lang w:val="es-EC"/>
        </w:rPr>
        <w:t xml:space="preserve">ie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no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br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ietar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exp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contratante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existe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rona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califi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lid</w:t>
      </w:r>
      <w:r w:rsidRPr="00D55D06">
        <w:rPr>
          <w:lang w:val="es-EC"/>
        </w:rPr>
        <w:t>ad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trip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saje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fech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h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(hor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 o U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)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 o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grave;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8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últi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pun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 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nto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aterriz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previst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referen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 a un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punt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áf</w:t>
      </w:r>
      <w:r w:rsidRPr="00D55D06">
        <w:rPr>
          <w:lang w:val="es-EC"/>
        </w:rPr>
        <w:t>ico</w:t>
      </w:r>
      <w:r w:rsidRPr="00D55D06">
        <w:rPr>
          <w:spacing w:val="-1"/>
          <w:lang w:val="es-EC"/>
        </w:rPr>
        <w:t xml:space="preserve"> fácilm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d</w:t>
      </w:r>
      <w:r w:rsidRPr="00D55D06">
        <w:rPr>
          <w:spacing w:val="-1"/>
          <w:lang w:val="es-EC"/>
        </w:rPr>
        <w:t>efin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latit</w:t>
      </w:r>
      <w:r w:rsidRPr="00D55D06">
        <w:rPr>
          <w:lang w:val="es-EC"/>
        </w:rPr>
        <w:t>ud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ngit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d;</w:t>
      </w:r>
    </w:p>
    <w:p w:rsidR="006B1FDE" w:rsidRPr="00D55D06" w:rsidRDefault="006B1FDE" w:rsidP="006B1FDE">
      <w:pPr>
        <w:kinsoku w:val="0"/>
        <w:overflowPunct w:val="0"/>
        <w:spacing w:before="7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cant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tripula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pas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jeros</w:t>
      </w:r>
      <w:r w:rsidRPr="00D55D06">
        <w:rPr>
          <w:lang w:val="es-EC"/>
        </w:rPr>
        <w:t>;</w:t>
      </w:r>
      <w:r w:rsidRPr="00D55D06">
        <w:rPr>
          <w:spacing w:val="4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bo</w:t>
      </w:r>
      <w:r w:rsidRPr="00D55D06">
        <w:rPr>
          <w:spacing w:val="-1"/>
          <w:lang w:val="es-EC"/>
        </w:rPr>
        <w:t>rdo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erto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her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dos</w:t>
      </w:r>
      <w:r w:rsidRPr="00D55D06">
        <w:rPr>
          <w:lang w:val="es-EC"/>
        </w:rPr>
        <w:t>;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,</w:t>
      </w:r>
      <w:r w:rsidRPr="00D55D06">
        <w:rPr>
          <w:spacing w:val="48"/>
          <w:lang w:val="es-EC"/>
        </w:rPr>
        <w:t xml:space="preserve"> </w:t>
      </w:r>
      <w:r w:rsidRPr="00D55D06">
        <w:rPr>
          <w:spacing w:val="-1"/>
          <w:lang w:val="es-EC"/>
        </w:rPr>
        <w:t>muerto</w:t>
      </w:r>
      <w:r w:rsidRPr="00D55D06">
        <w:rPr>
          <w:lang w:val="es-EC"/>
        </w:rPr>
        <w:t xml:space="preserve">s  y </w:t>
      </w:r>
      <w:r w:rsidRPr="00D55D06">
        <w:rPr>
          <w:spacing w:val="-1"/>
          <w:lang w:val="es-EC"/>
        </w:rPr>
        <w:t>grave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 her</w:t>
      </w:r>
      <w:r w:rsidRPr="00D55D06">
        <w:rPr>
          <w:spacing w:val="-1"/>
          <w:lang w:val="es-EC"/>
        </w:rPr>
        <w:t>idos;</w:t>
      </w:r>
    </w:p>
    <w:p w:rsidR="006B1FDE" w:rsidRPr="00D55D06" w:rsidRDefault="006B1FDE" w:rsidP="006B1FDE">
      <w:pPr>
        <w:kinsoku w:val="0"/>
        <w:overflowPunct w:val="0"/>
        <w:spacing w:before="3" w:line="140" w:lineRule="exact"/>
        <w:rPr>
          <w:sz w:val="14"/>
          <w:szCs w:val="14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 xml:space="preserve"> gra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dañ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e;</w:t>
      </w:r>
    </w:p>
    <w:p w:rsidR="006B1FDE" w:rsidRPr="00D55D06" w:rsidRDefault="006B1FDE" w:rsidP="006B1FDE">
      <w:pPr>
        <w:kinsoku w:val="0"/>
        <w:overflowPunct w:val="0"/>
        <w:spacing w:before="6" w:line="170" w:lineRule="exact"/>
        <w:rPr>
          <w:sz w:val="17"/>
          <w:szCs w:val="17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ndi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hast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é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nto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rea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ue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suceso;</w:t>
      </w: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2"/>
        <w:rPr>
          <w:lang w:val="es-EC"/>
        </w:rPr>
        <w:sectPr w:rsidR="006B1FDE" w:rsidRPr="00D55D06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pgNumType w:start="2"/>
          <w:cols w:space="720" w:equalWidth="0">
            <w:col w:w="9880"/>
          </w:cols>
          <w:noEndnote/>
        </w:sectPr>
      </w:pPr>
    </w:p>
    <w:p w:rsidR="006B1FDE" w:rsidRPr="00D55D06" w:rsidRDefault="006B1FDE" w:rsidP="006B1FDE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1"/>
        <w:rPr>
          <w:lang w:val="es-EC"/>
        </w:rPr>
      </w:pP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característ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física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áre</w:t>
      </w:r>
      <w:r w:rsidRPr="00D55D06">
        <w:rPr>
          <w:lang w:val="es-EC"/>
        </w:rPr>
        <w:t>a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grave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í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tamb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én</w:t>
      </w:r>
      <w:r w:rsidRPr="00D55D06">
        <w:rPr>
          <w:lang w:val="es-EC"/>
        </w:rPr>
        <w:t>,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dic</w:t>
      </w:r>
      <w:r w:rsidRPr="00D55D06">
        <w:rPr>
          <w:lang w:val="es-EC"/>
        </w:rPr>
        <w:t>io</w:t>
      </w:r>
      <w:r w:rsidRPr="00D55D06">
        <w:rPr>
          <w:spacing w:val="2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dificul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acces</w:t>
      </w:r>
      <w:r w:rsidRPr="00D55D06">
        <w:rPr>
          <w:lang w:val="es-EC"/>
        </w:rPr>
        <w:t xml:space="preserve">o o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uis</w:t>
      </w:r>
      <w:r w:rsidRPr="00D55D06">
        <w:rPr>
          <w:spacing w:val="-1"/>
          <w:lang w:val="es-EC"/>
        </w:rPr>
        <w:t>ito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 xml:space="preserve">les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ega</w:t>
      </w:r>
      <w:r w:rsidRPr="00D55D06">
        <w:rPr>
          <w:lang w:val="es-EC"/>
        </w:rPr>
        <w:t>r al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sitio;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 w:line="278" w:lineRule="auto"/>
        <w:ind w:left="1340" w:right="260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utor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nica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se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car</w:t>
      </w:r>
      <w:r w:rsidRPr="00D55D06">
        <w:rPr>
          <w:lang w:val="es-EC"/>
        </w:rPr>
        <w:t xml:space="preserve">go y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autor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 de</w:t>
      </w:r>
      <w:r w:rsidRPr="00D55D06">
        <w:rPr>
          <w:spacing w:val="-1"/>
          <w:lang w:val="es-EC"/>
        </w:rPr>
        <w:t xml:space="preserve"> suces</w:t>
      </w:r>
      <w:r w:rsidRPr="00D55D06">
        <w:rPr>
          <w:lang w:val="es-EC"/>
        </w:rPr>
        <w:t>o en</w:t>
      </w:r>
      <w:r w:rsidRPr="00D55D06">
        <w:rPr>
          <w:spacing w:val="-1"/>
          <w:lang w:val="es-EC"/>
        </w:rPr>
        <w:t xml:space="preserve"> 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 y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4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pre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ia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mercancía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igro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bor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a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ve.</w:t>
      </w:r>
    </w:p>
    <w:p w:rsidR="006B1FDE" w:rsidRPr="00D55D06" w:rsidRDefault="006B1FDE" w:rsidP="006B1FDE">
      <w:pPr>
        <w:kinsoku w:val="0"/>
        <w:overflowPunct w:val="0"/>
        <w:spacing w:before="1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3"/>
        </w:tabs>
        <w:kinsoku w:val="0"/>
        <w:overflowPunct w:val="0"/>
        <w:spacing w:before="77"/>
        <w:ind w:left="1"/>
        <w:jc w:val="center"/>
        <w:rPr>
          <w:b w:val="0"/>
          <w:bCs w:val="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-1499235</wp:posOffset>
                </wp:positionV>
                <wp:extent cx="6108700" cy="1232535"/>
                <wp:effectExtent l="3175" t="9525" r="3175" b="5715"/>
                <wp:wrapNone/>
                <wp:docPr id="104" name="Grup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232535"/>
                          <a:chOff x="1310" y="-2361"/>
                          <a:chExt cx="9620" cy="1941"/>
                        </a:xfrm>
                      </wpg:grpSpPr>
                      <wps:wsp>
                        <wps:cNvPr id="105" name="Rectangle 60"/>
                        <wps:cNvSpPr>
                          <a:spLocks/>
                        </wps:cNvSpPr>
                        <wps:spPr bwMode="auto">
                          <a:xfrm>
                            <a:off x="1322" y="-551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61"/>
                        <wps:cNvSpPr>
                          <a:spLocks/>
                        </wps:cNvSpPr>
                        <wps:spPr bwMode="auto">
                          <a:xfrm>
                            <a:off x="1322" y="-2231"/>
                            <a:ext cx="117" cy="16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62"/>
                        <wps:cNvSpPr>
                          <a:spLocks/>
                        </wps:cNvSpPr>
                        <wps:spPr bwMode="auto">
                          <a:xfrm>
                            <a:off x="1322" y="-235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3"/>
                        <wps:cNvSpPr>
                          <a:spLocks/>
                        </wps:cNvSpPr>
                        <wps:spPr bwMode="auto">
                          <a:xfrm>
                            <a:off x="10800" y="-2230"/>
                            <a:ext cx="117" cy="168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64"/>
                        <wps:cNvSpPr>
                          <a:spLocks/>
                        </wps:cNvSpPr>
                        <wps:spPr bwMode="auto">
                          <a:xfrm>
                            <a:off x="1440" y="-22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65"/>
                        <wps:cNvSpPr>
                          <a:spLocks/>
                        </wps:cNvSpPr>
                        <wps:spPr bwMode="auto">
                          <a:xfrm>
                            <a:off x="1440" y="-19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66"/>
                        <wps:cNvSpPr>
                          <a:spLocks/>
                        </wps:cNvSpPr>
                        <wps:spPr bwMode="auto">
                          <a:xfrm>
                            <a:off x="1440" y="-175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67"/>
                        <wps:cNvSpPr>
                          <a:spLocks/>
                        </wps:cNvSpPr>
                        <wps:spPr bwMode="auto">
                          <a:xfrm>
                            <a:off x="1440" y="-151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68"/>
                        <wps:cNvSpPr>
                          <a:spLocks/>
                        </wps:cNvSpPr>
                        <wps:spPr bwMode="auto">
                          <a:xfrm>
                            <a:off x="1440" y="-127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69"/>
                        <wps:cNvSpPr>
                          <a:spLocks/>
                        </wps:cNvSpPr>
                        <wps:spPr bwMode="auto">
                          <a:xfrm>
                            <a:off x="1440" y="-10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70"/>
                        <wps:cNvSpPr>
                          <a:spLocks/>
                        </wps:cNvSpPr>
                        <wps:spPr bwMode="auto">
                          <a:xfrm>
                            <a:off x="1440" y="-7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71"/>
                        <wps:cNvSpPr>
                          <a:spLocks/>
                        </wps:cNvSpPr>
                        <wps:spPr bwMode="auto">
                          <a:xfrm>
                            <a:off x="1320" y="-2355"/>
                            <a:ext cx="20" cy="1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9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72"/>
                        <wps:cNvSpPr>
                          <a:spLocks/>
                        </wps:cNvSpPr>
                        <wps:spPr bwMode="auto">
                          <a:xfrm>
                            <a:off x="1317" y="-2353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73"/>
                        <wps:cNvSpPr>
                          <a:spLocks/>
                        </wps:cNvSpPr>
                        <wps:spPr bwMode="auto">
                          <a:xfrm>
                            <a:off x="1322" y="-2350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74"/>
                        <wps:cNvSpPr>
                          <a:spLocks/>
                        </wps:cNvSpPr>
                        <wps:spPr bwMode="auto">
                          <a:xfrm>
                            <a:off x="10920" y="-2355"/>
                            <a:ext cx="20" cy="19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929"/>
                              <a:gd name="T2" fmla="*/ 0 w 20"/>
                              <a:gd name="T3" fmla="*/ 1929 h 19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929">
                                <a:moveTo>
                                  <a:pt x="0" y="0"/>
                                </a:moveTo>
                                <a:lnTo>
                                  <a:pt x="0" y="192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75"/>
                        <wps:cNvSpPr>
                          <a:spLocks/>
                        </wps:cNvSpPr>
                        <wps:spPr bwMode="auto">
                          <a:xfrm>
                            <a:off x="1320" y="-550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76"/>
                        <wps:cNvSpPr>
                          <a:spLocks/>
                        </wps:cNvSpPr>
                        <wps:spPr bwMode="auto">
                          <a:xfrm>
                            <a:off x="1317" y="-428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4" o:spid="_x0000_s1026" style="position:absolute;margin-left:65.5pt;margin-top:-118.05pt;width:481pt;height:97.05pt;z-index:-251656192;mso-position-horizontal-relative:page" coordorigin="1310,-2361" coordsize="9620,1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" o:allowincell="f">
                <v:rect id="Rectangle 60" o:spid="_x0000_s1027" style="position:absolute;left:1322;top:-551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uE9cIA&#10;AADcAAAADwAAAGRycy9kb3ducmV2LnhtbERPTWvCQBC9C/0PyxR6kbqxqJXUVYogijejB49jdpqE&#10;ZmfD7hpjfr1bKHibx/ucxaoztWjJ+cqygvEoAUGcW11xoeB03LzPQfiArLG2TAru5GG1fBksMNX2&#10;xgdqs1CIGMI+RQVlCE0qpc9LMuhHtiGO3I91BkOErpDa4S2Gm1p+JMlMGqw4NpTY0Lqk/De7GgX9&#10;xqzvn8Pz7uJ602U9zybbdq/U22v3/QUiUBee4n/3Tsf5yRT+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4T1wgAAANwAAAAPAAAAAAAAAAAAAAAAAJgCAABkcnMvZG93&#10;bnJldi54bWxQSwUGAAAAAAQABAD1AAAAhwMAAAAA&#10;" fillcolor="#e4e4e4" stroked="f">
                  <v:path arrowok="t"/>
                </v:rect>
                <v:rect id="Rectangle 61" o:spid="_x0000_s1028" style="position:absolute;left:1322;top:-2231;width:117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agsIA&#10;AADcAAAADwAAAGRycy9kb3ducmV2LnhtbERPTWvCQBC9F/wPywheim4qJZXoKiKI0ltjDx7H7JgE&#10;s7Nhdxtjfr1bKPQ2j/c5q01vGtGR87VlBW+zBARxYXXNpYLv0366AOEDssbGMil4kIfNevSywkzb&#10;O39Rl4dSxBD2GSqoQmgzKX1RkUE/sy1x5K7WGQwRulJqh/cYbho5T5JUGqw5NlTY0q6i4pb/GAXD&#10;3uweH6/n48UNps8HTt8P3adSk3G/XYII1Id/8Z/7qOP8JIXfZ+IF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RqCwgAAANwAAAAPAAAAAAAAAAAAAAAAAJgCAABkcnMvZG93&#10;bnJldi54bWxQSwUGAAAAAAQABAD1AAAAhwMAAAAA&#10;" fillcolor="#e4e4e4" stroked="f">
                  <v:path arrowok="t"/>
                </v:rect>
                <v:shape id="Freeform 62" o:spid="_x0000_s1029" style="position:absolute;left:1322;top:-2351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2EsMA&#10;AADcAAAADwAAAGRycy9kb3ducmV2LnhtbERPTWvCQBC9C/0PyxR600lbWjV1FREE6UFqYqHehuyY&#10;hGZnQ3bV+O/dQsHbPN7nzBa9bdSZO1870fA8SkCxFM7UUmrY5+vhBJQPJIYaJ6zhyh4W84fBjFLj&#10;LrLjcxZKFUPEp6ShCqFNEX1RsSU/ci1L5I6usxQi7Eo0HV1iuG3wJUne0VItsaGillcVF7/ZyWo4&#10;5Ljsw+t3vv/cfm2n9IPjtyNq/fTYLz9ABe7DXfzv3pg4PxnD3zPxAp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u2EsMAAADcAAAADwAAAAAAAAAAAAAAAACYAgAAZHJzL2Rv&#10;d25yZXYueG1sUEsFBgAAAAAEAAQA9QAAAIgDAAAAAA==&#10;" path="m,120r,l,,,,,120xe" fillcolor="#e4e4e4" stroked="f">
                  <v:path arrowok="t" o:connecttype="custom" o:connectlocs="0,120;0,120;0,0;0,0;0,120" o:connectangles="0,0,0,0,0"/>
                </v:shape>
                <v:rect id="Rectangle 63" o:spid="_x0000_s1030" style="position:absolute;left:10800;top:-2230;width:117;height:1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ra8UA&#10;AADc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Z0Ir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eitrxQAAANwAAAAPAAAAAAAAAAAAAAAAAJgCAABkcnMv&#10;ZG93bnJldi54bWxQSwUGAAAAAAQABAD1AAAAigMAAAAA&#10;" fillcolor="#e4e4e4" stroked="f">
                  <v:path arrowok="t"/>
                </v:rect>
                <v:rect id="Rectangle 64" o:spid="_x0000_s1031" style="position:absolute;left:1440;top:-22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O8MMA&#10;AADcAAAADwAAAGRycy9kb3ducmV2LnhtbERPTWvCQBC9F/oflil4KXWjiG1TN0EEUbw19tDjNDtN&#10;QrOzYXeNMb/eFQre5vE+Z5UPphU9Od9YVjCbJiCIS6sbrhR8HbcvbyB8QNbYWiYFF/KQZ48PK0y1&#10;PfMn9UWoRAxhn6KCOoQuldKXNRn0U9sRR+7XOoMhQldJ7fAcw00r50mylAYbjg01drSpqfwrTkbB&#10;uDWby+vz9/7HjWYoRl4udv1BqcnTsP4AEWgId/G/e6/j/OQdbs/EC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O8MMAAADcAAAADwAAAAAAAAAAAAAAAACYAgAAZHJzL2Rv&#10;d25yZXYueG1sUEsFBgAAAAAEAAQA9QAAAIgDAAAAAA==&#10;" fillcolor="#e4e4e4" stroked="f">
                  <v:path arrowok="t"/>
                </v:rect>
                <v:rect id="Rectangle 65" o:spid="_x0000_s1032" style="position:absolute;left:1440;top:-19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xsMUA&#10;AADcAAAADwAAAGRycy9kb3ducmV2LnhtbESPQWvCQBCF74X+h2WEXkrdWIqV1FWKIEpvxh48TrPT&#10;JJidDbtrjPn1nUPB2wzvzXvfLNeDa1VPITaeDcymGSji0tuGKwPfx+3LAlRMyBZbz2TgRhHWq8eH&#10;JebWX/lAfZEqJSEcczRQp9TlWseyJodx6jti0X59cJhkDZW2Aa8S7lr9mmVz7bBhaaixo01N5bm4&#10;OAPj1m1u78+n/U8Y3VCMPH/b9V/GPE2Gzw9QiYZ0N/9f763gzwRf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1bGwxQAAANwAAAAPAAAAAAAAAAAAAAAAAJgCAABkcnMv&#10;ZG93bnJldi54bWxQSwUGAAAAAAQABAD1AAAAigMAAAAA&#10;" fillcolor="#e4e4e4" stroked="f">
                  <v:path arrowok="t"/>
                </v:rect>
                <v:rect id="Rectangle 66" o:spid="_x0000_s1033" style="position:absolute;left:1440;top:-175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UK8IA&#10;AADcAAAADwAAAGRycy9kb3ducmV2LnhtbERPTWvCQBC9F/wPywi9FN2kFCvRVUSQSm+mPfQ4Zsck&#10;mJ0Nu2uM+fVdQfA2j/c5y3VvGtGR87VlBek0AUFcWF1zqeD3ZzeZg/ABWWNjmRTcyMN6NXpZYqbt&#10;lQ/U5aEUMYR9hgqqENpMSl9UZNBPbUscuZN1BkOErpTa4TWGm0a+J8lMGqw5NlTY0rai4pxfjIJh&#10;Z7a3z7e//dENps8Hnn18dd9KvY77zQJEoD48xQ/3Xsf5aQr3Z+IF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RQrwgAAANwAAAAPAAAAAAAAAAAAAAAAAJgCAABkcnMvZG93&#10;bnJldi54bWxQSwUGAAAAAAQABAD1AAAAhwMAAAAA&#10;" fillcolor="#e4e4e4" stroked="f">
                  <v:path arrowok="t"/>
                </v:rect>
                <v:rect id="Rectangle 67" o:spid="_x0000_s1034" style="position:absolute;left:1440;top:-151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uKXMMA&#10;AADcAAAADwAAAGRycy9kb3ducmV2LnhtbERPTWvCQBC9C/6HZQq9iNlEii2paxBBKr0Ze+hxzE6T&#10;0Oxs2N3GmF/fFQq9zeN9zqYYTScGcr61rCBLUhDEldUt1wo+zoflCwgfkDV2lknBjTwU2/lsg7m2&#10;Vz7RUIZaxBD2OSpoQuhzKX3VkEGf2J44cl/WGQwRulpqh9cYbjq5StO1NNhybGiwp31D1Xf5YxRM&#10;B7O/PS8+jxc3mbGceP30Nrwr9fgw7l5BBBrDv/jPfdRxfraC+zPxAr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uKXMMAAADcAAAADwAAAAAAAAAAAAAAAACYAgAAZHJzL2Rv&#10;d25yZXYueG1sUEsFBgAAAAAEAAQA9QAAAIgDAAAAAA==&#10;" fillcolor="#e4e4e4" stroked="f">
                  <v:path arrowok="t"/>
                </v:rect>
                <v:rect id="Rectangle 68" o:spid="_x0000_s1035" style="position:absolute;left:1440;top:-127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vx8MA&#10;AADcAAAADwAAAGRycy9kb3ducmV2LnhtbERPTWvCQBC9F/oflin0UnRjW1RSVxFBKt4aPXgcs2MS&#10;mp0Nu2uM+fWuIHibx/uc2aIztWjJ+cqygtEwAUGcW11xoWC/Ww+mIHxA1lhbJgVX8rCYv77MMNX2&#10;wn/UZqEQMYR9igrKEJpUSp+XZNAPbUMcuZN1BkOErpDa4SWGm1p+JslYGqw4NpTY0Kqk/D87GwX9&#10;2qyuk4/D5uh602U9j79/261S72/d8gdEoC48xQ/3Rsf5oy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cvx8MAAADcAAAADwAAAAAAAAAAAAAAAACYAgAAZHJzL2Rv&#10;d25yZXYueG1sUEsFBgAAAAAEAAQA9QAAAIgDAAAAAA==&#10;" fillcolor="#e4e4e4" stroked="f">
                  <v:path arrowok="t"/>
                </v:rect>
                <v:rect id="Rectangle 69" o:spid="_x0000_s1036" style="position:absolute;left:1440;top:-10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63s8IA&#10;AADcAAAADwAAAGRycy9kb3ducmV2LnhtbERPTYvCMBC9C/6HMMJeRFMXcaUaRQRZ2dvWPXgcm7Et&#10;NpOSZGvtr98sCN7m8T5nve1MLVpyvrKsYDZNQBDnVldcKPg5HSZLED4ga6wtk4IHedhuhoM1ptre&#10;+ZvaLBQihrBPUUEZQpNK6fOSDPqpbYgjd7XOYIjQFVI7vMdwU8v3JFlIgxXHhhIb2peU37Jfo6A/&#10;mP3jY3w+Xlxvuqznxfyz/VLqbdTtViACdeElfrqPOs6fzeH/mXiB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rezwgAAANwAAAAPAAAAAAAAAAAAAAAAAJgCAABkcnMvZG93&#10;bnJldi54bWxQSwUGAAAAAAQABAD1AAAAhwMAAAAA&#10;" fillcolor="#e4e4e4" stroked="f">
                  <v:path arrowok="t"/>
                </v:rect>
                <v:rect id="Rectangle 70" o:spid="_x0000_s1037" style="position:absolute;left:1440;top:-7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ISKMMA&#10;AADcAAAADwAAAGRycy9kb3ducmV2LnhtbERPTWvCQBC9F/oflin0UnRjaVVSVxFBKt4aPXgcs2MS&#10;mp0Nu2uM+fWuIHibx/uc2aIztWjJ+cqygtEwAUGcW11xoWC/Ww+mIHxA1lhbJgVX8rCYv77MMNX2&#10;wn/UZqEQMYR9igrKEJpUSp+XZNAPbUMcuZN1BkOErpDa4SWGm1p+JslYGqw4NpTY0Kqk/D87GwX9&#10;2qyuk4/D5uh602U9j79+261S72/d8gdEoC48xQ/3Rsf5o2+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ISKMMAAADcAAAADwAAAAAAAAAAAAAAAACYAgAAZHJzL2Rv&#10;d25yZXYueG1sUEsFBgAAAAAEAAQA9QAAAIgDAAAAAA==&#10;" fillcolor="#e4e4e4" stroked="f">
                  <v:path arrowok="t"/>
                </v:rect>
                <v:shape id="Freeform 71" o:spid="_x0000_s1038" style="position:absolute;left:1320;top:-2355;width:20;height:1929;visibility:visible;mso-wrap-style:square;v-text-anchor:top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zHcIA&#10;AADcAAAADwAAAGRycy9kb3ducmV2LnhtbERPTYvCMBC9C/6HMII3TfUgS9cooggLiqKrnsdmbKvN&#10;pNvEtvvvNwuCt3m8z5nOW1OImiqXW1YwGkYgiBOrc04VnL7Xgw8QziNrLCyTgl9yMJ91O1OMtW34&#10;QPXRpyKEsItRQeZ9GUvpkowMuqEtiQN3s5VBH2CVSl1hE8JNIcdRNJEGcw4NGZa0zCh5HJ9GQd5c&#10;74d6u8NVuv+5bM7mctensVL9Xrv4BOGp9W/xy/2lw/zRBP6fCRfI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hLMdwgAAANwAAAAPAAAAAAAAAAAAAAAAAJgCAABkcnMvZG93&#10;bnJldi54bWxQSwUGAAAAAAQABAD1AAAAhwMAAAAA&#10;" path="m,l,1929e" filled="f" strokeweight=".34pt">
                  <v:path arrowok="t" o:connecttype="custom" o:connectlocs="0,0;0,1929" o:connectangles="0,0"/>
                </v:shape>
                <v:shape id="Freeform 72" o:spid="_x0000_s1039" style="position:absolute;left:1317;top:-2353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WAB8QA&#10;AADcAAAADwAAAGRycy9kb3ducmV2LnhtbESPT4vCMBDF74LfIYzgRTTtgn+oRpEFFy97WOvB49CM&#10;TbWZlCZr67ffCAveZnhv3u/NZtfbWjyo9ZVjBeksAUFcOF1xqeCcH6YrED4ga6wdk4Inedhth4MN&#10;Ztp1/EOPUyhFDGGfoQITQpNJ6QtDFv3MNcRRu7rWYohrW0rdYhfDbS0/kmQhLVYcCQYb+jRU3E+/&#10;NnIvc7qZ7yR0h/6Sfq04zSfHWqnxqN+vQQTqw9v8f33UsX66hNczcQK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VgAfEAAAA3AAAAA8AAAAAAAAAAAAAAAAAmAIAAGRycy9k&#10;b3ducmV2LnhtbFBLBQYAAAAABAAEAPUAAACJAwAAAAA=&#10;" path="m,l9604,e" filled="f" strokeweight=".1199mm">
                  <v:path arrowok="t" o:connecttype="custom" o:connectlocs="0,0;9604,0" o:connectangles="0,0"/>
                </v:shape>
                <v:rect id="Rectangle 73" o:spid="_x0000_s1040" style="position:absolute;left:1322;top:-2350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O9tsUA&#10;AADcAAAADwAAAGRycy9kb3ducmV2LnhtbESPQWvCQBCF74X+h2WEXkrdWIqV1FWKIEpvxh48TrPT&#10;JJidDbtrjPn1nUPB2wzvzXvfLNeDa1VPITaeDcymGSji0tuGKwPfx+3LAlRMyBZbz2TgRhHWq8eH&#10;JebWX/lAfZEqJSEcczRQp9TlWseyJodx6jti0X59cJhkDZW2Aa8S7lr9mmVz7bBhaaixo01N5bm4&#10;OAPj1m1u78+n/U8Y3VCMPH/b9V/GPE2Gzw9QiYZ0N/9f763gz4RWnpEJ9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722xQAAANwAAAAPAAAAAAAAAAAAAAAAAJgCAABkcnMv&#10;ZG93bnJldi54bWxQSwUGAAAAAAQABAD1AAAAigMAAAAA&#10;" fillcolor="#e4e4e4" stroked="f">
                  <v:path arrowok="t"/>
                </v:rect>
                <v:shape id="Freeform 74" o:spid="_x0000_s1041" style="position:absolute;left:10920;top:-2355;width:20;height:1929;visibility:visible;mso-wrap-style:square;v-text-anchor:top" coordsize="20,1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U1cMA&#10;AADcAAAADwAAAGRycy9kb3ducmV2LnhtbERPPWvDMBDdC/0P4grdGtkeSu1GCSE0UHA6xMnS7bAu&#10;tol1MpIa2/31UaGQ7R7v85bryfTiSs53lhWkiwQEcW11x42C03H38gbCB2SNvWVSMJOH9erxYYmF&#10;tiMf6FqFRsQQ9gUqaEMYCil93ZJBv7ADceTO1hkMEbpGaodjDDe9zJLkVRrsODa0ONC2pfpS/RgF&#10;2fwRfi+7Oc3253TOzVc5fbtSqeenafMOItAU7uJ/96eO89Mc/p6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SU1cMAAADcAAAADwAAAAAAAAAAAAAAAACYAgAAZHJzL2Rv&#10;d25yZXYueG1sUEsFBgAAAAAEAAQA9QAAAIgDAAAAAA==&#10;" path="m,l,1929e" filled="f" strokeweight=".1199mm">
                  <v:path arrowok="t" o:connecttype="custom" o:connectlocs="0,0;0,1929" o:connectangles="0,0"/>
                </v:shape>
                <v:rect id="Rectangle 75" o:spid="_x0000_s1042" style="position:absolute;left:1320;top:-550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l7DcUA&#10;AADcAAAADwAAAGRycy9kb3ducmV2LnhtbESPQWvCQBCF74X+h2WEXopuKsVKdJUiSKW3xh48jtkx&#10;CWZnw+42xvz6zqHQ2wzvzXvfrLeDa1VPITaeDbzMMlDEpbcNVwa+j/vpElRMyBZbz2TgThG2m8eH&#10;NebW3/iL+iJVSkI45migTqnLtY5lTQ7jzHfEol18cJhkDZW2AW8S7lo9z7KFdtiwNNTY0a6m8lr8&#10;OAPj3u3ub8+nwzmMbihGXrx+9J/GPE2G9xWoREP6N/9dH6zgzwVfnpEJ9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XsNxQAAANwAAAAPAAAAAAAAAAAAAAAAAJgCAABkcnMv&#10;ZG93bnJldi54bWxQSwUGAAAAAAQABAD1AAAAigMAAAAA&#10;" fillcolor="#e4e4e4" stroked="f">
                  <v:path arrowok="t"/>
                </v:rect>
                <v:shape id="Freeform 76" o:spid="_x0000_s1043" style="position:absolute;left:1317;top:-428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x3VcIA&#10;AADcAAAADwAAAGRycy9kb3ducmV2LnhtbESPQYvCMBCF7wv+hzCCl0XTCopUo4igePGw6sHj0IxN&#10;tZmUJtr6782C4G2G9+Z9bxarzlbiSY0vHStIRwkI4tzpkgsF59N2OAPhA7LGyjEpeJGH1bL3s8BM&#10;u5b/6HkMhYgh7DNUYEKoMyl9bsiiH7maOGpX11gMcW0KqRtsY7it5DhJptJiyZFgsKaNofx+fNjI&#10;vUzoZg5JaLfdJd3NOD397iulBv1uPQcRqAtf8+d6r2P9cQr/z8QJ5P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XHdVwgAAANw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>
        <w:t>2.3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11"/>
        </w:rPr>
        <w:t xml:space="preserve"> </w:t>
      </w:r>
      <w:proofErr w:type="spellStart"/>
      <w:r>
        <w:t>preliminar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muni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pa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pi</w:t>
      </w:r>
      <w:r w:rsidRPr="00D55D06">
        <w:rPr>
          <w:lang w:val="es-EC"/>
        </w:rPr>
        <w:t>da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distri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uci</w:t>
      </w:r>
      <w:r w:rsidRPr="00D55D06">
        <w:rPr>
          <w:lang w:val="es-EC"/>
        </w:rPr>
        <w:t>ón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ob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las primera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i/>
          <w:iCs/>
          <w:spacing w:val="-1"/>
          <w:lang w:val="es-EC"/>
        </w:rPr>
        <w:t>nteri</w:t>
      </w:r>
      <w:r w:rsidRPr="00D55D06">
        <w:rPr>
          <w:i/>
          <w:iCs/>
          <w:lang w:val="es-EC"/>
        </w:rPr>
        <w:t>no</w:t>
      </w:r>
      <w:r w:rsidRPr="00D55D06">
        <w:rPr>
          <w:i/>
          <w:iCs/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fal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ba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moment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nvia</w:t>
      </w:r>
      <w:r w:rsidRPr="00D55D06">
        <w:rPr>
          <w:lang w:val="es-EC"/>
        </w:rPr>
        <w:t>r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5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are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bli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ator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es.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ambié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ntra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sit</w:t>
      </w:r>
      <w:r w:rsidRPr="00D55D06">
        <w:rPr>
          <w:lang w:val="es-EC"/>
        </w:rPr>
        <w:t>io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3"/>
          <w:lang w:val="es-EC"/>
        </w:rPr>
        <w:t>w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b </w:t>
      </w:r>
      <w:hyperlink r:id="rId12" w:history="1">
        <w:r w:rsidRPr="00D55D06">
          <w:rPr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2"/>
            <w:u w:val="single"/>
            <w:lang w:val="es-EC"/>
          </w:rPr>
          <w:t>w</w:t>
        </w:r>
        <w:r w:rsidRPr="00D55D06">
          <w:rPr>
            <w:spacing w:val="-1"/>
            <w:u w:val="single"/>
            <w:lang w:val="es-EC"/>
          </w:rPr>
          <w:t>w</w:t>
        </w:r>
        <w:r w:rsidRPr="00D55D06">
          <w:rPr>
            <w:spacing w:val="-3"/>
            <w:u w:val="single"/>
            <w:lang w:val="es-EC"/>
          </w:rPr>
          <w:t>w</w:t>
        </w:r>
        <w:r w:rsidRPr="00D55D06">
          <w:rPr>
            <w:spacing w:val="1"/>
            <w:u w:val="single"/>
            <w:lang w:val="es-EC"/>
          </w:rPr>
          <w:t>.</w:t>
        </w:r>
        <w:r w:rsidRPr="00D55D06">
          <w:rPr>
            <w:u w:val="single"/>
            <w:lang w:val="es-EC"/>
          </w:rPr>
          <w:t>icao.int/Safe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3"/>
            <w:u w:val="single"/>
            <w:lang w:val="es-EC"/>
          </w:rPr>
          <w:t>y</w:t>
        </w:r>
        <w:r w:rsidRPr="00D55D06">
          <w:rPr>
            <w:u w:val="single"/>
            <w:lang w:val="es-EC"/>
          </w:rPr>
          <w:t>/reporting.</w:t>
        </w:r>
      </w:hyperlink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3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335280</wp:posOffset>
                </wp:positionV>
                <wp:extent cx="6108700" cy="4763770"/>
                <wp:effectExtent l="3175" t="5715" r="3175" b="2540"/>
                <wp:wrapNone/>
                <wp:docPr id="61" name="Grup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4763770"/>
                          <a:chOff x="1310" y="528"/>
                          <a:chExt cx="9620" cy="7502"/>
                        </a:xfrm>
                      </wpg:grpSpPr>
                      <wps:wsp>
                        <wps:cNvPr id="62" name="Rectangle 78"/>
                        <wps:cNvSpPr>
                          <a:spLocks/>
                        </wps:cNvSpPr>
                        <wps:spPr bwMode="auto">
                          <a:xfrm>
                            <a:off x="1322" y="7900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79"/>
                        <wps:cNvSpPr>
                          <a:spLocks/>
                        </wps:cNvSpPr>
                        <wps:spPr bwMode="auto">
                          <a:xfrm>
                            <a:off x="1322" y="660"/>
                            <a:ext cx="117" cy="7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80"/>
                        <wps:cNvSpPr>
                          <a:spLocks/>
                        </wps:cNvSpPr>
                        <wps:spPr bwMode="auto">
                          <a:xfrm>
                            <a:off x="1322" y="660"/>
                            <a:ext cx="9595" cy="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81"/>
                        <wps:cNvSpPr>
                          <a:spLocks/>
                        </wps:cNvSpPr>
                        <wps:spPr bwMode="auto">
                          <a:xfrm>
                            <a:off x="10800" y="659"/>
                            <a:ext cx="117" cy="723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82"/>
                        <wps:cNvSpPr>
                          <a:spLocks/>
                        </wps:cNvSpPr>
                        <wps:spPr bwMode="auto">
                          <a:xfrm>
                            <a:off x="1440" y="6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83"/>
                        <wps:cNvSpPr>
                          <a:spLocks/>
                        </wps:cNvSpPr>
                        <wps:spPr bwMode="auto">
                          <a:xfrm>
                            <a:off x="1440" y="8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84"/>
                        <wps:cNvSpPr>
                          <a:spLocks/>
                        </wps:cNvSpPr>
                        <wps:spPr bwMode="auto">
                          <a:xfrm>
                            <a:off x="1440" y="11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85"/>
                        <wps:cNvSpPr>
                          <a:spLocks/>
                        </wps:cNvSpPr>
                        <wps:spPr bwMode="auto">
                          <a:xfrm>
                            <a:off x="1440" y="13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86"/>
                        <wps:cNvSpPr>
                          <a:spLocks/>
                        </wps:cNvSpPr>
                        <wps:spPr bwMode="auto">
                          <a:xfrm>
                            <a:off x="1440" y="161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87"/>
                        <wps:cNvSpPr>
                          <a:spLocks/>
                        </wps:cNvSpPr>
                        <wps:spPr bwMode="auto">
                          <a:xfrm>
                            <a:off x="1440" y="18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88"/>
                        <wps:cNvSpPr>
                          <a:spLocks/>
                        </wps:cNvSpPr>
                        <wps:spPr bwMode="auto">
                          <a:xfrm>
                            <a:off x="1440" y="205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89"/>
                        <wps:cNvSpPr>
                          <a:spLocks/>
                        </wps:cNvSpPr>
                        <wps:spPr bwMode="auto">
                          <a:xfrm>
                            <a:off x="1440" y="22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90"/>
                        <wps:cNvSpPr>
                          <a:spLocks/>
                        </wps:cNvSpPr>
                        <wps:spPr bwMode="auto">
                          <a:xfrm>
                            <a:off x="1440" y="249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91"/>
                        <wps:cNvSpPr>
                          <a:spLocks/>
                        </wps:cNvSpPr>
                        <wps:spPr bwMode="auto">
                          <a:xfrm>
                            <a:off x="1440" y="26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92"/>
                        <wps:cNvSpPr>
                          <a:spLocks/>
                        </wps:cNvSpPr>
                        <wps:spPr bwMode="auto">
                          <a:xfrm>
                            <a:off x="1440" y="293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93"/>
                        <wps:cNvSpPr>
                          <a:spLocks/>
                        </wps:cNvSpPr>
                        <wps:spPr bwMode="auto">
                          <a:xfrm>
                            <a:off x="1440" y="31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94"/>
                        <wps:cNvSpPr>
                          <a:spLocks/>
                        </wps:cNvSpPr>
                        <wps:spPr bwMode="auto">
                          <a:xfrm>
                            <a:off x="1440" y="337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95"/>
                        <wps:cNvSpPr>
                          <a:spLocks/>
                        </wps:cNvSpPr>
                        <wps:spPr bwMode="auto">
                          <a:xfrm>
                            <a:off x="1440" y="35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96"/>
                        <wps:cNvSpPr>
                          <a:spLocks/>
                        </wps:cNvSpPr>
                        <wps:spPr bwMode="auto">
                          <a:xfrm>
                            <a:off x="1440" y="381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97"/>
                        <wps:cNvSpPr>
                          <a:spLocks/>
                        </wps:cNvSpPr>
                        <wps:spPr bwMode="auto">
                          <a:xfrm>
                            <a:off x="1440" y="40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98"/>
                        <wps:cNvSpPr>
                          <a:spLocks/>
                        </wps:cNvSpPr>
                        <wps:spPr bwMode="auto">
                          <a:xfrm>
                            <a:off x="1440" y="42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99"/>
                        <wps:cNvSpPr>
                          <a:spLocks/>
                        </wps:cNvSpPr>
                        <wps:spPr bwMode="auto">
                          <a:xfrm>
                            <a:off x="1440" y="44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00"/>
                        <wps:cNvSpPr>
                          <a:spLocks/>
                        </wps:cNvSpPr>
                        <wps:spPr bwMode="auto">
                          <a:xfrm>
                            <a:off x="1440" y="47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01"/>
                        <wps:cNvSpPr>
                          <a:spLocks/>
                        </wps:cNvSpPr>
                        <wps:spPr bwMode="auto">
                          <a:xfrm>
                            <a:off x="1440" y="49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02"/>
                        <wps:cNvSpPr>
                          <a:spLocks/>
                        </wps:cNvSpPr>
                        <wps:spPr bwMode="auto">
                          <a:xfrm>
                            <a:off x="1440" y="52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03"/>
                        <wps:cNvSpPr>
                          <a:spLocks/>
                        </wps:cNvSpPr>
                        <wps:spPr bwMode="auto">
                          <a:xfrm>
                            <a:off x="1440" y="54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04"/>
                        <wps:cNvSpPr>
                          <a:spLocks/>
                        </wps:cNvSpPr>
                        <wps:spPr bwMode="auto">
                          <a:xfrm>
                            <a:off x="1440" y="569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05"/>
                        <wps:cNvSpPr>
                          <a:spLocks/>
                        </wps:cNvSpPr>
                        <wps:spPr bwMode="auto">
                          <a:xfrm>
                            <a:off x="1440" y="589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06"/>
                        <wps:cNvSpPr>
                          <a:spLocks/>
                        </wps:cNvSpPr>
                        <wps:spPr bwMode="auto">
                          <a:xfrm>
                            <a:off x="1440" y="613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07"/>
                        <wps:cNvSpPr>
                          <a:spLocks/>
                        </wps:cNvSpPr>
                        <wps:spPr bwMode="auto">
                          <a:xfrm>
                            <a:off x="1440" y="633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08"/>
                        <wps:cNvSpPr>
                          <a:spLocks/>
                        </wps:cNvSpPr>
                        <wps:spPr bwMode="auto">
                          <a:xfrm>
                            <a:off x="1440" y="657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09"/>
                        <wps:cNvSpPr>
                          <a:spLocks/>
                        </wps:cNvSpPr>
                        <wps:spPr bwMode="auto">
                          <a:xfrm>
                            <a:off x="1440" y="677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10"/>
                        <wps:cNvSpPr>
                          <a:spLocks/>
                        </wps:cNvSpPr>
                        <wps:spPr bwMode="auto">
                          <a:xfrm>
                            <a:off x="1440" y="7019"/>
                            <a:ext cx="9360" cy="199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11"/>
                        <wps:cNvSpPr>
                          <a:spLocks/>
                        </wps:cNvSpPr>
                        <wps:spPr bwMode="auto">
                          <a:xfrm>
                            <a:off x="1440" y="721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12"/>
                        <wps:cNvSpPr>
                          <a:spLocks/>
                        </wps:cNvSpPr>
                        <wps:spPr bwMode="auto">
                          <a:xfrm>
                            <a:off x="1440" y="7459"/>
                            <a:ext cx="9360" cy="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13"/>
                        <wps:cNvSpPr>
                          <a:spLocks/>
                        </wps:cNvSpPr>
                        <wps:spPr bwMode="auto">
                          <a:xfrm>
                            <a:off x="1440" y="7659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4"/>
                        <wps:cNvSpPr>
                          <a:spLocks/>
                        </wps:cNvSpPr>
                        <wps:spPr bwMode="auto">
                          <a:xfrm>
                            <a:off x="1320" y="533"/>
                            <a:ext cx="20" cy="7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1"/>
                              <a:gd name="T2" fmla="*/ 0 w 20"/>
                              <a:gd name="T3" fmla="*/ 7490 h 7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1">
                                <a:moveTo>
                                  <a:pt x="0" y="0"/>
                                </a:moveTo>
                                <a:lnTo>
                                  <a:pt x="0" y="749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15"/>
                        <wps:cNvSpPr>
                          <a:spLocks/>
                        </wps:cNvSpPr>
                        <wps:spPr bwMode="auto">
                          <a:xfrm>
                            <a:off x="1317" y="536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16"/>
                        <wps:cNvSpPr>
                          <a:spLocks/>
                        </wps:cNvSpPr>
                        <wps:spPr bwMode="auto">
                          <a:xfrm>
                            <a:off x="1322" y="538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17"/>
                        <wps:cNvSpPr>
                          <a:spLocks/>
                        </wps:cNvSpPr>
                        <wps:spPr bwMode="auto">
                          <a:xfrm>
                            <a:off x="10920" y="533"/>
                            <a:ext cx="20" cy="74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491"/>
                              <a:gd name="T2" fmla="*/ 0 w 20"/>
                              <a:gd name="T3" fmla="*/ 7490 h 74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491">
                                <a:moveTo>
                                  <a:pt x="0" y="0"/>
                                </a:moveTo>
                                <a:lnTo>
                                  <a:pt x="0" y="74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18"/>
                        <wps:cNvSpPr>
                          <a:spLocks/>
                        </wps:cNvSpPr>
                        <wps:spPr bwMode="auto">
                          <a:xfrm>
                            <a:off x="1320" y="7899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19"/>
                        <wps:cNvSpPr>
                          <a:spLocks/>
                        </wps:cNvSpPr>
                        <wps:spPr bwMode="auto">
                          <a:xfrm>
                            <a:off x="1317" y="8021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61" o:spid="_x0000_s1026" style="position:absolute;margin-left:65.5pt;margin-top:26.4pt;width:481pt;height:375.1pt;z-index:-251655168;mso-position-horizontal-relative:page" coordorigin="1310,528" coordsize="9620,7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" o:allowincell="f">
                <v:rect id="Rectangle 78" o:spid="_x0000_s1027" style="position:absolute;left:1322;top:7900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MWMQA&#10;AADbAAAADwAAAGRycy9kb3ducmV2LnhtbESPQWvCQBSE7wX/w/KEXopuFEkluooIUvFm2kOPz+xr&#10;Epp9G3a3MebXdwXB4zAz3zDrbW8a0ZHztWUFs2kCgriwuuZSwdfnYbIE4QOyxsYyKbiRh+1m9LLG&#10;TNsrn6nLQykihH2GCqoQ2kxKX1Rk0E9tSxy9H+sMhihdKbXDa4SbRs6TJJUGa44LFba0r6j4zf+M&#10;guFg9rf3t+/jxQ2mzwdOFx/dSanXcb9bgQjUh2f40T5qBekc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CzFjEAAAA2wAAAA8AAAAAAAAAAAAAAAAAmAIAAGRycy9k&#10;b3ducmV2LnhtbFBLBQYAAAAABAAEAPUAAACJAwAAAAA=&#10;" fillcolor="#e4e4e4" stroked="f">
                  <v:path arrowok="t"/>
                </v:rect>
                <v:rect id="Rectangle 79" o:spid="_x0000_s1028" style="position:absolute;left:1322;top:660;width:117;height:7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5pw8UA&#10;AADbAAAADwAAAGRycy9kb3ducmV2LnhtbESPQWvCQBSE74L/YXmFXsRs2kosqauIIJXejB48vmZf&#10;k9Ds27C7jTG/vlsoeBxm5htmtRlMK3pyvrGs4ClJQRCXVjdcKTif9vNXED4ga2wtk4Ibedisp5MV&#10;5tpe+Uh9ESoRIexzVFCH0OVS+rImgz6xHXH0vqwzGKJ0ldQOrxFuWvmcppk02HBcqLGjXU3ld/Fj&#10;FIx7s7stZ5fDpxvNUIycLd77D6UeH4btG4hAQ7iH/9sHrSB7gb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jmnDxQAAANsAAAAPAAAAAAAAAAAAAAAAAJgCAABkcnMv&#10;ZG93bnJldi54bWxQSwUGAAAAAAQABAD1AAAAigMAAAAA&#10;" fillcolor="#e4e4e4" stroked="f">
                  <v:path arrowok="t"/>
                </v:rect>
                <v:rect id="Rectangle 80" o:spid="_x0000_s1029" style="position:absolute;left:1322;top:660;width:959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fxt8QA&#10;AADbAAAADwAAAGRycy9kb3ducmV2LnhtbESPQWvCQBSE7wX/w/KEXopuLJJKdBURpOLNtIcen9nX&#10;JDT7NuxuY8yvdwXB4zAz3zCrTW8a0ZHztWUFs2kCgriwuuZSwffXfrIA4QOyxsYyKbiSh8169LLC&#10;TNsLn6jLQykihH2GCqoQ2kxKX1Rk0E9tSxy9X+sMhihdKbXDS4SbRr4nSSoN1hwXKmxpV1Hxl/8b&#10;BcPe7K4fbz+HsxtMnw+czj+7o1Kv4367BBGoD8/wo33QCtI5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n8bfEAAAA2wAAAA8AAAAAAAAAAAAAAAAAmAIAAGRycy9k&#10;b3ducmV2LnhtbFBLBQYAAAAABAAEAPUAAACJAwAAAAA=&#10;" fillcolor="#e4e4e4" stroked="f">
                  <v:path arrowok="t"/>
                </v:rect>
                <v:rect id="Rectangle 81" o:spid="_x0000_s1030" style="position:absolute;left:10800;top:659;width:117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tULMUA&#10;AADbAAAADwAAAGRycy9kb3ducmV2LnhtbESPQWvCQBSE74L/YXmFXsRsWmosqauIIJXejB48vmZf&#10;k9Ds27C7jTG/vlsoeBxm5htmtRlMK3pyvrGs4ClJQRCXVjdcKTif9vNXED4ga2wtk4Ibedisp5MV&#10;5tpe+Uh9ESoRIexzVFCH0OVS+rImgz6xHXH0vqwzGKJ0ldQOrxFuWvmcppk02HBcqLGjXU3ld/Fj&#10;FIx7s7stZ5fDpxvNUIycvbz3H0o9PgzbNxCBhnAP/7cPWkG2gL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K1QsxQAAANsAAAAPAAAAAAAAAAAAAAAAAJgCAABkcnMv&#10;ZG93bnJldi54bWxQSwUGAAAAAAQABAD1AAAAigMAAAAA&#10;" fillcolor="#e4e4e4" stroked="f">
                  <v:path arrowok="t"/>
                </v:rect>
                <v:rect id="Rectangle 82" o:spid="_x0000_s1031" style="position:absolute;left:1440;top:6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nKW8QA&#10;AADbAAAADwAAAGRycy9kb3ducmV2LnhtbESPQWvCQBSE7wX/w/IEL0U3lZJKdBURROmtsQePz+wz&#10;CWbfht1tjPn1bqHQ4zAz3zCrTW8a0ZHztWUFb7MEBHFhdc2lgu/TfroA4QOyxsYyKXiQh8169LLC&#10;TNs7f1GXh1JECPsMFVQhtJmUvqjIoJ/Zljh6V+sMhihdKbXDe4SbRs6TJJUGa44LFba0q6i45T9G&#10;wbA3u8fH6/l4cYPp84HT90P3qdRk3G+XIAL14T/81z5qBWkKv1/iD5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5ylvEAAAA2wAAAA8AAAAAAAAAAAAAAAAAmAIAAGRycy9k&#10;b3ducmV2LnhtbFBLBQYAAAAABAAEAPUAAACJAwAAAAA=&#10;" fillcolor="#e4e4e4" stroked="f">
                  <v:path arrowok="t"/>
                </v:rect>
                <v:rect id="Rectangle 83" o:spid="_x0000_s1032" style="position:absolute;left:1440;top:8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VvwMQA&#10;AADbAAAADwAAAGRycy9kb3ducmV2LnhtbESPQWvCQBSE74L/YXmFXkQ3lhIldRURpNJbowePz+xr&#10;Epp9G3bXGPPruwXB4zAz3zCrTW8a0ZHztWUF81kCgriwuuZSwem4ny5B+ICssbFMCu7kYbMej1aY&#10;aXvjb+ryUIoIYZ+hgiqENpPSFxUZ9DPbEkfvxzqDIUpXSu3wFuGmkW9JkkqDNceFClvaVVT85lej&#10;YNib3X0xOR8ubjB9PnD6/tl9KfX60m8/QATqwzP8aB+0gnQB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1b8DEAAAA2wAAAA8AAAAAAAAAAAAAAAAAmAIAAGRycy9k&#10;b3ducmV2LnhtbFBLBQYAAAAABAAEAPUAAACJAwAAAAA=&#10;" fillcolor="#e4e4e4" stroked="f">
                  <v:path arrowok="t"/>
                </v:rect>
                <v:rect id="Rectangle 84" o:spid="_x0000_s1033" style="position:absolute;left:1440;top:11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r7ssEA&#10;AADbAAAADwAAAGRycy9kb3ducmV2LnhtbERPz2vCMBS+D/wfwhO8jJkqUkdnFBHEstu6HTy+NW9t&#10;WfNSkljb/vXLQdjx4/u9OwymFT0531hWsFomIIhLqxuuFHx9nl9eQfiArLG1TApG8nDYz552mGl7&#10;5w/qi1CJGMI+QwV1CF0mpS9rMuiXtiOO3I91BkOErpLa4T2Gm1aukySVBhuODTV2dKqp/C1uRsF0&#10;Nqdx+3zNv91khmLidHPp35VazIfjG4hAQ/gXP9y5VpDGsfFL/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q+7LBAAAA2wAAAA8AAAAAAAAAAAAAAAAAmAIAAGRycy9kb3du&#10;cmV2LnhtbFBLBQYAAAAABAAEAPUAAACGAwAAAAA=&#10;" fillcolor="#e4e4e4" stroked="f">
                  <v:path arrowok="t"/>
                </v:rect>
                <v:rect id="Rectangle 85" o:spid="_x0000_s1034" style="position:absolute;left:1440;top:13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eKcQA&#10;AADbAAAADwAAAGRycy9kb3ducmV2LnhtbESPQWvCQBSE7wX/w/IEL0U3SoltdBURROmtqYcen9nX&#10;JJh9G3bXGPPru4VCj8PMfMOst71pREfO15YVzGcJCOLC6ppLBefPw/QVhA/IGhvLpOBBHrab0dMa&#10;M23v/EFdHkoRIewzVFCF0GZS+qIig35mW+LofVtnMETpSqkd3iPcNHKRJKk0WHNcqLClfUXFNb8Z&#10;BcPB7B/L56/TxQ2mzwdOX47du1KTcb9bgQjUh//wX/ukFaRv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mXinEAAAA2wAAAA8AAAAAAAAAAAAAAAAAmAIAAGRycy9k&#10;b3ducmV2LnhtbFBLBQYAAAAABAAEAPUAAACJAwAAAAA=&#10;" fillcolor="#e4e4e4" stroked="f">
                  <v:path arrowok="t"/>
                </v:rect>
                <v:rect id="Rectangle 86" o:spid="_x0000_s1035" style="position:absolute;left:1440;top:161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VhacIA&#10;AADbAAAADwAAAGRycy9kb3ducmV2LnhtbERPPWvDMBDdA/0P4gpZQi03hLi4UUIJhJpudTJkvFpX&#10;29Q6GUl1bP/6agh0fLzv3WE0nRjI+dayguckBUFcWd1yreByPj29gPABWWNnmRRM5OGwf1jsMNf2&#10;xp80lKEWMYR9jgqaEPpcSl81ZNAntieO3Ld1BkOErpba4S2Gm06u03QrDbYcGxrs6dhQ9VP+GgXz&#10;yRynbHUtvtxsxnLm7eZ9+FBq+Ti+vYIINIZ/8d1daAVZXB+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WFpwgAAANsAAAAPAAAAAAAAAAAAAAAAAJgCAABkcnMvZG93&#10;bnJldi54bWxQSwUGAAAAAAQABAD1AAAAhwMAAAAA&#10;" fillcolor="#e4e4e4" stroked="f">
                  <v:path arrowok="t"/>
                </v:rect>
                <v:rect id="Rectangle 87" o:spid="_x0000_s1036" style="position:absolute;left:1440;top:18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nE8s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QE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cnE8sMAAADbAAAADwAAAAAAAAAAAAAAAACYAgAAZHJzL2Rv&#10;d25yZXYueG1sUEsFBgAAAAAEAAQA9QAAAIgDAAAAAA==&#10;" fillcolor="#e4e4e4" stroked="f">
                  <v:path arrowok="t"/>
                </v:rect>
                <v:rect id="Rectangle 88" o:spid="_x0000_s1037" style="position:absolute;left:1440;top:205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ahc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QM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tahcMAAADbAAAADwAAAAAAAAAAAAAAAACYAgAAZHJzL2Rv&#10;d25yZXYueG1sUEsFBgAAAAAEAAQA9QAAAIgDAAAAAA==&#10;" fillcolor="#e4e4e4" stroked="f">
                  <v:path arrowok="t"/>
                </v:rect>
                <v:rect id="Rectangle 89" o:spid="_x0000_s1038" style="position:absolute;left:1440;top:22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f/HsQA&#10;AADbAAAADwAAAGRycy9kb3ducmV2LnhtbESPQWvCQBSE7wX/w/IEL6VuqkUldRURROmt0UOPz+xr&#10;Esy+DbvbGPPru4LgcZiZb5jlujO1aMn5yrKC93ECgji3uuJCwem4e1uA8AFZY22ZFNzIw3o1eFli&#10;qu2Vv6nNQiEihH2KCsoQmlRKn5dk0I9tQxy9X+sMhihdIbXDa4SbWk6SZCYNVhwXSmxoW1J+yf6M&#10;gn5ntrf568/h7HrTZT3PPvbtl1KjYbf5BBGoC8/wo33QCuZT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X/x7EAAAA2wAAAA8AAAAAAAAAAAAAAAAAmAIAAGRycy9k&#10;b3ducmV2LnhtbFBLBQYAAAAABAAEAPUAAACJAwAAAAA=&#10;" fillcolor="#e4e4e4" stroked="f">
                  <v:path arrowok="t"/>
                </v:rect>
                <v:rect id="Rectangle 90" o:spid="_x0000_s1039" style="position:absolute;left:1440;top:249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5nasMA&#10;AADbAAAADwAAAGRycy9kb3ducmV2LnhtbESPQWvCQBSE70L/w/IKXqRuFNESXUUEUXpr9ODxmX1N&#10;QrNvw+4aY359tyB4HGbmG2a16UwtWnK+sqxgMk5AEOdWV1woOJ/2H58gfEDWWFsmBQ/ysFm/DVaY&#10;anvnb2qzUIgIYZ+igjKEJpXS5yUZ9GPbEEfvxzqDIUpXSO3wHuGmltMkmUuDFceFEhvalZT/Zjej&#10;oN+b3WMxuhyvrjdd1vN8dmi/lBq+d9sliEBdeIWf7aNWsJjB/5f4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5nasMAAADbAAAADwAAAAAAAAAAAAAAAACYAgAAZHJzL2Rv&#10;d25yZXYueG1sUEsFBgAAAAAEAAQA9QAAAIgDAAAAAA==&#10;" fillcolor="#e4e4e4" stroked="f">
                  <v:path arrowok="t"/>
                </v:rect>
                <v:rect id="Rectangle 91" o:spid="_x0000_s1040" style="position:absolute;left:1440;top:26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LC8cQA&#10;AADbAAAADwAAAGRycy9kb3ducmV2LnhtbESPQWvCQBSE7wX/w/IEL6VuKlYldRURROmt0UOPz+xr&#10;Esy+DbvbGPPru4LgcZiZb5jlujO1aMn5yrKC93ECgji3uuJCwem4e1uA8AFZY22ZFNzIw3o1eFli&#10;qu2Vv6nNQiEihH2KCsoQmlRKn5dk0I9tQxy9X+sMhihdIbXDa4SbWk6SZCYNVhwXSmxoW1J+yf6M&#10;gn5ntrf568/h7HrTZT3Ppvv2S6nRsNt8ggjUhWf40T5oBfMP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ywvHEAAAA2wAAAA8AAAAAAAAAAAAAAAAAmAIAAGRycy9k&#10;b3ducmV2LnhtbFBLBQYAAAAABAAEAPUAAACJAwAAAAA=&#10;" fillcolor="#e4e4e4" stroked="f">
                  <v:path arrowok="t"/>
                </v:rect>
                <v:rect id="Rectangle 92" o:spid="_x0000_s1041" style="position:absolute;left:1440;top:293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BchsQA&#10;AADbAAAADwAAAGRycy9kb3ducmV2LnhtbESPQWvCQBSE74L/YXmFXkQ3lhIldRURpNJbowePz+xr&#10;Epp9G3bXGPPruwXB4zAz3zCrTW8a0ZHztWUF81kCgriwuuZSwem4ny5B+ICssbFMCu7kYbMej1aY&#10;aXvjb+ryUIoIYZ+hgiqENpPSFxUZ9DPbEkfvxzqDIUpXSu3wFuGmkW9JkkqDNceFClvaVVT85lej&#10;YNib3X0xOR8ubjB9PnD6/tl9KfX60m8/QATqwzP8aB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gXIbEAAAA2wAAAA8AAAAAAAAAAAAAAAAAmAIAAGRycy9k&#10;b3ducmV2LnhtbFBLBQYAAAAABAAEAPUAAACJAwAAAAA=&#10;" fillcolor="#e4e4e4" stroked="f">
                  <v:path arrowok="t"/>
                </v:rect>
                <v:rect id="Rectangle 93" o:spid="_x0000_s1042" style="position:absolute;left:1440;top:31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z5HcQA&#10;AADbAAAADwAAAGRycy9kb3ducmV2LnhtbESPQWvCQBSE7wX/w/IKXopuLMVI6ioiSKU30x48PrOv&#10;SWj2bdhdY8yvdwXB4zAz3zDLdW8a0ZHztWUFs2kCgriwuuZSwe/PbrIA4QOyxsYyKbiSh/Vq9LLE&#10;TNsLH6jLQykihH2GCqoQ2kxKX1Rk0E9tSxy9P+sMhihdKbXDS4SbRr4nyVwarDkuVNjStqLiPz8b&#10;BcPObK/p23F/coPp84HnH1/dt1Lj137zCSJQH57hR3uvFaQp3L/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+R3EAAAA2wAAAA8AAAAAAAAAAAAAAAAAmAIAAGRycy9k&#10;b3ducmV2LnhtbFBLBQYAAAAABAAEAPUAAACJAwAAAAA=&#10;" fillcolor="#e4e4e4" stroked="f">
                  <v:path arrowok="t"/>
                </v:rect>
                <v:rect id="Rectangle 94" o:spid="_x0000_s1043" style="position:absolute;left:1440;top:337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Ntb8IA&#10;AADbAAAADwAAAGRycy9kb3ducmV2LnhtbERPPWvDMBDdA/0P4gpZQi03hLi4UUIJhJpudTJkvFpX&#10;29Q6GUl1bP/6agh0fLzv3WE0nRjI+dayguckBUFcWd1yreByPj29gPABWWNnmRRM5OGwf1jsMNf2&#10;xp80lKEWMYR9jgqaEPpcSl81ZNAntieO3Ld1BkOErpba4S2Gm06u03QrDbYcGxrs6dhQ9VP+GgXz&#10;yRynbHUtvtxsxnLm7eZ9+FBq+Ti+vYIINIZ/8d1daAVZHBu/xB8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821vwgAAANsAAAAPAAAAAAAAAAAAAAAAAJgCAABkcnMvZG93&#10;bnJldi54bWxQSwUGAAAAAAQABAD1AAAAhwMAAAAA&#10;" fillcolor="#e4e4e4" stroked="f">
                  <v:path arrowok="t"/>
                </v:rect>
                <v:rect id="Rectangle 95" o:spid="_x0000_s1044" style="position:absolute;left:1440;top:35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I9M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0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yPTEAAAA2wAAAA8AAAAAAAAAAAAAAAAAmAIAAGRycy9k&#10;b3ducmV2LnhtbFBLBQYAAAAABAAEAPUAAACJAwAAAAA=&#10;" fillcolor="#e4e4e4" stroked="f">
                  <v:path arrowok="t"/>
                </v:rect>
                <v:rect id="Rectangle 96" o:spid="_x0000_s1045" style="position:absolute;left:1440;top:381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ARTsIA&#10;AADbAAAADwAAAGRycy9kb3ducmV2LnhtbERPPWvDMBDdA/0P4gpZQi03hMS4UUIJhJpudTJ0vFpX&#10;29Q6GUl1bP/6agh0fLzv/XE0nRjI+dayguckBUFcWd1yreB6OT9lIHxA1thZJgUTeTgeHhZ7zLW9&#10;8QcNZahFDGGfo4ImhD6X0lcNGfSJ7Ykj922dwRChq6V2eIvhppPrNN1Kgy3HhgZ7OjVU/ZS/RsF8&#10;Nqdpt/osvtxsxnLm7eZteFdq+Ti+voAINIZ/8d1daAVZXB+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UBFOwgAAANsAAAAPAAAAAAAAAAAAAAAAAJgCAABkcnMvZG93&#10;bnJldi54bWxQSwUGAAAAAAQABAD1AAAAhwMAAAAA&#10;" fillcolor="#e4e4e4" stroked="f">
                  <v:path arrowok="t"/>
                </v:rect>
                <v:rect id="Rectangle 97" o:spid="_x0000_s1046" style="position:absolute;left:1440;top:40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y01cMA&#10;AADbAAAADwAAAGRycy9kb3ducmV2LnhtbESPQWvCQBSE7wX/w/IEL6VuFLESXaUIongz9tDjM/ua&#10;hGbfht1tjPn1riB4HGbmG2a16UwtWnK+sqxgMk5AEOdWV1wo+D7vPhYgfEDWWFsmBTfysFkP3laY&#10;anvlE7VZKESEsE9RQRlCk0rp85IM+rFtiKP3a53BEKUrpHZ4jXBTy2mSzKXBiuNCiQ1tS8r/sn+j&#10;oN+Z7e3z/edwcb3psp7ns317VGo07L6WIAJ14RV+tg9awWICjy/x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y01cMAAADbAAAADwAAAAAAAAAAAAAAAACYAgAAZHJzL2Rv&#10;d25yZXYueG1sUEsFBgAAAAAEAAQA9QAAAIgDAAAAAA==&#10;" fillcolor="#e4e4e4" stroked="f">
                  <v:path arrowok="t"/>
                </v:rect>
                <v:rect id="Rectangle 98" o:spid="_x0000_s1047" style="position:absolute;left:1440;top:42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4qosMA&#10;AADbAAAADwAAAGRycy9kb3ducmV2LnhtbESPQWvCQBSE74X+h+UVvJS6UYpKdBURROnN6KHHZ/Y1&#10;Cc2+DbtrjPn1riB4HGbmG2ax6kwtWnK+sqxgNExAEOdWV1woOB23XzMQPiBrrC2Tght5WC3f3xaY&#10;anvlA7VZKESEsE9RQRlCk0rp85IM+qFtiKP3Z53BEKUrpHZ4jXBTy3GSTKTBiuNCiQ1tSsr/s4tR&#10;0G/N5jb9/N2fXW+6rOfJ9679UWrw0a3nIAJ14RV+tvdawWwM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4qosMAAADbAAAADwAAAAAAAAAAAAAAAACYAgAAZHJzL2Rv&#10;d25yZXYueG1sUEsFBgAAAAAEAAQA9QAAAIgDAAAAAA==&#10;" fillcolor="#e4e4e4" stroked="f">
                  <v:path arrowok="t"/>
                </v:rect>
                <v:rect id="Rectangle 99" o:spid="_x0000_s1048" style="position:absolute;left:1440;top:44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KPOcQA&#10;AADbAAAADwAAAGRycy9kb3ducmV2LnhtbESPQWvCQBSE7wX/w/IEL0U31WIldRURROmt0UOPz+xr&#10;Esy+DbvbGPPru4LgcZiZb5jlujO1aMn5yrKCt0kCgji3uuJCwem4Gy9A+ICssbZMCm7kYb0avCwx&#10;1fbK39RmoRARwj5FBWUITSqlz0sy6Ce2IY7er3UGQ5SukNrhNcJNLadJMpcGK44LJTa0LSm/ZH9G&#10;Qb8z29vH68/h7HrTZT3P3/ftl1KjYbf5BBGoC8/wo33QChY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CjznEAAAA2wAAAA8AAAAAAAAAAAAAAAAAmAIAAGRycy9k&#10;b3ducmV2LnhtbFBLBQYAAAAABAAEAPUAAACJAwAAAAA=&#10;" fillcolor="#e4e4e4" stroked="f">
                  <v:path arrowok="t"/>
                </v:rect>
                <v:rect id="Rectangle 100" o:spid="_x0000_s1049" style="position:absolute;left:1440;top:47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sXTcMA&#10;AADbAAAADwAAAGRycy9kb3ducmV2LnhtbESPQWvCQBSE70L/w/IKXqRuFFGJriKCKL01eujxmX1N&#10;QrNvw+4aY359tyB4HGbmG2a97UwtWnK+sqxgMk5AEOdWV1wouJwPH0sQPiBrrC2Tggd52G7eBmtM&#10;tb3zF7VZKESEsE9RQRlCk0rp85IM+rFtiKP3Y53BEKUrpHZ4j3BTy2mSzKXBiuNCiQ3tS8p/s5tR&#10;0B/M/rEYfZ+urjdd1vN8dmw/lRq+d7sViEBdeIWf7ZNWsJzB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sXTcMAAADbAAAADwAAAAAAAAAAAAAAAACYAgAAZHJzL2Rv&#10;d25yZXYueG1sUEsFBgAAAAAEAAQA9QAAAIgDAAAAAA==&#10;" fillcolor="#e4e4e4" stroked="f">
                  <v:path arrowok="t"/>
                </v:rect>
                <v:rect id="Rectangle 101" o:spid="_x0000_s1050" style="position:absolute;left:1440;top:49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ey1sQA&#10;AADbAAAADwAAAGRycy9kb3ducmV2LnhtbESPQWvCQBSE7wX/w/IEL0U3FWsldRURROmt0UOPz+xr&#10;Esy+DbvbGPPru4LgcZiZb5jlujO1aMn5yrKCt0kCgji3uuJCwem4Gy9A+ICssbZMCm7kYb0avCwx&#10;1fbK39RmoRARwj5FBWUITSqlz0sy6Ce2IY7er3UGQ5SukNrhNcJNLadJMpcGK44LJTa0LSm/ZH9G&#10;Qb8z29vH68/h7HrTZT3PZ/v2S6nRsNt8ggjUhWf40T5oBYt3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nstbEAAAA2wAAAA8AAAAAAAAAAAAAAAAAmAIAAGRycy9k&#10;b3ducmV2LnhtbFBLBQYAAAAABAAEAPUAAACJAwAAAAA=&#10;" fillcolor="#e4e4e4" stroked="f">
                  <v:path arrowok="t"/>
                </v:rect>
                <v:rect id="Rectangle 102" o:spid="_x0000_s1051" style="position:absolute;left:1440;top:52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UsocQA&#10;AADbAAAADwAAAGRycy9kb3ducmV2LnhtbESPQWvCQBSE74L/YXmFXqRuLCVKdBURpNJbowePr9ln&#10;Epp9G3bXGPPruwXB4zAz3zCrTW8a0ZHztWUFs2kCgriwuuZSwem4f1uA8AFZY2OZFNzJw2Y9Hq0w&#10;0/bG39TloRQRwj5DBVUIbSalLyoy6Ke2JY7exTqDIUpXSu3wFuGmke9JkkqDNceFClvaVVT85lej&#10;YNib3X0+OR9+3GD6fOD047P7Uur1pd8uQQTqwzP8aB+0gkUK/1/iD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1LKHEAAAA2wAAAA8AAAAAAAAAAAAAAAAAmAIAAGRycy9k&#10;b3ducmV2LnhtbFBLBQYAAAAABAAEAPUAAACJAwAAAAA=&#10;" fillcolor="#e4e4e4" stroked="f">
                  <v:path arrowok="t"/>
                </v:rect>
                <v:rect id="Rectangle 103" o:spid="_x0000_s1052" style="position:absolute;left:1440;top:54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mJOsMA&#10;AADbAAAADwAAAGRycy9kb3ducmV2LnhtbESPQWvCQBSE7wX/w/KEXopuKqISXUUEUbw1evD4zD6T&#10;YPZt2N3GmF/fLRR6HGbmG2a16UwtWnK+sqzgc5yAIM6trrhQcDnvRwsQPiBrrC2Tghd52KwHbytM&#10;tX3yF7VZKESEsE9RQRlCk0rp85IM+rFtiKN3t85giNIVUjt8Rrip5SRJZtJgxXGhxIZ2JeWP7Nso&#10;6Pdm95p/XI8315su63k2PbQnpd6H3XYJIlAX/sN/7aNWsJjD75f4A+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mJOsMAAADbAAAADwAAAAAAAAAAAAAAAACYAgAAZHJzL2Rv&#10;d25yZXYueG1sUEsFBgAAAAAEAAQA9QAAAIgDAAAAAA==&#10;" fillcolor="#e4e4e4" stroked="f">
                  <v:path arrowok="t"/>
                </v:rect>
                <v:rect id="Rectangle 104" o:spid="_x0000_s1053" style="position:absolute;left:1440;top:569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YdSMIA&#10;AADbAAAADwAAAGRycy9kb3ducmV2LnhtbERPPWvDMBDdA/0P4gpZQi03hMS4UUIJhJpudTJ0vFpX&#10;29Q6GUl1bP/6agh0fLzv/XE0nRjI+dayguckBUFcWd1yreB6OT9lIHxA1thZJgUTeTgeHhZ7zLW9&#10;8QcNZahFDGGfo4ImhD6X0lcNGfSJ7Ykj922dwRChq6V2eIvhppPrNN1Kgy3HhgZ7OjVU/ZS/RsF8&#10;Nqdpt/osvtxsxnLm7eZteFdq+Ti+voAINIZ/8d1daAVZHBu/xB8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h1IwgAAANsAAAAPAAAAAAAAAAAAAAAAAJgCAABkcnMvZG93&#10;bnJldi54bWxQSwUGAAAAAAQABAD1AAAAhwMAAAAA&#10;" fillcolor="#e4e4e4" stroked="f">
                  <v:path arrowok="t"/>
                </v:rect>
                <v:rect id="Rectangle 105" o:spid="_x0000_s1054" style="position:absolute;left:1440;top:589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q408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sD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quNPEAAAA2wAAAA8AAAAAAAAAAAAAAAAAmAIAAGRycy9k&#10;b3ducmV2LnhtbFBLBQYAAAAABAAEAPUAAACJAwAAAAA=&#10;" fillcolor="#e4e4e4" stroked="f">
                  <v:path arrowok="t"/>
                </v:rect>
                <v:rect id="Rectangle 106" o:spid="_x0000_s1055" style="position:absolute;left:1440;top:613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Hk8EA&#10;AADbAAAADwAAAGRycy9kb3ducmV2LnhtbERPz2vCMBS+D/wfwhO8jDVVhm6dUUQQxZvVw45vzVtb&#10;1ryUJNbav345CB4/vt/LdW8a0ZHztWUF0yQFQVxYXXOp4HLevX2A8AFZY2OZFNzJw3o1ellipu2N&#10;T9TloRQxhH2GCqoQ2kxKX1Rk0Ce2JY7cr3UGQ4SulNrhLYabRs7SdC4N1hwbKmxpW1Hxl1+NgmFn&#10;tvfF6/fhxw2mzweev++7o1KTcb/5AhGoD0/xw33QCj7j+vgl/g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6Jh5PBAAAA2wAAAA8AAAAAAAAAAAAAAAAAmAIAAGRycy9kb3du&#10;cmV2LnhtbFBLBQYAAAAABAAEAPUAAACGAwAAAAA=&#10;" fillcolor="#e4e4e4" stroked="f">
                  <v:path arrowok="t"/>
                </v:rect>
                <v:rect id="Rectangle 107" o:spid="_x0000_s1056" style="position:absolute;left:1440;top:633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iCMQA&#10;AADbAAAADwAAAGRycy9kb3ducmV2LnhtbESPT2vCQBTE70K/w/IKvYhuLMU/0VWKIBVvxh56fGaf&#10;SWj2bdjdxphP3xUEj8PM/IZZbTpTi5acrywrmIwTEMS51RUXCr5Pu9EchA/IGmvLpOBGHjbrl8EK&#10;U22vfKQ2C4WIEPYpKihDaFIpfV6SQT+2DXH0LtYZDFG6QmqH1wg3tXxPkqk0WHFcKLGhbUn5b/Zn&#10;FPQ7s73Nhj/7s+tNl/U8/fhqD0q9vXafSxCBuvAMP9p7rWAx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FIgjEAAAA2wAAAA8AAAAAAAAAAAAAAAAAmAIAAGRycy9k&#10;b3ducmV2LnhtbFBLBQYAAAAABAAEAPUAAACJAwAAAAA=&#10;" fillcolor="#e4e4e4" stroked="f">
                  <v:path arrowok="t"/>
                </v:rect>
                <v:rect id="Rectangle 108" o:spid="_x0000_s1057" style="position:absolute;left:1440;top:657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e8f8QA&#10;AADbAAAADwAAAGRycy9kb3ducmV2LnhtbESPT2vCQBTE70K/w/IKvYhuKsU/0VWKIBVvxh56fGaf&#10;SWj2bdjdxphP3xUEj8PM/IZZbTpTi5acrywreB8nIIhzqysuFHyfdqM5CB+QNdaWScGNPGzWL4MV&#10;ptpe+UhtFgoRIexTVFCG0KRS+rwkg35sG+LoXawzGKJ0hdQOrxFuajlJkqk0WHFcKLGhbUn5b/Zn&#10;FPQ7s73Nhj/7s+tNl/U8/fhqD0q9vXafSxCBuvAMP9p7rWAxgf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XvH/EAAAA2wAAAA8AAAAAAAAAAAAAAAAAmAIAAGRycy9k&#10;b3ducmV2LnhtbFBLBQYAAAAABAAEAPUAAACJAwAAAAA=&#10;" fillcolor="#e4e4e4" stroked="f">
                  <v:path arrowok="t"/>
                </v:rect>
                <v:rect id="Rectangle 109" o:spid="_x0000_s1058" style="position:absolute;left:1440;top:677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sZ5MQA&#10;AADbAAAADwAAAGRycy9kb3ducmV2LnhtbESPQWvCQBSE7wX/w/KEXopubIvW6CoiSKU3owePr9ln&#10;Esy+DbvbGPPru4WCx2FmvmGW687UoiXnK8sKJuMEBHFudcWFgtNxN/oA4QOyxtoyKbiTh/Vq8LTE&#10;VNsbH6jNQiEihH2KCsoQmlRKn5dk0I9tQxy9i3UGQ5SukNrhLcJNLV+TZCoNVhwXSmxoW1J+zX6M&#10;gn5ntvfZy3n/7XrTZT1P3z/bL6Weh91mASJQFx7h//ZeK5i/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bGeTEAAAA2wAAAA8AAAAAAAAAAAAAAAAAmAIAAGRycy9k&#10;b3ducmV2LnhtbFBLBQYAAAAABAAEAPUAAACJAwAAAAA=&#10;" fillcolor="#e4e4e4" stroked="f">
                  <v:path arrowok="t"/>
                </v:rect>
                <v:rect id="Rectangle 110" o:spid="_x0000_s1059" style="position:absolute;left:1440;top:7019;width:9360;height:1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KBkMQA&#10;AADbAAAADwAAAGRycy9kb3ducmV2LnhtbESPT2vCQBTE70K/w/KEXkQ3FvFPdJUiSKW3xh56fGaf&#10;STD7NuyuMebTdwsFj8PM/IbZ7DpTi5acrywrmE4SEMS51RUXCr5Ph/EShA/IGmvLpOBBHnbbl8EG&#10;U23v/EVtFgoRIexTVFCG0KRS+rwkg35iG+LoXawzGKJ0hdQO7xFuavmWJHNpsOK4UGJD+5Lya3Yz&#10;CvqD2T8Wo5/j2fWmy3qezz7aT6Veh937GkSgLjzD/+2jVrCawd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ygZDEAAAA2wAAAA8AAAAAAAAAAAAAAAAAmAIAAGRycy9k&#10;b3ducmV2LnhtbFBLBQYAAAAABAAEAPUAAACJAwAAAAA=&#10;" fillcolor="#e4e4e4" stroked="f">
                  <v:path arrowok="t"/>
                </v:rect>
                <v:rect id="Rectangle 111" o:spid="_x0000_s1060" style="position:absolute;left:1440;top:721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4kC8QA&#10;AADbAAAADwAAAGRycy9kb3ducmV2LnhtbESPQWvCQBSE7wX/w/KEXopuLK3W6CoiSKU3owePr9ln&#10;Esy+DbvbGPPru4WCx2FmvmGW687UoiXnK8sKJuMEBHFudcWFgtNxN/oA4QOyxtoyKbiTh/Vq8LTE&#10;VNsbH6jNQiEihH2KCsoQmlRKn5dk0I9tQxy9i3UGQ5SukNrhLcJNLV+TZCoNVhwXSmxoW1J+zX6M&#10;gn5ntvfZy3n/7XrTZT1P3z7bL6Weh91mASJQFx7h//ZeK5i/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+JAvEAAAA2wAAAA8AAAAAAAAAAAAAAAAAmAIAAGRycy9k&#10;b3ducmV2LnhtbFBLBQYAAAAABAAEAPUAAACJAwAAAAA=&#10;" fillcolor="#e4e4e4" stroked="f">
                  <v:path arrowok="t"/>
                </v:rect>
                <v:rect id="Rectangle 112" o:spid="_x0000_s1061" style="position:absolute;left:1440;top:7459;width:9360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6fMQA&#10;AADbAAAADwAAAGRycy9kb3ducmV2LnhtbESPQWvCQBSE7wX/w/IEL0U3SoltdBURROmtqYcen9nX&#10;JJh9G3bXGPPru4VCj8PMfMOst71pREfO15YVzGcJCOLC6ppLBefPw/QVhA/IGhvLpOBBHrab0dMa&#10;M23v/EFdHkoRIewzVFCF0GZS+qIig35mW+LofVtnMETpSqkd3iPcNHKRJKk0WHNcqLClfUXFNb8Z&#10;BcPB7B/L56/TxQ2mzwdOX47du1KTcb9bgQjUh//wX/ukFbyl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4sunzEAAAA2wAAAA8AAAAAAAAAAAAAAAAAmAIAAGRycy9k&#10;b3ducmV2LnhtbFBLBQYAAAAABAAEAPUAAACJAwAAAAA=&#10;" fillcolor="#e4e4e4" stroked="f">
                  <v:path arrowok="t"/>
                </v:rect>
                <v:rect id="Rectangle 113" o:spid="_x0000_s1062" style="position:absolute;left:1440;top:7659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f58QA&#10;AADbAAAADwAAAGRycy9kb3ducmV2LnhtbESPT2vCQBTE74V+h+UVeim6sYh/UlcRQSreGj14fGaf&#10;SWj2bdjdxphP7woFj8PM/IZZrDpTi5acrywrGA0TEMS51RUXCo6H7WAGwgdkjbVlUnAjD6vl68sC&#10;U22v/ENtFgoRIexTVFCG0KRS+rwkg35oG+LoXawzGKJ0hdQOrxFuavmZJBNpsOK4UGJDm5Ly3+zP&#10;KOi3ZnObfpx2Z9ebLut5Mv5u90q9v3XrLxCBuvAM/7d3WsF8Co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gH+fEAAAA2wAAAA8AAAAAAAAAAAAAAAAAmAIAAGRycy9k&#10;b3ducmV2LnhtbFBLBQYAAAAABAAEAPUAAACJAwAAAAA=&#10;" fillcolor="#e4e4e4" stroked="f">
                  <v:path arrowok="t"/>
                </v:rect>
                <v:shape id="Freeform 114" o:spid="_x0000_s1063" style="position:absolute;left:1320;top:533;width:20;height:7491;visibility:visible;mso-wrap-style:square;v-text-anchor:top" coordsize="20,7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W8gL4A&#10;AADbAAAADwAAAGRycy9kb3ducmV2LnhtbERPzYrCMBC+L+w7hFnwtqZbULRrFCsInoTt+gBDMzbF&#10;ZlKaqPXtnYPg8eP7X21G36kbDbENbOBnmoEiroNtuTFw+t9/L0DFhGyxC0wGHhRhs/78WGFhw53/&#10;6FalRkkIxwINuJT6QutYO/IYp6EnFu4cBo9J4NBoO+Bdwn2n8yyba48tS4PDnnaO6kt19VJS5mlc&#10;lEfaunyezexld6rLypjJ17j9BZVoTG/xy32wBpYyVr7ID9DrJ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NlvIC+AAAA2wAAAA8AAAAAAAAAAAAAAAAAmAIAAGRycy9kb3ducmV2&#10;LnhtbFBLBQYAAAAABAAEAPUAAACDAwAAAAA=&#10;" path="m,l,7490e" filled="f" strokeweight=".34pt">
                  <v:path arrowok="t" o:connecttype="custom" o:connectlocs="0,0;0,7490" o:connectangles="0,0"/>
                </v:shape>
                <v:shape id="Freeform 115" o:spid="_x0000_s1064" style="position:absolute;left:1317;top:536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Jq8MA&#10;AADbAAAADwAAAGRycy9kb3ducmV2LnhtbESPzWrCQBSF94W+w3ALbopOIrTE6BhKIeLGRdVFlpfM&#10;NRObuRMyUxPf3ikUujycn4+zKSbbiRsNvnWsIF0kIIhrp1tuFJxP5TwD4QOyxs4xKbiTh2L7/LTB&#10;XLuRv+h2DI2II+xzVGBC6HMpfW3Iol+4njh6FzdYDFEOjdQDjnHcdnKZJO/SYsuRYLCnT0P19/HH&#10;Rm71RldzSMJYTlW6yzg9ve47pWYv08caRKAp/If/2nutYLWC3y/x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MJq8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v:rect id="Rectangle 116" o:spid="_x0000_s1065" style="position:absolute;left:1322;top:538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wnbcUA&#10;AADc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Z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DCdtxQAAANwAAAAPAAAAAAAAAAAAAAAAAJgCAABkcnMv&#10;ZG93bnJldi54bWxQSwUGAAAAAAQABAD1AAAAigMAAAAA&#10;" fillcolor="#e4e4e4" stroked="f">
                  <v:path arrowok="t"/>
                </v:rect>
                <v:shape id="Freeform 117" o:spid="_x0000_s1066" style="position:absolute;left:10920;top:533;width:20;height:7491;visibility:visible;mso-wrap-style:square;v-text-anchor:top" coordsize="20,7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IDTsQA&#10;AADcAAAADwAAAGRycy9kb3ducmV2LnhtbESP3WrCQBCF7wu+wzJC7+omQqSkriKCIIhgkz7AkB3z&#10;Y3Y2ZtckfXtXKPRuhnPmfGfW28m0YqDe1ZYVxIsIBHFhdc2lgp/88PEJwnlkja1lUvBLDrab2dsa&#10;U21H/qYh86UIIexSVFB536VSuqIig25hO+KgXW1v0Ie1L6XucQzhppXLKFpJgzUHQoUd7SsqbtnD&#10;BIi83Fdlcjq7pJ4uSeybpjnlSr3Pp90XCE+T/zf/XR91qB/F8HomTCA3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CA07EAAAA3AAAAA8AAAAAAAAAAAAAAAAAmAIAAGRycy9k&#10;b3ducmV2LnhtbFBLBQYAAAAABAAEAPUAAACJAwAAAAA=&#10;" path="m,l,7490e" filled="f" strokeweight=".1199mm">
                  <v:path arrowok="t" o:connecttype="custom" o:connectlocs="0,0;0,7490" o:connectangles="0,0"/>
                </v:shape>
                <v:rect id="Rectangle 118" o:spid="_x0000_s1067" style="position:absolute;left:1320;top:7899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IcgcIA&#10;AADcAAAADwAAAGRycy9kb3ducmV2LnhtbERPTYvCMBC9L/gfwgheFk2VRaVrFBFE2ZvdPXicbca2&#10;2ExKEmvtrzfCwt7m8T5ntelMLVpyvrKsYDpJQBDnVldcKPj53o+XIHxA1lhbJgUP8rBZD95WmGp7&#10;5xO1WShEDGGfooIyhCaV0uclGfQT2xBH7mKdwRChK6R2eI/hppazJJlLgxXHhhIb2pWUX7ObUdDv&#10;ze6xeD8ff11vuqzn+ceh/VJqNOy2nyACdeFf/Oc+6jg/mcHrmXiBX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khyBwgAAANwAAAAPAAAAAAAAAAAAAAAAAJgCAABkcnMvZG93&#10;bnJldi54bWxQSwUGAAAAAAQABAD1AAAAhwMAAAAA&#10;" fillcolor="#e4e4e4" stroked="f">
                  <v:path arrowok="t"/>
                </v:rect>
                <v:shape id="Freeform 119" o:spid="_x0000_s1068" style="position:absolute;left:1317;top:8021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Q2cQA&#10;AADcAAAADwAAAGRycy9kb3ducmV2LnhtbESPQWsCMRCF74X+hzCCl1KTrVRkNUoRLF560PXgcdhM&#10;N6ubybKJ7vrvG0HobYb35n1vluvBNeJGXag9a8gmCgRx6U3NlYZjsX2fgwgR2WDjmTTcKcB69fqy&#10;xNz4nvd0O8RKpBAOOWqwMba5lKG05DBMfEuctF/fOYxp7SppOuxTuGvkh1Iz6bDmRLDY0sZSeTlc&#10;XeKePulsf1Tst8Mp+55zVrztGq3Ho+FrASLSEP/Nz+udSfXVFB7PpAn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3ENnEAAAA3AAAAA8AAAAAAAAAAAAAAAAAmAIAAGRycy9k&#10;b3ducmV2LnhtbFBLBQYAAAAABAAEAPUAAACJAwAAAAA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</w:t>
      </w:r>
      <w:r w:rsidRPr="00D55D06">
        <w:rPr>
          <w:lang w:val="es-EC"/>
        </w:rPr>
        <w:t>1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7.2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estipu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a:</w:t>
      </w:r>
    </w:p>
    <w:p w:rsidR="006B1FDE" w:rsidRPr="00D55D06" w:rsidRDefault="006B1FDE" w:rsidP="006B1FDE">
      <w:pPr>
        <w:kinsoku w:val="0"/>
        <w:overflowPunct w:val="0"/>
        <w:spacing w:before="2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aer</w:t>
      </w:r>
      <w:r>
        <w:t>on</w:t>
      </w:r>
      <w:r>
        <w:rPr>
          <w:spacing w:val="-1"/>
        </w:rPr>
        <w:t>av</w:t>
      </w:r>
      <w:r>
        <w:t>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b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0 </w:t>
      </w:r>
      <w:r>
        <w:rPr>
          <w:spacing w:val="-1"/>
        </w:rPr>
        <w:t>kg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2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ada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tie</w:t>
      </w:r>
      <w:r w:rsidRPr="00D55D06">
        <w:rPr>
          <w:lang w:val="es-EC"/>
        </w:rPr>
        <w:t>ne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>5</w:t>
      </w:r>
      <w:r w:rsidRPr="00D55D06">
        <w:rPr>
          <w:lang w:val="es-EC"/>
        </w:rPr>
        <w:t>0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kg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ado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reali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i</w:t>
      </w:r>
      <w:r w:rsidRPr="00D55D06">
        <w:rPr>
          <w:spacing w:val="-1"/>
          <w:lang w:val="es-EC"/>
        </w:rPr>
        <w:t>nve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preli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3" w:line="120" w:lineRule="exact"/>
        <w:rPr>
          <w:sz w:val="12"/>
          <w:szCs w:val="1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atrícul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a;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 xml:space="preserve">nó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pe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pertos</w:t>
      </w:r>
      <w:r w:rsidRPr="00D55D06">
        <w:rPr>
          <w:lang w:val="es-EC"/>
        </w:rPr>
        <w:t>;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Orga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ión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Avia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Civi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Inte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nac</w:t>
      </w:r>
      <w:r w:rsidRPr="00D55D06">
        <w:rPr>
          <w:lang w:val="es-EC"/>
        </w:rPr>
        <w:t>io</w:t>
      </w:r>
      <w:r w:rsidRPr="00D55D06">
        <w:rPr>
          <w:spacing w:val="-1"/>
          <w:lang w:val="es-EC"/>
        </w:rPr>
        <w:t>nal.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  <w:lang w:val="es-EC"/>
        </w:rPr>
      </w:pP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 2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k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me</w:t>
      </w:r>
      <w:r w:rsidRPr="00D55D06">
        <w:rPr>
          <w:lang w:val="es-EC"/>
        </w:rPr>
        <w:t>nos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2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nclu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7.</w:t>
      </w:r>
      <w:r w:rsidRPr="00D55D06">
        <w:rPr>
          <w:lang w:val="es-EC"/>
        </w:rPr>
        <w:t>1,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oluc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trat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li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unto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interé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otro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nvia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3" w:line="120" w:lineRule="exact"/>
        <w:rPr>
          <w:sz w:val="12"/>
          <w:szCs w:val="1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  <w:rPr>
          <w:lang w:val="es-EC"/>
        </w:rPr>
      </w:pP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atrícul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>ún</w:t>
      </w:r>
      <w:r w:rsidRPr="00D55D06">
        <w:rPr>
          <w:spacing w:val="-1"/>
          <w:lang w:val="es-EC"/>
        </w:rPr>
        <w:t xml:space="preserve"> corres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a;</w:t>
      </w:r>
    </w:p>
    <w:p w:rsidR="006B1FDE" w:rsidRPr="00D55D06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40"/>
      </w:pPr>
      <w:r>
        <w:rPr>
          <w:spacing w:val="-1"/>
        </w:rPr>
        <w:t>Estad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1"/>
        </w:rPr>
        <w:t xml:space="preserve"> </w:t>
      </w:r>
      <w:proofErr w:type="spellStart"/>
      <w:r>
        <w:t>e</w:t>
      </w:r>
      <w:r>
        <w:rPr>
          <w:spacing w:val="-2"/>
        </w:rPr>
        <w:t>x</w:t>
      </w:r>
      <w:r>
        <w:t>p</w:t>
      </w:r>
      <w:r>
        <w:rPr>
          <w:spacing w:val="-1"/>
        </w:rPr>
        <w:t>lota</w:t>
      </w:r>
      <w:r>
        <w:t>d</w:t>
      </w:r>
      <w:r>
        <w:rPr>
          <w:spacing w:val="-1"/>
        </w:rPr>
        <w:t>or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dis</w:t>
      </w:r>
      <w:r>
        <w:t>e</w:t>
      </w:r>
      <w:r>
        <w:rPr>
          <w:spacing w:val="-1"/>
        </w:rPr>
        <w:t>ño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6B1FDE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</w:pPr>
      <w:r>
        <w:rPr>
          <w:spacing w:val="-1"/>
        </w:rPr>
        <w:t>Estad</w:t>
      </w:r>
      <w:r>
        <w:t>o</w:t>
      </w:r>
      <w:r>
        <w:rPr>
          <w:spacing w:val="-1"/>
        </w:rPr>
        <w:t xml:space="preserve"> 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f</w:t>
      </w:r>
      <w:r>
        <w:t>a</w:t>
      </w:r>
      <w:r>
        <w:rPr>
          <w:spacing w:val="-1"/>
        </w:rPr>
        <w:t>br</w:t>
      </w:r>
      <w:r>
        <w:t>ic</w:t>
      </w:r>
      <w:r>
        <w:rPr>
          <w:spacing w:val="-1"/>
        </w:rPr>
        <w:t>aci</w:t>
      </w:r>
      <w:r>
        <w:t>ó</w:t>
      </w:r>
      <w:r>
        <w:rPr>
          <w:spacing w:val="-1"/>
        </w:rPr>
        <w:t>n</w:t>
      </w:r>
      <w:proofErr w:type="spellEnd"/>
      <w:r>
        <w:t>; y</w:t>
      </w:r>
    </w:p>
    <w:p w:rsidR="006B1FDE" w:rsidRDefault="006B1FDE" w:rsidP="006B1FDE">
      <w:pPr>
        <w:kinsoku w:val="0"/>
        <w:overflowPunct w:val="0"/>
        <w:spacing w:before="6" w:line="150" w:lineRule="exact"/>
        <w:rPr>
          <w:sz w:val="15"/>
          <w:szCs w:val="15"/>
        </w:rPr>
      </w:pP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</w:pPr>
      <w:r w:rsidRPr="00D55D06">
        <w:rPr>
          <w:spacing w:val="-1"/>
          <w:lang w:val="es-EC"/>
        </w:rPr>
        <w:t>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 xml:space="preserve">ue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 xml:space="preserve">nó </w:t>
      </w:r>
      <w:r w:rsidRPr="00D55D06">
        <w:rPr>
          <w:spacing w:val="-1"/>
          <w:lang w:val="es-EC"/>
        </w:rPr>
        <w:t>informa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ón </w:t>
      </w:r>
      <w:r w:rsidRPr="00D55D06">
        <w:rPr>
          <w:spacing w:val="-1"/>
          <w:lang w:val="es-EC"/>
        </w:rPr>
        <w:t>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stalac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portante</w:t>
      </w:r>
      <w:r w:rsidRPr="00D55D06">
        <w:rPr>
          <w:lang w:val="es-EC"/>
        </w:rPr>
        <w:t>s 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pertos.</w:t>
      </w:r>
    </w:p>
    <w:p w:rsidR="006B1FDE" w:rsidRPr="00D55D06" w:rsidRDefault="006B1FDE" w:rsidP="006E6FF3">
      <w:pPr>
        <w:pStyle w:val="Textoindependiente"/>
        <w:numPr>
          <w:ilvl w:val="2"/>
          <w:numId w:val="12"/>
        </w:numPr>
        <w:tabs>
          <w:tab w:val="left" w:pos="1339"/>
        </w:tabs>
        <w:kinsoku w:val="0"/>
        <w:overflowPunct w:val="0"/>
        <w:spacing w:before="77"/>
        <w:ind w:left="1339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extoindependiente"/>
        <w:tabs>
          <w:tab w:val="left" w:pos="1219"/>
        </w:tabs>
        <w:kinsoku w:val="0"/>
        <w:overflowPunct w:val="0"/>
        <w:spacing w:before="77"/>
        <w:ind w:left="14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334645</wp:posOffset>
                </wp:positionV>
                <wp:extent cx="6108700" cy="1080135"/>
                <wp:effectExtent l="3175" t="8255" r="3175" b="6985"/>
                <wp:wrapNone/>
                <wp:docPr id="44" name="Grup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1080135"/>
                          <a:chOff x="1310" y="527"/>
                          <a:chExt cx="9620" cy="1701"/>
                        </a:xfrm>
                      </wpg:grpSpPr>
                      <wps:wsp>
                        <wps:cNvPr id="45" name="Rectangle 121"/>
                        <wps:cNvSpPr>
                          <a:spLocks/>
                        </wps:cNvSpPr>
                        <wps:spPr bwMode="auto">
                          <a:xfrm>
                            <a:off x="1322" y="2097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22"/>
                        <wps:cNvSpPr>
                          <a:spLocks/>
                        </wps:cNvSpPr>
                        <wps:spPr bwMode="auto">
                          <a:xfrm>
                            <a:off x="1322" y="657"/>
                            <a:ext cx="117" cy="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23"/>
                        <wps:cNvSpPr>
                          <a:spLocks/>
                        </wps:cNvSpPr>
                        <wps:spPr bwMode="auto">
                          <a:xfrm>
                            <a:off x="1322" y="53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124"/>
                        <wps:cNvSpPr>
                          <a:spLocks/>
                        </wps:cNvSpPr>
                        <wps:spPr bwMode="auto">
                          <a:xfrm>
                            <a:off x="10800" y="658"/>
                            <a:ext cx="117" cy="14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25"/>
                        <wps:cNvSpPr>
                          <a:spLocks/>
                        </wps:cNvSpPr>
                        <wps:spPr bwMode="auto">
                          <a:xfrm>
                            <a:off x="1440" y="65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126"/>
                        <wps:cNvSpPr>
                          <a:spLocks/>
                        </wps:cNvSpPr>
                        <wps:spPr bwMode="auto">
                          <a:xfrm>
                            <a:off x="1440" y="89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127"/>
                        <wps:cNvSpPr>
                          <a:spLocks/>
                        </wps:cNvSpPr>
                        <wps:spPr bwMode="auto">
                          <a:xfrm>
                            <a:off x="1440" y="113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128"/>
                        <wps:cNvSpPr>
                          <a:spLocks/>
                        </wps:cNvSpPr>
                        <wps:spPr bwMode="auto">
                          <a:xfrm>
                            <a:off x="1440" y="137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29"/>
                        <wps:cNvSpPr>
                          <a:spLocks/>
                        </wps:cNvSpPr>
                        <wps:spPr bwMode="auto">
                          <a:xfrm>
                            <a:off x="1440" y="161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130"/>
                        <wps:cNvSpPr>
                          <a:spLocks/>
                        </wps:cNvSpPr>
                        <wps:spPr bwMode="auto">
                          <a:xfrm>
                            <a:off x="1440" y="1858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31"/>
                        <wps:cNvSpPr>
                          <a:spLocks/>
                        </wps:cNvSpPr>
                        <wps:spPr bwMode="auto">
                          <a:xfrm>
                            <a:off x="1320" y="533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32"/>
                        <wps:cNvSpPr>
                          <a:spLocks/>
                        </wps:cNvSpPr>
                        <wps:spPr bwMode="auto">
                          <a:xfrm>
                            <a:off x="1317" y="536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33"/>
                        <wps:cNvSpPr>
                          <a:spLocks/>
                        </wps:cNvSpPr>
                        <wps:spPr bwMode="auto">
                          <a:xfrm>
                            <a:off x="1322" y="538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34"/>
                        <wps:cNvSpPr>
                          <a:spLocks/>
                        </wps:cNvSpPr>
                        <wps:spPr bwMode="auto">
                          <a:xfrm>
                            <a:off x="10920" y="533"/>
                            <a:ext cx="20" cy="16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90"/>
                              <a:gd name="T2" fmla="*/ 0 w 20"/>
                              <a:gd name="T3" fmla="*/ 1689 h 1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90">
                                <a:moveTo>
                                  <a:pt x="0" y="0"/>
                                </a:moveTo>
                                <a:lnTo>
                                  <a:pt x="0" y="168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135"/>
                        <wps:cNvSpPr>
                          <a:spLocks/>
                        </wps:cNvSpPr>
                        <wps:spPr bwMode="auto">
                          <a:xfrm>
                            <a:off x="1320" y="2098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36"/>
                        <wps:cNvSpPr>
                          <a:spLocks/>
                        </wps:cNvSpPr>
                        <wps:spPr bwMode="auto">
                          <a:xfrm>
                            <a:off x="1317" y="2221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4" o:spid="_x0000_s1026" style="position:absolute;margin-left:65.5pt;margin-top:26.35pt;width:481pt;height:85.05pt;z-index:-251654144;mso-position-horizontal-relative:page" coordorigin="1310,527" coordsize="9620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" o:allowincell="f">
                <v:rect id="Rectangle 121" o:spid="_x0000_s1027" style="position:absolute;left:1322;top:2097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4ITMQA&#10;AADbAAAADwAAAGRycy9kb3ducmV2LnhtbESPQWvCQBSE74X+h+UVeim6sViV1FVEkIq3Rg8en9ln&#10;Epp9G3a3MebXu4LgcZiZb5j5sjO1aMn5yrKC0TABQZxbXXGh4LDfDGYgfEDWWFsmBVfysFy8vswx&#10;1fbCv9RmoRARwj5FBWUITSqlz0sy6Ie2IY7e2TqDIUpXSO3wEuGmlp9JMpEGK44LJTa0Lin/y/6N&#10;gn5j1tfpx3F7cr3psp4n4592p9T7W7f6BhGoC8/wo73VCs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eCEzEAAAA2wAAAA8AAAAAAAAAAAAAAAAAmAIAAGRycy9k&#10;b3ducmV2LnhtbFBLBQYAAAAABAAEAPUAAACJAwAAAAA=&#10;" fillcolor="#e4e4e4" stroked="f">
                  <v:path arrowok="t"/>
                </v:rect>
                <v:rect id="Rectangle 122" o:spid="_x0000_s1028" style="position:absolute;left:1322;top:657;width:1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yWO8QA&#10;AADbAAAADwAAAGRycy9kb3ducmV2LnhtbESPQWvCQBSE7wX/w/KEXopuLJJKdBURpOLNtIcen9nX&#10;JDT7NuxuY8yvdwXB4zAz3zCrTW8a0ZHztWUFs2kCgriwuuZSwffXfrIA4QOyxsYyKbiSh8169LLC&#10;TNsLn6jLQykihH2GCqoQ2kxKX1Rk0E9tSxy9X+sMhihdKbXDS4SbRr4nSSoN1hwXKmxpV1Hxl/8b&#10;BcPe7K4fbz+HsxtMnw+czj+7o1Kv4367BBGoD8/wo33QCuYp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jvEAAAA2wAAAA8AAAAAAAAAAAAAAAAAmAIAAGRycy9k&#10;b3ducmV2LnhtbFBLBQYAAAAABAAEAPUAAACJAwAAAAA=&#10;" fillcolor="#e4e4e4" stroked="f">
                  <v:path arrowok="t"/>
                </v:rect>
                <v:shape id="Freeform 123" o:spid="_x0000_s1029" style="position:absolute;left:1322;top:53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CicsUA&#10;AADbAAAADwAAAGRycy9kb3ducmV2LnhtbESPX2vCQBDE34V+h2OFvunG/tE29RQpCMUHqcaCvi25&#10;NQnN7YXcqfHbe0Khj8PM/IaZzjtbqzO3vnKiYTRMQLHkzlRSaNhly8EbKB9IDNVOWMOVPcxnD70p&#10;pcZdZMPnbShUhIhPSUMZQpMi+rxkS37oGpboHV1rKUTZFmhaukS4rfEpScZoqZK4UFLDnyXnv9uT&#10;1XDIcNGF559st1p/r99pj5PXI2r92O8WH6ACd+E//Nf+MhpeJnD/En8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KJyxQAAANsAAAAPAAAAAAAAAAAAAAAAAJgCAABkcnMv&#10;ZG93bnJldi54bWxQSwUGAAAAAAQABAD1AAAAigMAAAAA&#10;" path="m,120r,l,,,,,120xe" fillcolor="#e4e4e4" stroked="f">
                  <v:path arrowok="t" o:connecttype="custom" o:connectlocs="0,120;0,120;0,0;0,0;0,120" o:connectangles="0,0,0,0,0"/>
                </v:shape>
                <v:rect id="Rectangle 124" o:spid="_x0000_s1030" style="position:absolute;left:10800;top:658;width:117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+n0sAA&#10;AADbAAAADwAAAGRycy9kb3ducmV2LnhtbERPTYvCMBC9C/6HMMJeZE1XRKVrFBFE8Wb14HG2mW2L&#10;zaQk2Vr76zcHwePjfa82nalFS85XlhV8TRIQxLnVFRcKrpf95xKED8gaa8uk4EkeNuvhYIWptg8+&#10;U5uFQsQQ9ikqKENoUil9XpJBP7ENceR+rTMYInSF1A4fMdzUcpokc2mw4thQYkO7kvJ79mcU9Huz&#10;ey7Gt+OP602X9TyfHdqTUh+jbvsNIlAX3uKX+6gVzOLY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+n0sAAAADbAAAADwAAAAAAAAAAAAAAAACYAgAAZHJzL2Rvd25y&#10;ZXYueG1sUEsFBgAAAAAEAAQA9QAAAIUDAAAAAA==&#10;" fillcolor="#e4e4e4" stroked="f">
                  <v:path arrowok="t"/>
                </v:rect>
                <v:rect id="Rectangle 125" o:spid="_x0000_s1031" style="position:absolute;left:1440;top:65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MCScQA&#10;AADbAAAADwAAAGRycy9kb3ducmV2LnhtbESPT2vCQBTE70K/w/KEXkQ3FvFPdJUiSKW3xh56fGaf&#10;STD7NuyuMebTdwsFj8PM/IbZ7DpTi5acrywrmE4SEMS51RUXCr5Ph/EShA/IGmvLpOBBHnbbl8EG&#10;U23v/EVtFgoRIexTVFCG0KRS+rwkg35iG+LoXawzGKJ0hdQO7xFuavmWJHNpsOK4UGJD+5Lya3Yz&#10;CvqD2T8Wo5/j2fWmy3qezz7aT6Veh937GkSgLjzD/+2jVjBbwd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AknEAAAA2wAAAA8AAAAAAAAAAAAAAAAAmAIAAGRycy9k&#10;b3ducmV2LnhtbFBLBQYAAAAABAAEAPUAAACJAwAAAAA=&#10;" fillcolor="#e4e4e4" stroked="f">
                  <v:path arrowok="t"/>
                </v:rect>
                <v:rect id="Rectangle 126" o:spid="_x0000_s1032" style="position:absolute;left:1440;top:89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A9CcIA&#10;AADbAAAADwAAAGRycy9kb3ducmV2LnhtbERPz2vCMBS+D/wfwhvsMmbqcE460yKCKLutevD4bN7a&#10;sualJLHW/vXLQfD48f1e5YNpRU/ON5YVzKYJCOLS6oYrBcfD9m0Jwgdkja1lUnAjD3k2eVphqu2V&#10;f6gvQiViCPsUFdQhdKmUvqzJoJ/ajjhyv9YZDBG6SmqH1xhuWvmeJAtpsOHYUGNHm5rKv+JiFIxb&#10;s7l9vp72ZzeaoRh5Md/130q9PA/rLxCBhvAQ3917reAjro9f4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D0JwgAAANsAAAAPAAAAAAAAAAAAAAAAAJgCAABkcnMvZG93&#10;bnJldi54bWxQSwUGAAAAAAQABAD1AAAAhwMAAAAA&#10;" fillcolor="#e4e4e4" stroked="f">
                  <v:path arrowok="t"/>
                </v:rect>
                <v:rect id="Rectangle 127" o:spid="_x0000_s1033" style="position:absolute;left:1440;top:113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yYksQA&#10;AADbAAAADwAAAGRycy9kb3ducmV2LnhtbESPQWvCQBSE74X+h+UVeim6sbQqqauIIBVvjR48PrPP&#10;JDT7NuyuMebXu4LgcZiZb5jZojO1aMn5yrKC0TABQZxbXXGhYL9bD6YgfEDWWFsmBVfysJi/vsww&#10;1fbCf9RmoRARwj5FBWUITSqlz0sy6Ie2IY7eyTqDIUpXSO3wEuGmlp9JMpYGK44LJTa0Kin/z85G&#10;Qb82q+vk47A5ut50Wc/jr992q9T7W7f8ARGoC8/wo73RCr5H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8mJLEAAAA2wAAAA8AAAAAAAAAAAAAAAAAmAIAAGRycy9k&#10;b3ducmV2LnhtbFBLBQYAAAAABAAEAPUAAACJAwAAAAA=&#10;" fillcolor="#e4e4e4" stroked="f">
                  <v:path arrowok="t"/>
                </v:rect>
                <v:rect id="Rectangle 128" o:spid="_x0000_s1034" style="position:absolute;left:1440;top:137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4G5cQA&#10;AADbAAAADwAAAGRycy9kb3ducmV2LnhtbESPQWvCQBSE74X+h+UVeim6UVqV1FVEkIq3Rg8en9ln&#10;Epp9G3a3MebXu4LgcZiZb5j5sjO1aMn5yrKC0TABQZxbXXGh4LDfDGYgfEDWWFsmBVfysFy8vswx&#10;1fbCv9RmoRARwj5FBWUITSqlz0sy6Ie2IY7e2TqDIUpXSO3wEuGmluMkmUiDFceFEhtal5T/Zf9G&#10;Qb8x6+v047g9ud50Wc+Tz592p9T7W7f6BhGoC8/wo73VCr7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uBuXEAAAA2wAAAA8AAAAAAAAAAAAAAAAAmAIAAGRycy9k&#10;b3ducmV2LnhtbFBLBQYAAAAABAAEAPUAAACJAwAAAAA=&#10;" fillcolor="#e4e4e4" stroked="f">
                  <v:path arrowok="t"/>
                </v:rect>
                <v:rect id="Rectangle 129" o:spid="_x0000_s1035" style="position:absolute;left:1440;top:161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KjfsUA&#10;AADbAAAADwAAAGRycy9kb3ducmV2LnhtbESPT2vCQBTE74LfYXmFXkQ39o9KdJUiSKU3Uw8en9ln&#10;Epp9G3a3MebTdwuCx2FmfsOsNp2pRUvOV5YVTCcJCOLc6ooLBcfv3XgBwgdkjbVlUnAjD5v1cLDC&#10;VNsrH6jNQiEihH2KCsoQmlRKn5dk0E9sQxy9i3UGQ5SukNrhNcJNLV+SZCYNVhwXSmxoW1L+k/0a&#10;Bf3ObG/z0Wl/dr3psp5nb5/tl1LPT93HEkSgLjzC9/ZeK3h/hf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4qN+xQAAANsAAAAPAAAAAAAAAAAAAAAAAJgCAABkcnMv&#10;ZG93bnJldi54bWxQSwUGAAAAAAQABAD1AAAAigMAAAAA&#10;" fillcolor="#e4e4e4" stroked="f">
                  <v:path arrowok="t"/>
                </v:rect>
                <v:rect id="Rectangle 130" o:spid="_x0000_s1036" style="position:absolute;left:1440;top:1858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s7CsQA&#10;AADbAAAADwAAAGRycy9kb3ducmV2LnhtbESPQWvCQBSE74X+h+UVeim6sViV1FVEkIq3Rg8en9ln&#10;Epp9G3a3MebXu4LgcZiZb5j5sjO1aMn5yrKC0TABQZxbXXGh4LDfDGYgfEDWWFsmBVfysFy8vswx&#10;1fbCv9RmoRARwj5FBWUITSqlz0sy6Ie2IY7e2TqDIUpXSO3wEuGmlp9JMpEGK44LJTa0Lin/y/6N&#10;gn5j1tfpx3F7cr3psp4n4592p9T7W7f6BhGoC8/wo73VCr7G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LOwrEAAAA2wAAAA8AAAAAAAAAAAAAAAAAmAIAAGRycy9k&#10;b3ducmV2LnhtbFBLBQYAAAAABAAEAPUAAACJAwAAAAA=&#10;" fillcolor="#e4e4e4" stroked="f">
                  <v:path arrowok="t"/>
                </v:rect>
                <v:shape id="Freeform 131" o:spid="_x0000_s1037" style="position:absolute;left:1320;top:533;width:20;height:1690;visibility:visible;mso-wrap-style:square;v-text-anchor:top" coordsize="20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eSbsQA&#10;AADbAAAADwAAAGRycy9kb3ducmV2LnhtbESP3WoCMRSE7wu+QzhC72pWYUW2RlGxUIpC/YHenm5O&#10;N4ubkyVJ3W2fvikIXg4z8w0zX/a2EVfyoXasYDzKQBCXTtdcKTifXp5mIEJE1tg4JgU/FGC5GDzM&#10;sdCu4wNdj7ESCcKhQAUmxraQMpSGLIaRa4mT9+W8xZikr6T22CW4beQky6bSYs1pwWBLG0Pl5fht&#10;Fey3v+M3/0kf7zs0TR6oMvt1p9TjsF89g4jUx3v41n7VCvIc/r+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nkm7EAAAA2wAAAA8AAAAAAAAAAAAAAAAAmAIAAGRycy9k&#10;b3ducmV2LnhtbFBLBQYAAAAABAAEAPUAAACJAwAAAAA=&#10;" path="m,l,1689e" filled="f" strokeweight=".34pt">
                  <v:path arrowok="t" o:connecttype="custom" o:connectlocs="0,0;0,1689" o:connectangles="0,0"/>
                </v:shape>
                <v:shape id="Freeform 132" o:spid="_x0000_s1038" style="position:absolute;left:1317;top:536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nQ8EA&#10;AADbAAAADwAAAGRycy9kb3ducmV2LnhtbESPzYrCMBSF94LvEK4wG9G0giLVKCIoblyMunB5aa5N&#10;tbkpTbSdtzcDgsvD+fk4y3VnK/GixpeOFaTjBARx7nTJhYLLeTeag/ABWWPlmBT8kYf1qt9bYqZd&#10;y7/0OoVCxBH2GSowIdSZlD43ZNGPXU0cvZtrLIYom0LqBts4bis5SZKZtFhyJBisaWsof5yeNnKv&#10;U7qbYxLaXXdN93NOz8NDpdTPoNssQATqwjf8aR+0gukM/r/EHyB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1J0PBAAAA2wAAAA8AAAAAAAAAAAAAAAAAmAIAAGRycy9kb3du&#10;cmV2LnhtbFBLBQYAAAAABAAEAPUAAACGAwAAAAA=&#10;" path="m,l9604,e" filled="f" strokeweight=".1199mm">
                  <v:path arrowok="t" o:connecttype="custom" o:connectlocs="0,0;9604,0" o:connectangles="0,0"/>
                </v:shape>
                <v:rect id="Rectangle 133" o:spid="_x0000_s1039" style="position:absolute;left:1322;top:538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lfcQA&#10;AADbAAAADwAAAGRycy9kb3ducmV2LnhtbESPQWvCQBSE7wX/w/IEL6VuKlYldRURROmt0UOPz+xr&#10;Esy+DbvbGPPru4LgcZiZb5jlujO1aMn5yrKC93ECgji3uuJCwem4e1uA8AFZY22ZFNzIw3o1eFli&#10;qu2Vv6nNQiEihH2KCsoQmlRKn5dk0I9tQxy9X+sMhihdIbXDa4SbWk6SZCYNVhwXSmxoW1J+yf6M&#10;gn5ntrf568/h7HrTZT3Ppvv2S6nRsNt8ggjUhWf40T5oBR9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pX3EAAAA2wAAAA8AAAAAAAAAAAAAAAAAmAIAAGRycy9k&#10;b3ducmV2LnhtbFBLBQYAAAAABAAEAPUAAACJAwAAAAA=&#10;" fillcolor="#e4e4e4" stroked="f">
                  <v:path arrowok="t"/>
                </v:rect>
                <v:shape id="Freeform 134" o:spid="_x0000_s1040" style="position:absolute;left:10920;top:533;width:20;height:1690;visibility:visible;mso-wrap-style:square;v-text-anchor:top" coordsize="20,1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YxmcIA&#10;AADbAAAADwAAAGRycy9kb3ducmV2LnhtbERPyW7CMBC9I/UfrKnErXGKBEpTDCqITRUHmi7nUTxN&#10;IuKxiQ2Ev68PlTg+vX06700rLtT5xrKC5yQFQVxa3XCl4Otz/ZSB8AFZY2uZFNzIw3z2MJhiru2V&#10;P+hShErEEPY5KqhDcLmUvqzJoE+sI47cr+0Mhgi7SuoOrzHctHKUphNpsOHYUKOjZU3lsTgbBW6T&#10;bX8W8r0tdba5nb632cvqsFdq+Ni/vYII1Ie7+N+90wrGcWz8En+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xjGZwgAAANsAAAAPAAAAAAAAAAAAAAAAAJgCAABkcnMvZG93&#10;bnJldi54bWxQSwUGAAAAAAQABAD1AAAAhwMAAAAA&#10;" path="m,l,1689e" filled="f" strokeweight=".1199mm">
                  <v:path arrowok="t" o:connecttype="custom" o:connectlocs="0,0;0,1689" o:connectangles="0,0"/>
                </v:shape>
                <v:rect id="Rectangle 135" o:spid="_x0000_s1041" style="position:absolute;left:1320;top:2098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qUlMQA&#10;AADbAAAADwAAAGRycy9kb3ducmV2LnhtbESPQWvCQBSE7wX/w/KEXopuLK3W6CoiSKU3owePr9ln&#10;Esy+DbvbGPPru4WCx2FmvmGW687UoiXnK8sKJuMEBHFudcWFgtNxN/oA4QOyxtoyKbiTh/Vq8LTE&#10;VNsbH6jNQiEihH2KCsoQmlRKn5dk0I9tQxy9i3UGQ5SukNrhLcJNLV+TZCoNVhwXSmxoW1J+zX6M&#10;gn5ntvfZy3n/7XrTZT1P3z7bL6Weh91mASJQFx7h//ZeK3ifw9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KlJTEAAAA2wAAAA8AAAAAAAAAAAAAAAAAmAIAAGRycy9k&#10;b3ducmV2LnhtbFBLBQYAAAAABAAEAPUAAACJAwAAAAA=&#10;" fillcolor="#e4e4e4" stroked="f">
                  <v:path arrowok="t"/>
                </v:rect>
                <v:shape id="Freeform 136" o:spid="_x0000_s1042" style="position:absolute;left:1317;top:2221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zQEcAA&#10;AADbAAAADwAAAGRycy9kb3ducmV2LnhtbERPTWvCQBC9F/wPywheim4iVCS6ShEULx6qHjwO2Wk2&#10;bXY2ZFcT/71zKPT4eN/r7eAb9aAu1oEN5LMMFHEZbM2VgetlP12CignZYhOYDDwpwnYzeltjYUPP&#10;X/Q4p0pJCMcCDbiU2kLrWDryGGehJRbuO3Qek8Cu0rbDXsJ9o+dZttAea5YGhy3tHJW/57uX3tsH&#10;/bhTlvr9cMsPS84v78fGmMl4+FyBSjSkf/Gf+2gNLGS9fJEfo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vzQEcAAAADbAAAADwAAAAAAAAAAAAAAAACYAgAAZHJzL2Rvd25y&#10;ZXYueG1sUEsFBgAAAAAEAAQA9QAAAIU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2.3.</w:t>
      </w:r>
      <w:r w:rsidRPr="00D55D06">
        <w:rPr>
          <w:lang w:val="es-EC"/>
        </w:rPr>
        <w:t>3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7.4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estip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la:</w:t>
      </w:r>
    </w:p>
    <w:p w:rsidR="006B1FDE" w:rsidRPr="00D55D06" w:rsidRDefault="006B1FDE" w:rsidP="006B1FD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  <w:lang w:val="es-EC"/>
        </w:rPr>
      </w:pP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pa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ho</w:t>
      </w:r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before="77" w:line="278" w:lineRule="auto"/>
        <w:ind w:left="260" w:right="257"/>
        <w:jc w:val="both"/>
        <w:rPr>
          <w:lang w:val="es-EC"/>
        </w:rPr>
      </w:pPr>
      <w:r w:rsidRPr="00D55D06">
        <w:rPr>
          <w:spacing w:val="-1"/>
          <w:lang w:val="es-EC"/>
        </w:rPr>
        <w:t>7.</w:t>
      </w:r>
      <w:r w:rsidRPr="00D55D06">
        <w:rPr>
          <w:lang w:val="es-EC"/>
        </w:rPr>
        <w:t xml:space="preserve">4      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imina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fax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rr</w:t>
      </w:r>
      <w:r w:rsidRPr="00D55D06">
        <w:rPr>
          <w:lang w:val="es-EC"/>
        </w:rPr>
        <w:t>eo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corr</w:t>
      </w:r>
      <w:r w:rsidRPr="00D55D06">
        <w:rPr>
          <w:lang w:val="es-EC"/>
        </w:rPr>
        <w:t>eo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aére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0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día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artir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 el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entes/</w:t>
      </w:r>
      <w:r w:rsidRPr="00D55D06">
        <w:rPr>
          <w:lang w:val="es-EC"/>
        </w:rPr>
        <w:t>inc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eríodo. 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en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afecta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irec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eg</w:t>
      </w:r>
      <w:r w:rsidRPr="00D55D06">
        <w:rPr>
          <w:spacing w:val="-1"/>
          <w:lang w:val="es-EC"/>
        </w:rPr>
        <w:t>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ormaci</w:t>
      </w:r>
      <w:r w:rsidRPr="00D55D06">
        <w:rPr>
          <w:lang w:val="es-EC"/>
        </w:rPr>
        <w:t>ón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tan pront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é</w:t>
      </w:r>
      <w:r w:rsidRPr="00D55D06">
        <w:rPr>
          <w:spacing w:val="-1"/>
          <w:lang w:val="es-EC"/>
        </w:rPr>
        <w:t xml:space="preserve"> disp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á</w:t>
      </w:r>
      <w:r w:rsidRPr="00D55D06">
        <w:rPr>
          <w:lang w:val="es-EC"/>
        </w:rPr>
        <w:t>pi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s.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2"/>
        </w:tabs>
        <w:kinsoku w:val="0"/>
        <w:overflowPunct w:val="0"/>
        <w:spacing w:before="77"/>
        <w:ind w:left="1"/>
        <w:jc w:val="center"/>
        <w:rPr>
          <w:b w:val="0"/>
          <w:bCs w:val="0"/>
        </w:rPr>
      </w:pPr>
      <w:r>
        <w:t>2.4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6"/>
        </w:rPr>
        <w:t xml:space="preserve"> </w:t>
      </w:r>
      <w:r>
        <w:t>final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1"/>
        </w:numPr>
        <w:tabs>
          <w:tab w:val="left" w:pos="1219"/>
        </w:tabs>
        <w:kinsoku w:val="0"/>
        <w:overflowPunct w:val="0"/>
        <w:ind w:left="140" w:firstLine="0"/>
        <w:rPr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286385</wp:posOffset>
                </wp:positionV>
                <wp:extent cx="6108700" cy="2452370"/>
                <wp:effectExtent l="3175" t="5715" r="3175" b="8890"/>
                <wp:wrapNone/>
                <wp:docPr id="18" name="Grup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452370"/>
                          <a:chOff x="1310" y="451"/>
                          <a:chExt cx="9620" cy="3862"/>
                        </a:xfrm>
                      </wpg:grpSpPr>
                      <wps:wsp>
                        <wps:cNvPr id="19" name="Rectangle 138"/>
                        <wps:cNvSpPr>
                          <a:spLocks/>
                        </wps:cNvSpPr>
                        <wps:spPr bwMode="auto">
                          <a:xfrm>
                            <a:off x="1322" y="4183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9"/>
                        <wps:cNvSpPr>
                          <a:spLocks/>
                        </wps:cNvSpPr>
                        <wps:spPr bwMode="auto">
                          <a:xfrm>
                            <a:off x="1322" y="583"/>
                            <a:ext cx="117" cy="36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0"/>
                        <wps:cNvSpPr>
                          <a:spLocks/>
                        </wps:cNvSpPr>
                        <wps:spPr bwMode="auto">
                          <a:xfrm>
                            <a:off x="1322" y="583"/>
                            <a:ext cx="9595" cy="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41"/>
                        <wps:cNvSpPr>
                          <a:spLocks/>
                        </wps:cNvSpPr>
                        <wps:spPr bwMode="auto">
                          <a:xfrm>
                            <a:off x="10800" y="582"/>
                            <a:ext cx="117" cy="36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42"/>
                        <wps:cNvSpPr>
                          <a:spLocks/>
                        </wps:cNvSpPr>
                        <wps:spPr bwMode="auto">
                          <a:xfrm>
                            <a:off x="1440" y="5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43"/>
                        <wps:cNvSpPr>
                          <a:spLocks/>
                        </wps:cNvSpPr>
                        <wps:spPr bwMode="auto">
                          <a:xfrm>
                            <a:off x="1440" y="8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4"/>
                        <wps:cNvSpPr>
                          <a:spLocks/>
                        </wps:cNvSpPr>
                        <wps:spPr bwMode="auto">
                          <a:xfrm>
                            <a:off x="1440" y="10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45"/>
                        <wps:cNvSpPr>
                          <a:spLocks/>
                        </wps:cNvSpPr>
                        <wps:spPr bwMode="auto">
                          <a:xfrm>
                            <a:off x="1440" y="13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/>
                        </wps:cNvSpPr>
                        <wps:spPr bwMode="auto">
                          <a:xfrm>
                            <a:off x="1440" y="15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/>
                        </wps:cNvSpPr>
                        <wps:spPr bwMode="auto">
                          <a:xfrm>
                            <a:off x="1440" y="17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/>
                        </wps:cNvSpPr>
                        <wps:spPr bwMode="auto">
                          <a:xfrm>
                            <a:off x="1440" y="20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/>
                        </wps:cNvSpPr>
                        <wps:spPr bwMode="auto">
                          <a:xfrm>
                            <a:off x="1440" y="22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/>
                        </wps:cNvSpPr>
                        <wps:spPr bwMode="auto">
                          <a:xfrm>
                            <a:off x="1440" y="25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/>
                        </wps:cNvSpPr>
                        <wps:spPr bwMode="auto">
                          <a:xfrm>
                            <a:off x="1440" y="27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/>
                        </wps:cNvSpPr>
                        <wps:spPr bwMode="auto">
                          <a:xfrm>
                            <a:off x="1440" y="298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/>
                        </wps:cNvSpPr>
                        <wps:spPr bwMode="auto">
                          <a:xfrm>
                            <a:off x="1440" y="322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/>
                        </wps:cNvSpPr>
                        <wps:spPr bwMode="auto">
                          <a:xfrm>
                            <a:off x="1440" y="346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/>
                        </wps:cNvSpPr>
                        <wps:spPr bwMode="auto">
                          <a:xfrm>
                            <a:off x="1440" y="370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56"/>
                        <wps:cNvSpPr>
                          <a:spLocks/>
                        </wps:cNvSpPr>
                        <wps:spPr bwMode="auto">
                          <a:xfrm>
                            <a:off x="1440" y="3942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57"/>
                        <wps:cNvSpPr>
                          <a:spLocks/>
                        </wps:cNvSpPr>
                        <wps:spPr bwMode="auto">
                          <a:xfrm>
                            <a:off x="1320" y="456"/>
                            <a:ext cx="20" cy="3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51"/>
                              <a:gd name="T2" fmla="*/ 0 w 20"/>
                              <a:gd name="T3" fmla="*/ 3850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1">
                                <a:moveTo>
                                  <a:pt x="0" y="0"/>
                                </a:moveTo>
                                <a:lnTo>
                                  <a:pt x="0" y="385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58"/>
                        <wps:cNvSpPr>
                          <a:spLocks/>
                        </wps:cNvSpPr>
                        <wps:spPr bwMode="auto">
                          <a:xfrm>
                            <a:off x="1317" y="459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59"/>
                        <wps:cNvSpPr>
                          <a:spLocks/>
                        </wps:cNvSpPr>
                        <wps:spPr bwMode="auto">
                          <a:xfrm>
                            <a:off x="1322" y="461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60"/>
                        <wps:cNvSpPr>
                          <a:spLocks/>
                        </wps:cNvSpPr>
                        <wps:spPr bwMode="auto">
                          <a:xfrm>
                            <a:off x="10920" y="456"/>
                            <a:ext cx="20" cy="385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851"/>
                              <a:gd name="T2" fmla="*/ 0 w 20"/>
                              <a:gd name="T3" fmla="*/ 3850 h 38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851">
                                <a:moveTo>
                                  <a:pt x="0" y="0"/>
                                </a:moveTo>
                                <a:lnTo>
                                  <a:pt x="0" y="385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161"/>
                        <wps:cNvSpPr>
                          <a:spLocks/>
                        </wps:cNvSpPr>
                        <wps:spPr bwMode="auto">
                          <a:xfrm>
                            <a:off x="1320" y="4182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62"/>
                        <wps:cNvSpPr>
                          <a:spLocks/>
                        </wps:cNvSpPr>
                        <wps:spPr bwMode="auto">
                          <a:xfrm>
                            <a:off x="1317" y="4305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" o:spid="_x0000_s1026" style="position:absolute;margin-left:65.5pt;margin-top:22.55pt;width:481pt;height:193.1pt;z-index:-251653120;mso-position-horizontal-relative:page" coordorigin="1310,451" coordsize="9620,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" o:allowincell="f">
                <v:rect id="Rectangle 138" o:spid="_x0000_s1027" style="position:absolute;left:1322;top:4183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tVMIA&#10;AADbAAAADwAAAGRycy9kb3ducmV2LnhtbERPTWvCQBC9F/oflin0UnRTEWtTN6EIUvHW2IPHMTtN&#10;QrOzYXeNMb/eFQre5vE+Z5UPphU9Od9YVvA6TUAQl1Y3XCn42W8mSxA+IGtsLZOCC3nIs8eHFaba&#10;nvmb+iJUIoawT1FBHUKXSunLmgz6qe2II/drncEQoaukdniO4aaVsyRZSIMNx4YaO1rXVP4VJ6Ng&#10;3Jj15e3lsD260QzFyIv5V79T6vlp+PwAEWgId/G/e6vj/He4/RIPkN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C1UwgAAANsAAAAPAAAAAAAAAAAAAAAAAJgCAABkcnMvZG93&#10;bnJldi54bWxQSwUGAAAAAAQABAD1AAAAhwMAAAAA&#10;" fillcolor="#e4e4e4" stroked="f">
                  <v:path arrowok="t"/>
                </v:rect>
                <v:rect id="Rectangle 139" o:spid="_x0000_s1028" style="position:absolute;left:1322;top:583;width:11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ZOdMAA&#10;AADbAAAADwAAAGRycy9kb3ducmV2LnhtbERPTYvCMBC9L/gfwgheFk1XFpVqFBFE8bbVg8exGdti&#10;MylJttb+enNY2OPjfa82nalFS85XlhV8TRIQxLnVFRcKLuf9eAHCB2SNtWVS8CIPm/XgY4Wptk/+&#10;oTYLhYgh7FNUUIbQpFL6vCSDfmIb4sjdrTMYInSF1A6fMdzUcpokM2mw4thQYkO7kvJH9msU9Huz&#10;e80/r8eb602X9Tz7PrQnpUbDbrsEEagL/+I/91ErmMb18Uv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ZOdMAAAADbAAAADwAAAAAAAAAAAAAAAACYAgAAZHJzL2Rvd25y&#10;ZXYueG1sUEsFBgAAAAAEAAQA9QAAAIUDAAAAAA==&#10;" fillcolor="#e4e4e4" stroked="f">
                  <v:path arrowok="t"/>
                </v:rect>
                <v:rect id="Rectangle 140" o:spid="_x0000_s1029" style="position:absolute;left:1322;top:583;width:9595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rr78MA&#10;AADbAAAADwAAAGRycy9kb3ducmV2LnhtbESPQWvCQBSE7wX/w/IKvRTdKGJLdBURRPFm7KHHZ/aZ&#10;hGbfht01xvz6riB4HGbmG2ax6kwtWnK+sqxgPEpAEOdWV1wo+Dlth98gfEDWWFsmBXfysFoO3haY&#10;anvjI7VZKESEsE9RQRlCk0rp85IM+pFtiKN3sc5giNIVUju8Rbip5SRJZtJgxXGhxIY2JeV/2dUo&#10;6Ldmc//6/N2fXW+6rOfZdNcelPp479ZzEIG68Ao/23u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rr78MAAADbAAAADwAAAAAAAAAAAAAAAACYAgAAZHJzL2Rv&#10;d25yZXYueG1sUEsFBgAAAAAEAAQA9QAAAIgDAAAAAA==&#10;" fillcolor="#e4e4e4" stroked="f">
                  <v:path arrowok="t"/>
                </v:rect>
                <v:rect id="Rectangle 141" o:spid="_x0000_s1030" style="position:absolute;left:10800;top:582;width:117;height:3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h1mMQA&#10;AADbAAAADwAAAGRycy9kb3ducmV2LnhtbESPQWvCQBSE7wX/w/KEXopuDGIluooIUvFm2kOPz+xr&#10;Epp9G3a3MebXdwXB4zAz3zDrbW8a0ZHztWUFs2kCgriwuuZSwdfnYbIE4QOyxsYyKbiRh+1m9LLG&#10;TNsrn6nLQykihH2GCqoQ2kxKX1Rk0E9tSxy9H+sMhihdKbXDa4SbRqZJspAGa44LFba0r6j4zf+M&#10;guFg9rf3t+/jxQ2mzwdezD+6k1Kv4363AhGoD8/wo33UCtIU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odZjEAAAA2wAAAA8AAAAAAAAAAAAAAAAAmAIAAGRycy9k&#10;b3ducmV2LnhtbFBLBQYAAAAABAAEAPUAAACJAwAAAAA=&#10;" fillcolor="#e4e4e4" stroked="f">
                  <v:path arrowok="t"/>
                </v:rect>
                <v:rect id="Rectangle 142" o:spid="_x0000_s1031" style="position:absolute;left:1440;top:5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TQA8QA&#10;AADbAAAADwAAAGRycy9kb3ducmV2LnhtbESPQWvCQBSE74X+h+UVeim60RaV1FVEkIq3Rg8en9ln&#10;Epp9G3a3MebXu4LgcZiZb5j5sjO1aMn5yrKC0TABQZxbXXGh4LDfDGYgfEDWWFsmBVfysFy8vswx&#10;1fbCv9RmoRARwj5FBWUITSqlz0sy6Ie2IY7e2TqDIUpXSO3wEuGmluMkmUiDFceFEhtal5T/Zf9G&#10;Qb8x6+v047g9ud50Wc+Tr592p9T7W7f6BhGoC8/wo73VCsa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k0APEAAAA2wAAAA8AAAAAAAAAAAAAAAAAmAIAAGRycy9k&#10;b3ducmV2LnhtbFBLBQYAAAAABAAEAPUAAACJAwAAAAA=&#10;" fillcolor="#e4e4e4" stroked="f">
                  <v:path arrowok="t"/>
                </v:rect>
                <v:rect id="Rectangle 143" o:spid="_x0000_s1032" style="position:absolute;left:1440;top:8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1Id8MA&#10;AADbAAAADwAAAGRycy9kb3ducmV2LnhtbESPQWvCQBSE70L/w/IKvYhuFFGJrlIEqfTW6MHjM/tM&#10;QrNvw+4aY359tyB4HGbmG2a97UwtWnK+sqxgMk5AEOdWV1woOB33oyUIH5A11pZJwYM8bDdvgzWm&#10;2t75h9osFCJC2KeooAyhSaX0eUkG/dg2xNG7WmcwROkKqR3eI9zUcpokc2mw4rhQYkO7kvLf7GYU&#10;9HuzeyyG58PF9abLep7PvtpvpT7eu88ViEBdeIWf7YNWMJ3B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g1Id8MAAADbAAAADwAAAAAAAAAAAAAAAACYAgAAZHJzL2Rv&#10;d25yZXYueG1sUEsFBgAAAAAEAAQA9QAAAIgDAAAAAA==&#10;" fillcolor="#e4e4e4" stroked="f">
                  <v:path arrowok="t"/>
                </v:rect>
                <v:rect id="Rectangle 144" o:spid="_x0000_s1033" style="position:absolute;left:1440;top:10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t7MQA&#10;AADbAAAADwAAAGRycy9kb3ducmV2LnhtbESPQWvCQBSE74X+h+UVeim6UVqV1FVEkIq3Rg8en9ln&#10;Epp9G3a3MebXu4LgcZiZb5j5sjO1aMn5yrKC0TABQZxbXXGh4LDfDGYgfEDWWFsmBVfysFy8vswx&#10;1fbCv9RmoRARwj5FBWUITSqlz0sy6Ie2IY7e2TqDIUpXSO3wEuGmluMkmUiDFceFEhtal5T/Zf9G&#10;Qb8x6+v047g9ud50Wc+Tz592p9T7W7f6BhGoC8/wo73VCsZf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B7ezEAAAA2wAAAA8AAAAAAAAAAAAAAAAAmAIAAGRycy9k&#10;b3ducmV2LnhtbFBLBQYAAAAABAAEAPUAAACJAwAAAAA=&#10;" fillcolor="#e4e4e4" stroked="f">
                  <v:path arrowok="t"/>
                </v:rect>
                <v:rect id="Rectangle 145" o:spid="_x0000_s1034" style="position:absolute;left:1440;top:13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zm8QA&#10;AADbAAAADwAAAGRycy9kb3ducmV2LnhtbESPQWvCQBSE7wX/w/KEXopuFEkluooIUvFm2kOPz+xr&#10;Epp9G3a3MebXdwXB4zAz3zDrbW8a0ZHztWUFs2kCgriwuuZSwdfnYbIE4QOyxsYyKbiRh+1m9LLG&#10;TNsrn6nLQykihH2GCqoQ2kxKX1Rk0E9tSxy9H+sMhihdKbXDa4SbRs6TJJUGa44LFba0r6j4zf+M&#10;guFg9rf3t+/jxQ2mzwdOFx/dSanXcb9bgQjUh2f40T5qBfMU7l/iD5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2Tc5vEAAAA2wAAAA8AAAAAAAAAAAAAAAAAmAIAAGRycy9k&#10;b3ducmV2LnhtbFBLBQYAAAAABAAEAPUAAACJAwAAAAA=&#10;" fillcolor="#e4e4e4" stroked="f">
                  <v:path arrowok="t"/>
                </v:rect>
                <v:rect id="Rectangle 146" o:spid="_x0000_s1035" style="position:absolute;left:1440;top:15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/WAMMA&#10;AADbAAAADwAAAGRycy9kb3ducmV2LnhtbESPQWvCQBSE74X+h+UVvJS6UYqW6CoiiNKb0YPHZ/Y1&#10;Cc2+DbtrjPn1riB4HGbmG2a+7EwtWnK+sqxgNExAEOdWV1woOB42Xz8gfEDWWFsmBTfysFy8v80x&#10;1fbKe2qzUIgIYZ+igjKEJpXS5yUZ9EPbEEfvzzqDIUpXSO3wGuGmluMkmUiDFceFEhtal5T/Zxej&#10;oN+Y9W36edqdXW+6rOfJ97b9VWrw0a1mIAJ14RV+tndawXgK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/WAMMAAADbAAAADwAAAAAAAAAAAAAAAACYAgAAZHJzL2Rv&#10;d25yZXYueG1sUEsFBgAAAAAEAAQA9QAAAIgDAAAAAA==&#10;" fillcolor="#e4e4e4" stroked="f">
                  <v:path arrowok="t"/>
                </v:rect>
                <v:rect id="Rectangle 147" o:spid="_x0000_s1036" style="position:absolute;left:1440;top:17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BCcsAA&#10;AADbAAAADwAAAGRycy9kb3ducmV2LnhtbERPTYvCMBC9L/gfwgheFk1XFpVqFBFE8bbVg8exGdti&#10;MylJttb+enNY2OPjfa82nalFS85XlhV8TRIQxLnVFRcKLuf9eAHCB2SNtWVS8CIPm/XgY4Wptk/+&#10;oTYLhYgh7FNUUIbQpFL6vCSDfmIb4sjdrTMYInSF1A6fMdzUcpokM2mw4thQYkO7kvJH9msU9Huz&#10;e80/r8eb602X9Tz7PrQnpUbDbrsEEagL/+I/91ErmMax8Uv8AX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BCcsAAAADbAAAADwAAAAAAAAAAAAAAAACYAgAAZHJzL2Rvd25y&#10;ZXYueG1sUEsFBgAAAAAEAAQA9QAAAIUDAAAAAA==&#10;" fillcolor="#e4e4e4" stroked="f">
                  <v:path arrowok="t"/>
                </v:rect>
                <v:rect id="Rectangle 148" o:spid="_x0000_s1037" style="position:absolute;left:1440;top:20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n6cQA&#10;AADbAAAADwAAAGRycy9kb3ducmV2LnhtbESPT2vCQBTE70K/w/IKvYhuKsU/0VWKIBVvxh56fGaf&#10;SWj2bdjdxphP3xUEj8PM/IZZbTpTi5acrywreB8nIIhzqysuFHyfdqM5CB+QNdaWScGNPGzWL4MV&#10;ptpe+UhtFgoRIexTVFCG0KRS+rwkg35sG+LoXawzGKJ0hdQOrxFuajlJkqk0WHFcKLGhbUn5b/Zn&#10;FPQ7s73Nhj/7s+tNl/U8/fhqD0q9vXafSxCBuvAMP9p7rWCygP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M5+nEAAAA2wAAAA8AAAAAAAAAAAAAAAAAmAIAAGRycy9k&#10;b3ducmV2LnhtbFBLBQYAAAAABAAEAPUAAACJAwAAAAA=&#10;" fillcolor="#e4e4e4" stroked="f">
                  <v:path arrowok="t"/>
                </v:rect>
                <v:rect id="Rectangle 149" o:spid="_x0000_s1038" style="position:absolute;left:1440;top:22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/YqcIA&#10;AADbAAAADwAAAGRycy9kb3ducmV2LnhtbERPz2vCMBS+D/wfwhvsMmbqHE460yKCKLutevD4bN7a&#10;sualJLHW/vXLQfD48f1e5YNpRU/ON5YVzKYJCOLS6oYrBcfD9m0Jwgdkja1lUnAjD3k2eVphqu2V&#10;f6gvQiViCPsUFdQhdKmUvqzJoJ/ajjhyv9YZDBG6SmqH1xhuWvmeJAtpsOHYUGNHm5rKv+JiFIxb&#10;s7l9vp72ZzeaoRh58bHrv5V6eR7WXyACDeEhvrv3WsE8ro9f4g+Q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79ipwgAAANsAAAAPAAAAAAAAAAAAAAAAAJgCAABkcnMvZG93&#10;bnJldi54bWxQSwUGAAAAAAQABAD1AAAAhwMAAAAA&#10;" fillcolor="#e4e4e4" stroked="f">
                  <v:path arrowok="t"/>
                </v:rect>
                <v:rect id="Rectangle 150" o:spid="_x0000_s1039" style="position:absolute;left:1440;top:25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N9MsQA&#10;AADbAAAADwAAAGRycy9kb3ducmV2LnhtbESPQWvCQBSE74X+h+UVeim6sS0qqauIIBVvjR48PrPP&#10;JDT7NuyuMebXu4LgcZiZb5jZojO1aMn5yrKC0TABQZxbXXGhYL9bD6YgfEDWWFsmBVfysJi/vsww&#10;1fbCf9RmoRARwj5FBWUITSqlz0sy6Ie2IY7eyTqDIUpXSO3wEuGmlp9JMpYGK44LJTa0Kin/z85G&#10;Qb82q+vk47A5ut50Wc/j7992q9T7W7f8ARGoC8/wo73RCr5GcP8Sf4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jfTLEAAAA2wAAAA8AAAAAAAAAAAAAAAAAmAIAAGRycy9k&#10;b3ducmV2LnhtbFBLBQYAAAAABAAEAPUAAACJAwAAAAA=&#10;" fillcolor="#e4e4e4" stroked="f">
                  <v:path arrowok="t"/>
                </v:rect>
                <v:rect id="Rectangle 151" o:spid="_x0000_s1040" style="position:absolute;left:1440;top:27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HjRcQA&#10;AADbAAAADwAAAGRycy9kb3ducmV2LnhtbESPQWvCQBSE74X+h+UVeim60RaV1FVEkIq3Rg8en9ln&#10;Epp9G3a3MebXu4LgcZiZb5j5sjO1aMn5yrKC0TABQZxbXXGh4LDfDGYgfEDWWFsmBVfysFy8vswx&#10;1fbCv9RmoRARwj5FBWUITSqlz0sy6Ie2IY7e2TqDIUpXSO3wEuGmluMkmUiDFceFEhtal5T/Zf9G&#10;Qb8x6+v047g9ud50Wc+Tr592p9T7W7f6BhGoC8/wo73VCj7H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x40XEAAAA2wAAAA8AAAAAAAAAAAAAAAAAmAIAAGRycy9k&#10;b3ducmV2LnhtbFBLBQYAAAAABAAEAPUAAACJAwAAAAA=&#10;" fillcolor="#e4e4e4" stroked="f">
                  <v:path arrowok="t"/>
                </v:rect>
                <v:rect id="Rectangle 152" o:spid="_x0000_s1041" style="position:absolute;left:1440;top:298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G3sQA&#10;AADbAAAADwAAAGRycy9kb3ducmV2LnhtbESPQWvCQBSE74X+h+UVeim6sRaV1FVEkIq3Rg8en9ln&#10;Epp9G3a3MebXu4LgcZiZb5j5sjO1aMn5yrKC0TABQZxbXXGh4LDfDGYgfEDWWFsmBVfysFy8vswx&#10;1fbCv9RmoRARwj5FBWUITSqlz0sy6Ie2IY7e2TqDIUpXSO3wEuGmlp9JMpEGK44LJTa0Lin/y/6N&#10;gn5j1tfpx3F7cr3psp4nXz/tTqn3t271DSJQF57hR3urFYzH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9Rt7EAAAA2wAAAA8AAAAAAAAAAAAAAAAAmAIAAGRycy9k&#10;b3ducmV2LnhtbFBLBQYAAAAABAAEAPUAAACJAwAAAAA=&#10;" fillcolor="#e4e4e4" stroked="f">
                  <v:path arrowok="t"/>
                </v:rect>
                <v:rect id="Rectangle 153" o:spid="_x0000_s1042" style="position:absolute;left:1440;top:322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TeqsQA&#10;AADbAAAADwAAAGRycy9kb3ducmV2LnhtbESPQWvCQBSE74X+h+UVeim6sYpK6ioiSMVbowePz+wz&#10;Cc2+DbvbGPPrXaHgcZiZb5jFqjO1aMn5yrKC0TABQZxbXXGh4HjYDuYgfEDWWFsmBTfysFq+viww&#10;1fbKP9RmoRARwj5FBWUITSqlz0sy6Ie2IY7exTqDIUpXSO3wGuGmlp9JMpUGK44LJTa0KSn/zf6M&#10;gn5rNrfZx2l3dr3psp6nk+92r9T7W7f+AhGoC8/wf3unFYw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U3qrEAAAA2wAAAA8AAAAAAAAAAAAAAAAAmAIAAGRycy9k&#10;b3ducmV2LnhtbFBLBQYAAAAABAAEAPUAAACJAwAAAAA=&#10;" fillcolor="#e4e4e4" stroked="f">
                  <v:path arrowok="t"/>
                </v:rect>
                <v:rect id="Rectangle 154" o:spid="_x0000_s1043" style="position:absolute;left:1440;top:346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h7McUA&#10;AADbAAAADwAAAGRycy9kb3ducmV2LnhtbESPT2vCQBTE74LfYXmFXkQ39o9KdJUiSKU3Uw8en9ln&#10;Epp9G3a3MebTdwuCx2FmfsOsNp2pRUvOV5YVTCcJCOLc6ooLBcfv3XgBwgdkjbVlUnAjD5v1cLDC&#10;VNsrH6jNQiEihH2KCsoQmlRKn5dk0E9sQxy9i3UGQ5SukNrhNcJNLV+SZCYNVhwXSmxoW1L+k/0a&#10;Bf3ObG/z0Wl/dr3psp5nb5/tl1LPT93HEkSgLjzC9/ZeK3h9h/8v8QfI9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mHsxxQAAANsAAAAPAAAAAAAAAAAAAAAAAJgCAABkcnMv&#10;ZG93bnJldi54bWxQSwUGAAAAAAQABAD1AAAAigMAAAAA&#10;" fillcolor="#e4e4e4" stroked="f">
                  <v:path arrowok="t"/>
                </v:rect>
                <v:rect id="Rectangle 155" o:spid="_x0000_s1044" style="position:absolute;left:1440;top:370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lRsUA&#10;AADbAAAADwAAAGRycy9kb3ducmV2LnhtbESPQWvCQBSE74L/YXmFXsRs2kosqauIIJXejB48vmZf&#10;k9Ds27C7jTG/vlsoeBxm5htmtRlMK3pyvrGs4ClJQRCXVjdcKTif9vNXED4ga2wtk4Ibedisp5MV&#10;5tpe+Uh9ESoRIexzVFCH0OVS+rImgz6xHXH0vqwzGKJ0ldQOrxFuWvmcppk02HBcqLGjXU3ld/Fj&#10;FIx7s7stZ5fDpxvNUIycLd77D6UeH4btG4hAQ7iH/9sHreAl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SuVGxQAAANsAAAAPAAAAAAAAAAAAAAAAAJgCAABkcnMv&#10;ZG93bnJldi54bWxQSwUGAAAAAAQABAD1AAAAigMAAAAA&#10;" fillcolor="#e4e4e4" stroked="f">
                  <v:path arrowok="t"/>
                </v:rect>
                <v:rect id="Rectangle 156" o:spid="_x0000_s1045" style="position:absolute;left:1440;top:3942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A3cQA&#10;AADbAAAADwAAAGRycy9kb3ducmV2LnhtbESPQWvCQBSE7wX/w/IEL6VuqkUldRURROmt0UOPz+xr&#10;Esy+DbvbGPPru4LgcZiZb5jlujO1aMn5yrKC93ECgji3uuJCwem4e1uA8AFZY22ZFNzIw3o1eFli&#10;qu2Vv6nNQiEihH2KCsoQmlRKn5dk0I9tQxy9X+sMhihdIbXDa4SbWk6SZCYNVhwXSmxoW1J+yf6M&#10;gn5ntrf568/h7HrTZT3PPvbtl1KjYbf5BBGoC8/wo33QCqZzuH+JP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GQN3EAAAA2wAAAA8AAAAAAAAAAAAAAAAAmAIAAGRycy9k&#10;b3ducmV2LnhtbFBLBQYAAAAABAAEAPUAAACJAwAAAAA=&#10;" fillcolor="#e4e4e4" stroked="f">
                  <v:path arrowok="t"/>
                </v:rect>
                <v:shape id="Freeform 157" o:spid="_x0000_s1046" style="position:absolute;left:1320;top:456;width:20;height:3851;visibility:visible;mso-wrap-style:square;v-text-anchor:top" coordsize="20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DBd8EA&#10;AADbAAAADwAAAGRycy9kb3ducmV2LnhtbERPy4rCMBTdD/gP4QruxtQHg3RMZRBENyqjfsC1uX3M&#10;NDelSWv1681CcHk47+WqN5XoqHGlZQWTcQSCOLW65FzB5bz5XIBwHlljZZkU3MnBKhl8LDHW9sa/&#10;1J18LkIIuxgVFN7XsZQuLcigG9uaOHCZbQz6AJtc6gZvIdxUchpFX9JgyaGhwJrWBaX/p9Yo6B7t&#10;Ns2u9/nlgflkfly3f+3+oNRo2P98g/DU+7f45d5pBbMwNnwJP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AwXfBAAAA2wAAAA8AAAAAAAAAAAAAAAAAmAIAAGRycy9kb3du&#10;cmV2LnhtbFBLBQYAAAAABAAEAPUAAACGAwAAAAA=&#10;" path="m,l,3850e" filled="f" strokeweight=".34pt">
                  <v:path arrowok="t" o:connecttype="custom" o:connectlocs="0,0;0,3850" o:connectangles="0,0"/>
                </v:shape>
                <v:shape id="Freeform 158" o:spid="_x0000_s1047" style="position:absolute;left:1317;top:459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WkcIA&#10;AADbAAAADwAAAGRycy9kb3ducmV2LnhtbESPS4vCMBSF94L/IdyB2YimHVG0YxQRHNy48LFweWmu&#10;TWeam9JE2/n3RhBcHs7j4yxWna3EnRpfOlaQjhIQxLnTJRcKzqftcAbCB2SNlWNS8E8eVst+b4GZ&#10;di0f6H4MhYgj7DNUYEKoMyl9bsiiH7maOHpX11gMUTaF1A22cdxW8itJptJiyZFgsKaNofzveLOR&#10;e5nQr9knod12l/RnxulpsKuU+vzo1t8gAnXhHX61d1rBeA7PL/E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VaRwgAAANs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v:rect id="Rectangle 159" o:spid="_x0000_s1048" style="position:absolute;left:1322;top:461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mr1MAA&#10;AADbAAAADwAAAGRycy9kb3ducmV2LnhtbERPTYvCMBC9C/6HMMJeZE1XRKVrFBFE8Wb14HG2mW2L&#10;zaQk2Vr76zcHwePjfa82nalFS85XlhV8TRIQxLnVFRcKrpf95xKED8gaa8uk4EkeNuvhYIWptg8+&#10;U5uFQsQQ9ikqKENoUil9XpJBP7ENceR+rTMYInSF1A4fMdzUcpokc2mw4thQYkO7kvJ79mcU9Huz&#10;ey7Gt+OP602X9TyfHdqTUh+jbvsNIlAX3uKX+6gVzOL6+CX+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Omr1MAAAADbAAAADwAAAAAAAAAAAAAAAACYAgAAZHJzL2Rvd25y&#10;ZXYueG1sUEsFBgAAAAAEAAQA9QAAAIUDAAAAAA==&#10;" fillcolor="#e4e4e4" stroked="f">
                  <v:path arrowok="t"/>
                </v:rect>
                <v:shape id="Freeform 160" o:spid="_x0000_s1049" style="position:absolute;left:10920;top:456;width:20;height:3851;visibility:visible;mso-wrap-style:square;v-text-anchor:top" coordsize="20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vsKsYA&#10;AADbAAAADwAAAGRycy9kb3ducmV2LnhtbESPT2vCQBTE74V+h+UVeqsbpUSJbkIR/x0K1liKx9fs&#10;axKafRuyq8Z+elcQehxm5jfMLOtNI07UudqyguEgAkFcWF1zqeBzv3yZgHAeWWNjmRRcyEGWPj7M&#10;MNH2zDs65b4UAcIuQQWV920ipSsqMugGtiUO3o/tDPogu1LqDs8Bbho5iqJYGqw5LFTY0ryi4jc/&#10;GgWLMe3Kdvy+/VqtD/Tx/RfHywaVen7q36YgPPX+P3xvb7SC1yHcvoQf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nvsKsYAAADbAAAADwAAAAAAAAAAAAAAAACYAgAAZHJz&#10;L2Rvd25yZXYueG1sUEsFBgAAAAAEAAQA9QAAAIsDAAAAAA==&#10;" path="m,l,3850e" filled="f" strokeweight=".1199mm">
                  <v:path arrowok="t" o:connecttype="custom" o:connectlocs="0,0;0,3850" o:connectangles="0,0"/>
                </v:shape>
                <v:rect id="Rectangle 161" o:spid="_x0000_s1050" style="position:absolute;left:1320;top:4182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eQOMMA&#10;AADbAAAADwAAAGRycy9kb3ducmV2LnhtbESPQWvCQBSE70L/w/IKvYhuFFGJrlIEqfTW6MHjM/tM&#10;QrNvw+4aY359tyB4HGbmG2a97UwtWnK+sqxgMk5AEOdWV1woOB33oyUIH5A11pZJwYM8bDdvgzWm&#10;2t75h9osFCJC2KeooAyhSaX0eUkG/dg2xNG7WmcwROkKqR3eI9zUcpokc2mw4rhQYkO7kvLf7GYU&#10;9HuzeyyG58PF9abLep7PvtpvpT7eu88ViEBdeIWf7YNWMJvC/5f4A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eQOMMAAADbAAAADwAAAAAAAAAAAAAAAACYAgAAZHJzL2Rv&#10;d25yZXYueG1sUEsFBgAAAAAEAAQA9QAAAIgDAAAAAA==&#10;" fillcolor="#e4e4e4" stroked="f">
                  <v:path arrowok="t"/>
                </v:rect>
                <v:shape id="Freeform 162" o:spid="_x0000_s1051" style="position:absolute;left:1317;top:4305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sSBsIA&#10;AADbAAAADwAAAGRycy9kb3ducmV2LnhtbESPzYrCMBSF98K8Q7jCbETTjjpINcogOLhxoc7C5aW5&#10;NtXmpjTRdt7eCILLw/n5OItVZytxp8aXjhWkowQEce50yYWCv+NmOAPhA7LGyjEp+CcPq+VHb4GZ&#10;di3v6X4IhYgj7DNUYEKoMyl9bsiiH7maOHpn11gMUTaF1A22cdxW8itJvqXFkiPBYE1rQ/n1cLOR&#10;e5rSxeyS0G66U/o74/Q42FZKffa7nzmIQF14h1/trVYwGcPzS/w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mxIGwgAAANsAAAAPAAAAAAAAAAAAAAAAAJgCAABkcnMvZG93&#10;bnJldi54bWxQSwUGAAAAAAQABAD1AAAAhwMAAAAA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 1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apítul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6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6.</w:t>
      </w:r>
      <w:r w:rsidRPr="00D55D06">
        <w:rPr>
          <w:lang w:val="es-EC"/>
        </w:rPr>
        <w:t xml:space="preserve">5 a </w:t>
      </w:r>
      <w:r w:rsidRPr="00D55D06">
        <w:rPr>
          <w:spacing w:val="-1"/>
          <w:lang w:val="es-EC"/>
        </w:rPr>
        <w:t>6.7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contie</w:t>
      </w:r>
      <w:r w:rsidRPr="00D55D06">
        <w:rPr>
          <w:lang w:val="es-EC"/>
        </w:rPr>
        <w:t>ne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 n</w:t>
      </w:r>
      <w:r w:rsidRPr="00D55D06">
        <w:rPr>
          <w:spacing w:val="-1"/>
          <w:lang w:val="es-EC"/>
        </w:rPr>
        <w:t>orma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acer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al:</w:t>
      </w:r>
    </w:p>
    <w:p w:rsidR="006B1FDE" w:rsidRPr="00D55D06" w:rsidRDefault="006B1FDE" w:rsidP="006B1FDE">
      <w:pPr>
        <w:kinsoku w:val="0"/>
        <w:overflowPunct w:val="0"/>
        <w:spacing w:before="2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uni</w:t>
      </w:r>
      <w:r>
        <w:rPr>
          <w:spacing w:val="-1"/>
        </w:rPr>
        <w:t>caci</w:t>
      </w:r>
      <w:r>
        <w:t>ón</w:t>
      </w:r>
      <w:proofErr w:type="spellEnd"/>
      <w:r>
        <w:rPr>
          <w:spacing w:val="-4"/>
        </w:rPr>
        <w:t xml:space="preserve"> </w:t>
      </w:r>
      <w:proofErr w:type="gramStart"/>
      <w:r>
        <w:t>d</w:t>
      </w:r>
      <w:r>
        <w:rPr>
          <w:spacing w:val="-1"/>
        </w:rPr>
        <w:t>e</w:t>
      </w:r>
      <w:r>
        <w:t>l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rm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fi</w:t>
      </w:r>
      <w:r>
        <w:t>n</w:t>
      </w:r>
      <w:r>
        <w:rPr>
          <w:spacing w:val="-1"/>
        </w:rPr>
        <w:t>a</w:t>
      </w:r>
      <w:r>
        <w:t>l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nteré</w:t>
      </w:r>
      <w:r w:rsidRPr="00D55D06">
        <w:rPr>
          <w:lang w:val="es-EC"/>
        </w:rPr>
        <w:t>s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tes</w:t>
      </w:r>
      <w:r w:rsidRPr="00D55D06">
        <w:rPr>
          <w:lang w:val="es-EC"/>
        </w:rPr>
        <w:t>,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ali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berá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hace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al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ú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lic</w:t>
      </w:r>
      <w:r w:rsidRPr="00D55D06">
        <w:rPr>
          <w:lang w:val="es-EC"/>
        </w:rPr>
        <w:t>am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3"/>
          <w:lang w:val="es-EC"/>
        </w:rPr>
        <w:t>y</w:t>
      </w:r>
      <w:r w:rsidRPr="00D55D06">
        <w:rPr>
          <w:lang w:val="es-EC"/>
        </w:rPr>
        <w:t>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uer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oce meses.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Default="006B1FDE" w:rsidP="006B1FDE">
      <w:pPr>
        <w:pStyle w:val="Ttulo4"/>
        <w:kinsoku w:val="0"/>
        <w:overflowPunct w:val="0"/>
        <w:spacing w:before="77"/>
        <w:ind w:left="260"/>
        <w:rPr>
          <w:b w:val="0"/>
          <w:bCs w:val="0"/>
        </w:rPr>
      </w:pP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.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dispon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públi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en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doc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meses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iza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la 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eja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decla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nteri</w:t>
      </w:r>
      <w:r w:rsidRPr="00D55D06">
        <w:rPr>
          <w:lang w:val="es-EC"/>
        </w:rPr>
        <w:t>na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bli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ament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iversa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 el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pr</w:t>
      </w:r>
      <w:r w:rsidRPr="00D55D06">
        <w:rPr>
          <w:spacing w:val="-1"/>
          <w:lang w:val="es-EC"/>
        </w:rPr>
        <w:t>ogre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cua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 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1"/>
          <w:numId w:val="10"/>
        </w:numPr>
        <w:tabs>
          <w:tab w:val="left" w:pos="979"/>
        </w:tabs>
        <w:kinsoku w:val="0"/>
        <w:overflowPunct w:val="0"/>
        <w:spacing w:before="77" w:line="278" w:lineRule="auto"/>
        <w:ind w:left="260" w:right="262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na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5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70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comu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do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final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Internaci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 xml:space="preserve">ia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fin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l.</w:t>
      </w:r>
    </w:p>
    <w:p w:rsidR="006B1FDE" w:rsidRPr="00D55D06" w:rsidRDefault="006B1FDE" w:rsidP="006B1FDE">
      <w:pPr>
        <w:kinsoku w:val="0"/>
        <w:overflowPunct w:val="0"/>
        <w:spacing w:before="9" w:line="280" w:lineRule="exact"/>
        <w:rPr>
          <w:sz w:val="28"/>
          <w:szCs w:val="28"/>
          <w:lang w:val="es-EC"/>
        </w:rPr>
      </w:pPr>
    </w:p>
    <w:p w:rsidR="006B1FDE" w:rsidRPr="00D55D06" w:rsidRDefault="006B1FDE" w:rsidP="006E6FF3">
      <w:pPr>
        <w:numPr>
          <w:ilvl w:val="2"/>
          <w:numId w:val="11"/>
        </w:numPr>
        <w:tabs>
          <w:tab w:val="left" w:pos="1219"/>
        </w:tabs>
        <w:kinsoku w:val="0"/>
        <w:overflowPunct w:val="0"/>
        <w:spacing w:before="77" w:line="278" w:lineRule="auto"/>
        <w:ind w:left="140" w:right="141" w:firstLine="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guí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det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format</w:t>
      </w:r>
      <w:r w:rsidRPr="00D55D06">
        <w:rPr>
          <w:rFonts w:ascii="Arial" w:hAnsi="Arial" w:cs="Arial"/>
          <w:sz w:val="18"/>
          <w:szCs w:val="18"/>
          <w:lang w:val="es-EC"/>
        </w:rPr>
        <w:t>o,</w:t>
      </w:r>
      <w:r w:rsidRPr="00D55D06">
        <w:rPr>
          <w:rFonts w:ascii="Arial" w:hAnsi="Arial" w:cs="Arial"/>
          <w:spacing w:val="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conteni</w:t>
      </w:r>
      <w:r w:rsidRPr="00D55D06">
        <w:rPr>
          <w:rFonts w:ascii="Arial" w:hAnsi="Arial" w:cs="Arial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y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nví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Inform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fina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incl</w:t>
      </w:r>
      <w:r w:rsidRPr="00D55D06">
        <w:rPr>
          <w:rFonts w:ascii="Arial" w:hAnsi="Arial" w:cs="Arial"/>
          <w:sz w:val="18"/>
          <w:szCs w:val="18"/>
          <w:lang w:val="es-EC"/>
        </w:rPr>
        <w:t>u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>y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Man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u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invest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ación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acc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 xml:space="preserve">s e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inc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aviac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(</w:t>
      </w:r>
      <w:proofErr w:type="spellStart"/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>c</w:t>
      </w:r>
      <w:proofErr w:type="spellEnd"/>
      <w:r w:rsidRPr="00D55D06">
        <w:rPr>
          <w:rFonts w:ascii="Arial" w:hAnsi="Arial" w:cs="Arial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97</w:t>
      </w:r>
      <w:r w:rsidRPr="00D55D06">
        <w:rPr>
          <w:rFonts w:ascii="Arial" w:hAnsi="Arial" w:cs="Arial"/>
          <w:sz w:val="18"/>
          <w:szCs w:val="18"/>
          <w:lang w:val="es-EC"/>
        </w:rPr>
        <w:t>5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6)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Part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—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Redacc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info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m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B1FDE">
      <w:pPr>
        <w:pStyle w:val="Ttulo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</w:rPr>
      </w:pPr>
      <w:r>
        <w:t>2.5</w:t>
      </w:r>
      <w:r>
        <w:tab/>
      </w:r>
      <w:proofErr w:type="spellStart"/>
      <w:r>
        <w:t>I</w:t>
      </w:r>
      <w:r>
        <w:rPr>
          <w:spacing w:val="-1"/>
        </w:rPr>
        <w:t>n</w:t>
      </w:r>
      <w:r>
        <w:t>forme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datos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completa</w:t>
      </w:r>
      <w:r w:rsidRPr="00D55D06">
        <w:rPr>
          <w:lang w:val="es-EC"/>
        </w:rPr>
        <w:t>do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fina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compi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un Inform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o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reab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 xml:space="preserve">ión </w:t>
      </w:r>
      <w:r w:rsidRPr="00D55D06">
        <w:rPr>
          <w:spacing w:val="-1"/>
          <w:lang w:val="es-EC"/>
        </w:rPr>
        <w:t>prev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be </w:t>
      </w:r>
      <w:r w:rsidRPr="00D55D06">
        <w:rPr>
          <w:spacing w:val="-1"/>
          <w:lang w:val="es-EC"/>
        </w:rPr>
        <w:t>enm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.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pósi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rmació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preci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án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8"/>
        </w:tabs>
        <w:kinsoku w:val="0"/>
        <w:overflowPunct w:val="0"/>
        <w:ind w:left="1218" w:right="140"/>
        <w:jc w:val="both"/>
        <w:rPr>
          <w:lang w:val="es-EC"/>
        </w:rPr>
      </w:pPr>
      <w:r w:rsidRPr="00D55D06">
        <w:rPr>
          <w:spacing w:val="-1"/>
          <w:lang w:val="es-EC"/>
        </w:rPr>
        <w:t>Pue</w:t>
      </w:r>
      <w:r w:rsidRPr="00D55D06">
        <w:rPr>
          <w:lang w:val="es-EC"/>
        </w:rPr>
        <w:t xml:space="preserve">de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enc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 xml:space="preserve">n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ia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 xml:space="preserve">r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 xml:space="preserve">s 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 </w:t>
      </w:r>
      <w:r w:rsidRPr="00D55D06">
        <w:rPr>
          <w:spacing w:val="-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siti</w:t>
      </w:r>
      <w:r w:rsidRPr="00D55D06">
        <w:rPr>
          <w:lang w:val="es-EC"/>
        </w:rPr>
        <w:t xml:space="preserve">o 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2"/>
          <w:lang w:val="es-EC"/>
        </w:rPr>
        <w:t>w</w:t>
      </w:r>
      <w:r w:rsidRPr="00D55D06">
        <w:rPr>
          <w:spacing w:val="-1"/>
          <w:lang w:val="es-EC"/>
        </w:rPr>
        <w:t>eb</w:t>
      </w:r>
    </w:p>
    <w:p w:rsidR="006B1FDE" w:rsidRPr="00D55D06" w:rsidRDefault="006B1FDE" w:rsidP="006B1FDE">
      <w:pPr>
        <w:pStyle w:val="Textoindependiente"/>
        <w:kinsoku w:val="0"/>
        <w:overflowPunct w:val="0"/>
        <w:spacing w:before="33"/>
        <w:ind w:left="140" w:right="6909"/>
        <w:jc w:val="both"/>
        <w:rPr>
          <w:color w:val="000000"/>
          <w:lang w:val="es-EC"/>
        </w:rPr>
      </w:pPr>
      <w:hyperlink r:id="rId13" w:history="1">
        <w:r w:rsidRPr="00D55D06">
          <w:rPr>
            <w:color w:val="0000FF"/>
            <w:u w:val="single"/>
            <w:lang w:val="es-EC"/>
          </w:rPr>
          <w:t>http:/</w:t>
        </w:r>
        <w:r w:rsidRPr="00D55D06">
          <w:rPr>
            <w:color w:val="0000FF"/>
            <w:spacing w:val="1"/>
            <w:u w:val="single"/>
            <w:lang w:val="es-EC"/>
          </w:rPr>
          <w:t>/</w:t>
        </w:r>
        <w:r w:rsidRPr="00D55D06">
          <w:rPr>
            <w:color w:val="0000FF"/>
            <w:spacing w:val="-2"/>
            <w:u w:val="single"/>
            <w:lang w:val="es-EC"/>
          </w:rPr>
          <w:t>w</w:t>
        </w:r>
        <w:r w:rsidRPr="00D55D06">
          <w:rPr>
            <w:color w:val="0000FF"/>
            <w:spacing w:val="-1"/>
            <w:u w:val="single"/>
            <w:lang w:val="es-EC"/>
          </w:rPr>
          <w:t>w</w:t>
        </w:r>
        <w:r w:rsidRPr="00D55D06">
          <w:rPr>
            <w:color w:val="0000FF"/>
            <w:spacing w:val="-3"/>
            <w:u w:val="single"/>
            <w:lang w:val="es-EC"/>
          </w:rPr>
          <w:t>w</w:t>
        </w:r>
        <w:r w:rsidRPr="00D55D06">
          <w:rPr>
            <w:color w:val="0000FF"/>
            <w:spacing w:val="1"/>
            <w:u w:val="single"/>
            <w:lang w:val="es-EC"/>
          </w:rPr>
          <w:t>.</w:t>
        </w:r>
        <w:r w:rsidRPr="00D55D06">
          <w:rPr>
            <w:color w:val="0000FF"/>
            <w:u w:val="single"/>
            <w:lang w:val="es-EC"/>
          </w:rPr>
          <w:t>icao.int/Safe</w:t>
        </w:r>
        <w:r w:rsidRPr="00D55D06">
          <w:rPr>
            <w:color w:val="0000FF"/>
            <w:spacing w:val="1"/>
            <w:u w:val="single"/>
            <w:lang w:val="es-EC"/>
          </w:rPr>
          <w:t>t</w:t>
        </w:r>
        <w:r w:rsidRPr="00D55D06">
          <w:rPr>
            <w:color w:val="0000FF"/>
            <w:spacing w:val="-3"/>
            <w:u w:val="single"/>
            <w:lang w:val="es-EC"/>
          </w:rPr>
          <w:t>y</w:t>
        </w:r>
        <w:r w:rsidRPr="00D55D06">
          <w:rPr>
            <w:color w:val="0000FF"/>
            <w:u w:val="single"/>
            <w:lang w:val="es-EC"/>
          </w:rPr>
          <w:t>/reporting</w:t>
        </w:r>
        <w:r w:rsidRPr="00D55D06">
          <w:rPr>
            <w:color w:val="000000"/>
            <w:lang w:val="es-EC"/>
          </w:rPr>
          <w:t>.</w:t>
        </w:r>
      </w:hyperlink>
    </w:p>
    <w:p w:rsidR="006B1FDE" w:rsidRPr="00D55D06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</w:pPr>
      <w:r w:rsidRPr="00D55D06">
        <w:rPr>
          <w:spacing w:val="-1"/>
          <w:lang w:val="es-EC"/>
        </w:rPr>
        <w:t>Además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13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Capítu</w:t>
      </w:r>
      <w:r w:rsidRPr="00D55D06">
        <w:rPr>
          <w:lang w:val="es-EC"/>
        </w:rPr>
        <w:t>lo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7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7.5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requ</w:t>
      </w:r>
      <w:r w:rsidRPr="00D55D06">
        <w:rPr>
          <w:lang w:val="es-EC"/>
        </w:rPr>
        <w:t>ier</w:t>
      </w:r>
      <w:r w:rsidRPr="00D55D06">
        <w:rPr>
          <w:spacing w:val="-1"/>
          <w:lang w:val="es-EC"/>
        </w:rPr>
        <w:t>e:</w:t>
      </w:r>
    </w:p>
    <w:p w:rsidR="006B1FDE" w:rsidRPr="00D55D06" w:rsidRDefault="006B1FDE" w:rsidP="006E6FF3">
      <w:pPr>
        <w:pStyle w:val="Textoindependiente"/>
        <w:numPr>
          <w:ilvl w:val="2"/>
          <w:numId w:val="9"/>
        </w:numPr>
        <w:tabs>
          <w:tab w:val="left" w:pos="1219"/>
        </w:tabs>
        <w:kinsoku w:val="0"/>
        <w:overflowPunct w:val="0"/>
        <w:spacing w:before="77"/>
        <w:ind w:left="1219" w:hanging="1080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5"/>
        <w:kinsoku w:val="0"/>
        <w:overflowPunct w:val="0"/>
        <w:rPr>
          <w:b w:val="0"/>
          <w:bCs w:val="0"/>
          <w:i w:val="0"/>
          <w:iCs w:val="0"/>
        </w:rPr>
      </w:pPr>
      <w:proofErr w:type="spellStart"/>
      <w:r>
        <w:rPr>
          <w:spacing w:val="-1"/>
        </w:rPr>
        <w:t>Acci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s</w:t>
      </w:r>
      <w:proofErr w:type="spellEnd"/>
      <w:r>
        <w:rPr>
          <w:spacing w:val="-3"/>
        </w:rPr>
        <w:t xml:space="preserve"> </w:t>
      </w:r>
      <w:r>
        <w:t xml:space="preserve">de </w:t>
      </w:r>
      <w:proofErr w:type="spellStart"/>
      <w:r>
        <w:rPr>
          <w:spacing w:val="-1"/>
        </w:rPr>
        <w:t>aer</w:t>
      </w:r>
      <w:r>
        <w:t>on</w:t>
      </w:r>
      <w:r>
        <w:rPr>
          <w:spacing w:val="-1"/>
        </w:rPr>
        <w:t>av</w:t>
      </w:r>
      <w:r>
        <w:t>es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1"/>
        </w:rPr>
        <w:t>o</w:t>
      </w:r>
      <w:r>
        <w:t>b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1"/>
        </w:rPr>
        <w:t>25</w:t>
      </w:r>
      <w:r>
        <w:t xml:space="preserve">0 </w:t>
      </w:r>
      <w:r>
        <w:rPr>
          <w:spacing w:val="-1"/>
        </w:rPr>
        <w:t>kg</w:t>
      </w:r>
    </w:p>
    <w:p w:rsidR="006B1FDE" w:rsidRDefault="006B1FDE" w:rsidP="006B1FDE">
      <w:pPr>
        <w:kinsoku w:val="0"/>
        <w:overflowPunct w:val="0"/>
        <w:spacing w:before="6" w:line="190" w:lineRule="exact"/>
        <w:rPr>
          <w:sz w:val="19"/>
          <w:szCs w:val="19"/>
        </w:rPr>
      </w:pPr>
    </w:p>
    <w:p w:rsidR="006B1FDE" w:rsidRPr="00D55D06" w:rsidRDefault="006B1FDE" w:rsidP="006E6FF3">
      <w:pPr>
        <w:pStyle w:val="Textoindependiente"/>
        <w:numPr>
          <w:ilvl w:val="1"/>
          <w:numId w:val="8"/>
        </w:numPr>
        <w:tabs>
          <w:tab w:val="left" w:pos="979"/>
        </w:tabs>
        <w:kinsoku w:val="0"/>
        <w:overflowPunct w:val="0"/>
        <w:spacing w:before="77" w:line="278" w:lineRule="auto"/>
        <w:ind w:left="260" w:right="261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inv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luc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mas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xi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2.</w:t>
      </w:r>
      <w:r w:rsidRPr="00D55D06">
        <w:rPr>
          <w:spacing w:val="-1"/>
          <w:lang w:val="es-EC"/>
        </w:rPr>
        <w:t>25</w:t>
      </w:r>
      <w:r w:rsidRPr="00D55D06">
        <w:rPr>
          <w:lang w:val="es-EC"/>
        </w:rPr>
        <w:t>0</w:t>
      </w:r>
      <w:r w:rsidRPr="00D55D06">
        <w:rPr>
          <w:spacing w:val="-1"/>
          <w:lang w:val="es-EC"/>
        </w:rPr>
        <w:t xml:space="preserve"> kg</w:t>
      </w:r>
      <w:r w:rsidRPr="00D55D06">
        <w:rPr>
          <w:lang w:val="es-EC"/>
        </w:rPr>
        <w:t>,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 xml:space="preserve">do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 xml:space="preserve">e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iz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nvesti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iar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ác</w:t>
      </w:r>
      <w:r w:rsidRPr="00D55D06">
        <w:rPr>
          <w:spacing w:val="-1"/>
          <w:lang w:val="es-EC"/>
        </w:rPr>
        <w:t>tic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pué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dato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izac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Interna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al.</w:t>
      </w:r>
    </w:p>
    <w:p w:rsidR="006B1FDE" w:rsidRPr="00D55D06" w:rsidRDefault="006B1FDE" w:rsidP="006B1FDE">
      <w:pPr>
        <w:kinsoku w:val="0"/>
        <w:overflowPunct w:val="0"/>
        <w:spacing w:before="9" w:line="160" w:lineRule="exact"/>
        <w:rPr>
          <w:sz w:val="16"/>
          <w:szCs w:val="16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0"/>
          <w:tab w:val="left" w:pos="2695"/>
        </w:tabs>
        <w:kinsoku w:val="0"/>
        <w:overflowPunct w:val="0"/>
        <w:spacing w:before="77"/>
        <w:ind w:left="2695" w:right="1"/>
        <w:jc w:val="center"/>
        <w:rPr>
          <w:b w:val="0"/>
          <w:bCs w:val="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-1346835</wp:posOffset>
                </wp:positionV>
                <wp:extent cx="6108700" cy="927735"/>
                <wp:effectExtent l="3175" t="8890" r="3175" b="63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927735"/>
                          <a:chOff x="1310" y="-2121"/>
                          <a:chExt cx="9620" cy="1461"/>
                        </a:xfrm>
                      </wpg:grpSpPr>
                      <wps:wsp>
                        <wps:cNvPr id="3" name="Rectangle 164"/>
                        <wps:cNvSpPr>
                          <a:spLocks/>
                        </wps:cNvSpPr>
                        <wps:spPr bwMode="auto">
                          <a:xfrm>
                            <a:off x="1322" y="-791"/>
                            <a:ext cx="2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5"/>
                        <wps:cNvSpPr>
                          <a:spLocks/>
                        </wps:cNvSpPr>
                        <wps:spPr bwMode="auto">
                          <a:xfrm>
                            <a:off x="1322" y="-1991"/>
                            <a:ext cx="117" cy="1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66"/>
                        <wps:cNvSpPr>
                          <a:spLocks/>
                        </wps:cNvSpPr>
                        <wps:spPr bwMode="auto">
                          <a:xfrm>
                            <a:off x="1322" y="-2111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120 h 120"/>
                              <a:gd name="T2" fmla="*/ 0 w 20"/>
                              <a:gd name="T3" fmla="*/ 120 h 120"/>
                              <a:gd name="T4" fmla="*/ 0 w 20"/>
                              <a:gd name="T5" fmla="*/ 0 h 120"/>
                              <a:gd name="T6" fmla="*/ 0 w 20"/>
                              <a:gd name="T7" fmla="*/ 0 h 120"/>
                              <a:gd name="T8" fmla="*/ 0 w 20"/>
                              <a:gd name="T9" fmla="*/ 12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120"/>
                                </a:move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67"/>
                        <wps:cNvSpPr>
                          <a:spLocks/>
                        </wps:cNvSpPr>
                        <wps:spPr bwMode="auto">
                          <a:xfrm>
                            <a:off x="10800" y="-1990"/>
                            <a:ext cx="117" cy="120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8"/>
                        <wps:cNvSpPr>
                          <a:spLocks/>
                        </wps:cNvSpPr>
                        <wps:spPr bwMode="auto">
                          <a:xfrm>
                            <a:off x="1440" y="-199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9"/>
                        <wps:cNvSpPr>
                          <a:spLocks/>
                        </wps:cNvSpPr>
                        <wps:spPr bwMode="auto">
                          <a:xfrm>
                            <a:off x="1440" y="-175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70"/>
                        <wps:cNvSpPr>
                          <a:spLocks/>
                        </wps:cNvSpPr>
                        <wps:spPr bwMode="auto">
                          <a:xfrm>
                            <a:off x="1440" y="-151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71"/>
                        <wps:cNvSpPr>
                          <a:spLocks/>
                        </wps:cNvSpPr>
                        <wps:spPr bwMode="auto">
                          <a:xfrm>
                            <a:off x="1440" y="-127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72"/>
                        <wps:cNvSpPr>
                          <a:spLocks/>
                        </wps:cNvSpPr>
                        <wps:spPr bwMode="auto">
                          <a:xfrm>
                            <a:off x="1440" y="-1030"/>
                            <a:ext cx="9360" cy="24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3"/>
                        <wps:cNvSpPr>
                          <a:spLocks/>
                        </wps:cNvSpPr>
                        <wps:spPr bwMode="auto">
                          <a:xfrm>
                            <a:off x="1320" y="-211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4"/>
                        <wps:cNvSpPr>
                          <a:spLocks/>
                        </wps:cNvSpPr>
                        <wps:spPr bwMode="auto">
                          <a:xfrm>
                            <a:off x="1317" y="-2113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5"/>
                        <wps:cNvSpPr>
                          <a:spLocks/>
                        </wps:cNvSpPr>
                        <wps:spPr bwMode="auto">
                          <a:xfrm>
                            <a:off x="1322" y="-2110"/>
                            <a:ext cx="9595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76"/>
                        <wps:cNvSpPr>
                          <a:spLocks/>
                        </wps:cNvSpPr>
                        <wps:spPr bwMode="auto">
                          <a:xfrm>
                            <a:off x="10920" y="-2115"/>
                            <a:ext cx="20" cy="144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449"/>
                              <a:gd name="T2" fmla="*/ 0 w 20"/>
                              <a:gd name="T3" fmla="*/ 1449 h 1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449">
                                <a:moveTo>
                                  <a:pt x="0" y="0"/>
                                </a:moveTo>
                                <a:lnTo>
                                  <a:pt x="0" y="1449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7"/>
                        <wps:cNvSpPr>
                          <a:spLocks/>
                        </wps:cNvSpPr>
                        <wps:spPr bwMode="auto">
                          <a:xfrm>
                            <a:off x="1320" y="-790"/>
                            <a:ext cx="960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78"/>
                        <wps:cNvSpPr>
                          <a:spLocks/>
                        </wps:cNvSpPr>
                        <wps:spPr bwMode="auto">
                          <a:xfrm>
                            <a:off x="1317" y="-668"/>
                            <a:ext cx="9605" cy="20"/>
                          </a:xfrm>
                          <a:custGeom>
                            <a:avLst/>
                            <a:gdLst>
                              <a:gd name="T0" fmla="*/ 0 w 9605"/>
                              <a:gd name="T1" fmla="*/ 0 h 20"/>
                              <a:gd name="T2" fmla="*/ 9604 w 96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05" h="20">
                                <a:moveTo>
                                  <a:pt x="0" y="0"/>
                                </a:moveTo>
                                <a:lnTo>
                                  <a:pt x="9604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65.5pt;margin-top:-106.05pt;width:481pt;height:73.05pt;z-index:-251652096;mso-position-horizontal-relative:page" coordorigin="1310,-2121" coordsize="9620,1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" o:allowincell="f">
                <v:rect id="Rectangle 164" o:spid="_x0000_s1027" style="position:absolute;left:1322;top:-791;width:2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ktV8MA&#10;AADaAAAADwAAAGRycy9kb3ducmV2LnhtbESPQWvCQBSE70L/w/IKvUjdWMVK6ipFEMWb0YPHZ/Y1&#10;Cc2+DbtrjPn1bqHgcZiZb5jFqjO1aMn5yrKC8SgBQZxbXXGh4HTcvM9B+ICssbZMCu7kYbV8GSww&#10;1fbGB2qzUIgIYZ+igjKEJpXS5yUZ9CPbEEfvxzqDIUpXSO3wFuGmlh9JMpMGK44LJTa0Lin/za5G&#10;Qb8x6/vn8Ly7uN50Wc+z6bbdK/X22n1/gQjUhWf4v73TCibwdyXe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ktV8MAAADaAAAADwAAAAAAAAAAAAAAAACYAgAAZHJzL2Rv&#10;d25yZXYueG1sUEsFBgAAAAAEAAQA9QAAAIgDAAAAAA==&#10;" fillcolor="#e4e4e4" stroked="f">
                  <v:path arrowok="t"/>
                </v:rect>
                <v:rect id="Rectangle 165" o:spid="_x0000_s1028" style="position:absolute;left:1322;top:-1991;width:1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C1I8MA&#10;AADaAAAADwAAAGRycy9kb3ducmV2LnhtbESPQWvCQBSE74L/YXmCF6kbRbSkriKCKL01evD4mn1N&#10;QrNvw+4aY359tyB4HGbmG2a97UwtWnK+sqxgNk1AEOdWV1wouJwPb+8gfEDWWFsmBQ/ysN0MB2tM&#10;tb3zF7VZKESEsE9RQRlCk0rp85IM+qltiKP3Y53BEKUrpHZ4j3BTy3mSLKXBiuNCiQ3tS8p/s5tR&#10;0B/M/rGaXE/frjdd1vNycWw/lRqPut0HiEBdeIWf7ZNWsID/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C1I8MAAADaAAAADwAAAAAAAAAAAAAAAACYAgAAZHJzL2Rv&#10;d25yZXYueG1sUEsFBgAAAAAEAAQA9QAAAIgDAAAAAA==&#10;" fillcolor="#e4e4e4" stroked="f">
                  <v:path arrowok="t"/>
                </v:rect>
                <v:shape id="Freeform 166" o:spid="_x0000_s1029" style="position:absolute;left:1322;top:-2111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7FJMQA&#10;AADaAAAADwAAAGRycy9kb3ducmV2LnhtbESPX2vCQBDE34V+h2MLfaubtvgv9RQpFIoPoomF+rbk&#10;1iQ0txdyV43f3hMKPg4z8xtmvuxto07c+dqJhpdhAoqlcKaWUsM+/3yegvKBxFDjhDVc2MNy8TCY&#10;U2rcWXZ8ykKpIkR8ShqqENoU0RcVW/JD17JE7+g6SyHKrkTT0TnCbYOvSTJGS7XEhYpa/qi4+M3+&#10;rIZDjqs+vH3n+/Vmu5nRD05GR9T66bFfvYMK3Id7+L/9ZTSM4HYl3gB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+xSTEAAAA2gAAAA8AAAAAAAAAAAAAAAAAmAIAAGRycy9k&#10;b3ducmV2LnhtbFBLBQYAAAAABAAEAPUAAACJAwAAAAA=&#10;" path="m,120r,l,,,,,120xe" fillcolor="#e4e4e4" stroked="f">
                  <v:path arrowok="t" o:connecttype="custom" o:connectlocs="0,120;0,120;0,0;0,0;0,120" o:connectangles="0,0,0,0,0"/>
                </v:shape>
                <v:rect id="Rectangle 167" o:spid="_x0000_s1030" style="position:absolute;left:10800;top:-1990;width:117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6Oz8MA&#10;AADaAAAADwAAAGRycy9kb3ducmV2LnhtbESPQWvCQBSE7wX/w/IEL0U3FYkldRURRPHW6KHHZ/Y1&#10;CWbfht1tjPn1bqHQ4zAz3zCrTW8a0ZHztWUFb7MEBHFhdc2lgst5P30H4QOyxsYyKXiQh8169LLC&#10;TNs7f1KXh1JECPsMFVQhtJmUvqjIoJ/Zljh639YZDFG6UmqH9wg3jZwnSSoN1hwXKmxpV1Fxy3+M&#10;gmFvdo/l69fx6gbT5wOni0N3Umoy7rcfIAL14T/81z5qBSn8Xok3QK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6Oz8MAAADaAAAADwAAAAAAAAAAAAAAAACYAgAAZHJzL2Rv&#10;d25yZXYueG1sUEsFBgAAAAAEAAQA9QAAAIgDAAAAAA==&#10;" fillcolor="#e4e4e4" stroked="f">
                  <v:path arrowok="t"/>
                </v:rect>
                <v:rect id="Rectangle 168" o:spid="_x0000_s1031" style="position:absolute;left:1440;top:-199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rVMQA&#10;AADaAAAADwAAAGRycy9kb3ducmV2LnhtbESPQWvCQBSE70L/w/IKXqRulGJK6iYUQZTeTHvo8TX7&#10;moRm34bdNcb8elco9DjMzDfMthhNJwZyvrWsYLVMQBBXVrdcK/j82D+9gPABWWNnmRRcyUORP8y2&#10;mGl74RMNZahFhLDPUEETQp9J6auGDPql7Ymj92OdwRClq6V2eIlw08l1kmykwZbjQoM97Rqqfsuz&#10;UTDtze6aLr6O324yYznx5vkwvCs1fxzfXkEEGsN/+K991ApSuF+JN0D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SK1TEAAAA2gAAAA8AAAAAAAAAAAAAAAAAmAIAAGRycy9k&#10;b3ducmV2LnhtbFBLBQYAAAAABAAEAPUAAACJAwAAAAA=&#10;" fillcolor="#e4e4e4" stroked="f">
                  <v:path arrowok="t"/>
                </v:rect>
                <v:rect id="Rectangle 169" o:spid="_x0000_s1032" style="position:absolute;left:1440;top:-175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2/JsAA&#10;AADaAAAADwAAAGRycy9kb3ducmV2LnhtbERPu2rDMBTdC/kHcQNdSi2nlKQ4VkIIhIZsdTtkvLFu&#10;bVPrykiqX18fDYWOh/PO96NpRU/ON5YVrJIUBHFpdcOVgq/P0/MbCB+QNbaWScFEHva7xUOOmbYD&#10;f1BfhErEEPYZKqhD6DIpfVmTQZ/Yjjhy39YZDBG6SmqHQww3rXxJ07U02HBsqLGjY03lT/FrFMwn&#10;c5w2T9fzzc1mLGZev773F6Uel+NhCyLQGP7Ff+6zVhC3xivxBsjd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I2/JsAAAADaAAAADwAAAAAAAAAAAAAAAACYAgAAZHJzL2Rvd25y&#10;ZXYueG1sUEsFBgAAAAAEAAQA9QAAAIUDAAAAAA==&#10;" fillcolor="#e4e4e4" stroked="f">
                  <v:path arrowok="t"/>
                </v:rect>
                <v:rect id="Rectangle 170" o:spid="_x0000_s1033" style="position:absolute;left:1440;top:-151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EavcMA&#10;AADaAAAADwAAAGRycy9kb3ducmV2LnhtbESPQWvCQBSE74L/YXmCF6kbS9EaXUUEUXoz9dDja/aZ&#10;BLNvw+42xvz6bkHocZiZb5j1tjO1aMn5yrKC2TQBQZxbXXGh4PJ5eHkH4QOyxtoyKXiQh+1mOFhj&#10;qu2dz9RmoRARwj5FBWUITSqlz0sy6Ke2IY7e1TqDIUpXSO3wHuGmlq9JMpcGK44LJTa0Lym/ZT9G&#10;QX8w+8di8nX6dr3psp7nb8f2Q6nxqNutQATqwn/42T5pBUv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8EavcMAAADaAAAADwAAAAAAAAAAAAAAAACYAgAAZHJzL2Rv&#10;d25yZXYueG1sUEsFBgAAAAAEAAQA9QAAAIgDAAAAAA==&#10;" fillcolor="#e4e4e4" stroked="f">
                  <v:path arrowok="t"/>
                </v:rect>
                <v:rect id="Rectangle 171" o:spid="_x0000_s1034" style="position:absolute;left:1440;top:-127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qEycUA&#10;AADbAAAADwAAAGRycy9kb3ducmV2LnhtbESPQWvCQBCF74X+h2UKXopuKsVKdJUiiNJb0x56HLNj&#10;EszOht01xvz6zqHQ2wzvzXvfrLeDa1VPITaeDbzMMlDEpbcNVwa+v/bTJaiYkC22nsnAnSJsN48P&#10;a8ytv/En9UWqlIRwzNFAnVKXax3LmhzGme+IRTv74DDJGiptA94k3LV6nmUL7bBhaaixo11N5aW4&#10;OgPj3u3ub88/x1MY3VCMvHg99B/GTJ6G9xWoREP6N/9dH63gC738Ig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oTJxQAAANsAAAAPAAAAAAAAAAAAAAAAAJgCAABkcnMv&#10;ZG93bnJldi54bWxQSwUGAAAAAAQABAD1AAAAigMAAAAA&#10;" fillcolor="#e4e4e4" stroked="f">
                  <v:path arrowok="t"/>
                </v:rect>
                <v:rect id="Rectangle 172" o:spid="_x0000_s1035" style="position:absolute;left:1440;top:-1030;width:93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YhUsEA&#10;AADbAAAADwAAAGRycy9kb3ducmV2LnhtbERPTYvCMBC9L/gfwgh7WTR1EZVqlEWQFW9bPXgcm7Et&#10;NpOSZGvtr98sCN7m8T5ntelMLVpyvrKsYDJOQBDnVldcKDgdd6MFCB+QNdaWScGDPGzWg7cVptre&#10;+YfaLBQihrBPUUEZQpNK6fOSDPqxbYgjd7XOYIjQFVI7vMdwU8vPJJlJgxXHhhIb2paU37Jfo6Df&#10;me1j/nHeX1xvuqzn2fS7PSj1Puy+liACdeElfrr3Os6fwP8v8Q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WIVLBAAAA2wAAAA8AAAAAAAAAAAAAAAAAmAIAAGRycy9kb3du&#10;cmV2LnhtbFBLBQYAAAAABAAEAPUAAACGAwAAAAA=&#10;" fillcolor="#e4e4e4" stroked="f">
                  <v:path arrowok="t"/>
                </v:rect>
                <v:shape id="Freeform 173" o:spid="_x0000_s1036" style="position:absolute;left:1320;top:-211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mTn78A&#10;AADbAAAADwAAAGRycy9kb3ducmV2LnhtbERPS4vCMBC+C/sfwgh7s6k9rFKNIguCCB584Hlopk3Z&#10;ZlKSbK3/3iwseJuP7znr7Wg7MZAPrWMF8ywHQVw53XKj4Hbdz5YgQkTW2DkmBU8KsN18TNZYavfg&#10;Mw2X2IgUwqFEBSbGvpQyVIYshsz1xImrnbcYE/SN1B4fKdx2ssjzL2mx5dRgsKdvQ9XP5dcqsPUu&#10;P+2Pi3tfPP1iaM7SBFMr9TkddysQkcb4Fv+7DzrNL+Dvl3SA3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WZOfvwAAANsAAAAPAAAAAAAAAAAAAAAAAJgCAABkcnMvZG93bnJl&#10;di54bWxQSwUGAAAAAAQABAD1AAAAhAMAAAAA&#10;" path="m,l,1449e" filled="f" strokeweight=".34pt">
                  <v:path arrowok="t" o:connecttype="custom" o:connectlocs="0,0;0,1449" o:connectangles="0,0"/>
                </v:shape>
                <v:shape id="Freeform 174" o:spid="_x0000_s1037" style="position:absolute;left:1317;top:-2113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g9G8MA&#10;AADbAAAADwAAAGRycy9kb3ducmV2LnhtbESPQYvCMBCF74L/IcyCF9G0iiJdo8iC4sXDWg8eh2Zs&#10;uttMSpO19d8bYcHbDO/N+96st72txZ1aXzlWkE4TEMSF0xWXCi75frIC4QOyxtoxKXiQh+1mOFhj&#10;pl3H33Q/h1LEEPYZKjAhNJmUvjBk0U9dQxy1m2sthri2pdQtdjHc1nKWJEtpseJIMNjQl6Hi9/xn&#10;I/e6oB9zSkK376/pYcVpPj7WSo0++t0niEB9eJv/r4861p/D65c4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g9G8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v:rect id="Rectangle 175" o:spid="_x0000_s1038" style="position:absolute;left:1322;top:-2110;width:9595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CysEA&#10;AADbAAAADwAAAGRycy9kb3ducmV2LnhtbERPTYvCMBC9C/sfwizsRTTdRVypRlkEUbxt9bDHsRnb&#10;YjMpSay1v94sCN7m8T5nsepMLVpyvrKs4HOcgCDOra64UHA8bEYzED4ga6wtk4I7eVgt3wYLTLW9&#10;8S+1WShEDGGfooIyhCaV0uclGfRj2xBH7mydwRChK6R2eIvhppZfSTKVBiuODSU2tC4pv2RXo6Df&#10;mPX9e/i3O7nedFnP08m23Sv18d79zEEE6sJL/HTvdJw/gf9f4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hgsrBAAAA2wAAAA8AAAAAAAAAAAAAAAAAmAIAAGRycy9kb3du&#10;cmV2LnhtbFBLBQYAAAAABAAEAPUAAACGAwAAAAA=&#10;" fillcolor="#e4e4e4" stroked="f">
                  <v:path arrowok="t"/>
                </v:rect>
                <v:shape id="Freeform 176" o:spid="_x0000_s1039" style="position:absolute;left:10920;top:-2115;width:20;height:1449;visibility:visible;mso-wrap-style:square;v-text-anchor:top" coordsize="20,14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QtUsIA&#10;AADbAAAADwAAAGRycy9kb3ducmV2LnhtbERPPWvDMBDdC/0P4grZGjkuLYkbJcSBQpYOdTx4PKyr&#10;bWKdjCVHTn59VSh0u8f7vO1+Nr240ug6ywpWywQEcW11x42C8vzxvAbhPLLG3jIpuJGD/e7xYYuZ&#10;toG/6Fr4RsQQdhkqaL0fMild3ZJBt7QDceS+7WjQRzg2Uo8YYrjpZZokb9Jgx7GhxYGOLdWXYjIK&#10;wj3FUBVT2b1MvPkMTd5XmCu1eJoP7yA8zf5f/Oc+6Tj/FX5/i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9C1SwgAAANsAAAAPAAAAAAAAAAAAAAAAAJgCAABkcnMvZG93&#10;bnJldi54bWxQSwUGAAAAAAQABAD1AAAAhwMAAAAA&#10;" path="m,l,1449e" filled="f" strokeweight=".1199mm">
                  <v:path arrowok="t" o:connecttype="custom" o:connectlocs="0,0;0,1449" o:connectangles="0,0"/>
                </v:shape>
                <v:rect id="Rectangle 177" o:spid="_x0000_s1040" style="position:absolute;left:1320;top:-790;width:9600;height: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+5JsEA&#10;AADbAAAADwAAAGRycy9kb3ducmV2LnhtbERPTWvCQBC9F/wPywheim4qEkvqKiKI4q3RQ49jdpoE&#10;s7Nhdxtjfr1bKPQ2j/c5q01vGtGR87VlBW+zBARxYXXNpYLLeT99B+EDssbGMil4kIfNevSywkzb&#10;O39Sl4dSxBD2GSqoQmgzKX1RkUE/sy1x5L6tMxgidKXUDu8x3DRyniSpNFhzbKiwpV1FxS3/MQqG&#10;vdk9lq9fx6sbTJ8PnC4O3UmpybjffoAI1Id/8Z/7qOP8FH5/iQf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/uSbBAAAA2wAAAA8AAAAAAAAAAAAAAAAAmAIAAGRycy9kb3du&#10;cmV2LnhtbFBLBQYAAAAABAAEAPUAAACGAwAAAAA=&#10;" fillcolor="#e4e4e4" stroked="f">
                  <v:path arrowok="t"/>
                </v:rect>
                <v:shape id="Freeform 178" o:spid="_x0000_s1041" style="position:absolute;left:1317;top:-668;width:9605;height:20;visibility:visible;mso-wrap-style:square;v-text-anchor:top" coordsize="96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7GMMA&#10;AADbAAAADwAAAGRycy9kb3ducmV2LnhtbESPT4vCMBDF74LfIcyCF9G0gn/oGkUWFC8e1nrwODRj&#10;091mUpqsrd/eCAveZnhv3u/NetvbWtyp9ZVjBek0AUFcOF1xqeCS7ycrED4ga6wdk4IHedhuhoM1&#10;Ztp1/E33cyhFDGGfoQITQpNJ6QtDFv3UNcRRu7nWYohrW0rdYhfDbS1nSbKQFiuOBIMNfRkqfs9/&#10;NnKvc/oxpyR0+/6aHlac5uNjrdToo999ggjUh7f5//qoY/0lvH6JA8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M7GMMAAADbAAAADwAAAAAAAAAAAAAAAACYAgAAZHJzL2Rv&#10;d25yZXYueG1sUEsFBgAAAAAEAAQA9QAAAIgDAAAAAA==&#10;" path="m,l9604,e" filled="f" strokeweight=".1199mm">
                  <v:path arrowok="t" o:connecttype="custom" o:connectlocs="0,0;9604,0" o:connectangles="0,0"/>
                </v:shape>
                <w10:wrap anchorx="page"/>
              </v:group>
            </w:pict>
          </mc:Fallback>
        </mc:AlternateContent>
      </w:r>
      <w:r>
        <w:t>INSTRUCCIONES</w:t>
      </w:r>
      <w:r>
        <w:rPr>
          <w:spacing w:val="-5"/>
        </w:rPr>
        <w:t xml:space="preserve"> </w:t>
      </w:r>
      <w:r>
        <w:t>GENE</w:t>
      </w:r>
      <w:r>
        <w:rPr>
          <w:spacing w:val="2"/>
        </w:rPr>
        <w:t>R</w:t>
      </w:r>
      <w:r>
        <w:rPr>
          <w:spacing w:val="-5"/>
        </w:rPr>
        <w:t>A</w:t>
      </w:r>
      <w:r>
        <w:t>LES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3"/>
        </w:rPr>
        <w:t>A</w:t>
      </w:r>
      <w:r>
        <w:rPr>
          <w:spacing w:val="2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7"/>
        </w:rPr>
        <w:t xml:space="preserve"> </w:t>
      </w:r>
      <w:r>
        <w:t>COMPIL</w:t>
      </w:r>
      <w:r>
        <w:rPr>
          <w:spacing w:val="-3"/>
        </w:rPr>
        <w:t>A</w:t>
      </w:r>
      <w:r>
        <w:t>CIÓN</w:t>
      </w:r>
    </w:p>
    <w:p w:rsidR="006B1FDE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Pr="00D55D06" w:rsidRDefault="006B1FDE" w:rsidP="006E6FF3">
      <w:pPr>
        <w:numPr>
          <w:ilvl w:val="1"/>
          <w:numId w:val="17"/>
        </w:numPr>
        <w:tabs>
          <w:tab w:val="left" w:pos="451"/>
          <w:tab w:val="left" w:pos="3350"/>
        </w:tabs>
        <w:kinsoku w:val="0"/>
        <w:overflowPunct w:val="0"/>
        <w:ind w:left="3350" w:right="1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ci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ar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not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ifica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r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u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ces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os</w:t>
      </w:r>
      <w:r w:rsidRPr="00D55D06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2"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CI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ind w:left="140"/>
        <w:rPr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 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se a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OAC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sig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opc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ones: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79"/>
        </w:tabs>
        <w:kinsoku w:val="0"/>
        <w:overflowPunct w:val="0"/>
        <w:spacing w:line="278" w:lineRule="auto"/>
        <w:ind w:left="1580" w:right="142"/>
        <w:rPr>
          <w:lang w:val="es-EC"/>
        </w:rPr>
      </w:pPr>
      <w:r w:rsidRPr="00D55D06">
        <w:rPr>
          <w:spacing w:val="-1"/>
          <w:lang w:val="es-EC"/>
        </w:rPr>
        <w:t>Administ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dispon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le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port</w:t>
      </w:r>
      <w:r w:rsidRPr="00D55D06">
        <w:rPr>
          <w:lang w:val="es-EC"/>
        </w:rPr>
        <w:t>al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S</w:t>
      </w:r>
      <w:proofErr w:type="spellEnd"/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 xml:space="preserve">sitio </w:t>
      </w:r>
      <w:r w:rsidRPr="00D55D06">
        <w:rPr>
          <w:spacing w:val="-2"/>
          <w:lang w:val="es-EC"/>
        </w:rPr>
        <w:t>w</w:t>
      </w:r>
      <w:r w:rsidRPr="00D55D06">
        <w:rPr>
          <w:lang w:val="es-EC"/>
        </w:rPr>
        <w:t>eb</w:t>
      </w:r>
      <w:r w:rsidRPr="00D55D06">
        <w:rPr>
          <w:spacing w:val="-6"/>
          <w:lang w:val="es-EC"/>
        </w:rPr>
        <w:t xml:space="preserve"> </w:t>
      </w:r>
      <w:hyperlink r:id="rId14" w:history="1">
        <w:r w:rsidRPr="00D55D06">
          <w:rPr>
            <w:spacing w:val="-1"/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1"/>
            <w:u w:val="single"/>
            <w:lang w:val="es-EC"/>
          </w:rPr>
          <w:t>www.icao.int/Safe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1"/>
            <w:u w:val="single"/>
            <w:lang w:val="es-EC"/>
          </w:rPr>
          <w:t>y;</w:t>
        </w:r>
      </w:hyperlink>
    </w:p>
    <w:p w:rsidR="006B1FDE" w:rsidRPr="00D55D06" w:rsidRDefault="006B1FDE" w:rsidP="006B1FDE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80"/>
        </w:tabs>
        <w:kinsoku w:val="0"/>
        <w:overflowPunct w:val="0"/>
        <w:spacing w:before="77"/>
        <w:ind w:left="1580" w:hanging="361"/>
        <w:rPr>
          <w:lang w:val="es-EC"/>
        </w:rPr>
      </w:pP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-1"/>
          <w:lang w:val="es-EC"/>
        </w:rPr>
        <w:t xml:space="preserve"> bas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dat</w:t>
      </w:r>
      <w:r w:rsidRPr="00D55D06">
        <w:rPr>
          <w:lang w:val="es-EC"/>
        </w:rPr>
        <w:t>os</w:t>
      </w:r>
      <w:r w:rsidRPr="00D55D06">
        <w:rPr>
          <w:spacing w:val="-1"/>
          <w:lang w:val="es-EC"/>
        </w:rPr>
        <w:t xml:space="preserve"> compati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e de</w:t>
      </w:r>
      <w:r w:rsidRPr="00D55D06">
        <w:rPr>
          <w:spacing w:val="-1"/>
          <w:lang w:val="es-EC"/>
        </w:rPr>
        <w:t xml:space="preserve"> ADRE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 xml:space="preserve"> (po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plo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EC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AIRS);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8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pe</w:t>
      </w:r>
      <w:r w:rsidRPr="00D55D06">
        <w:rPr>
          <w:lang w:val="es-EC"/>
        </w:rPr>
        <w:t>l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enviados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a la OACI.</w:t>
      </w:r>
    </w:p>
    <w:p w:rsidR="006B1FDE" w:rsidRPr="00D55D06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4"/>
          <w:tab w:val="left" w:pos="3502"/>
        </w:tabs>
        <w:kinsoku w:val="0"/>
        <w:overflowPunct w:val="0"/>
        <w:ind w:left="3502" w:hanging="454"/>
        <w:jc w:val="center"/>
        <w:rPr>
          <w:b w:val="0"/>
          <w:bCs w:val="0"/>
        </w:rPr>
      </w:pPr>
      <w:proofErr w:type="spellStart"/>
      <w:r>
        <w:rPr>
          <w:spacing w:val="-6"/>
        </w:rPr>
        <w:t>A</w:t>
      </w:r>
      <w:r>
        <w:rPr>
          <w:spacing w:val="1"/>
        </w:rPr>
        <w:t>d</w:t>
      </w:r>
      <w:r>
        <w:rPr>
          <w:spacing w:val="-1"/>
        </w:rPr>
        <w:t>mi</w:t>
      </w:r>
      <w:r>
        <w:t>ni</w:t>
      </w:r>
      <w:r>
        <w:rPr>
          <w:spacing w:val="-1"/>
        </w:rPr>
        <w:t>stra</w:t>
      </w:r>
      <w:r>
        <w:t>dor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2"/>
        </w:rPr>
        <w:t>r</w:t>
      </w:r>
      <w:r>
        <w:rPr>
          <w:spacing w:val="-1"/>
        </w:rPr>
        <w:t>me</w:t>
      </w:r>
      <w:r>
        <w:t>s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</w:t>
      </w:r>
      <w:r>
        <w:t>u</w:t>
      </w:r>
      <w:r>
        <w:rPr>
          <w:spacing w:val="-1"/>
        </w:rPr>
        <w:t>c</w:t>
      </w:r>
      <w:r>
        <w:t>esos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9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formu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preli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41"/>
          <w:lang w:val="es-EC"/>
        </w:rPr>
        <w:t xml:space="preserve"> </w:t>
      </w:r>
      <w:proofErr w:type="gramStart"/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proofErr w:type="gramEnd"/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hor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1"/>
          <w:lang w:val="es-EC"/>
        </w:rPr>
        <w:t>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a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ministra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ceso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dispo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ARS</w:t>
      </w:r>
      <w:proofErr w:type="spellEnd"/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miembros 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visita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19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go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víncu</w:t>
      </w:r>
      <w:r w:rsidRPr="00D55D06">
        <w:rPr>
          <w:lang w:val="es-EC"/>
        </w:rPr>
        <w:t>lo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 xml:space="preserve">las </w:t>
      </w:r>
      <w:r w:rsidRPr="00D55D06">
        <w:rPr>
          <w:spacing w:val="-1"/>
          <w:lang w:val="es-EC"/>
        </w:rPr>
        <w:t>instrucc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notifi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sucesos</w:t>
      </w:r>
      <w:r w:rsidRPr="00D55D06">
        <w:rPr>
          <w:lang w:val="es-EC"/>
        </w:rPr>
        <w:t>.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eva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scripci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2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pue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ici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acces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di</w:t>
      </w:r>
      <w:r w:rsidRPr="00D55D06">
        <w:rPr>
          <w:lang w:val="es-EC"/>
        </w:rPr>
        <w:t>ante</w:t>
      </w:r>
      <w:r w:rsidRPr="00D55D06">
        <w:rPr>
          <w:spacing w:val="-1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S</w:t>
      </w:r>
      <w:proofErr w:type="spellEnd"/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corre</w:t>
      </w:r>
      <w:r w:rsidRPr="00D55D06">
        <w:rPr>
          <w:lang w:val="es-EC"/>
        </w:rPr>
        <w:t>o e</w:t>
      </w:r>
      <w:r w:rsidRPr="00D55D06">
        <w:rPr>
          <w:spacing w:val="-1"/>
          <w:lang w:val="es-EC"/>
        </w:rPr>
        <w:t>lect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hyperlink r:id="rId15" w:history="1">
        <w:r w:rsidRPr="00D55D06">
          <w:rPr>
            <w:lang w:val="es-EC"/>
          </w:rPr>
          <w:t>n</w:t>
        </w:r>
        <w:r w:rsidRPr="00D55D06">
          <w:rPr>
            <w:spacing w:val="-1"/>
            <w:lang w:val="es-EC"/>
          </w:rPr>
          <w:t xml:space="preserve"> </w:t>
        </w:r>
        <w:r w:rsidRPr="00D55D06">
          <w:rPr>
            <w:lang w:val="es-EC"/>
          </w:rPr>
          <w:t>a</w:t>
        </w:r>
        <w:r w:rsidRPr="00D55D06">
          <w:rPr>
            <w:spacing w:val="-1"/>
            <w:lang w:val="es-EC"/>
          </w:rPr>
          <w:t>dre</w:t>
        </w:r>
        <w:r w:rsidRPr="00D55D06">
          <w:rPr>
            <w:lang w:val="es-EC"/>
          </w:rPr>
          <w:t>p</w:t>
        </w:r>
        <w:r w:rsidRPr="00D55D06">
          <w:rPr>
            <w:spacing w:val="-1"/>
            <w:lang w:val="es-EC"/>
          </w:rPr>
          <w:t>@icao.</w:t>
        </w:r>
        <w:r w:rsidRPr="00D55D06">
          <w:rPr>
            <w:lang w:val="es-EC"/>
          </w:rPr>
          <w:t>i</w:t>
        </w:r>
        <w:r w:rsidRPr="00D55D06">
          <w:rPr>
            <w:spacing w:val="-1"/>
            <w:lang w:val="es-EC"/>
          </w:rPr>
          <w:t>nt.</w:t>
        </w:r>
      </w:hyperlink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1"/>
          <w:tab w:val="left" w:pos="4515"/>
        </w:tabs>
        <w:kinsoku w:val="0"/>
        <w:overflowPunct w:val="0"/>
        <w:ind w:left="4515"/>
        <w:jc w:val="center"/>
        <w:rPr>
          <w:b w:val="0"/>
          <w:bCs w:val="0"/>
        </w:rPr>
      </w:pPr>
      <w:proofErr w:type="spellStart"/>
      <w:r>
        <w:rPr>
          <w:spacing w:val="-1"/>
        </w:rPr>
        <w:t>Re</w:t>
      </w:r>
      <w:r>
        <w:t>gl</w:t>
      </w:r>
      <w:r>
        <w:rPr>
          <w:spacing w:val="-1"/>
        </w:rPr>
        <w:t>a</w:t>
      </w:r>
      <w:r>
        <w:t>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básic</w:t>
      </w:r>
      <w:r>
        <w:t>as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z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ad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al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Estado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pe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ll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cui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</w:t>
      </w:r>
      <w:r w:rsidRPr="00D55D06">
        <w:rPr>
          <w:lang w:val="es-EC"/>
        </w:rPr>
        <w:t>an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tic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nforma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eciso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uer</w:t>
      </w:r>
      <w:r w:rsidRPr="00D55D06">
        <w:rPr>
          <w:lang w:val="es-EC"/>
        </w:rPr>
        <w:t>do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3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guí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.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regla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bá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gui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ormular</w:t>
      </w:r>
      <w:r w:rsidRPr="00D55D06">
        <w:rPr>
          <w:lang w:val="es-EC"/>
        </w:rPr>
        <w:t>io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acciden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incidente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egistr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ECCAIRS</w:t>
      </w:r>
      <w:r w:rsidRPr="00D55D06">
        <w:rPr>
          <w:lang w:val="es-EC"/>
        </w:rPr>
        <w:t>)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del format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compatibl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ADR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 xml:space="preserve">P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son: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Determi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clasifica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categoriza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suceso</w:t>
      </w:r>
      <w:r w:rsidRPr="00D55D06">
        <w:rPr>
          <w:lang w:val="es-EC"/>
        </w:rPr>
        <w:t>s</w:t>
      </w:r>
      <w:r w:rsidRPr="00D55D06">
        <w:rPr>
          <w:spacing w:val="47"/>
          <w:lang w:val="es-EC"/>
        </w:rPr>
        <w:t xml:space="preserve"> </w:t>
      </w:r>
      <w:r w:rsidRPr="00D55D06">
        <w:rPr>
          <w:spacing w:val="-1"/>
          <w:lang w:val="es-EC"/>
        </w:rPr>
        <w:t>adecu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decir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,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daño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39"/>
        <w:jc w:val="both"/>
        <w:rPr>
          <w:lang w:val="es-EC"/>
        </w:rPr>
      </w:pP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básic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fecha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hora</w:t>
      </w:r>
      <w:r w:rsidRPr="00D55D06">
        <w:rPr>
          <w:lang w:val="es-EC"/>
        </w:rPr>
        <w:t xml:space="preserve">,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y 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ica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l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 xml:space="preserve">o, 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aeropuerto, grav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dad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ti</w:t>
      </w:r>
      <w:r w:rsidRPr="00D55D06">
        <w:rPr>
          <w:lang w:val="es-EC"/>
        </w:rPr>
        <w:t>po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, 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tip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e</w:t>
      </w:r>
      <w:r w:rsidRPr="00D55D06">
        <w:rPr>
          <w:spacing w:val="-2"/>
          <w:lang w:val="es-EC"/>
        </w:rPr>
        <w:t>x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 xml:space="preserve">r y 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vue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</w:pPr>
      <w:r w:rsidRPr="00D55D06">
        <w:rPr>
          <w:spacing w:val="-1"/>
          <w:lang w:val="es-EC"/>
        </w:rPr>
        <w:t>Elij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amp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ngre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valo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pies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altitud.</w:t>
      </w: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before="77" w:line="278" w:lineRule="auto"/>
        <w:ind w:left="1580" w:right="140"/>
        <w:jc w:val="both"/>
        <w:rPr>
          <w:lang w:val="es-EC"/>
        </w:rPr>
      </w:pP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impli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porc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</w:t>
      </w:r>
      <w:r w:rsidRPr="00D55D06">
        <w:rPr>
          <w:spacing w:val="1"/>
          <w:lang w:val="es-EC"/>
        </w:rPr>
        <w:t>f</w:t>
      </w:r>
      <w:r w:rsidRPr="00D55D06">
        <w:rPr>
          <w:spacing w:val="-1"/>
          <w:lang w:val="es-EC"/>
        </w:rPr>
        <w:t>ormaci</w:t>
      </w:r>
      <w:r w:rsidRPr="00D55D06">
        <w:rPr>
          <w:lang w:val="es-EC"/>
        </w:rPr>
        <w:t>ón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.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an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tipo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má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asegú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selec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nar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(</w:t>
      </w:r>
      <w:r w:rsidRPr="00D55D06">
        <w:rPr>
          <w:lang w:val="es-EC"/>
        </w:rPr>
        <w:t>1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2</w:t>
      </w:r>
      <w:r w:rsidRPr="00D55D06">
        <w:rPr>
          <w:spacing w:val="1"/>
          <w:lang w:val="es-EC"/>
        </w:rPr>
        <w:t>)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odo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es</w:t>
      </w:r>
      <w:r w:rsidRPr="00D55D06">
        <w:rPr>
          <w:spacing w:val="-1"/>
          <w:lang w:val="es-EC"/>
        </w:rPr>
        <w:t>ta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 xml:space="preserve">be </w:t>
      </w:r>
      <w:r w:rsidRPr="00D55D06">
        <w:rPr>
          <w:spacing w:val="-1"/>
          <w:lang w:val="es-EC"/>
        </w:rPr>
        <w:t>tene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 e</w:t>
      </w:r>
      <w:r w:rsidRPr="00D55D06">
        <w:rPr>
          <w:spacing w:val="-2"/>
          <w:lang w:val="es-EC"/>
        </w:rPr>
        <w:t>x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vita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ind w:left="1580"/>
        <w:rPr>
          <w:lang w:val="es-EC"/>
        </w:rPr>
      </w:pPr>
      <w:r w:rsidRPr="00D55D06">
        <w:rPr>
          <w:spacing w:val="-1"/>
          <w:lang w:val="es-EC"/>
        </w:rPr>
        <w:t>Ali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la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ca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egoría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esos.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“Desc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”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sol</w:t>
      </w:r>
      <w:r w:rsidRPr="00D55D06">
        <w:rPr>
          <w:lang w:val="es-EC"/>
        </w:rPr>
        <w:t>o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able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des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ué</w:t>
      </w:r>
      <w:r w:rsidRPr="00D55D06">
        <w:rPr>
          <w:lang w:val="es-EC"/>
        </w:rPr>
        <w:t>s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lang w:val="es-EC"/>
        </w:rPr>
        <w:t>r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encontr</w:t>
      </w:r>
      <w:r w:rsidRPr="00D55D06">
        <w:rPr>
          <w:lang w:val="es-EC"/>
        </w:rPr>
        <w:t>ó</w:t>
      </w:r>
      <w:r w:rsidRPr="00D55D06">
        <w:rPr>
          <w:spacing w:val="41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información.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0"/>
          <w:numId w:val="7"/>
        </w:numPr>
        <w:tabs>
          <w:tab w:val="left" w:pos="1579"/>
        </w:tabs>
        <w:kinsoku w:val="0"/>
        <w:overflowPunct w:val="0"/>
        <w:spacing w:line="278" w:lineRule="auto"/>
        <w:ind w:left="1580" w:right="141"/>
        <w:rPr>
          <w:lang w:val="es-EC"/>
        </w:rPr>
      </w:pP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“Blan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”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ica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á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 </w:t>
      </w:r>
      <w:r w:rsidRPr="00D55D06">
        <w:rPr>
          <w:spacing w:val="-1"/>
          <w:lang w:val="es-EC"/>
        </w:rPr>
        <w:t>prog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 </w:t>
      </w:r>
      <w:r w:rsidRPr="00D55D06">
        <w:rPr>
          <w:spacing w:val="-1"/>
          <w:lang w:val="es-EC"/>
        </w:rPr>
        <w:t>encontra</w:t>
      </w:r>
      <w:r w:rsidRPr="00D55D06">
        <w:rPr>
          <w:lang w:val="es-EC"/>
        </w:rPr>
        <w:t>r</w:t>
      </w:r>
      <w:r w:rsidRPr="00D55D06">
        <w:rPr>
          <w:spacing w:val="49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 que</w:t>
      </w:r>
      <w:r w:rsidRPr="00D55D06">
        <w:rPr>
          <w:spacing w:val="-1"/>
          <w:lang w:val="es-EC"/>
        </w:rPr>
        <w:t xml:space="preserve"> actual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 xml:space="preserve">á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E6FF3">
      <w:pPr>
        <w:pStyle w:val="Ttulo4"/>
        <w:numPr>
          <w:ilvl w:val="1"/>
          <w:numId w:val="17"/>
        </w:numPr>
        <w:tabs>
          <w:tab w:val="left" w:pos="451"/>
          <w:tab w:val="left" w:pos="4550"/>
        </w:tabs>
        <w:kinsoku w:val="0"/>
        <w:overflowPunct w:val="0"/>
        <w:ind w:left="4550"/>
        <w:jc w:val="center"/>
        <w:rPr>
          <w:b w:val="0"/>
          <w:bCs w:val="0"/>
        </w:rPr>
      </w:pPr>
      <w:proofErr w:type="spellStart"/>
      <w:r>
        <w:rPr>
          <w:spacing w:val="-1"/>
        </w:rPr>
        <w:t>N</w:t>
      </w:r>
      <w:r>
        <w:t>o</w:t>
      </w:r>
      <w:r>
        <w:rPr>
          <w:spacing w:val="-1"/>
        </w:rPr>
        <w:t>tifica</w:t>
      </w:r>
      <w:r>
        <w:t>c</w:t>
      </w:r>
      <w:r>
        <w:rPr>
          <w:spacing w:val="-1"/>
        </w:rPr>
        <w:t>i</w:t>
      </w:r>
      <w:r>
        <w:t>on</w:t>
      </w:r>
      <w:r>
        <w:rPr>
          <w:spacing w:val="-1"/>
        </w:rPr>
        <w:t>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>em</w:t>
      </w:r>
      <w:r w:rsidRPr="00D55D06">
        <w:rPr>
          <w:spacing w:val="-1"/>
          <w:lang w:val="es-EC"/>
        </w:rPr>
        <w:t>iti</w:t>
      </w:r>
      <w:r w:rsidRPr="00D55D06">
        <w:rPr>
          <w:lang w:val="es-EC"/>
        </w:rPr>
        <w:t>r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Adm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nistr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r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ARS</w:t>
      </w:r>
      <w:proofErr w:type="spellEnd"/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tod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lang w:val="es-EC"/>
        </w:rPr>
        <w:t xml:space="preserve">la </w:t>
      </w:r>
      <w:r w:rsidRPr="00D55D06">
        <w:rPr>
          <w:spacing w:val="-1"/>
          <w:lang w:val="es-EC"/>
        </w:rPr>
        <w:t>informac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cesar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segú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Anex</w:t>
      </w:r>
      <w:r w:rsidRPr="00D55D06">
        <w:rPr>
          <w:lang w:val="es-EC"/>
        </w:rPr>
        <w:t>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13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Capítu</w:t>
      </w:r>
      <w:r w:rsidRPr="00D55D06">
        <w:rPr>
          <w:lang w:val="es-EC"/>
        </w:rPr>
        <w:t>lo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4</w:t>
      </w:r>
      <w:r w:rsidRPr="00D55D06">
        <w:rPr>
          <w:lang w:val="es-EC"/>
        </w:rPr>
        <w:t>,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4.2</w:t>
      </w:r>
      <w:r w:rsidRPr="00D55D06">
        <w:rPr>
          <w:lang w:val="es-EC"/>
        </w:rPr>
        <w:t>,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a,</w:t>
      </w:r>
      <w:r w:rsidRPr="00D55D06">
        <w:rPr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aho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lín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 xml:space="preserve">en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seg</w:t>
      </w:r>
      <w:r w:rsidRPr="00D55D06">
        <w:rPr>
          <w:lang w:val="es-EC"/>
        </w:rPr>
        <w:t xml:space="preserve">ún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 i</w:t>
      </w:r>
      <w:r w:rsidRPr="00D55D06">
        <w:rPr>
          <w:spacing w:val="-1"/>
          <w:lang w:val="es-EC"/>
        </w:rPr>
        <w:t>nstrucci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 en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formu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ario.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38" w:firstLine="0"/>
        <w:jc w:val="both"/>
      </w:pPr>
      <w:r w:rsidRPr="00D55D06">
        <w:rPr>
          <w:spacing w:val="-1"/>
          <w:lang w:val="es-EC"/>
        </w:rPr>
        <w:t>Cierto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cam</w:t>
      </w:r>
      <w:r w:rsidRPr="00D55D06">
        <w:rPr>
          <w:lang w:val="es-EC"/>
        </w:rPr>
        <w:t>pos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formulario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notif</w:t>
      </w:r>
      <w:r w:rsidRPr="00D55D06">
        <w:rPr>
          <w:lang w:val="es-EC"/>
        </w:rPr>
        <w:t>ic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av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ará</w:t>
      </w:r>
      <w:r w:rsidRPr="00D55D06">
        <w:rPr>
          <w:lang w:val="es-EC"/>
        </w:rPr>
        <w:t>n</w:t>
      </w:r>
      <w:r w:rsidRPr="00D55D06">
        <w:rPr>
          <w:spacing w:val="29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ntifica</w:t>
      </w:r>
      <w:r w:rsidRPr="00D55D06">
        <w:rPr>
          <w:lang w:val="es-EC"/>
        </w:rPr>
        <w:t>r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base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atos</w:t>
      </w:r>
      <w:r w:rsidRPr="00D55D06">
        <w:rPr>
          <w:lang w:val="es-EC"/>
        </w:rPr>
        <w:t>.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tan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o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emi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ectróni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os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campo</w:t>
      </w:r>
      <w:r w:rsidRPr="00D55D06">
        <w:rPr>
          <w:lang w:val="es-EC"/>
        </w:rPr>
        <w:t>s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en comp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etars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 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 i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ial</w:t>
      </w:r>
      <w:r w:rsidRPr="00D55D06">
        <w:rPr>
          <w:lang w:val="es-EC"/>
        </w:rPr>
        <w:t>.</w:t>
      </w:r>
      <w:r w:rsidRPr="00D55D06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Esto</w:t>
      </w:r>
      <w:r>
        <w:t>s</w:t>
      </w:r>
      <w:proofErr w:type="spellEnd"/>
      <w:r>
        <w:t xml:space="preserve"> </w:t>
      </w:r>
      <w:proofErr w:type="spellStart"/>
      <w:r>
        <w:rPr>
          <w:spacing w:val="-1"/>
        </w:rPr>
        <w:t>cam</w:t>
      </w:r>
      <w:r>
        <w:t>p</w:t>
      </w:r>
      <w:r>
        <w:rPr>
          <w:spacing w:val="-1"/>
        </w:rPr>
        <w:t>o</w:t>
      </w:r>
      <w:r>
        <w:t>s</w:t>
      </w:r>
      <w:proofErr w:type="spellEnd"/>
      <w:r>
        <w:rPr>
          <w:spacing w:val="-1"/>
        </w:rPr>
        <w:t xml:space="preserve"> son:</w:t>
      </w:r>
    </w:p>
    <w:p w:rsidR="006B1FDE" w:rsidRDefault="006B1FDE" w:rsidP="006B1FDE">
      <w:pPr>
        <w:kinsoku w:val="0"/>
        <w:overflowPunct w:val="0"/>
        <w:spacing w:before="1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80"/>
      </w:pP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ió</w:t>
      </w:r>
      <w:r>
        <w:t>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Estado;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Pr="00D55D06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  <w:rPr>
          <w:lang w:val="es-EC"/>
        </w:rPr>
      </w:pPr>
      <w:r w:rsidRPr="00D55D06">
        <w:rPr>
          <w:spacing w:val="-1"/>
          <w:lang w:val="es-EC"/>
        </w:rPr>
        <w:t>núme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ar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hiv</w:t>
      </w:r>
      <w:r w:rsidRPr="00D55D06">
        <w:rPr>
          <w:lang w:val="es-EC"/>
        </w:rPr>
        <w:t>o 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;</w:t>
      </w:r>
    </w:p>
    <w:p w:rsidR="006B1FDE" w:rsidRPr="00D55D06" w:rsidRDefault="006B1FDE" w:rsidP="006B1FDE">
      <w:pPr>
        <w:kinsoku w:val="0"/>
        <w:overflowPunct w:val="0"/>
        <w:spacing w:before="14" w:line="240" w:lineRule="exact"/>
        <w:rPr>
          <w:lang w:val="es-EC"/>
        </w:rPr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org</w:t>
      </w:r>
      <w:r>
        <w:t>a</w:t>
      </w:r>
      <w:r>
        <w:rPr>
          <w:spacing w:val="-1"/>
        </w:rPr>
        <w:t>niza</w:t>
      </w:r>
      <w:r>
        <w:rPr>
          <w:spacing w:val="1"/>
        </w:rPr>
        <w:t>c</w:t>
      </w:r>
      <w:r>
        <w:rPr>
          <w:spacing w:val="-1"/>
        </w:rPr>
        <w:t>i</w:t>
      </w:r>
      <w:r>
        <w:t>ón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notifica</w:t>
      </w:r>
      <w:r>
        <w:rPr>
          <w:spacing w:val="1"/>
        </w:rPr>
        <w:t>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proofErr w:type="spellEnd"/>
      <w:r>
        <w:rPr>
          <w:spacing w:val="-1"/>
        </w:rPr>
        <w:t>;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79"/>
      </w:pPr>
      <w:proofErr w:type="spellStart"/>
      <w:r>
        <w:rPr>
          <w:spacing w:val="-1"/>
        </w:rPr>
        <w:t>clas</w:t>
      </w:r>
      <w:r>
        <w:t>e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suce</w:t>
      </w:r>
      <w:r>
        <w:rPr>
          <w:spacing w:val="1"/>
        </w:rPr>
        <w:t>s</w:t>
      </w:r>
      <w:r>
        <w:rPr>
          <w:spacing w:val="-1"/>
        </w:rPr>
        <w:t>o</w:t>
      </w:r>
      <w:proofErr w:type="spellEnd"/>
      <w:r>
        <w:t>;</w:t>
      </w:r>
      <w:r>
        <w:rPr>
          <w:spacing w:val="1"/>
        </w:rPr>
        <w:t xml:space="preserve"> </w:t>
      </w:r>
      <w:r>
        <w:t>y</w:t>
      </w:r>
    </w:p>
    <w:p w:rsidR="006B1FDE" w:rsidRDefault="006B1FDE" w:rsidP="006B1FDE">
      <w:pPr>
        <w:kinsoku w:val="0"/>
        <w:overflowPunct w:val="0"/>
        <w:spacing w:before="13" w:line="240" w:lineRule="exact"/>
      </w:pPr>
    </w:p>
    <w:p w:rsidR="006B1FDE" w:rsidRDefault="006B1FDE" w:rsidP="006E6FF3">
      <w:pPr>
        <w:pStyle w:val="Textoindependiente"/>
        <w:numPr>
          <w:ilvl w:val="3"/>
          <w:numId w:val="6"/>
        </w:numPr>
        <w:tabs>
          <w:tab w:val="left" w:pos="1579"/>
        </w:tabs>
        <w:kinsoku w:val="0"/>
        <w:overflowPunct w:val="0"/>
        <w:ind w:left="1580"/>
      </w:pPr>
      <w:proofErr w:type="spellStart"/>
      <w:proofErr w:type="gramStart"/>
      <w:r>
        <w:rPr>
          <w:spacing w:val="-1"/>
        </w:rPr>
        <w:t>fech</w:t>
      </w:r>
      <w:r>
        <w:t>a</w:t>
      </w:r>
      <w:proofErr w:type="spellEnd"/>
      <w:proofErr w:type="gramEnd"/>
      <w:r>
        <w:rPr>
          <w:spacing w:val="-1"/>
        </w:rPr>
        <w:t xml:space="preserve"> d</w:t>
      </w:r>
      <w:r>
        <w:t xml:space="preserve">e </w:t>
      </w:r>
      <w:proofErr w:type="spellStart"/>
      <w:r>
        <w:rPr>
          <w:spacing w:val="1"/>
        </w:rPr>
        <w:t>s</w:t>
      </w:r>
      <w:r>
        <w:rPr>
          <w:spacing w:val="-1"/>
        </w:rPr>
        <w:t>uce</w:t>
      </w:r>
      <w:r>
        <w:rPr>
          <w:spacing w:val="1"/>
        </w:rPr>
        <w:t>s</w:t>
      </w:r>
      <w:r>
        <w:rPr>
          <w:spacing w:val="-1"/>
        </w:rPr>
        <w:t>o</w:t>
      </w:r>
      <w:proofErr w:type="spellEnd"/>
      <w:r>
        <w:t>.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6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ese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dat</w:t>
      </w:r>
      <w:r w:rsidRPr="00D55D06">
        <w:rPr>
          <w:lang w:val="es-EC"/>
        </w:rPr>
        <w:t>os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ásicos</w:t>
      </w:r>
      <w:r w:rsidRPr="00D55D06">
        <w:rPr>
          <w:lang w:val="es-EC"/>
        </w:rPr>
        <w:t>,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les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ñ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e,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se de</w:t>
      </w:r>
      <w:r w:rsidRPr="00D55D06">
        <w:rPr>
          <w:lang w:val="es-EC"/>
        </w:rPr>
        <w:t>be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do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ear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lase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emp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lasific</w:t>
      </w:r>
      <w:r w:rsidRPr="00D55D06">
        <w:rPr>
          <w:lang w:val="es-EC"/>
        </w:rPr>
        <w:t>ó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un </w:t>
      </w:r>
      <w:r w:rsidRPr="00D55D06">
        <w:rPr>
          <w:spacing w:val="-1"/>
          <w:lang w:val="es-EC"/>
        </w:rPr>
        <w:t>“acci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ente”</w:t>
      </w:r>
      <w:r w:rsidRPr="00D55D06">
        <w:rPr>
          <w:lang w:val="es-EC"/>
        </w:rPr>
        <w:t>,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ntonce</w:t>
      </w:r>
      <w:r w:rsidRPr="00D55D06">
        <w:rPr>
          <w:lang w:val="es-EC"/>
        </w:rPr>
        <w:t>s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ni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r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e,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fata</w:t>
      </w:r>
      <w:r w:rsidRPr="00D55D06">
        <w:rPr>
          <w:lang w:val="es-EC"/>
        </w:rPr>
        <w:t>l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ido</w:t>
      </w:r>
      <w:r w:rsidRPr="00D55D06">
        <w:rPr>
          <w:lang w:val="es-EC"/>
        </w:rPr>
        <w:t>,</w:t>
      </w:r>
      <w:r w:rsidRPr="00D55D06">
        <w:rPr>
          <w:spacing w:val="4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46"/>
          <w:lang w:val="es-EC"/>
        </w:rPr>
        <w:t xml:space="preserve"> 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ño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ona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import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struid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2"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5"/>
        </w:numPr>
        <w:tabs>
          <w:tab w:val="left" w:pos="451"/>
          <w:tab w:val="left" w:pos="4220"/>
        </w:tabs>
        <w:kinsoku w:val="0"/>
        <w:overflowPunct w:val="0"/>
        <w:ind w:left="4220"/>
        <w:jc w:val="center"/>
        <w:rPr>
          <w:b w:val="0"/>
          <w:bCs w:val="0"/>
        </w:rPr>
      </w:pPr>
      <w:proofErr w:type="spellStart"/>
      <w:r>
        <w:t>T</w:t>
      </w:r>
      <w:r>
        <w:rPr>
          <w:spacing w:val="-1"/>
        </w:rPr>
        <w:t>ax</w:t>
      </w:r>
      <w:r>
        <w:t>on</w:t>
      </w:r>
      <w:r>
        <w:rPr>
          <w:spacing w:val="-1"/>
        </w:rPr>
        <w:t>omí</w:t>
      </w:r>
      <w:r>
        <w:t>a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D</w:t>
      </w:r>
      <w:r>
        <w:rPr>
          <w:spacing w:val="-1"/>
        </w:rPr>
        <w:t>R</w:t>
      </w:r>
      <w:r>
        <w:rPr>
          <w:spacing w:val="1"/>
        </w:rPr>
        <w:t>E</w:t>
      </w:r>
      <w:r>
        <w:t>P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desarroll</w:t>
      </w:r>
      <w:r w:rsidRPr="00D55D06">
        <w:rPr>
          <w:lang w:val="es-EC"/>
        </w:rPr>
        <w:t>ó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mí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ntie</w:t>
      </w:r>
      <w:r w:rsidRPr="00D55D06">
        <w:rPr>
          <w:lang w:val="es-EC"/>
        </w:rPr>
        <w:t>ne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termino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ogí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sistema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ón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av</w:t>
      </w:r>
      <w:r w:rsidRPr="00D55D06">
        <w:rPr>
          <w:spacing w:val="-1"/>
          <w:lang w:val="es-EC"/>
        </w:rPr>
        <w:t>iaci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.</w:t>
      </w:r>
      <w:r w:rsidRPr="00D55D06">
        <w:rPr>
          <w:spacing w:val="42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docu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s</w:t>
      </w:r>
      <w:r w:rsidRPr="00D55D06">
        <w:rPr>
          <w:spacing w:val="4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xon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mí</w:t>
      </w:r>
      <w:r w:rsidRPr="00D55D06">
        <w:rPr>
          <w:lang w:val="es-EC"/>
        </w:rPr>
        <w:t>a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está</w:t>
      </w:r>
      <w:r w:rsidRPr="00D55D06">
        <w:rPr>
          <w:lang w:val="es-EC"/>
        </w:rPr>
        <w:t>n</w:t>
      </w:r>
      <w:r w:rsidRPr="00D55D06">
        <w:rPr>
          <w:spacing w:val="43"/>
          <w:lang w:val="es-EC"/>
        </w:rPr>
        <w:t xml:space="preserve"> </w:t>
      </w:r>
      <w:r w:rsidRPr="00D55D06">
        <w:rPr>
          <w:spacing w:val="-1"/>
          <w:lang w:val="es-EC"/>
        </w:rPr>
        <w:t>dis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s</w:t>
      </w:r>
      <w:r w:rsidRPr="00D55D06">
        <w:rPr>
          <w:spacing w:val="45"/>
          <w:lang w:val="es-EC"/>
        </w:rPr>
        <w:t xml:space="preserve"> </w:t>
      </w:r>
      <w:r w:rsidRPr="00D55D06">
        <w:rPr>
          <w:spacing w:val="-1"/>
          <w:lang w:val="es-EC"/>
        </w:rPr>
        <w:t xml:space="preserve">en </w:t>
      </w:r>
      <w:hyperlink r:id="rId16" w:history="1">
        <w:r w:rsidRPr="00D55D06">
          <w:rPr>
            <w:spacing w:val="-1"/>
            <w:u w:val="single"/>
            <w:lang w:val="es-EC"/>
          </w:rPr>
          <w:t>http:/</w:t>
        </w:r>
        <w:r w:rsidRPr="00D55D06">
          <w:rPr>
            <w:spacing w:val="1"/>
            <w:u w:val="single"/>
            <w:lang w:val="es-EC"/>
          </w:rPr>
          <w:t>/</w:t>
        </w:r>
        <w:r w:rsidRPr="00D55D06">
          <w:rPr>
            <w:spacing w:val="-2"/>
            <w:u w:val="single"/>
            <w:lang w:val="es-EC"/>
          </w:rPr>
          <w:t>w</w:t>
        </w:r>
        <w:r w:rsidRPr="00D55D06">
          <w:rPr>
            <w:spacing w:val="-1"/>
            <w:u w:val="single"/>
            <w:lang w:val="es-EC"/>
          </w:rPr>
          <w:t>w</w:t>
        </w:r>
        <w:r w:rsidRPr="00D55D06">
          <w:rPr>
            <w:spacing w:val="-3"/>
            <w:u w:val="single"/>
            <w:lang w:val="es-EC"/>
          </w:rPr>
          <w:t>w</w:t>
        </w:r>
        <w:r w:rsidRPr="00D55D06">
          <w:rPr>
            <w:spacing w:val="1"/>
            <w:u w:val="single"/>
            <w:lang w:val="es-EC"/>
          </w:rPr>
          <w:t>.</w:t>
        </w:r>
        <w:r w:rsidRPr="00D55D06">
          <w:rPr>
            <w:spacing w:val="-1"/>
            <w:u w:val="single"/>
            <w:lang w:val="es-EC"/>
          </w:rPr>
          <w:t>i</w:t>
        </w:r>
        <w:r w:rsidRPr="00D55D06">
          <w:rPr>
            <w:spacing w:val="1"/>
            <w:u w:val="single"/>
            <w:lang w:val="es-EC"/>
          </w:rPr>
          <w:t>c</w:t>
        </w:r>
        <w:r w:rsidRPr="00D55D06">
          <w:rPr>
            <w:spacing w:val="-1"/>
            <w:u w:val="single"/>
            <w:lang w:val="es-EC"/>
          </w:rPr>
          <w:t>a</w:t>
        </w:r>
        <w:r w:rsidRPr="00D55D06">
          <w:rPr>
            <w:u w:val="single"/>
            <w:lang w:val="es-EC"/>
          </w:rPr>
          <w:t>o</w:t>
        </w:r>
        <w:r w:rsidRPr="00D55D06">
          <w:rPr>
            <w:spacing w:val="-1"/>
            <w:u w:val="single"/>
            <w:lang w:val="es-EC"/>
          </w:rPr>
          <w:t>.int/Safe</w:t>
        </w:r>
        <w:r w:rsidRPr="00D55D06">
          <w:rPr>
            <w:spacing w:val="1"/>
            <w:u w:val="single"/>
            <w:lang w:val="es-EC"/>
          </w:rPr>
          <w:t>t</w:t>
        </w:r>
        <w:r w:rsidRPr="00D55D06">
          <w:rPr>
            <w:spacing w:val="-3"/>
            <w:u w:val="single"/>
            <w:lang w:val="es-EC"/>
          </w:rPr>
          <w:t>y</w:t>
        </w:r>
        <w:r w:rsidRPr="00D55D06">
          <w:rPr>
            <w:u w:val="single"/>
            <w:lang w:val="es-EC"/>
          </w:rPr>
          <w:t>/</w:t>
        </w:r>
        <w:r w:rsidRPr="00D55D06">
          <w:rPr>
            <w:spacing w:val="-1"/>
            <w:u w:val="single"/>
            <w:lang w:val="es-EC"/>
          </w:rPr>
          <w:t>re</w:t>
        </w:r>
        <w:r w:rsidRPr="00D55D06">
          <w:rPr>
            <w:u w:val="single"/>
            <w:lang w:val="es-EC"/>
          </w:rPr>
          <w:t>por</w:t>
        </w:r>
        <w:r w:rsidRPr="00D55D06">
          <w:rPr>
            <w:spacing w:val="-1"/>
            <w:u w:val="single"/>
            <w:lang w:val="es-EC"/>
          </w:rPr>
          <w:t>tin</w:t>
        </w:r>
        <w:r w:rsidRPr="00D55D06">
          <w:rPr>
            <w:u w:val="single"/>
            <w:lang w:val="es-EC"/>
          </w:rPr>
          <w:t>g</w:t>
        </w:r>
        <w:r w:rsidRPr="00D55D06">
          <w:rPr>
            <w:spacing w:val="6"/>
            <w:u w:val="single"/>
            <w:lang w:val="es-EC"/>
          </w:rPr>
          <w:t xml:space="preserve"> </w:t>
        </w:r>
      </w:hyperlink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consultar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ve</w:t>
      </w:r>
      <w:r w:rsidRPr="00D55D06">
        <w:rPr>
          <w:lang w:val="es-EC"/>
        </w:rPr>
        <w:t>z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teng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term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ogí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informes.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1"/>
          <w:numId w:val="5"/>
        </w:numPr>
        <w:tabs>
          <w:tab w:val="left" w:pos="451"/>
          <w:tab w:val="left" w:pos="4045"/>
        </w:tabs>
        <w:kinsoku w:val="0"/>
        <w:overflowPunct w:val="0"/>
        <w:ind w:left="4045" w:hanging="451"/>
        <w:jc w:val="center"/>
        <w:rPr>
          <w:b w:val="0"/>
          <w:bCs w:val="0"/>
        </w:rPr>
      </w:pPr>
      <w:proofErr w:type="spellStart"/>
      <w:r>
        <w:rPr>
          <w:spacing w:val="-1"/>
        </w:rPr>
        <w:t>Des</w:t>
      </w:r>
      <w:r>
        <w:t>p</w:t>
      </w:r>
      <w:r>
        <w:rPr>
          <w:spacing w:val="-1"/>
        </w:rPr>
        <w:t>ac</w:t>
      </w:r>
      <w:r>
        <w:t>ho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l</w:t>
      </w:r>
      <w:r>
        <w:t>os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</w:t>
      </w:r>
      <w:r>
        <w:t>n</w:t>
      </w:r>
      <w:r>
        <w:rPr>
          <w:spacing w:val="-1"/>
        </w:rPr>
        <w:t>f</w:t>
      </w:r>
      <w:r>
        <w:t>o</w:t>
      </w:r>
      <w:r>
        <w:rPr>
          <w:spacing w:val="-1"/>
        </w:rPr>
        <w:t>rmes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te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a</w:t>
      </w:r>
      <w:r w:rsidRPr="00D55D06">
        <w:rPr>
          <w:spacing w:val="35"/>
          <w:lang w:val="es-EC"/>
        </w:rPr>
        <w:t xml:space="preserve"> </w:t>
      </w:r>
      <w:r w:rsidRPr="00D55D06">
        <w:rPr>
          <w:spacing w:val="-1"/>
          <w:lang w:val="es-EC"/>
        </w:rPr>
        <w:t>informaci</w:t>
      </w:r>
      <w:r w:rsidRPr="00D55D06">
        <w:rPr>
          <w:lang w:val="es-EC"/>
        </w:rPr>
        <w:t>ón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di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format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comp</w:t>
      </w:r>
      <w:r w:rsidRPr="00D55D06">
        <w:rPr>
          <w:lang w:val="es-EC"/>
        </w:rPr>
        <w:t>at</w:t>
      </w:r>
      <w:r w:rsidRPr="00D55D06">
        <w:rPr>
          <w:spacing w:val="-1"/>
          <w:lang w:val="es-EC"/>
        </w:rPr>
        <w:t>ibl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lo,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lang w:val="es-EC"/>
        </w:rPr>
        <w:t>formato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ECCAIRS),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deb</w:t>
      </w:r>
      <w:r w:rsidRPr="00D55D06">
        <w:rPr>
          <w:lang w:val="es-EC"/>
        </w:rPr>
        <w:t>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adjunta</w:t>
      </w:r>
      <w:r w:rsidRPr="00D55D06">
        <w:rPr>
          <w:lang w:val="es-EC"/>
        </w:rPr>
        <w:t>r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cop</w:t>
      </w:r>
      <w:r w:rsidRPr="00D55D06">
        <w:rPr>
          <w:lang w:val="es-EC"/>
        </w:rPr>
        <w:t>ia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arc</w:t>
      </w:r>
      <w:r w:rsidRPr="00D55D06">
        <w:rPr>
          <w:lang w:val="es-EC"/>
        </w:rPr>
        <w:t>hivo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electró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co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(po</w:t>
      </w:r>
      <w:r w:rsidRPr="00D55D06">
        <w:rPr>
          <w:lang w:val="es-EC"/>
        </w:rPr>
        <w:t>r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eje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plo</w:t>
      </w:r>
      <w:r w:rsidRPr="00D55D06">
        <w:rPr>
          <w:lang w:val="es-EC"/>
        </w:rPr>
        <w:t>,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.E4</w:t>
      </w:r>
      <w:r w:rsidRPr="00D55D06">
        <w:rPr>
          <w:lang w:val="es-EC"/>
        </w:rPr>
        <w:t>F)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electróni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28"/>
          <w:lang w:val="es-EC"/>
        </w:rPr>
        <w:t xml:space="preserve"> </w:t>
      </w:r>
      <w:r w:rsidRPr="00D55D06">
        <w:rPr>
          <w:spacing w:val="-1"/>
          <w:lang w:val="es-EC"/>
        </w:rPr>
        <w:t>de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 y e</w:t>
      </w:r>
      <w:r w:rsidRPr="00D55D06">
        <w:rPr>
          <w:spacing w:val="-1"/>
          <w:lang w:val="es-EC"/>
        </w:rPr>
        <w:t>nviar</w:t>
      </w:r>
      <w:r w:rsidRPr="00D55D06">
        <w:rPr>
          <w:lang w:val="es-EC"/>
        </w:rPr>
        <w:t>lo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 xml:space="preserve">a </w:t>
      </w:r>
      <w:hyperlink r:id="rId17" w:history="1">
        <w:r w:rsidRPr="00D55D06">
          <w:rPr>
            <w:spacing w:val="-1"/>
            <w:u w:val="single"/>
            <w:lang w:val="es-EC"/>
          </w:rPr>
          <w:t>ad</w:t>
        </w:r>
        <w:r w:rsidRPr="00D55D06">
          <w:rPr>
            <w:spacing w:val="1"/>
            <w:u w:val="single"/>
            <w:lang w:val="es-EC"/>
          </w:rPr>
          <w:t>r</w:t>
        </w:r>
        <w:r w:rsidRPr="00D55D06">
          <w:rPr>
            <w:spacing w:val="-1"/>
            <w:u w:val="single"/>
            <w:lang w:val="es-EC"/>
          </w:rPr>
          <w:t>e</w:t>
        </w:r>
        <w:r w:rsidRPr="00D55D06">
          <w:rPr>
            <w:u w:val="single"/>
            <w:lang w:val="es-EC"/>
          </w:rPr>
          <w:t>p</w:t>
        </w:r>
        <w:r w:rsidRPr="00D55D06">
          <w:rPr>
            <w:spacing w:val="-1"/>
            <w:u w:val="single"/>
            <w:lang w:val="es-EC"/>
          </w:rPr>
          <w:t>@icao.</w:t>
        </w:r>
        <w:r w:rsidRPr="00D55D06">
          <w:rPr>
            <w:u w:val="single"/>
            <w:lang w:val="es-EC"/>
          </w:rPr>
          <w:t>i</w:t>
        </w:r>
        <w:r w:rsidRPr="00D55D06">
          <w:rPr>
            <w:spacing w:val="-1"/>
            <w:u w:val="single"/>
            <w:lang w:val="es-EC"/>
          </w:rPr>
          <w:t>nt.</w:t>
        </w:r>
      </w:hyperlink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before="77" w:line="278" w:lineRule="auto"/>
        <w:ind w:left="140" w:right="140" w:firstLine="0"/>
        <w:jc w:val="both"/>
        <w:rPr>
          <w:color w:val="000000"/>
          <w:lang w:val="es-EC"/>
        </w:rPr>
      </w:pP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formular</w:t>
      </w:r>
      <w:r w:rsidRPr="00D55D06">
        <w:rPr>
          <w:lang w:val="es-EC"/>
        </w:rPr>
        <w:t>ios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informe</w:t>
      </w:r>
      <w:r w:rsidRPr="00D55D06">
        <w:rPr>
          <w:lang w:val="es-EC"/>
        </w:rPr>
        <w:t>s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líne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electró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porta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9"/>
          <w:lang w:val="es-EC"/>
        </w:rPr>
        <w:t xml:space="preserve"> </w:t>
      </w:r>
      <w:proofErr w:type="spellStart"/>
      <w:r w:rsidRPr="00D55D06">
        <w:rPr>
          <w:spacing w:val="-1"/>
          <w:lang w:val="es-EC"/>
        </w:rPr>
        <w:t>iS</w:t>
      </w:r>
      <w:r w:rsidRPr="00D55D06">
        <w:rPr>
          <w:spacing w:val="1"/>
          <w:lang w:val="es-EC"/>
        </w:rPr>
        <w:t>T</w:t>
      </w:r>
      <w:r w:rsidRPr="00D55D06">
        <w:rPr>
          <w:spacing w:val="-2"/>
          <w:lang w:val="es-EC"/>
        </w:rPr>
        <w:t>A</w:t>
      </w:r>
      <w:r w:rsidRPr="00D55D06">
        <w:rPr>
          <w:spacing w:val="-1"/>
          <w:lang w:val="es-EC"/>
        </w:rPr>
        <w:t>RS</w:t>
      </w:r>
      <w:proofErr w:type="spellEnd"/>
      <w:r w:rsidRPr="00D55D06">
        <w:rPr>
          <w:spacing w:val="-1"/>
          <w:lang w:val="es-EC"/>
        </w:rPr>
        <w:t xml:space="preserve"> 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directa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plet</w:t>
      </w:r>
      <w:r w:rsidRPr="00D55D06">
        <w:rPr>
          <w:lang w:val="es-EC"/>
        </w:rPr>
        <w:t>an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el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r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hyperlink r:id="rId18" w:history="1">
        <w:r w:rsidRPr="00D55D06">
          <w:rPr>
            <w:color w:val="0000FF"/>
            <w:spacing w:val="-1"/>
            <w:u w:val="single"/>
            <w:lang w:val="es-EC"/>
          </w:rPr>
          <w:t>adr</w:t>
        </w:r>
        <w:r w:rsidRPr="00D55D06">
          <w:rPr>
            <w:color w:val="0000FF"/>
            <w:u w:val="single"/>
            <w:lang w:val="es-EC"/>
          </w:rPr>
          <w:t>e</w:t>
        </w:r>
        <w:r w:rsidRPr="00D55D06">
          <w:rPr>
            <w:color w:val="0000FF"/>
            <w:spacing w:val="-1"/>
            <w:u w:val="single"/>
            <w:lang w:val="es-EC"/>
          </w:rPr>
          <w:t>p@i</w:t>
        </w:r>
        <w:r w:rsidRPr="00D55D06">
          <w:rPr>
            <w:color w:val="0000FF"/>
            <w:spacing w:val="1"/>
            <w:u w:val="single"/>
            <w:lang w:val="es-EC"/>
          </w:rPr>
          <w:t>c</w:t>
        </w:r>
        <w:r w:rsidRPr="00D55D06">
          <w:rPr>
            <w:color w:val="0000FF"/>
            <w:spacing w:val="-1"/>
            <w:u w:val="single"/>
            <w:lang w:val="es-EC"/>
          </w:rPr>
          <w:t>ao.i</w:t>
        </w:r>
        <w:r w:rsidRPr="00D55D06">
          <w:rPr>
            <w:color w:val="0000FF"/>
            <w:u w:val="single"/>
            <w:lang w:val="es-EC"/>
          </w:rPr>
          <w:t>nt</w:t>
        </w:r>
      </w:hyperlink>
      <w:r w:rsidRPr="00D55D06">
        <w:rPr>
          <w:color w:val="0000FF"/>
          <w:w w:val="99"/>
          <w:lang w:val="es-EC"/>
        </w:rPr>
        <w:t xml:space="preserve"> </w:t>
      </w:r>
      <w:r w:rsidRPr="00D55D06">
        <w:rPr>
          <w:color w:val="000000"/>
          <w:lang w:val="es-EC"/>
        </w:rPr>
        <w:t>a</w:t>
      </w:r>
      <w:r w:rsidRPr="00D55D06">
        <w:rPr>
          <w:color w:val="000000"/>
          <w:spacing w:val="-1"/>
          <w:lang w:val="es-EC"/>
        </w:rPr>
        <w:t xml:space="preserve"> l</w:t>
      </w:r>
      <w:r w:rsidRPr="00D55D06">
        <w:rPr>
          <w:color w:val="000000"/>
          <w:lang w:val="es-EC"/>
        </w:rPr>
        <w:t xml:space="preserve">a </w:t>
      </w:r>
      <w:r w:rsidRPr="00D55D06">
        <w:rPr>
          <w:color w:val="000000"/>
          <w:spacing w:val="-1"/>
          <w:lang w:val="es-EC"/>
        </w:rPr>
        <w:t>si</w:t>
      </w:r>
      <w:r w:rsidRPr="00D55D06">
        <w:rPr>
          <w:color w:val="000000"/>
          <w:lang w:val="es-EC"/>
        </w:rPr>
        <w:t>g</w:t>
      </w:r>
      <w:r w:rsidRPr="00D55D06">
        <w:rPr>
          <w:color w:val="000000"/>
          <w:spacing w:val="-1"/>
          <w:lang w:val="es-EC"/>
        </w:rPr>
        <w:t>ui</w:t>
      </w:r>
      <w:r w:rsidRPr="00D55D06">
        <w:rPr>
          <w:color w:val="000000"/>
          <w:lang w:val="es-EC"/>
        </w:rPr>
        <w:t>e</w:t>
      </w:r>
      <w:r w:rsidRPr="00D55D06">
        <w:rPr>
          <w:color w:val="000000"/>
          <w:spacing w:val="-1"/>
          <w:lang w:val="es-EC"/>
        </w:rPr>
        <w:t>nt</w:t>
      </w:r>
      <w:r w:rsidRPr="00D55D06">
        <w:rPr>
          <w:color w:val="000000"/>
          <w:lang w:val="es-EC"/>
        </w:rPr>
        <w:t>e d</w:t>
      </w:r>
      <w:r w:rsidRPr="00D55D06">
        <w:rPr>
          <w:color w:val="000000"/>
          <w:spacing w:val="-1"/>
          <w:lang w:val="es-EC"/>
        </w:rPr>
        <w:t>irecci</w:t>
      </w:r>
      <w:r w:rsidRPr="00D55D06">
        <w:rPr>
          <w:color w:val="000000"/>
          <w:lang w:val="es-EC"/>
        </w:rPr>
        <w:t>ó</w:t>
      </w:r>
      <w:r w:rsidRPr="00D55D06">
        <w:rPr>
          <w:color w:val="000000"/>
          <w:spacing w:val="-1"/>
          <w:lang w:val="es-EC"/>
        </w:rPr>
        <w:t>n</w:t>
      </w:r>
      <w:r w:rsidRPr="00D55D06">
        <w:rPr>
          <w:color w:val="000000"/>
          <w:lang w:val="es-EC"/>
        </w:rPr>
        <w:t>: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220" w:right="4897"/>
        <w:rPr>
          <w:lang w:val="es-EC"/>
        </w:rPr>
      </w:pPr>
      <w:r w:rsidRPr="00D55D06">
        <w:rPr>
          <w:spacing w:val="-1"/>
          <w:lang w:val="es-EC"/>
        </w:rPr>
        <w:t>Organi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1"/>
          <w:lang w:val="es-EC"/>
        </w:rPr>
        <w:t xml:space="preserve"> Aviac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Internaci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 xml:space="preserve">al </w:t>
      </w:r>
      <w:r w:rsidRPr="00D55D06">
        <w:rPr>
          <w:spacing w:val="-1"/>
          <w:lang w:val="es-EC"/>
        </w:rPr>
        <w:t>99</w:t>
      </w:r>
      <w:r w:rsidRPr="00D55D06">
        <w:rPr>
          <w:lang w:val="es-EC"/>
        </w:rPr>
        <w:t>9</w:t>
      </w:r>
      <w:r w:rsidRPr="00D55D06">
        <w:rPr>
          <w:spacing w:val="-3"/>
          <w:lang w:val="es-EC"/>
        </w:rPr>
        <w:t xml:space="preserve"> </w:t>
      </w:r>
      <w:proofErr w:type="spellStart"/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niver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y</w:t>
      </w:r>
      <w:proofErr w:type="spellEnd"/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Street</w:t>
      </w:r>
    </w:p>
    <w:p w:rsidR="006B1FDE" w:rsidRDefault="006B1FDE" w:rsidP="006B1FDE">
      <w:pPr>
        <w:pStyle w:val="Textoindependiente"/>
        <w:kinsoku w:val="0"/>
        <w:overflowPunct w:val="0"/>
        <w:spacing w:before="1" w:line="278" w:lineRule="auto"/>
        <w:ind w:left="1220" w:right="5850"/>
      </w:pPr>
      <w:r>
        <w:rPr>
          <w:spacing w:val="-1"/>
        </w:rPr>
        <w:t>Montre</w:t>
      </w:r>
      <w:r>
        <w:t>a</w:t>
      </w:r>
      <w:r>
        <w:rPr>
          <w:spacing w:val="-1"/>
        </w:rPr>
        <w:t>l</w:t>
      </w:r>
      <w:r>
        <w:t>,</w:t>
      </w:r>
      <w:r>
        <w:rPr>
          <w:spacing w:val="-1"/>
        </w:rPr>
        <w:t xml:space="preserve"> Quebe</w:t>
      </w:r>
      <w:r>
        <w:t xml:space="preserve">c </w:t>
      </w:r>
      <w:r>
        <w:rPr>
          <w:spacing w:val="-1"/>
        </w:rPr>
        <w:t>H</w:t>
      </w:r>
      <w:r>
        <w:t xml:space="preserve">3C </w:t>
      </w:r>
      <w:r>
        <w:rPr>
          <w:spacing w:val="-1"/>
        </w:rPr>
        <w:t xml:space="preserve">5H7 </w:t>
      </w:r>
      <w:proofErr w:type="spellStart"/>
      <w:r>
        <w:rPr>
          <w:spacing w:val="-1"/>
        </w:rPr>
        <w:t>Ca</w:t>
      </w:r>
      <w:r>
        <w:t>n</w:t>
      </w:r>
      <w:r>
        <w:rPr>
          <w:spacing w:val="-1"/>
        </w:rPr>
        <w:t>adá</w:t>
      </w:r>
      <w:proofErr w:type="spellEnd"/>
    </w:p>
    <w:p w:rsidR="006B1FDE" w:rsidRDefault="006B1FDE" w:rsidP="006B1FDE">
      <w:pPr>
        <w:pStyle w:val="Textoindependiente"/>
        <w:kinsoku w:val="0"/>
        <w:overflowPunct w:val="0"/>
        <w:spacing w:before="1"/>
        <w:ind w:left="1220"/>
      </w:pPr>
      <w:r>
        <w:t>F</w:t>
      </w:r>
      <w:r>
        <w:rPr>
          <w:spacing w:val="-1"/>
        </w:rPr>
        <w:t>ax</w:t>
      </w:r>
      <w:r>
        <w:t>: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(514</w:t>
      </w:r>
      <w:r>
        <w:t xml:space="preserve">) </w:t>
      </w:r>
      <w:r>
        <w:rPr>
          <w:spacing w:val="-1"/>
        </w:rPr>
        <w:t>954</w:t>
      </w:r>
      <w:r>
        <w:rPr>
          <w:spacing w:val="1"/>
        </w:rPr>
        <w:t>-</w:t>
      </w:r>
      <w:r>
        <w:rPr>
          <w:spacing w:val="-1"/>
        </w:rPr>
        <w:t>60</w:t>
      </w:r>
      <w:r>
        <w:t>77</w:t>
      </w:r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4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nforme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esta</w:t>
      </w:r>
      <w:r w:rsidRPr="00D55D06">
        <w:rPr>
          <w:lang w:val="es-EC"/>
        </w:rPr>
        <w:t>r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dacta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ane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pos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ble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usar retras</w:t>
      </w:r>
      <w:r w:rsidRPr="00D55D06">
        <w:rPr>
          <w:lang w:val="es-EC"/>
        </w:rPr>
        <w:t>o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arars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8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om</w:t>
      </w:r>
      <w:r w:rsidRPr="00D55D06">
        <w:rPr>
          <w:lang w:val="es-EC"/>
        </w:rPr>
        <w:t>as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trab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3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lang w:val="es-EC"/>
        </w:rPr>
        <w:t>,</w:t>
      </w:r>
      <w:r w:rsidRPr="00D55D06">
        <w:rPr>
          <w:spacing w:val="30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3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idio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desti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atarios.</w:t>
      </w:r>
    </w:p>
    <w:p w:rsidR="006B1FDE" w:rsidRPr="00D55D06" w:rsidRDefault="006B1FDE" w:rsidP="006B1FDE">
      <w:pPr>
        <w:kinsoku w:val="0"/>
        <w:overflowPunct w:val="0"/>
        <w:spacing w:before="1" w:line="120" w:lineRule="exact"/>
        <w:rPr>
          <w:sz w:val="12"/>
          <w:szCs w:val="12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Default="006B1FDE" w:rsidP="006E6FF3">
      <w:pPr>
        <w:pStyle w:val="Ttulo4"/>
        <w:numPr>
          <w:ilvl w:val="0"/>
          <w:numId w:val="17"/>
        </w:numPr>
        <w:tabs>
          <w:tab w:val="left" w:pos="351"/>
          <w:tab w:val="left" w:pos="2685"/>
        </w:tabs>
        <w:kinsoku w:val="0"/>
        <w:overflowPunct w:val="0"/>
        <w:ind w:left="2685"/>
        <w:jc w:val="center"/>
        <w:rPr>
          <w:b w:val="0"/>
          <w:bCs w:val="0"/>
        </w:rPr>
      </w:pPr>
      <w:r>
        <w:t>INSTRUCCIONES</w:t>
      </w:r>
      <w:r>
        <w:rPr>
          <w:spacing w:val="-6"/>
        </w:rPr>
        <w:t xml:space="preserve"> </w:t>
      </w:r>
      <w:r>
        <w:t>ESPEC</w:t>
      </w:r>
      <w:r>
        <w:rPr>
          <w:spacing w:val="2"/>
        </w:rPr>
        <w:t>I</w:t>
      </w:r>
      <w:r>
        <w:rPr>
          <w:spacing w:val="-5"/>
        </w:rPr>
        <w:t>A</w:t>
      </w:r>
      <w:r>
        <w:t>LES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5"/>
        </w:rPr>
        <w:t>A</w:t>
      </w:r>
      <w:r>
        <w:rPr>
          <w:spacing w:val="3"/>
        </w:rPr>
        <w:t>R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9"/>
        </w:rPr>
        <w:t xml:space="preserve"> </w:t>
      </w:r>
      <w:r>
        <w:t>COMPI</w:t>
      </w:r>
      <w:r>
        <w:rPr>
          <w:spacing w:val="2"/>
        </w:rPr>
        <w:t>L</w:t>
      </w:r>
      <w:r>
        <w:rPr>
          <w:spacing w:val="-3"/>
        </w:rPr>
        <w:t>A</w:t>
      </w:r>
      <w:r>
        <w:rPr>
          <w:spacing w:val="-1"/>
        </w:rPr>
        <w:t>C</w:t>
      </w:r>
      <w:r>
        <w:t>IÓN</w:t>
      </w:r>
    </w:p>
    <w:p w:rsidR="006B1FDE" w:rsidRDefault="006B1FDE" w:rsidP="006B1FDE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Default="006B1FDE" w:rsidP="006B1FDE">
      <w:pPr>
        <w:kinsoku w:val="0"/>
        <w:overflowPunct w:val="0"/>
        <w:spacing w:line="200" w:lineRule="exact"/>
        <w:rPr>
          <w:sz w:val="20"/>
          <w:szCs w:val="20"/>
        </w:rPr>
      </w:pPr>
    </w:p>
    <w:p w:rsidR="006B1FDE" w:rsidRPr="00D55D06" w:rsidRDefault="006B1FDE" w:rsidP="006E6FF3">
      <w:pPr>
        <w:numPr>
          <w:ilvl w:val="1"/>
          <w:numId w:val="17"/>
        </w:numPr>
        <w:tabs>
          <w:tab w:val="left" w:pos="452"/>
          <w:tab w:val="left" w:pos="3506"/>
        </w:tabs>
        <w:kinsoku w:val="0"/>
        <w:overflowPunct w:val="0"/>
        <w:ind w:left="3506"/>
        <w:jc w:val="center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o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dificaci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ón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cate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go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rí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a</w:t>
      </w:r>
      <w:r w:rsidRPr="00D55D06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D55D06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b/>
          <w:bCs/>
          <w:sz w:val="18"/>
          <w:szCs w:val="18"/>
          <w:lang w:val="es-EC"/>
        </w:rPr>
        <w:t>u</w:t>
      </w:r>
      <w:r w:rsidRPr="00D55D06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ceso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3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xo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omí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cat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gorí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ADRE</w:t>
      </w:r>
      <w:r w:rsidRPr="00D55D06">
        <w:rPr>
          <w:lang w:val="es-EC"/>
        </w:rPr>
        <w:t>P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sistem</w:t>
      </w:r>
      <w:r w:rsidRPr="00D55D06">
        <w:rPr>
          <w:lang w:val="es-EC"/>
        </w:rPr>
        <w:t>a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no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OACI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categoría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suces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unt</w:t>
      </w:r>
      <w:r w:rsidRPr="00D55D06">
        <w:rPr>
          <w:lang w:val="es-EC"/>
        </w:rPr>
        <w:t>o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t</w:t>
      </w:r>
      <w:r w:rsidRPr="00D55D06">
        <w:rPr>
          <w:lang w:val="es-EC"/>
        </w:rPr>
        <w:t>é</w:t>
      </w:r>
      <w:r w:rsidRPr="00D55D06">
        <w:rPr>
          <w:spacing w:val="-1"/>
          <w:lang w:val="es-EC"/>
        </w:rPr>
        <w:t>rmino</w:t>
      </w:r>
      <w:r w:rsidRPr="00D55D06">
        <w:rPr>
          <w:lang w:val="es-EC"/>
        </w:rPr>
        <w:t>s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us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ori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reali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á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is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gur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l.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met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ch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 toma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preventi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evit</w:t>
      </w:r>
      <w:r w:rsidRPr="00D55D06">
        <w:rPr>
          <w:lang w:val="es-EC"/>
        </w:rPr>
        <w:t>ar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ocur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 a</w:t>
      </w:r>
      <w:r w:rsidRPr="00D55D06">
        <w:rPr>
          <w:spacing w:val="-1"/>
          <w:lang w:val="es-EC"/>
        </w:rPr>
        <w:t>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 o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futu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3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color w:val="000000"/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rí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plic</w:t>
      </w:r>
      <w:r w:rsidRPr="00D55D06">
        <w:rPr>
          <w:lang w:val="es-EC"/>
        </w:rPr>
        <w:t>an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ú</w:t>
      </w:r>
      <w:r w:rsidRPr="00D55D06">
        <w:rPr>
          <w:spacing w:val="-1"/>
          <w:lang w:val="es-EC"/>
        </w:rPr>
        <w:t>lti</w:t>
      </w:r>
      <w:r w:rsidRPr="00D55D06">
        <w:rPr>
          <w:lang w:val="es-EC"/>
        </w:rPr>
        <w:t xml:space="preserve">ples </w:t>
      </w:r>
      <w:r w:rsidRPr="00D55D06">
        <w:rPr>
          <w:spacing w:val="-1"/>
          <w:lang w:val="es-EC"/>
        </w:rPr>
        <w:t>eventos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 xml:space="preserve">,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estrictament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ac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 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b</w:t>
      </w:r>
      <w:r w:rsidRPr="00D55D06">
        <w:rPr>
          <w:spacing w:val="2"/>
          <w:lang w:val="es-EC"/>
        </w:rPr>
        <w:t>a</w:t>
      </w:r>
      <w:r w:rsidRPr="00D55D06">
        <w:rPr>
          <w:spacing w:val="-1"/>
          <w:lang w:val="es-EC"/>
        </w:rPr>
        <w:t>j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ate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orí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r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ulta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difí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il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man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obr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abr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(AMAN</w:t>
      </w:r>
      <w:r w:rsidRPr="00D55D06">
        <w:rPr>
          <w:lang w:val="es-EC"/>
        </w:rPr>
        <w:t>)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tamb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ue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r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érd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ntro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el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1"/>
          <w:lang w:val="es-EC"/>
        </w:rPr>
        <w:t>(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-I)</w:t>
      </w:r>
      <w:r w:rsidRPr="00D55D06">
        <w:rPr>
          <w:lang w:val="es-EC"/>
        </w:rPr>
        <w:t>.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caso</w:t>
      </w:r>
      <w:r w:rsidRPr="00D55D06">
        <w:rPr>
          <w:lang w:val="es-EC"/>
        </w:rPr>
        <w:t>,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</w:t>
      </w:r>
      <w:r w:rsidRPr="00D55D06">
        <w:rPr>
          <w:lang w:val="es-EC"/>
        </w:rPr>
        <w:t>a</w:t>
      </w:r>
      <w:r w:rsidRPr="00D55D06">
        <w:rPr>
          <w:spacing w:val="16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categorías</w:t>
      </w:r>
      <w:r w:rsidRPr="00D55D06">
        <w:rPr>
          <w:lang w:val="es-EC"/>
        </w:rPr>
        <w:t xml:space="preserve">, </w:t>
      </w:r>
      <w:r w:rsidRPr="00D55D06">
        <w:rPr>
          <w:spacing w:val="1"/>
          <w:lang w:val="es-EC"/>
        </w:rPr>
        <w:t>A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9"/>
          <w:lang w:val="es-EC"/>
        </w:rPr>
        <w:t xml:space="preserve"> </w:t>
      </w:r>
      <w:r w:rsidRPr="00D55D06">
        <w:rPr>
          <w:spacing w:val="-1"/>
          <w:lang w:val="es-EC"/>
        </w:rPr>
        <w:t>LOC-I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osofí</w:t>
      </w:r>
      <w:r w:rsidRPr="00D55D06">
        <w:rPr>
          <w:lang w:val="es-EC"/>
        </w:rPr>
        <w:t>a 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la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gor</w:t>
      </w:r>
      <w:r w:rsidRPr="00D55D06">
        <w:rPr>
          <w:spacing w:val="-1"/>
          <w:lang w:val="es-EC"/>
        </w:rPr>
        <w:t>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 xml:space="preserve">I </w:t>
      </w:r>
      <w:r w:rsidRPr="00D55D06">
        <w:rPr>
          <w:spacing w:val="-1"/>
          <w:lang w:val="es-EC"/>
        </w:rPr>
        <w:t>permit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notific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dore</w:t>
      </w:r>
      <w:r w:rsidRPr="00D55D06">
        <w:rPr>
          <w:lang w:val="es-EC"/>
        </w:rPr>
        <w:t>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odif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múlt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ple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egorí</w:t>
      </w:r>
      <w:r w:rsidRPr="00D55D06">
        <w:rPr>
          <w:lang w:val="es-EC"/>
        </w:rPr>
        <w:t>as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so</w:t>
      </w:r>
      <w:r w:rsidRPr="00D55D06">
        <w:rPr>
          <w:lang w:val="es-EC"/>
        </w:rPr>
        <w:t>lo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,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in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2"/>
          <w:lang w:val="es-EC"/>
        </w:rPr>
        <w:t xml:space="preserve"> </w:t>
      </w:r>
      <w:r w:rsidRPr="00D55D06">
        <w:rPr>
          <w:spacing w:val="-1"/>
          <w:lang w:val="es-EC"/>
        </w:rPr>
        <w:t>OAC</w:t>
      </w:r>
      <w:r w:rsidRPr="00D55D06">
        <w:rPr>
          <w:lang w:val="es-EC"/>
        </w:rPr>
        <w:t>I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consi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estud</w:t>
      </w:r>
      <w:r w:rsidRPr="00D55D06">
        <w:rPr>
          <w:lang w:val="es-EC"/>
        </w:rPr>
        <w:t>ie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on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al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.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</w:t>
      </w:r>
      <w:r w:rsidRPr="00D55D06">
        <w:rPr>
          <w:lang w:val="es-EC"/>
        </w:rPr>
        <w:t>r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f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deta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2"/>
          <w:lang w:val="es-EC"/>
        </w:rPr>
        <w:t>l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categorí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uces</w:t>
      </w:r>
      <w:r w:rsidRPr="00D55D06">
        <w:rPr>
          <w:lang w:val="es-EC"/>
        </w:rPr>
        <w:t>o 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uí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sobr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cate</w:t>
      </w:r>
      <w:r w:rsidRPr="00D55D06">
        <w:rPr>
          <w:lang w:val="es-EC"/>
        </w:rPr>
        <w:t>gor</w:t>
      </w:r>
      <w:r w:rsidRPr="00D55D06">
        <w:rPr>
          <w:spacing w:val="-1"/>
          <w:lang w:val="es-EC"/>
        </w:rPr>
        <w:t>ía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múltip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-2"/>
          <w:lang w:val="es-EC"/>
        </w:rPr>
        <w:t xml:space="preserve"> </w:t>
      </w:r>
      <w:hyperlink r:id="rId19" w:history="1">
        <w:r w:rsidRPr="00D55D06">
          <w:rPr>
            <w:color w:val="0000FF"/>
            <w:spacing w:val="-1"/>
            <w:u w:val="single"/>
            <w:lang w:val="es-EC"/>
          </w:rPr>
          <w:t>http:/</w:t>
        </w:r>
        <w:r w:rsidRPr="00D55D06">
          <w:rPr>
            <w:color w:val="0000FF"/>
            <w:spacing w:val="1"/>
            <w:u w:val="single"/>
            <w:lang w:val="es-EC"/>
          </w:rPr>
          <w:t>/</w:t>
        </w:r>
        <w:r w:rsidRPr="00D55D06">
          <w:rPr>
            <w:color w:val="0000FF"/>
            <w:spacing w:val="-2"/>
            <w:u w:val="single"/>
            <w:lang w:val="es-EC"/>
          </w:rPr>
          <w:t>w</w:t>
        </w:r>
        <w:r w:rsidRPr="00D55D06">
          <w:rPr>
            <w:color w:val="0000FF"/>
            <w:spacing w:val="-1"/>
            <w:u w:val="single"/>
            <w:lang w:val="es-EC"/>
          </w:rPr>
          <w:t>w</w:t>
        </w:r>
        <w:r w:rsidRPr="00D55D06">
          <w:rPr>
            <w:color w:val="0000FF"/>
            <w:spacing w:val="-3"/>
            <w:u w:val="single"/>
            <w:lang w:val="es-EC"/>
          </w:rPr>
          <w:t>w</w:t>
        </w:r>
        <w:r w:rsidRPr="00D55D06">
          <w:rPr>
            <w:color w:val="0000FF"/>
            <w:spacing w:val="1"/>
            <w:u w:val="single"/>
            <w:lang w:val="es-EC"/>
          </w:rPr>
          <w:t>.</w:t>
        </w:r>
        <w:r w:rsidRPr="00D55D06">
          <w:rPr>
            <w:color w:val="0000FF"/>
            <w:spacing w:val="-1"/>
            <w:u w:val="single"/>
            <w:lang w:val="es-EC"/>
          </w:rPr>
          <w:t>i</w:t>
        </w:r>
        <w:r w:rsidRPr="00D55D06">
          <w:rPr>
            <w:color w:val="0000FF"/>
            <w:spacing w:val="1"/>
            <w:u w:val="single"/>
            <w:lang w:val="es-EC"/>
          </w:rPr>
          <w:t>c</w:t>
        </w:r>
        <w:r w:rsidRPr="00D55D06">
          <w:rPr>
            <w:color w:val="0000FF"/>
            <w:spacing w:val="-1"/>
            <w:u w:val="single"/>
            <w:lang w:val="es-EC"/>
          </w:rPr>
          <w:t>ao.int/Safe</w:t>
        </w:r>
        <w:r w:rsidRPr="00D55D06">
          <w:rPr>
            <w:color w:val="0000FF"/>
            <w:spacing w:val="1"/>
            <w:u w:val="single"/>
            <w:lang w:val="es-EC"/>
          </w:rPr>
          <w:t>t</w:t>
        </w:r>
        <w:r w:rsidRPr="00D55D06">
          <w:rPr>
            <w:color w:val="0000FF"/>
            <w:spacing w:val="-1"/>
            <w:u w:val="single"/>
            <w:lang w:val="es-EC"/>
          </w:rPr>
          <w:t>y/r</w:t>
        </w:r>
        <w:r w:rsidRPr="00D55D06">
          <w:rPr>
            <w:color w:val="0000FF"/>
            <w:u w:val="single"/>
            <w:lang w:val="es-EC"/>
          </w:rPr>
          <w:t>e</w:t>
        </w:r>
        <w:r w:rsidRPr="00D55D06">
          <w:rPr>
            <w:color w:val="0000FF"/>
            <w:spacing w:val="-1"/>
            <w:u w:val="single"/>
            <w:lang w:val="es-EC"/>
          </w:rPr>
          <w:t>porti</w:t>
        </w:r>
        <w:r w:rsidRPr="00D55D06">
          <w:rPr>
            <w:color w:val="0000FF"/>
            <w:u w:val="single"/>
            <w:lang w:val="es-EC"/>
          </w:rPr>
          <w:t>n</w:t>
        </w:r>
        <w:r w:rsidRPr="00D55D06">
          <w:rPr>
            <w:color w:val="0000FF"/>
            <w:spacing w:val="-1"/>
            <w:u w:val="single"/>
            <w:lang w:val="es-EC"/>
          </w:rPr>
          <w:t>g</w:t>
        </w:r>
        <w:r w:rsidRPr="00D55D06">
          <w:rPr>
            <w:color w:val="000000"/>
            <w:lang w:val="es-EC"/>
          </w:rPr>
          <w:t>.</w:t>
        </w:r>
      </w:hyperlink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4" w:line="200" w:lineRule="exact"/>
        <w:rPr>
          <w:sz w:val="20"/>
          <w:szCs w:val="20"/>
          <w:lang w:val="es-EC"/>
        </w:rPr>
      </w:pPr>
    </w:p>
    <w:p w:rsidR="006B1FDE" w:rsidRDefault="006B1FDE" w:rsidP="006B1FDE">
      <w:pPr>
        <w:pStyle w:val="Ttulo4"/>
        <w:tabs>
          <w:tab w:val="left" w:pos="451"/>
        </w:tabs>
        <w:kinsoku w:val="0"/>
        <w:overflowPunct w:val="0"/>
        <w:spacing w:before="77"/>
        <w:ind w:right="1"/>
        <w:jc w:val="center"/>
        <w:rPr>
          <w:b w:val="0"/>
          <w:bCs w:val="0"/>
        </w:rPr>
      </w:pPr>
      <w:r>
        <w:rPr>
          <w:spacing w:val="-1"/>
        </w:rPr>
        <w:t>4.</w:t>
      </w:r>
      <w:r>
        <w:t>2</w:t>
      </w:r>
      <w:r>
        <w:tab/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dificaci</w:t>
      </w:r>
      <w:r>
        <w:t>ón</w:t>
      </w:r>
      <w:proofErr w:type="spellEnd"/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tip</w:t>
      </w:r>
      <w:r>
        <w:t>o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1"/>
        </w:rPr>
        <w:t>e</w:t>
      </w:r>
      <w:r>
        <w:t>n</w:t>
      </w:r>
      <w:r>
        <w:rPr>
          <w:spacing w:val="-1"/>
        </w:rPr>
        <w:t>to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determ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ced</w:t>
      </w:r>
      <w:r w:rsidRPr="00D55D06">
        <w:rPr>
          <w:lang w:val="es-EC"/>
        </w:rPr>
        <w:t>ió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acc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dent</w:t>
      </w:r>
      <w:r w:rsidRPr="00D55D06">
        <w:rPr>
          <w:lang w:val="es-EC"/>
        </w:rPr>
        <w:t>e</w:t>
      </w:r>
      <w:r w:rsidRPr="00D55D06">
        <w:rPr>
          <w:spacing w:val="39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inc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,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fund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menta</w:t>
      </w:r>
      <w:r w:rsidRPr="00D55D06">
        <w:rPr>
          <w:lang w:val="es-EC"/>
        </w:rPr>
        <w:t>l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>tu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ar</w:t>
      </w:r>
      <w:r w:rsidRPr="00D55D06">
        <w:rPr>
          <w:spacing w:val="41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40"/>
          <w:lang w:val="es-EC"/>
        </w:rPr>
        <w:t xml:space="preserve"> </w:t>
      </w:r>
      <w:r w:rsidRPr="00D55D06">
        <w:rPr>
          <w:spacing w:val="-1"/>
          <w:lang w:val="es-EC"/>
        </w:rPr>
        <w:t>los 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é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vita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cono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momen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la notifica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an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 xml:space="preserve">on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ecisi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8"/>
        </w:tabs>
        <w:kinsoku w:val="0"/>
        <w:overflowPunct w:val="0"/>
        <w:spacing w:line="278" w:lineRule="auto"/>
        <w:ind w:left="140" w:right="141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yo</w:t>
      </w:r>
      <w:r w:rsidRPr="00D55D06">
        <w:rPr>
          <w:lang w:val="es-EC"/>
        </w:rPr>
        <w:t>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all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</w:t>
      </w:r>
      <w:r w:rsidRPr="00D55D06">
        <w:rPr>
          <w:lang w:val="es-EC"/>
        </w:rPr>
        <w:t>,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pu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ngre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ar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"factore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criptivos</w:t>
      </w:r>
      <w:r w:rsidRPr="00D55D06">
        <w:rPr>
          <w:lang w:val="es-EC"/>
        </w:rPr>
        <w:t>"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-1"/>
          <w:lang w:val="es-EC"/>
        </w:rPr>
        <w:t>los. Lo</w:t>
      </w:r>
      <w:r w:rsidRPr="00D55D06">
        <w:rPr>
          <w:lang w:val="es-EC"/>
        </w:rPr>
        <w:t>s</w:t>
      </w:r>
      <w:r w:rsidRPr="00D55D06">
        <w:rPr>
          <w:spacing w:val="25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escripti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crib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alle</w:t>
      </w:r>
      <w:r w:rsidRPr="00D55D06">
        <w:rPr>
          <w:lang w:val="es-EC"/>
        </w:rPr>
        <w:t>,</w:t>
      </w:r>
      <w:r w:rsidRPr="00D55D06">
        <w:rPr>
          <w:spacing w:val="26"/>
          <w:lang w:val="es-EC"/>
        </w:rPr>
        <w:t xml:space="preserve"> </w:t>
      </w:r>
      <w:r w:rsidRPr="00D55D06">
        <w:rPr>
          <w:lang w:val="es-EC"/>
        </w:rPr>
        <w:t>lo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ced</w:t>
      </w:r>
      <w:r w:rsidRPr="00D55D06">
        <w:rPr>
          <w:lang w:val="es-EC"/>
        </w:rPr>
        <w:t>ió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du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o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1"/>
          <w:lang w:val="es-EC"/>
        </w:rPr>
        <w:t>e</w:t>
      </w:r>
      <w:r w:rsidRPr="00D55D06">
        <w:rPr>
          <w:spacing w:val="-1"/>
          <w:lang w:val="es-EC"/>
        </w:rPr>
        <w:t>nume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2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6"/>
          <w:lang w:val="es-EC"/>
        </w:rPr>
        <w:t xml:space="preserve"> </w:t>
      </w:r>
      <w:r w:rsidRPr="00D55D06">
        <w:rPr>
          <w:spacing w:val="-1"/>
          <w:lang w:val="es-EC"/>
        </w:rPr>
        <w:t>fenó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pres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ntes</w:t>
      </w:r>
      <w:r w:rsidRPr="00D55D06">
        <w:rPr>
          <w:lang w:val="es-EC"/>
        </w:rPr>
        <w:t>.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fuer</w:t>
      </w:r>
      <w:r w:rsidRPr="00D55D06">
        <w:rPr>
          <w:lang w:val="es-EC"/>
        </w:rPr>
        <w:t>a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osi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,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factore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scriptivo</w:t>
      </w:r>
      <w:r w:rsidRPr="00D55D06">
        <w:rPr>
          <w:lang w:val="es-EC"/>
        </w:rPr>
        <w:t>s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spacing w:val="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codifi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ord</w:t>
      </w:r>
      <w:r w:rsidRPr="00D55D06">
        <w:rPr>
          <w:lang w:val="es-EC"/>
        </w:rPr>
        <w:t>en</w:t>
      </w:r>
      <w:r w:rsidRPr="00D55D06">
        <w:rPr>
          <w:spacing w:val="24"/>
          <w:lang w:val="es-EC"/>
        </w:rPr>
        <w:t xml:space="preserve"> </w:t>
      </w:r>
      <w:r w:rsidRPr="00D55D06">
        <w:rPr>
          <w:spacing w:val="-1"/>
          <w:lang w:val="es-EC"/>
        </w:rPr>
        <w:t>cro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ógi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jo</w:t>
      </w:r>
      <w:r w:rsidRPr="00D55D06">
        <w:rPr>
          <w:spacing w:val="24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cad</w:t>
      </w:r>
      <w:r w:rsidRPr="00D55D06">
        <w:rPr>
          <w:lang w:val="es-EC"/>
        </w:rPr>
        <w:t>a</w:t>
      </w:r>
      <w:r w:rsidRPr="00D55D06">
        <w:rPr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po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 evento.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Par</w:t>
      </w:r>
      <w:r w:rsidRPr="00D55D06">
        <w:rPr>
          <w:lang w:val="es-EC"/>
        </w:rPr>
        <w:t>a 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,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gresa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“fac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ex</w:t>
      </w:r>
      <w:r w:rsidRPr="00D55D06">
        <w:rPr>
          <w:spacing w:val="-1"/>
          <w:lang w:val="es-EC"/>
        </w:rPr>
        <w:t>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os</w:t>
      </w:r>
      <w:r w:rsidRPr="00D55D06">
        <w:rPr>
          <w:lang w:val="es-EC"/>
        </w:rPr>
        <w:t>”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>da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Esto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factores expli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ué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ió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aspecto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fac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ore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hu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entos</w:t>
      </w:r>
      <w:r w:rsidRPr="00D55D06">
        <w:rPr>
          <w:lang w:val="es-EC"/>
        </w:rPr>
        <w:t>.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usan par</w:t>
      </w:r>
      <w:r w:rsidRPr="00D55D06">
        <w:rPr>
          <w:lang w:val="es-EC"/>
        </w:rPr>
        <w:t>a</w:t>
      </w:r>
      <w:r w:rsidRPr="00D55D06">
        <w:rPr>
          <w:spacing w:val="32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etermi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preventi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ecesitar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.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conjun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complet</w:t>
      </w:r>
      <w:r w:rsidRPr="00D55D06">
        <w:rPr>
          <w:lang w:val="es-EC"/>
        </w:rPr>
        <w:t>o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4"/>
          <w:lang w:val="es-EC"/>
        </w:rPr>
        <w:t xml:space="preserve"> </w:t>
      </w:r>
      <w:r w:rsidRPr="00D55D06">
        <w:rPr>
          <w:spacing w:val="-1"/>
          <w:lang w:val="es-EC"/>
        </w:rPr>
        <w:t>tipo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3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3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3"/>
          <w:lang w:val="es-EC"/>
        </w:rPr>
        <w:t xml:space="preserve"> </w:t>
      </w:r>
      <w:r w:rsidRPr="00D55D06">
        <w:rPr>
          <w:spacing w:val="-1"/>
          <w:lang w:val="es-EC"/>
        </w:rPr>
        <w:t>factor</w:t>
      </w:r>
      <w:r w:rsidRPr="00D55D06">
        <w:rPr>
          <w:lang w:val="es-EC"/>
        </w:rPr>
        <w:t xml:space="preserve">es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ptivo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expli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ativos</w:t>
      </w:r>
      <w:r w:rsidRPr="00D55D06">
        <w:rPr>
          <w:lang w:val="es-EC"/>
        </w:rPr>
        <w:t>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pc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etal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das,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pued</w:t>
      </w:r>
      <w:r w:rsidRPr="00D55D06">
        <w:rPr>
          <w:lang w:val="es-EC"/>
        </w:rPr>
        <w:t>en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ontrars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pá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in</w:t>
      </w:r>
      <w:r w:rsidRPr="00D55D06">
        <w:rPr>
          <w:lang w:val="es-EC"/>
        </w:rPr>
        <w:t>a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3"/>
          <w:lang w:val="es-EC"/>
        </w:rPr>
        <w:t>w</w:t>
      </w:r>
      <w:r w:rsidRPr="00D55D06">
        <w:rPr>
          <w:lang w:val="es-EC"/>
        </w:rPr>
        <w:t>eb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tax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nomí</w:t>
      </w:r>
      <w:r w:rsidRPr="00D55D06">
        <w:rPr>
          <w:lang w:val="es-EC"/>
        </w:rPr>
        <w:t>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de ADRE</w:t>
      </w:r>
      <w:r w:rsidRPr="00D55D06">
        <w:rPr>
          <w:lang w:val="es-EC"/>
        </w:rPr>
        <w:t>P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OACI.</w:t>
      </w: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2"/>
        </w:numPr>
        <w:tabs>
          <w:tab w:val="left" w:pos="1219"/>
        </w:tabs>
        <w:kinsoku w:val="0"/>
        <w:overflowPunct w:val="0"/>
        <w:spacing w:before="77"/>
        <w:ind w:left="1219" w:right="3207"/>
        <w:jc w:val="both"/>
        <w:rPr>
          <w:lang w:val="es-EC"/>
        </w:rPr>
      </w:pPr>
      <w:r w:rsidRPr="00D55D06">
        <w:rPr>
          <w:spacing w:val="-1"/>
          <w:lang w:val="es-EC"/>
        </w:rPr>
        <w:t>Entr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dera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otif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evento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: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ta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específic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1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pos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bl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p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ecu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detal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ejemplo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ex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sz w:val="18"/>
          <w:szCs w:val="18"/>
          <w:lang w:val="es-EC"/>
        </w:rPr>
        <w:t>ó</w:t>
      </w:r>
      <w:r w:rsidRPr="00D55D06">
        <w:rPr>
          <w:rFonts w:ascii="Arial" w:hAnsi="Arial" w:cs="Arial"/>
          <w:spacing w:val="1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tre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7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zaj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“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relaci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tre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aterriz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aje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antero/tra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” y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no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“event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do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tre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aterri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z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aje”.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1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Aline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ategoría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suces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eventos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10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Po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eje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plo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ate</w:t>
      </w:r>
      <w:r w:rsidRPr="00D55D06">
        <w:rPr>
          <w:rFonts w:ascii="Arial" w:hAnsi="Arial" w:cs="Arial"/>
          <w:sz w:val="18"/>
          <w:szCs w:val="18"/>
          <w:lang w:val="es-EC"/>
        </w:rPr>
        <w:t>g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8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0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SC</w:t>
      </w:r>
      <w:r w:rsidRPr="00D55D06">
        <w:rPr>
          <w:rFonts w:ascii="Arial" w:hAnsi="Arial" w:cs="Arial"/>
          <w:sz w:val="18"/>
          <w:szCs w:val="18"/>
          <w:lang w:val="es-EC"/>
        </w:rPr>
        <w:t>F-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NP,</w:t>
      </w:r>
      <w:r w:rsidRPr="00D55D06">
        <w:rPr>
          <w:rFonts w:ascii="Arial" w:hAnsi="Arial" w:cs="Arial"/>
          <w:spacing w:val="-1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enton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4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existi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v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aver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í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un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on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nte/sistem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no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6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45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nta</w:t>
      </w:r>
      <w:r w:rsidRPr="00D55D06">
        <w:rPr>
          <w:rFonts w:ascii="Arial" w:hAnsi="Arial" w:cs="Arial"/>
          <w:spacing w:val="-1"/>
          <w:w w:val="99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eléctri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lang w:val="es-EC"/>
        </w:rPr>
      </w:pPr>
      <w:r w:rsidRPr="00D55D06">
        <w:rPr>
          <w:i/>
          <w:iCs/>
          <w:spacing w:val="-1"/>
          <w:lang w:val="es-EC"/>
        </w:rPr>
        <w:t>Aline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21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lo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evento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1"/>
          <w:lang w:val="es-EC"/>
        </w:rPr>
        <w:t xml:space="preserve"> </w:t>
      </w:r>
      <w:r w:rsidRPr="00D55D06">
        <w:rPr>
          <w:i/>
          <w:iCs/>
          <w:lang w:val="es-EC"/>
        </w:rPr>
        <w:t>y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lo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factore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22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descripti</w:t>
      </w:r>
      <w:r w:rsidRPr="00D55D06">
        <w:rPr>
          <w:i/>
          <w:iCs/>
          <w:spacing w:val="1"/>
          <w:lang w:val="es-EC"/>
        </w:rPr>
        <w:t>v</w:t>
      </w:r>
      <w:r w:rsidRPr="00D55D06">
        <w:rPr>
          <w:i/>
          <w:iCs/>
          <w:spacing w:val="-1"/>
          <w:lang w:val="es-EC"/>
        </w:rPr>
        <w:t>os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23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event</w:t>
      </w:r>
      <w:r w:rsidRPr="00D55D06">
        <w:rPr>
          <w:lang w:val="es-EC"/>
        </w:rPr>
        <w:t>os</w:t>
      </w:r>
      <w:r w:rsidRPr="00D55D06">
        <w:rPr>
          <w:spacing w:val="2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descripti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crib</w:t>
      </w:r>
      <w:r w:rsidRPr="00D55D06">
        <w:rPr>
          <w:lang w:val="es-EC"/>
        </w:rPr>
        <w:t>en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22"/>
          <w:lang w:val="es-EC"/>
        </w:rPr>
        <w:t xml:space="preserve"> </w:t>
      </w:r>
      <w:r w:rsidRPr="00D55D06">
        <w:rPr>
          <w:lang w:val="es-EC"/>
        </w:rPr>
        <w:t xml:space="preserve">que </w:t>
      </w:r>
      <w:r w:rsidRPr="00D55D06">
        <w:rPr>
          <w:spacing w:val="-1"/>
          <w:lang w:val="es-EC"/>
        </w:rPr>
        <w:t>sali</w:t>
      </w:r>
      <w:r w:rsidRPr="00D55D06">
        <w:rPr>
          <w:lang w:val="es-EC"/>
        </w:rPr>
        <w:t>ó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al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fun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nó</w:t>
      </w:r>
      <w:r w:rsidRPr="00D55D06">
        <w:rPr>
          <w:lang w:val="es-EC"/>
        </w:rPr>
        <w:t>,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habí</w:t>
      </w:r>
      <w:r w:rsidRPr="00D55D06">
        <w:rPr>
          <w:lang w:val="es-EC"/>
        </w:rPr>
        <w:t>a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iferent</w:t>
      </w:r>
      <w:r w:rsidRPr="00D55D06">
        <w:rPr>
          <w:lang w:val="es-EC"/>
        </w:rPr>
        <w:t>e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é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contri</w:t>
      </w:r>
      <w:r w:rsidRPr="00D55D06">
        <w:rPr>
          <w:lang w:val="es-EC"/>
        </w:rPr>
        <w:t>bu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ó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2"/>
          <w:lang w:val="es-EC"/>
        </w:rPr>
        <w:t>c</w:t>
      </w:r>
      <w:r w:rsidRPr="00D55D06">
        <w:rPr>
          <w:lang w:val="es-EC"/>
        </w:rPr>
        <w:t>on</w:t>
      </w:r>
      <w:r w:rsidRPr="00D55D06">
        <w:rPr>
          <w:spacing w:val="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.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Po</w:t>
      </w:r>
      <w:r w:rsidRPr="00D55D06">
        <w:rPr>
          <w:lang w:val="es-EC"/>
        </w:rPr>
        <w:t>r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ejem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,</w:t>
      </w:r>
      <w:r w:rsidRPr="00D55D06">
        <w:rPr>
          <w:spacing w:val="8"/>
          <w:lang w:val="es-EC"/>
        </w:rPr>
        <w:t xml:space="preserve"> </w:t>
      </w:r>
      <w:r w:rsidRPr="00D55D06">
        <w:rPr>
          <w:spacing w:val="-1"/>
          <w:lang w:val="es-EC"/>
        </w:rPr>
        <w:t>el event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“e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15"/>
          <w:lang w:val="es-EC"/>
        </w:rPr>
        <w:t xml:space="preserve"> </w:t>
      </w:r>
      <w:r w:rsidRPr="00D55D06">
        <w:rPr>
          <w:spacing w:val="-1"/>
          <w:lang w:val="es-EC"/>
        </w:rPr>
        <w:t>relaci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ad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erte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cen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ral</w:t>
      </w:r>
      <w:r w:rsidRPr="00D55D06">
        <w:rPr>
          <w:lang w:val="es-EC"/>
        </w:rPr>
        <w:t>”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pu</w:t>
      </w:r>
      <w:r w:rsidRPr="00D55D06">
        <w:rPr>
          <w:spacing w:val="-1"/>
          <w:lang w:val="es-EC"/>
        </w:rPr>
        <w:t>ed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ars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a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evento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4"/>
          <w:lang w:val="es-EC"/>
        </w:rPr>
        <w:t xml:space="preserve"> </w:t>
      </w:r>
      <w:r w:rsidRPr="00D55D06">
        <w:rPr>
          <w:spacing w:val="-1"/>
          <w:lang w:val="es-EC"/>
        </w:rPr>
        <w:t>siste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tuv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malf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nci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ent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facto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script</w:t>
      </w:r>
      <w:r w:rsidRPr="00D55D06">
        <w:rPr>
          <w:spacing w:val="1"/>
          <w:lang w:val="es-EC"/>
        </w:rPr>
        <w:t>i</w:t>
      </w:r>
      <w:r w:rsidRPr="00D55D06">
        <w:rPr>
          <w:spacing w:val="-1"/>
          <w:lang w:val="es-EC"/>
        </w:rPr>
        <w:t>v</w:t>
      </w:r>
      <w:r w:rsidRPr="00D55D06">
        <w:rPr>
          <w:lang w:val="es-EC"/>
        </w:rPr>
        <w:t>o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“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puta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rales</w:t>
      </w:r>
      <w:r w:rsidRPr="00D55D06">
        <w:rPr>
          <w:lang w:val="es-EC"/>
        </w:rPr>
        <w:t>”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usars</w:t>
      </w:r>
      <w:r w:rsidRPr="00D55D06">
        <w:rPr>
          <w:lang w:val="es-EC"/>
        </w:rPr>
        <w:t>e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 ev</w:t>
      </w:r>
      <w:r w:rsidRPr="00D55D06">
        <w:rPr>
          <w:spacing w:val="-1"/>
          <w:lang w:val="es-EC"/>
        </w:rPr>
        <w:t>ento.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numPr>
          <w:ilvl w:val="3"/>
          <w:numId w:val="2"/>
        </w:numPr>
        <w:tabs>
          <w:tab w:val="left" w:pos="1579"/>
        </w:tabs>
        <w:kinsoku w:val="0"/>
        <w:overflowPunct w:val="0"/>
        <w:spacing w:line="278" w:lineRule="auto"/>
        <w:ind w:left="1580" w:right="140"/>
        <w:jc w:val="both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mp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et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cuen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a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ord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en</w:t>
      </w:r>
      <w:r w:rsidRPr="00D55D06">
        <w:rPr>
          <w:rFonts w:ascii="Arial" w:hAnsi="Arial" w:cs="Arial"/>
          <w:i/>
          <w:iCs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cron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ló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ic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suces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descr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bi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gú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forma 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q</w:t>
      </w:r>
      <w:r w:rsidRPr="00D55D06">
        <w:rPr>
          <w:rFonts w:ascii="Arial" w:hAnsi="Arial" w:cs="Arial"/>
          <w:sz w:val="18"/>
          <w:szCs w:val="18"/>
          <w:lang w:val="es-EC"/>
        </w:rPr>
        <w:t>ue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est</w:t>
      </w:r>
      <w:r w:rsidRPr="00D55D06">
        <w:rPr>
          <w:rFonts w:ascii="Arial" w:hAnsi="Arial" w:cs="Arial"/>
          <w:sz w:val="18"/>
          <w:szCs w:val="18"/>
          <w:lang w:val="es-EC"/>
        </w:rPr>
        <w:t>á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dific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do</w:t>
      </w:r>
      <w:r w:rsidRPr="00D55D06">
        <w:rPr>
          <w:rFonts w:ascii="Arial" w:hAnsi="Arial" w:cs="Arial"/>
          <w:sz w:val="18"/>
          <w:szCs w:val="18"/>
          <w:lang w:val="es-EC"/>
        </w:rPr>
        <w:t>.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>,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if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caci</w:t>
      </w:r>
      <w:r w:rsidRPr="00D55D06">
        <w:rPr>
          <w:rFonts w:ascii="Arial" w:hAnsi="Arial" w:cs="Arial"/>
          <w:sz w:val="18"/>
          <w:szCs w:val="18"/>
          <w:lang w:val="es-EC"/>
        </w:rPr>
        <w:t>ón</w:t>
      </w:r>
      <w:r w:rsidRPr="00D55D06">
        <w:rPr>
          <w:rFonts w:ascii="Arial" w:hAnsi="Arial" w:cs="Arial"/>
          <w:spacing w:val="1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14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ev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be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pr</w:t>
      </w:r>
      <w:r w:rsidRPr="00D55D06">
        <w:rPr>
          <w:rFonts w:ascii="Arial" w:hAnsi="Arial" w:cs="Arial"/>
          <w:sz w:val="18"/>
          <w:szCs w:val="18"/>
          <w:lang w:val="es-EC"/>
        </w:rPr>
        <w:t>op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orci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z w:val="18"/>
          <w:szCs w:val="18"/>
          <w:lang w:val="es-EC"/>
        </w:rPr>
        <w:t>r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na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im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ag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13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simi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r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l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a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nc</w:t>
      </w:r>
      <w:r w:rsidRPr="00D55D06">
        <w:rPr>
          <w:rFonts w:ascii="Arial" w:hAnsi="Arial" w:cs="Arial"/>
          <w:sz w:val="18"/>
          <w:szCs w:val="18"/>
          <w:lang w:val="es-EC"/>
        </w:rPr>
        <w:t>ia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d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o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,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com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s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ntr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n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</w:t>
      </w:r>
      <w:r w:rsidRPr="00D55D06">
        <w:rPr>
          <w:rFonts w:ascii="Arial" w:hAnsi="Arial" w:cs="Arial"/>
          <w:sz w:val="18"/>
          <w:szCs w:val="18"/>
          <w:lang w:val="es-EC"/>
        </w:rPr>
        <w:t>a 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arr</w:t>
      </w:r>
      <w:r w:rsidRPr="00D55D06">
        <w:rPr>
          <w:rFonts w:ascii="Arial" w:hAnsi="Arial" w:cs="Arial"/>
          <w:sz w:val="18"/>
          <w:szCs w:val="18"/>
          <w:lang w:val="es-EC"/>
        </w:rPr>
        <w:t>a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tiva.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Default="006B1FDE" w:rsidP="006B1FDE">
      <w:pPr>
        <w:pStyle w:val="Ttulo4"/>
        <w:tabs>
          <w:tab w:val="left" w:pos="452"/>
        </w:tabs>
        <w:kinsoku w:val="0"/>
        <w:overflowPunct w:val="0"/>
        <w:jc w:val="center"/>
        <w:rPr>
          <w:b w:val="0"/>
          <w:bCs w:val="0"/>
        </w:rPr>
      </w:pPr>
      <w:r>
        <w:rPr>
          <w:spacing w:val="-1"/>
        </w:rPr>
        <w:t>4.</w:t>
      </w:r>
      <w:r>
        <w:t>3</w:t>
      </w:r>
      <w:r>
        <w:tab/>
      </w:r>
      <w:proofErr w:type="spellStart"/>
      <w:r>
        <w:rPr>
          <w:spacing w:val="-1"/>
        </w:rPr>
        <w:t>Narrat</w:t>
      </w:r>
      <w:r>
        <w:rPr>
          <w:spacing w:val="2"/>
        </w:rPr>
        <w:t>i</w:t>
      </w:r>
      <w:r>
        <w:rPr>
          <w:spacing w:val="-2"/>
        </w:rPr>
        <w:t>v</w:t>
      </w:r>
      <w:r>
        <w:t>a</w:t>
      </w:r>
      <w:proofErr w:type="spellEnd"/>
    </w:p>
    <w:p w:rsidR="006B1FDE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io</w:t>
      </w:r>
      <w:r w:rsidRPr="00D55D06">
        <w:rPr>
          <w:lang w:val="es-EC"/>
        </w:rPr>
        <w:t>na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na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brev</w:t>
      </w:r>
      <w:r w:rsidRPr="00D55D06">
        <w:rPr>
          <w:lang w:val="es-EC"/>
        </w:rPr>
        <w:t>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desc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ció</w:t>
      </w:r>
      <w:r w:rsidRPr="00D55D06">
        <w:rPr>
          <w:lang w:val="es-EC"/>
        </w:rPr>
        <w:t>n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o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ci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unstan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emerg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ncia</w:t>
      </w:r>
      <w:r w:rsidRPr="00D55D06">
        <w:rPr>
          <w:lang w:val="es-EC"/>
        </w:rPr>
        <w:t>,</w:t>
      </w:r>
      <w:r w:rsidRPr="00D55D06">
        <w:rPr>
          <w:spacing w:val="20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hec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sig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ativo</w:t>
      </w:r>
      <w:r w:rsidRPr="00D55D06">
        <w:rPr>
          <w:lang w:val="es-EC"/>
        </w:rPr>
        <w:t>s</w:t>
      </w:r>
      <w:r w:rsidRPr="00D55D06">
        <w:rPr>
          <w:spacing w:val="8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otr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pert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nente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á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supe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2</w:t>
      </w:r>
      <w:r w:rsidRPr="00D55D06">
        <w:rPr>
          <w:spacing w:val="-1"/>
          <w:lang w:val="es-EC"/>
        </w:rPr>
        <w:t>0</w:t>
      </w:r>
      <w:r w:rsidRPr="00D55D06">
        <w:rPr>
          <w:lang w:val="es-EC"/>
        </w:rPr>
        <w:t>0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lab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as</w:t>
      </w:r>
      <w:r w:rsidRPr="00D55D06">
        <w:rPr>
          <w:lang w:val="es-EC"/>
        </w:rPr>
        <w:t>.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important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descr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ba</w:t>
      </w:r>
      <w:r w:rsidRPr="00D55D06">
        <w:rPr>
          <w:lang w:val="es-EC"/>
        </w:rPr>
        <w:t>n en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or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(</w:t>
      </w:r>
      <w:r w:rsidRPr="00D55D06">
        <w:rPr>
          <w:lang w:val="es-EC"/>
        </w:rPr>
        <w:t>h</w:t>
      </w:r>
      <w:r w:rsidRPr="00D55D06">
        <w:rPr>
          <w:spacing w:val="-1"/>
          <w:lang w:val="es-EC"/>
        </w:rPr>
        <w:t>ora</w:t>
      </w:r>
      <w:r w:rsidRPr="00D55D06">
        <w:rPr>
          <w:lang w:val="es-EC"/>
        </w:rPr>
        <w:t xml:space="preserve">) </w:t>
      </w:r>
      <w:r w:rsidRPr="00D55D06">
        <w:rPr>
          <w:spacing w:val="-1"/>
          <w:lang w:val="es-EC"/>
        </w:rPr>
        <w:t>cr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ógi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qu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b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eve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1"/>
          <w:lang w:val="es-EC"/>
        </w:rPr>
        <w:t xml:space="preserve"> específicos.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39" w:firstLine="0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estu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an</w:t>
      </w:r>
      <w:r w:rsidRPr="00D55D06">
        <w:rPr>
          <w:spacing w:val="-1"/>
          <w:lang w:val="es-EC"/>
        </w:rPr>
        <w:t>álisi</w:t>
      </w:r>
      <w:r w:rsidRPr="00D55D06">
        <w:rPr>
          <w:lang w:val="es-EC"/>
        </w:rPr>
        <w:t>s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uen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ge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ó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suce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o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ue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n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ompr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nde</w:t>
      </w:r>
      <w:r w:rsidRPr="00D55D06">
        <w:rPr>
          <w:lang w:val="es-EC"/>
        </w:rPr>
        <w:t>r</w:t>
      </w:r>
      <w:r w:rsidRPr="00D55D06">
        <w:rPr>
          <w:spacing w:val="1"/>
          <w:lang w:val="es-EC"/>
        </w:rPr>
        <w:t xml:space="preserve"> m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natu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ale</w:t>
      </w:r>
      <w:r w:rsidRPr="00D55D06">
        <w:rPr>
          <w:spacing w:val="1"/>
          <w:lang w:val="es-EC"/>
        </w:rPr>
        <w:t>z</w:t>
      </w:r>
      <w:r w:rsidRPr="00D55D06">
        <w:rPr>
          <w:lang w:val="es-EC"/>
        </w:rPr>
        <w:t>a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mismo</w:t>
      </w:r>
      <w:r w:rsidRPr="00D55D06">
        <w:rPr>
          <w:lang w:val="es-EC"/>
        </w:rPr>
        <w:t>.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or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o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tanto</w:t>
      </w:r>
      <w:r w:rsidRPr="00D55D06">
        <w:rPr>
          <w:lang w:val="es-EC"/>
        </w:rPr>
        <w:t>,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narrativa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r</w:t>
      </w:r>
      <w:r w:rsidRPr="00D55D06">
        <w:rPr>
          <w:spacing w:val="3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resume</w:t>
      </w:r>
      <w:r w:rsidRPr="00D55D06">
        <w:rPr>
          <w:lang w:val="es-EC"/>
        </w:rPr>
        <w:t>n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nc</w:t>
      </w:r>
      <w:r w:rsidRPr="00D55D06">
        <w:rPr>
          <w:spacing w:val="-1"/>
          <w:lang w:val="es-EC"/>
        </w:rPr>
        <w:t>is</w:t>
      </w:r>
      <w:r w:rsidRPr="00D55D06">
        <w:rPr>
          <w:lang w:val="es-EC"/>
        </w:rPr>
        <w:t>o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todo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even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pa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in</w:t>
      </w:r>
      <w:r w:rsidRPr="00D55D06">
        <w:rPr>
          <w:spacing w:val="-1"/>
          <w:lang w:val="es-EC"/>
        </w:rPr>
        <w:t>formaci</w:t>
      </w:r>
      <w:r w:rsidRPr="00D55D06">
        <w:rPr>
          <w:lang w:val="es-EC"/>
        </w:rPr>
        <w:t>ón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ace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du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ero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es</w:t>
      </w:r>
      <w:r w:rsidRPr="00D55D06">
        <w:rPr>
          <w:lang w:val="es-EC"/>
        </w:rPr>
        <w:t>o.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infor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ist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1"/>
          <w:lang w:val="es-EC"/>
        </w:rPr>
        <w:t>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ina</w:t>
      </w:r>
      <w:r w:rsidRPr="00D55D06">
        <w:rPr>
          <w:lang w:val="es-EC"/>
        </w:rPr>
        <w:t>r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epetir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en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39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2"/>
          <w:lang w:val="es-EC"/>
        </w:rPr>
        <w:t>a</w:t>
      </w:r>
      <w:r w:rsidRPr="00D55D06">
        <w:rPr>
          <w:spacing w:val="-1"/>
          <w:lang w:val="es-EC"/>
        </w:rPr>
        <w:t>tos</w:t>
      </w:r>
      <w:r w:rsidRPr="00D55D06">
        <w:rPr>
          <w:lang w:val="es-EC"/>
        </w:rPr>
        <w:t>.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n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em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argo</w:t>
      </w:r>
      <w:r w:rsidRPr="00D55D06">
        <w:rPr>
          <w:lang w:val="es-EC"/>
        </w:rPr>
        <w:t>,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ier</w:t>
      </w:r>
      <w:r w:rsidRPr="00D55D06">
        <w:rPr>
          <w:spacing w:val="38"/>
          <w:lang w:val="es-EC"/>
        </w:rPr>
        <w:t xml:space="preserve"> </w:t>
      </w:r>
      <w:r w:rsidRPr="00D55D06">
        <w:rPr>
          <w:spacing w:val="-1"/>
          <w:lang w:val="es-EC"/>
        </w:rPr>
        <w:t>nue</w:t>
      </w:r>
      <w:r w:rsidRPr="00D55D06">
        <w:rPr>
          <w:spacing w:val="1"/>
          <w:lang w:val="es-EC"/>
        </w:rPr>
        <w:t>v</w:t>
      </w:r>
      <w:r w:rsidRPr="00D55D06">
        <w:rPr>
          <w:lang w:val="es-EC"/>
        </w:rPr>
        <w:t>a</w:t>
      </w:r>
      <w:r w:rsidRPr="00D55D06">
        <w:rPr>
          <w:spacing w:val="38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37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bten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da poster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orment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enví</w:t>
      </w:r>
      <w:r w:rsidRPr="00D55D06">
        <w:rPr>
          <w:lang w:val="es-EC"/>
        </w:rPr>
        <w:t>o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pr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lu</w:t>
      </w:r>
      <w:r w:rsidRPr="00D55D06">
        <w:rPr>
          <w:spacing w:val="2"/>
          <w:lang w:val="es-EC"/>
        </w:rPr>
        <w:t>i</w:t>
      </w:r>
      <w:r w:rsidRPr="00D55D06">
        <w:rPr>
          <w:spacing w:val="-1"/>
          <w:lang w:val="es-EC"/>
        </w:rPr>
        <w:t>rs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datos</w:t>
      </w:r>
      <w:r w:rsidRPr="00D55D06">
        <w:rPr>
          <w:lang w:val="es-EC"/>
        </w:rPr>
        <w:t>.</w:t>
      </w:r>
      <w:r w:rsidRPr="00D55D06">
        <w:rPr>
          <w:spacing w:val="2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con</w:t>
      </w:r>
      <w:r w:rsidRPr="00D55D06">
        <w:rPr>
          <w:lang w:val="es-EC"/>
        </w:rPr>
        <w:t>j</w:t>
      </w:r>
      <w:r w:rsidRPr="00D55D06">
        <w:rPr>
          <w:spacing w:val="-1"/>
          <w:lang w:val="es-EC"/>
        </w:rPr>
        <w:t>unto</w:t>
      </w:r>
      <w:r w:rsidRPr="00D55D06">
        <w:rPr>
          <w:lang w:val="es-EC"/>
        </w:rPr>
        <w:t>,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20"/>
          <w:lang w:val="es-EC"/>
        </w:rPr>
        <w:t xml:space="preserve"> </w:t>
      </w:r>
      <w:r w:rsidRPr="00D55D06">
        <w:rPr>
          <w:spacing w:val="-1"/>
          <w:lang w:val="es-EC"/>
        </w:rPr>
        <w:t>do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opor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to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>a hi</w:t>
      </w:r>
      <w:r w:rsidRPr="00D55D06">
        <w:rPr>
          <w:spacing w:val="-1"/>
          <w:lang w:val="es-EC"/>
        </w:rPr>
        <w:t>stori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vue</w:t>
      </w:r>
      <w:r w:rsidRPr="00D55D06">
        <w:rPr>
          <w:lang w:val="es-EC"/>
        </w:rPr>
        <w:t>lo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nclu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la</w:t>
      </w:r>
      <w:r w:rsidRPr="00D55D06">
        <w:rPr>
          <w:spacing w:val="-1"/>
          <w:lang w:val="es-EC"/>
        </w:rPr>
        <w:t xml:space="preserve"> in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igac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ón.</w:t>
      </w:r>
    </w:p>
    <w:p w:rsidR="006B1FDE" w:rsidRPr="00D55D06" w:rsidRDefault="006B1FDE" w:rsidP="006B1FDE">
      <w:pPr>
        <w:kinsoku w:val="0"/>
        <w:overflowPunct w:val="0"/>
        <w:spacing w:before="1" w:line="240" w:lineRule="exact"/>
        <w:rPr>
          <w:lang w:val="es-EC"/>
        </w:rPr>
      </w:pPr>
    </w:p>
    <w:p w:rsidR="006B1FDE" w:rsidRPr="00D55D06" w:rsidRDefault="006B1FDE" w:rsidP="006E6FF3">
      <w:pPr>
        <w:pStyle w:val="Textoindependiente"/>
        <w:numPr>
          <w:ilvl w:val="2"/>
          <w:numId w:val="1"/>
        </w:numPr>
        <w:tabs>
          <w:tab w:val="left" w:pos="1218"/>
        </w:tabs>
        <w:kinsoku w:val="0"/>
        <w:overflowPunct w:val="0"/>
        <w:spacing w:line="278" w:lineRule="auto"/>
        <w:ind w:left="140" w:right="140" w:firstLine="0"/>
        <w:jc w:val="both"/>
        <w:rPr>
          <w:lang w:val="es-EC"/>
        </w:rPr>
      </w:pP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env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lang w:val="es-EC"/>
        </w:rPr>
        <w:t>un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prelim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r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(e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cas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accid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</w:t>
      </w:r>
      <w:r w:rsidRPr="00D55D06">
        <w:rPr>
          <w:lang w:val="es-EC"/>
        </w:rPr>
        <w:t>e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cuand</w:t>
      </w:r>
      <w:r w:rsidRPr="00D55D06">
        <w:rPr>
          <w:lang w:val="es-EC"/>
        </w:rPr>
        <w:t>o</w:t>
      </w:r>
      <w:r w:rsidRPr="00D55D06">
        <w:rPr>
          <w:spacing w:val="10"/>
          <w:lang w:val="es-EC"/>
        </w:rPr>
        <w:t xml:space="preserve"> </w:t>
      </w:r>
      <w:r w:rsidRPr="00D55D06">
        <w:rPr>
          <w:spacing w:val="-1"/>
          <w:lang w:val="es-EC"/>
        </w:rPr>
        <w:t>un</w:t>
      </w:r>
      <w:r w:rsidRPr="00D55D06">
        <w:rPr>
          <w:lang w:val="es-EC"/>
        </w:rPr>
        <w:t>a</w:t>
      </w:r>
      <w:r w:rsidRPr="00D55D06">
        <w:rPr>
          <w:spacing w:val="11"/>
          <w:lang w:val="es-EC"/>
        </w:rPr>
        <w:t xml:space="preserve"> </w:t>
      </w:r>
      <w:r w:rsidRPr="00D55D06">
        <w:rPr>
          <w:spacing w:val="-1"/>
          <w:lang w:val="es-EC"/>
        </w:rPr>
        <w:t>investiga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</w:t>
      </w:r>
      <w:r w:rsidRPr="00D55D06">
        <w:rPr>
          <w:lang w:val="es-EC"/>
        </w:rPr>
        <w:t>n</w:t>
      </w:r>
      <w:r w:rsidRPr="00D55D06">
        <w:rPr>
          <w:spacing w:val="11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com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let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dentr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6"/>
          <w:lang w:val="es-EC"/>
        </w:rPr>
        <w:t xml:space="preserve"> </w:t>
      </w:r>
      <w:r w:rsidRPr="00D55D06">
        <w:rPr>
          <w:spacing w:val="-1"/>
          <w:lang w:val="es-EC"/>
        </w:rPr>
        <w:t>3</w:t>
      </w:r>
      <w:r w:rsidRPr="00D55D06">
        <w:rPr>
          <w:lang w:val="es-EC"/>
        </w:rPr>
        <w:t>0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días)</w:t>
      </w:r>
      <w:r w:rsidRPr="00D55D06">
        <w:rPr>
          <w:lang w:val="es-EC"/>
        </w:rPr>
        <w:t>,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nar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ativ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Info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>me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orci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7"/>
          <w:lang w:val="es-EC"/>
        </w:rPr>
        <w:t xml:space="preserve"> </w:t>
      </w:r>
      <w:r w:rsidRPr="00D55D06">
        <w:rPr>
          <w:spacing w:val="-1"/>
          <w:lang w:val="es-EC"/>
        </w:rPr>
        <w:t>histo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18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vue</w:t>
      </w:r>
      <w:r w:rsidRPr="00D55D06">
        <w:rPr>
          <w:lang w:val="es-EC"/>
        </w:rPr>
        <w:t>lo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la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ripci</w:t>
      </w:r>
      <w:r w:rsidRPr="00D55D06">
        <w:rPr>
          <w:lang w:val="es-EC"/>
        </w:rPr>
        <w:t>ón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áli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có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y</w:t>
      </w:r>
      <w:r w:rsidRPr="00D55D06">
        <w:rPr>
          <w:spacing w:val="2"/>
          <w:lang w:val="es-EC"/>
        </w:rPr>
        <w:t xml:space="preserve"> 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é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ocurr</w:t>
      </w:r>
      <w:r w:rsidRPr="00D55D06">
        <w:rPr>
          <w:lang w:val="es-EC"/>
        </w:rPr>
        <w:t>ió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ev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nto</w:t>
      </w:r>
      <w:r w:rsidRPr="00D55D06">
        <w:rPr>
          <w:lang w:val="es-EC"/>
        </w:rPr>
        <w:t>,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usi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invest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ga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,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h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lla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g</w:t>
      </w:r>
      <w:r w:rsidRPr="00D55D06">
        <w:rPr>
          <w:lang w:val="es-EC"/>
        </w:rPr>
        <w:t>os y</w:t>
      </w:r>
      <w:r w:rsidRPr="00D55D06">
        <w:rPr>
          <w:spacing w:val="-1"/>
          <w:lang w:val="es-EC"/>
        </w:rPr>
        <w:t xml:space="preserve"> l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aus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p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ab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.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tale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casos</w:t>
      </w:r>
      <w:r w:rsidRPr="00D55D06">
        <w:rPr>
          <w:lang w:val="es-EC"/>
        </w:rPr>
        <w:t xml:space="preserve">,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b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usa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al</w:t>
      </w:r>
      <w:r w:rsidRPr="00D55D06">
        <w:rPr>
          <w:spacing w:val="-2"/>
          <w:lang w:val="es-EC"/>
        </w:rPr>
        <w:t>m</w:t>
      </w:r>
      <w:r w:rsidRPr="00D55D06">
        <w:rPr>
          <w:lang w:val="es-EC"/>
        </w:rPr>
        <w:t>ente</w:t>
      </w:r>
      <w:r w:rsidRPr="00D55D06">
        <w:rPr>
          <w:spacing w:val="-1"/>
          <w:lang w:val="es-EC"/>
        </w:rPr>
        <w:t xml:space="preserve"> u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tota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 4</w:t>
      </w:r>
      <w:r w:rsidRPr="00D55D06">
        <w:rPr>
          <w:spacing w:val="-1"/>
          <w:lang w:val="es-EC"/>
        </w:rPr>
        <w:t>0</w:t>
      </w:r>
      <w:r w:rsidRPr="00D55D06">
        <w:rPr>
          <w:lang w:val="es-EC"/>
        </w:rPr>
        <w:t xml:space="preserve">0 </w:t>
      </w:r>
      <w:r w:rsidRPr="00D55D06">
        <w:rPr>
          <w:spacing w:val="-1"/>
          <w:lang w:val="es-EC"/>
        </w:rPr>
        <w:t>p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bra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l </w:t>
      </w:r>
      <w:r w:rsidRPr="00D55D06">
        <w:rPr>
          <w:spacing w:val="-1"/>
          <w:lang w:val="es-EC"/>
        </w:rPr>
        <w:t>Inform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dato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en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80" w:lineRule="exact"/>
        <w:rPr>
          <w:sz w:val="28"/>
          <w:szCs w:val="28"/>
          <w:lang w:val="es-EC"/>
        </w:rPr>
      </w:pPr>
    </w:p>
    <w:p w:rsidR="006B1FDE" w:rsidRPr="00D55D06" w:rsidRDefault="006B1FDE" w:rsidP="006B1FDE">
      <w:pPr>
        <w:pStyle w:val="Ttulo4"/>
        <w:tabs>
          <w:tab w:val="left" w:pos="453"/>
        </w:tabs>
        <w:kinsoku w:val="0"/>
        <w:overflowPunct w:val="0"/>
        <w:ind w:left="1"/>
        <w:jc w:val="center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4.</w:t>
      </w:r>
      <w:r w:rsidRPr="00D55D06">
        <w:rPr>
          <w:lang w:val="es-EC"/>
        </w:rPr>
        <w:t>4</w:t>
      </w:r>
      <w:r w:rsidRPr="00D55D06">
        <w:rPr>
          <w:lang w:val="es-EC"/>
        </w:rPr>
        <w:tab/>
      </w:r>
      <w:r w:rsidRPr="00D55D06">
        <w:rPr>
          <w:spacing w:val="-1"/>
          <w:lang w:val="es-EC"/>
        </w:rPr>
        <w:t>Rec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</w:t>
      </w:r>
      <w:r w:rsidRPr="00D55D06">
        <w:rPr>
          <w:lang w:val="es-EC"/>
        </w:rPr>
        <w:t>end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7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8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gu</w:t>
      </w:r>
      <w:r w:rsidRPr="00D55D06">
        <w:rPr>
          <w:spacing w:val="-1"/>
          <w:lang w:val="es-EC"/>
        </w:rPr>
        <w:t>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-6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per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on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notifica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be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corre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ona</w:t>
      </w:r>
      <w:r w:rsidRPr="00D55D06">
        <w:rPr>
          <w:lang w:val="es-EC"/>
        </w:rPr>
        <w:t>r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la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c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s</w:t>
      </w:r>
      <w:r w:rsidRPr="00D55D06">
        <w:rPr>
          <w:spacing w:val="2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seguri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erac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co</w:t>
      </w:r>
      <w:r w:rsidRPr="00D55D06">
        <w:rPr>
          <w:lang w:val="es-EC"/>
        </w:rPr>
        <w:t>n</w:t>
      </w:r>
      <w:r w:rsidRPr="00D55D06">
        <w:rPr>
          <w:spacing w:val="19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8"/>
          <w:lang w:val="es-EC"/>
        </w:rPr>
        <w:t xml:space="preserve"> </w:t>
      </w:r>
      <w:r w:rsidRPr="00D55D06">
        <w:rPr>
          <w:spacing w:val="-1"/>
          <w:lang w:val="es-EC"/>
        </w:rPr>
        <w:t>halla</w:t>
      </w:r>
      <w:r w:rsidRPr="00D55D06">
        <w:rPr>
          <w:spacing w:val="1"/>
          <w:lang w:val="es-EC"/>
        </w:rPr>
        <w:t>z</w:t>
      </w:r>
      <w:r w:rsidRPr="00D55D06">
        <w:rPr>
          <w:spacing w:val="-1"/>
          <w:lang w:val="es-EC"/>
        </w:rPr>
        <w:t>gos perti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entes</w:t>
      </w:r>
      <w:r w:rsidRPr="00D55D06">
        <w:rPr>
          <w:lang w:val="es-EC"/>
        </w:rPr>
        <w:t>, do</w:t>
      </w:r>
      <w:r w:rsidRPr="00D55D06">
        <w:rPr>
          <w:spacing w:val="-1"/>
          <w:lang w:val="es-EC"/>
        </w:rPr>
        <w:t>nd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orres</w:t>
      </w:r>
      <w:r w:rsidRPr="00D55D06">
        <w:rPr>
          <w:lang w:val="es-EC"/>
        </w:rPr>
        <w:t>p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Lo</w:t>
      </w:r>
      <w:r w:rsidRPr="00D55D06">
        <w:rPr>
          <w:lang w:val="es-EC"/>
        </w:rPr>
        <w:t>s</w:t>
      </w:r>
      <w:r w:rsidRPr="00D55D06">
        <w:rPr>
          <w:spacing w:val="1"/>
          <w:lang w:val="es-EC"/>
        </w:rPr>
        <w:t xml:space="preserve"> c</w:t>
      </w:r>
      <w:r w:rsidRPr="00D55D06">
        <w:rPr>
          <w:spacing w:val="-1"/>
          <w:lang w:val="es-EC"/>
        </w:rPr>
        <w:t>amp</w:t>
      </w:r>
      <w:r w:rsidRPr="00D55D06">
        <w:rPr>
          <w:lang w:val="es-EC"/>
        </w:rPr>
        <w:t xml:space="preserve">os </w:t>
      </w:r>
      <w:r w:rsidRPr="00D55D06">
        <w:rPr>
          <w:spacing w:val="-1"/>
          <w:lang w:val="es-EC"/>
        </w:rPr>
        <w:t>baj</w:t>
      </w:r>
      <w:r w:rsidRPr="00D55D06">
        <w:rPr>
          <w:lang w:val="es-EC"/>
        </w:rPr>
        <w:t>o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</w:t>
      </w:r>
      <w:r w:rsidRPr="00D55D06">
        <w:rPr>
          <w:spacing w:val="1"/>
          <w:lang w:val="es-EC"/>
        </w:rPr>
        <w:t>m</w:t>
      </w:r>
      <w:r w:rsidRPr="00D55D06">
        <w:rPr>
          <w:spacing w:val="-1"/>
          <w:lang w:val="es-EC"/>
        </w:rPr>
        <w:t>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de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ad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</w:t>
      </w:r>
      <w:r w:rsidRPr="00D55D06">
        <w:rPr>
          <w:lang w:val="es-EC"/>
        </w:rPr>
        <w:t>l</w:t>
      </w:r>
      <w:r w:rsidRPr="00D55D06">
        <w:rPr>
          <w:spacing w:val="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el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form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atos</w:t>
      </w:r>
      <w:r w:rsidRPr="00D55D06">
        <w:rPr>
          <w:spacing w:val="-1"/>
          <w:w w:val="99"/>
          <w:lang w:val="es-EC"/>
        </w:rPr>
        <w:t xml:space="preserve">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nc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 xml:space="preserve">r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ua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da</w:t>
      </w:r>
      <w:r w:rsidRPr="00D55D06">
        <w:rPr>
          <w:spacing w:val="-1"/>
          <w:lang w:val="es-EC"/>
        </w:rPr>
        <w:t xml:space="preserve"> correctiv</w:t>
      </w:r>
      <w:r w:rsidRPr="00D55D06">
        <w:rPr>
          <w:lang w:val="es-EC"/>
        </w:rPr>
        <w:t xml:space="preserve">a </w:t>
      </w:r>
      <w:r w:rsidRPr="00D55D06">
        <w:rPr>
          <w:spacing w:val="1"/>
          <w:lang w:val="es-EC"/>
        </w:rPr>
        <w:t>t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mad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con</w:t>
      </w:r>
      <w:r w:rsidRPr="00D55D06">
        <w:rPr>
          <w:spacing w:val="1"/>
          <w:lang w:val="es-EC"/>
        </w:rPr>
        <w:t>s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era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S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 xml:space="preserve"> e</w:t>
      </w:r>
      <w:r w:rsidRPr="00D55D06">
        <w:rPr>
          <w:lang w:val="es-EC"/>
        </w:rPr>
        <w:t>s pos</w:t>
      </w:r>
      <w:r w:rsidRPr="00D55D06">
        <w:rPr>
          <w:spacing w:val="-1"/>
          <w:lang w:val="es-EC"/>
        </w:rPr>
        <w:t>ible</w:t>
      </w:r>
      <w:r w:rsidRPr="00D55D06">
        <w:rPr>
          <w:lang w:val="es-EC"/>
        </w:rPr>
        <w:t>, la</w:t>
      </w:r>
      <w:r w:rsidRPr="00D55D06">
        <w:rPr>
          <w:spacing w:val="-1"/>
          <w:lang w:val="es-EC"/>
        </w:rPr>
        <w:t xml:space="preserve"> re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omen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aci</w:t>
      </w:r>
      <w:r w:rsidRPr="00D55D06">
        <w:rPr>
          <w:lang w:val="es-EC"/>
        </w:rPr>
        <w:t>ón d</w:t>
      </w:r>
      <w:r w:rsidRPr="00D55D06">
        <w:rPr>
          <w:spacing w:val="-1"/>
          <w:lang w:val="es-EC"/>
        </w:rPr>
        <w:t>eb</w:t>
      </w:r>
      <w:r w:rsidRPr="00D55D06">
        <w:rPr>
          <w:lang w:val="es-EC"/>
        </w:rPr>
        <w:t>e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espe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ifica</w:t>
      </w:r>
      <w:r w:rsidRPr="00D55D06">
        <w:rPr>
          <w:lang w:val="es-EC"/>
        </w:rPr>
        <w:t xml:space="preserve">r 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ó</w:t>
      </w:r>
      <w:r w:rsidRPr="00D55D06">
        <w:rPr>
          <w:spacing w:val="-1"/>
          <w:lang w:val="es-EC"/>
        </w:rPr>
        <w:t>mo est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medi</w:t>
      </w:r>
      <w:r w:rsidRPr="00D55D06">
        <w:rPr>
          <w:lang w:val="es-EC"/>
        </w:rPr>
        <w:t>da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correctiv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res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l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er</w:t>
      </w:r>
      <w:r w:rsidRPr="00D55D06">
        <w:rPr>
          <w:lang w:val="es-EC"/>
        </w:rPr>
        <w:t>á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pro</w:t>
      </w:r>
      <w:r w:rsidRPr="00D55D06">
        <w:rPr>
          <w:lang w:val="es-EC"/>
        </w:rPr>
        <w:t>b</w:t>
      </w:r>
      <w:r w:rsidRPr="00D55D06">
        <w:rPr>
          <w:spacing w:val="-1"/>
          <w:lang w:val="es-EC"/>
        </w:rPr>
        <w:t>le</w:t>
      </w:r>
      <w:r w:rsidRPr="00D55D06">
        <w:rPr>
          <w:spacing w:val="1"/>
          <w:lang w:val="es-EC"/>
        </w:rPr>
        <w:t>m</w:t>
      </w:r>
      <w:r w:rsidRPr="00D55D06">
        <w:rPr>
          <w:lang w:val="es-EC"/>
        </w:rPr>
        <w:t>a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l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segu</w:t>
      </w:r>
      <w:r w:rsidRPr="00D55D06">
        <w:rPr>
          <w:spacing w:val="2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d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ope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ac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on</w:t>
      </w:r>
      <w:r w:rsidRPr="00D55D06">
        <w:rPr>
          <w:lang w:val="es-EC"/>
        </w:rPr>
        <w:t>al</w:t>
      </w:r>
      <w:r w:rsidRPr="00D55D06">
        <w:rPr>
          <w:spacing w:val="7"/>
          <w:lang w:val="es-EC"/>
        </w:rPr>
        <w:t xml:space="preserve"> </w:t>
      </w:r>
      <w:r w:rsidRPr="00D55D06">
        <w:rPr>
          <w:spacing w:val="-1"/>
          <w:lang w:val="es-EC"/>
        </w:rPr>
        <w:t>identific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da</w:t>
      </w:r>
      <w:r w:rsidRPr="00D55D06">
        <w:rPr>
          <w:lang w:val="es-EC"/>
        </w:rPr>
        <w:t>.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Incl</w:t>
      </w:r>
      <w:r w:rsidRPr="00D55D06">
        <w:rPr>
          <w:lang w:val="es-EC"/>
        </w:rPr>
        <w:t>u</w:t>
      </w:r>
      <w:r w:rsidRPr="00D55D06">
        <w:rPr>
          <w:spacing w:val="-2"/>
          <w:lang w:val="es-EC"/>
        </w:rPr>
        <w:t>y</w:t>
      </w:r>
      <w:r w:rsidRPr="00D55D06">
        <w:rPr>
          <w:lang w:val="es-EC"/>
        </w:rPr>
        <w:t>a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re</w:t>
      </w:r>
      <w:r w:rsidRPr="00D55D06">
        <w:rPr>
          <w:spacing w:val="1"/>
          <w:lang w:val="es-EC"/>
        </w:rPr>
        <w:t>s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me</w:t>
      </w:r>
      <w:r w:rsidRPr="00D55D06">
        <w:rPr>
          <w:lang w:val="es-EC"/>
        </w:rPr>
        <w:t>n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5"/>
          <w:lang w:val="es-EC"/>
        </w:rPr>
        <w:t xml:space="preserve"> </w:t>
      </w:r>
      <w:r w:rsidRPr="00D55D06">
        <w:rPr>
          <w:spacing w:val="-1"/>
          <w:lang w:val="es-EC"/>
        </w:rPr>
        <w:t>cu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lq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ier med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 xml:space="preserve"> correc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iv</w:t>
      </w:r>
      <w:r w:rsidRPr="00D55D06">
        <w:rPr>
          <w:lang w:val="es-EC"/>
        </w:rPr>
        <w:t>a</w:t>
      </w:r>
      <w:r w:rsidRPr="00D55D06">
        <w:rPr>
          <w:spacing w:val="1"/>
          <w:lang w:val="es-EC"/>
        </w:rPr>
        <w:t xml:space="preserve"> </w:t>
      </w:r>
      <w:r w:rsidRPr="00D55D06">
        <w:rPr>
          <w:spacing w:val="-1"/>
          <w:lang w:val="es-EC"/>
        </w:rPr>
        <w:t>y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toma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.</w:t>
      </w: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140" w:right="138"/>
        <w:jc w:val="both"/>
        <w:rPr>
          <w:lang w:val="es-EC"/>
        </w:rPr>
        <w:sectPr w:rsidR="006B1FDE" w:rsidRPr="00D55D06">
          <w:pgSz w:w="12240" w:h="15840"/>
          <w:pgMar w:top="1500" w:right="1180" w:bottom="280" w:left="1180" w:header="124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6B1FDE" w:rsidRPr="00D55D06" w:rsidRDefault="006B1FDE" w:rsidP="006B1FDE">
      <w:pPr>
        <w:pStyle w:val="Ttulo4"/>
        <w:tabs>
          <w:tab w:val="left" w:pos="3460"/>
        </w:tabs>
        <w:kinsoku w:val="0"/>
        <w:overflowPunct w:val="0"/>
        <w:spacing w:before="77"/>
        <w:ind w:left="2139"/>
        <w:rPr>
          <w:b w:val="0"/>
          <w:bCs w:val="0"/>
          <w:lang w:val="es-EC"/>
        </w:rPr>
      </w:pPr>
      <w:r w:rsidRPr="00D55D06">
        <w:rPr>
          <w:lang w:val="es-EC"/>
        </w:rPr>
        <w:t>T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bla</w:t>
      </w:r>
      <w:r w:rsidRPr="00D55D06">
        <w:rPr>
          <w:spacing w:val="-1"/>
          <w:lang w:val="es-EC"/>
        </w:rPr>
        <w:t xml:space="preserve"> 4</w:t>
      </w:r>
      <w:r w:rsidRPr="00D55D06">
        <w:rPr>
          <w:spacing w:val="2"/>
          <w:lang w:val="es-EC"/>
        </w:rPr>
        <w:t>-</w:t>
      </w:r>
      <w:r w:rsidRPr="00D55D06">
        <w:rPr>
          <w:spacing w:val="-5"/>
          <w:lang w:val="es-EC"/>
        </w:rPr>
        <w:t>A</w:t>
      </w:r>
      <w:r w:rsidRPr="00D55D06">
        <w:rPr>
          <w:spacing w:val="-1"/>
          <w:lang w:val="es-EC"/>
        </w:rPr>
        <w:t>6</w:t>
      </w:r>
      <w:r w:rsidRPr="00D55D06">
        <w:rPr>
          <w:spacing w:val="1"/>
          <w:lang w:val="es-EC"/>
        </w:rPr>
        <w:t>-</w:t>
      </w:r>
      <w:r w:rsidRPr="00D55D06">
        <w:rPr>
          <w:spacing w:val="-1"/>
          <w:lang w:val="es-EC"/>
        </w:rPr>
        <w:t>1</w:t>
      </w:r>
      <w:r w:rsidRPr="00D55D06">
        <w:rPr>
          <w:lang w:val="es-EC"/>
        </w:rPr>
        <w:t>.</w:t>
      </w:r>
      <w:r w:rsidRPr="00D55D06">
        <w:rPr>
          <w:lang w:val="es-EC"/>
        </w:rPr>
        <w:tab/>
        <w:t>Li</w:t>
      </w:r>
      <w:r w:rsidRPr="00D55D06">
        <w:rPr>
          <w:spacing w:val="-1"/>
          <w:lang w:val="es-EC"/>
        </w:rPr>
        <w:t>st</w:t>
      </w:r>
      <w:r w:rsidRPr="00D55D06">
        <w:rPr>
          <w:lang w:val="es-EC"/>
        </w:rPr>
        <w:t>a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2"/>
          <w:lang w:val="es-EC"/>
        </w:rPr>
        <w:t xml:space="preserve"> </w:t>
      </w:r>
      <w:r w:rsidRPr="00D55D06">
        <w:rPr>
          <w:spacing w:val="-3"/>
          <w:lang w:val="es-EC"/>
        </w:rPr>
        <w:t>v</w:t>
      </w:r>
      <w:r w:rsidRPr="00D55D06">
        <w:rPr>
          <w:spacing w:val="-1"/>
          <w:lang w:val="es-EC"/>
        </w:rPr>
        <w:t>eri</w:t>
      </w:r>
      <w:r w:rsidRPr="00D55D06">
        <w:rPr>
          <w:spacing w:val="1"/>
          <w:lang w:val="es-EC"/>
        </w:rPr>
        <w:t>f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caci</w:t>
      </w:r>
      <w:r w:rsidRPr="00D55D06">
        <w:rPr>
          <w:lang w:val="es-EC"/>
        </w:rPr>
        <w:t>ón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ón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inf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rmaci</w:t>
      </w:r>
      <w:r w:rsidRPr="00D55D06">
        <w:rPr>
          <w:lang w:val="es-EC"/>
        </w:rPr>
        <w:t>ón</w:t>
      </w:r>
    </w:p>
    <w:p w:rsidR="006B1FDE" w:rsidRPr="00D55D06" w:rsidRDefault="006B1FDE" w:rsidP="006B1FDE">
      <w:pPr>
        <w:kinsoku w:val="0"/>
        <w:overflowPunct w:val="0"/>
        <w:spacing w:before="13" w:line="260" w:lineRule="exact"/>
        <w:rPr>
          <w:sz w:val="26"/>
          <w:szCs w:val="26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ind w:left="140"/>
        <w:rPr>
          <w:lang w:val="es-EC"/>
        </w:rPr>
      </w:pP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list</w:t>
      </w:r>
      <w:r w:rsidRPr="00D55D06">
        <w:rPr>
          <w:lang w:val="es-EC"/>
        </w:rPr>
        <w:t>a de</w:t>
      </w:r>
      <w:r w:rsidRPr="00D55D06">
        <w:rPr>
          <w:spacing w:val="-1"/>
          <w:lang w:val="es-EC"/>
        </w:rPr>
        <w:t xml:space="preserve"> verifica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ión</w:t>
      </w:r>
      <w:r w:rsidRPr="00D55D06">
        <w:rPr>
          <w:lang w:val="es-EC"/>
        </w:rPr>
        <w:t>,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térm</w:t>
      </w:r>
      <w:r w:rsidRPr="00D55D06">
        <w:rPr>
          <w:spacing w:val="-3"/>
          <w:lang w:val="es-EC"/>
        </w:rPr>
        <w:t>i</w:t>
      </w:r>
      <w:r w:rsidRPr="00D55D06">
        <w:rPr>
          <w:spacing w:val="-1"/>
          <w:lang w:val="es-EC"/>
        </w:rPr>
        <w:t>no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ti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ne</w:t>
      </w:r>
      <w:r w:rsidRPr="00D55D06">
        <w:rPr>
          <w:lang w:val="es-EC"/>
        </w:rPr>
        <w:t>n l</w:t>
      </w:r>
      <w:r w:rsidRPr="00D55D06">
        <w:rPr>
          <w:spacing w:val="-1"/>
          <w:lang w:val="es-EC"/>
        </w:rPr>
        <w:t>o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si</w:t>
      </w:r>
      <w:r w:rsidRPr="00D55D06">
        <w:rPr>
          <w:lang w:val="es-EC"/>
        </w:rPr>
        <w:t>g</w:t>
      </w:r>
      <w:r w:rsidRPr="00D55D06">
        <w:rPr>
          <w:spacing w:val="-1"/>
          <w:lang w:val="es-EC"/>
        </w:rPr>
        <w:t>ui</w:t>
      </w:r>
      <w:r w:rsidRPr="00D55D06">
        <w:rPr>
          <w:lang w:val="es-EC"/>
        </w:rPr>
        <w:t>ent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signifi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s:</w:t>
      </w:r>
    </w:p>
    <w:p w:rsidR="006B1FDE" w:rsidRPr="00D55D06" w:rsidRDefault="006B1FDE" w:rsidP="006B1FDE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860" w:right="141" w:hanging="360"/>
        <w:rPr>
          <w:lang w:val="es-EC"/>
        </w:rPr>
      </w:pPr>
      <w:r w:rsidRPr="00D55D06">
        <w:rPr>
          <w:i/>
          <w:iCs/>
          <w:spacing w:val="-1"/>
          <w:lang w:val="es-EC"/>
        </w:rPr>
        <w:t>Accid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nte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3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int</w:t>
      </w:r>
      <w:r w:rsidRPr="00D55D06">
        <w:rPr>
          <w:i/>
          <w:iCs/>
          <w:lang w:val="es-EC"/>
        </w:rPr>
        <w:t>e</w:t>
      </w:r>
      <w:r w:rsidRPr="00D55D06">
        <w:rPr>
          <w:i/>
          <w:iCs/>
          <w:spacing w:val="-1"/>
          <w:lang w:val="es-EC"/>
        </w:rPr>
        <w:t>rnac</w:t>
      </w:r>
      <w:r w:rsidRPr="00D55D06">
        <w:rPr>
          <w:i/>
          <w:iCs/>
          <w:lang w:val="es-EC"/>
        </w:rPr>
        <w:t>i</w:t>
      </w:r>
      <w:r w:rsidRPr="00D55D06">
        <w:rPr>
          <w:i/>
          <w:iCs/>
          <w:spacing w:val="-1"/>
          <w:lang w:val="es-EC"/>
        </w:rPr>
        <w:t>on</w:t>
      </w:r>
      <w:r w:rsidRPr="00D55D06">
        <w:rPr>
          <w:i/>
          <w:iCs/>
          <w:lang w:val="es-EC"/>
        </w:rPr>
        <w:t>a</w:t>
      </w:r>
      <w:r w:rsidRPr="00D55D06">
        <w:rPr>
          <w:i/>
          <w:iCs/>
          <w:spacing w:val="-1"/>
          <w:lang w:val="es-EC"/>
        </w:rPr>
        <w:t>les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5"/>
          <w:lang w:val="es-EC"/>
        </w:rPr>
        <w:t xml:space="preserve"> </w:t>
      </w:r>
      <w:r w:rsidRPr="00D55D06">
        <w:rPr>
          <w:spacing w:val="1"/>
          <w:lang w:val="es-EC"/>
        </w:rPr>
        <w:t>A</w:t>
      </w:r>
      <w:r w:rsidRPr="00D55D06">
        <w:rPr>
          <w:spacing w:val="-1"/>
          <w:lang w:val="es-EC"/>
        </w:rPr>
        <w:t>ccid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in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id</w:t>
      </w:r>
      <w:r w:rsidRPr="00D55D06">
        <w:rPr>
          <w:lang w:val="es-EC"/>
        </w:rPr>
        <w:t>e</w:t>
      </w:r>
      <w:r w:rsidRPr="00D55D06">
        <w:rPr>
          <w:spacing w:val="-1"/>
          <w:lang w:val="es-EC"/>
        </w:rPr>
        <w:t>nte</w:t>
      </w:r>
      <w:r w:rsidRPr="00D55D06">
        <w:rPr>
          <w:lang w:val="es-EC"/>
        </w:rPr>
        <w:t>s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gra</w:t>
      </w:r>
      <w:r w:rsidRPr="00D55D06">
        <w:rPr>
          <w:spacing w:val="1"/>
          <w:lang w:val="es-EC"/>
        </w:rPr>
        <w:t>v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qu</w:t>
      </w:r>
      <w:r w:rsidRPr="00D55D06">
        <w:rPr>
          <w:lang w:val="es-EC"/>
        </w:rPr>
        <w:t>e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su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e</w:t>
      </w:r>
      <w:r w:rsidRPr="00D55D06">
        <w:rPr>
          <w:spacing w:val="2"/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l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ter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itori</w:t>
      </w:r>
      <w:r w:rsidRPr="00D55D06">
        <w:rPr>
          <w:lang w:val="es-EC"/>
        </w:rPr>
        <w:t>o</w:t>
      </w:r>
      <w:r w:rsidRPr="00D55D06">
        <w:rPr>
          <w:spacing w:val="6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3"/>
          <w:lang w:val="es-EC"/>
        </w:rPr>
        <w:t xml:space="preserve"> </w:t>
      </w:r>
      <w:r w:rsidRPr="00D55D06">
        <w:rPr>
          <w:spacing w:val="-1"/>
          <w:lang w:val="es-EC"/>
        </w:rPr>
        <w:t>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o</w:t>
      </w:r>
      <w:r w:rsidRPr="00D55D06">
        <w:rPr>
          <w:spacing w:val="4"/>
          <w:lang w:val="es-EC"/>
        </w:rPr>
        <w:t xml:space="preserve"> </w:t>
      </w:r>
      <w:r w:rsidRPr="00D55D06">
        <w:rPr>
          <w:spacing w:val="1"/>
          <w:lang w:val="es-EC"/>
        </w:rPr>
        <w:t>c</w:t>
      </w:r>
      <w:r w:rsidRPr="00D55D06">
        <w:rPr>
          <w:spacing w:val="-1"/>
          <w:lang w:val="es-EC"/>
        </w:rPr>
        <w:t>ontratant</w:t>
      </w:r>
      <w:r w:rsidRPr="00D55D06">
        <w:rPr>
          <w:lang w:val="es-EC"/>
        </w:rPr>
        <w:t>e</w:t>
      </w:r>
      <w:r w:rsidRPr="00D55D06">
        <w:rPr>
          <w:spacing w:val="6"/>
          <w:lang w:val="es-EC"/>
        </w:rPr>
        <w:t xml:space="preserve"> 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aer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nave</w:t>
      </w:r>
      <w:r w:rsidRPr="00D55D06">
        <w:rPr>
          <w:lang w:val="es-EC"/>
        </w:rPr>
        <w:t>s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eg</w:t>
      </w:r>
      <w:r w:rsidRPr="00D55D06">
        <w:rPr>
          <w:lang w:val="es-EC"/>
        </w:rPr>
        <w:t>i</w:t>
      </w:r>
      <w:r w:rsidRPr="00D55D06">
        <w:rPr>
          <w:spacing w:val="-1"/>
          <w:lang w:val="es-EC"/>
        </w:rPr>
        <w:t>strada</w:t>
      </w:r>
      <w:r w:rsidRPr="00D55D06">
        <w:rPr>
          <w:lang w:val="es-EC"/>
        </w:rPr>
        <w:t xml:space="preserve">s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 xml:space="preserve">n </w:t>
      </w:r>
      <w:r w:rsidRPr="00D55D06">
        <w:rPr>
          <w:spacing w:val="-1"/>
          <w:lang w:val="es-EC"/>
        </w:rPr>
        <w:t>ot</w:t>
      </w:r>
      <w:r w:rsidRPr="00D55D06">
        <w:rPr>
          <w:spacing w:val="1"/>
          <w:lang w:val="es-EC"/>
        </w:rPr>
        <w:t>r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Estad</w:t>
      </w:r>
      <w:r w:rsidRPr="00D55D06">
        <w:rPr>
          <w:lang w:val="es-EC"/>
        </w:rPr>
        <w:t xml:space="preserve">o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ante.</w:t>
      </w:r>
    </w:p>
    <w:p w:rsidR="006B1FDE" w:rsidRPr="00D55D06" w:rsidRDefault="006B1FDE" w:rsidP="006B1FDE">
      <w:pPr>
        <w:kinsoku w:val="0"/>
        <w:overflowPunct w:val="0"/>
        <w:spacing w:before="1" w:line="180" w:lineRule="exact"/>
        <w:rPr>
          <w:sz w:val="18"/>
          <w:szCs w:val="18"/>
          <w:lang w:val="es-EC"/>
        </w:rPr>
      </w:pPr>
    </w:p>
    <w:p w:rsidR="006B1FDE" w:rsidRPr="00D55D06" w:rsidRDefault="006B1FDE" w:rsidP="006B1FDE">
      <w:pPr>
        <w:kinsoku w:val="0"/>
        <w:overflowPunct w:val="0"/>
        <w:ind w:left="500"/>
        <w:rPr>
          <w:rFonts w:ascii="Arial" w:hAnsi="Arial" w:cs="Arial"/>
          <w:sz w:val="18"/>
          <w:szCs w:val="18"/>
          <w:lang w:val="es-EC"/>
        </w:rPr>
      </w:pP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Accid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s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na</w:t>
      </w:r>
      <w:r w:rsidRPr="00D55D06">
        <w:rPr>
          <w:rFonts w:ascii="Arial" w:hAnsi="Arial" w:cs="Arial"/>
          <w:i/>
          <w:iCs/>
          <w:spacing w:val="1"/>
          <w:sz w:val="18"/>
          <w:szCs w:val="18"/>
          <w:lang w:val="es-EC"/>
        </w:rPr>
        <w:t>c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io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n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ales</w:t>
      </w:r>
      <w:r w:rsidRPr="00D55D06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D55D06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Acci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inc</w:t>
      </w:r>
      <w:r w:rsidRPr="00D55D06">
        <w:rPr>
          <w:rFonts w:ascii="Arial" w:hAnsi="Arial" w:cs="Arial"/>
          <w:sz w:val="18"/>
          <w:szCs w:val="18"/>
          <w:lang w:val="es-EC"/>
        </w:rPr>
        <w:t>i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</w:t>
      </w:r>
      <w:r w:rsidRPr="00D55D06">
        <w:rPr>
          <w:rFonts w:ascii="Arial" w:hAnsi="Arial" w:cs="Arial"/>
          <w:sz w:val="18"/>
          <w:szCs w:val="18"/>
          <w:lang w:val="es-EC"/>
        </w:rPr>
        <w:t>e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nte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grave</w:t>
      </w:r>
      <w:r w:rsidRPr="00D55D06">
        <w:rPr>
          <w:rFonts w:ascii="Arial" w:hAnsi="Arial" w:cs="Arial"/>
          <w:sz w:val="18"/>
          <w:szCs w:val="18"/>
          <w:lang w:val="es-EC"/>
        </w:rPr>
        <w:t>s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q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u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e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suce</w:t>
      </w:r>
      <w:r w:rsidRPr="00D55D06">
        <w:rPr>
          <w:rFonts w:ascii="Arial" w:hAnsi="Arial" w:cs="Arial"/>
          <w:sz w:val="18"/>
          <w:szCs w:val="18"/>
          <w:lang w:val="es-EC"/>
        </w:rPr>
        <w:t>d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>n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en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e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l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territori</w:t>
      </w:r>
      <w:r w:rsidRPr="00D55D06">
        <w:rPr>
          <w:rFonts w:ascii="Arial" w:hAnsi="Arial" w:cs="Arial"/>
          <w:sz w:val="18"/>
          <w:szCs w:val="18"/>
          <w:lang w:val="es-EC"/>
        </w:rPr>
        <w:t xml:space="preserve">o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z w:val="18"/>
          <w:szCs w:val="18"/>
          <w:lang w:val="es-EC"/>
        </w:rPr>
        <w:t>l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Es</w:t>
      </w:r>
      <w:r w:rsidRPr="00D55D06">
        <w:rPr>
          <w:rFonts w:ascii="Arial" w:hAnsi="Arial" w:cs="Arial"/>
          <w:spacing w:val="1"/>
          <w:sz w:val="18"/>
          <w:szCs w:val="18"/>
          <w:lang w:val="es-EC"/>
        </w:rPr>
        <w:t>t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ad</w:t>
      </w:r>
      <w:r w:rsidRPr="00D55D06">
        <w:rPr>
          <w:rFonts w:ascii="Arial" w:hAnsi="Arial" w:cs="Arial"/>
          <w:sz w:val="18"/>
          <w:szCs w:val="18"/>
          <w:lang w:val="es-EC"/>
        </w:rPr>
        <w:t>o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z w:val="18"/>
          <w:szCs w:val="18"/>
          <w:lang w:val="es-EC"/>
        </w:rPr>
        <w:t>de</w:t>
      </w:r>
      <w:r w:rsidRPr="00D55D06">
        <w:rPr>
          <w:rFonts w:ascii="Arial" w:hAnsi="Arial" w:cs="Arial"/>
          <w:spacing w:val="-2"/>
          <w:sz w:val="18"/>
          <w:szCs w:val="18"/>
          <w:lang w:val="es-EC"/>
        </w:rPr>
        <w:t xml:space="preserve"> 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matríc</w:t>
      </w:r>
      <w:r w:rsidRPr="00D55D06">
        <w:rPr>
          <w:rFonts w:ascii="Arial" w:hAnsi="Arial" w:cs="Arial"/>
          <w:sz w:val="18"/>
          <w:szCs w:val="18"/>
          <w:lang w:val="es-EC"/>
        </w:rPr>
        <w:t>u</w:t>
      </w:r>
      <w:r w:rsidRPr="00D55D06">
        <w:rPr>
          <w:rFonts w:ascii="Arial" w:hAnsi="Arial" w:cs="Arial"/>
          <w:spacing w:val="-1"/>
          <w:sz w:val="18"/>
          <w:szCs w:val="18"/>
          <w:lang w:val="es-EC"/>
        </w:rPr>
        <w:t>la.</w:t>
      </w:r>
    </w:p>
    <w:p w:rsidR="006B1FDE" w:rsidRPr="00D55D06" w:rsidRDefault="006B1FDE" w:rsidP="006B1FDE">
      <w:pPr>
        <w:kinsoku w:val="0"/>
        <w:overflowPunct w:val="0"/>
        <w:spacing w:before="13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extoindependiente"/>
        <w:kinsoku w:val="0"/>
        <w:overflowPunct w:val="0"/>
        <w:spacing w:line="278" w:lineRule="auto"/>
        <w:ind w:left="860" w:hanging="360"/>
        <w:rPr>
          <w:lang w:val="es-EC"/>
        </w:rPr>
      </w:pPr>
      <w:r w:rsidRPr="00D55D06">
        <w:rPr>
          <w:i/>
          <w:iCs/>
          <w:spacing w:val="-1"/>
          <w:lang w:val="es-EC"/>
        </w:rPr>
        <w:t>Otro</w:t>
      </w:r>
      <w:r w:rsidRPr="00D55D06">
        <w:rPr>
          <w:i/>
          <w:iCs/>
          <w:lang w:val="es-EC"/>
        </w:rPr>
        <w:t>s</w:t>
      </w:r>
      <w:r w:rsidRPr="00D55D06">
        <w:rPr>
          <w:i/>
          <w:iCs/>
          <w:spacing w:val="12"/>
          <w:lang w:val="es-EC"/>
        </w:rPr>
        <w:t xml:space="preserve"> </w:t>
      </w:r>
      <w:r w:rsidRPr="00D55D06">
        <w:rPr>
          <w:i/>
          <w:iCs/>
          <w:spacing w:val="-1"/>
          <w:lang w:val="es-EC"/>
        </w:rPr>
        <w:t>acciden</w:t>
      </w:r>
      <w:r w:rsidRPr="00D55D06">
        <w:rPr>
          <w:i/>
          <w:iCs/>
          <w:spacing w:val="1"/>
          <w:lang w:val="es-EC"/>
        </w:rPr>
        <w:t>t</w:t>
      </w:r>
      <w:r w:rsidRPr="00D55D06">
        <w:rPr>
          <w:i/>
          <w:iCs/>
          <w:spacing w:val="-1"/>
          <w:lang w:val="es-EC"/>
        </w:rPr>
        <w:t>es</w:t>
      </w:r>
      <w:r w:rsidRPr="00D55D06">
        <w:rPr>
          <w:i/>
          <w:iCs/>
          <w:lang w:val="es-EC"/>
        </w:rPr>
        <w:t>.</w:t>
      </w:r>
      <w:r w:rsidRPr="00D55D06">
        <w:rPr>
          <w:i/>
          <w:iCs/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Accidente</w:t>
      </w:r>
      <w:r w:rsidRPr="00D55D06">
        <w:rPr>
          <w:lang w:val="es-EC"/>
        </w:rPr>
        <w:t>s</w:t>
      </w:r>
      <w:r w:rsidRPr="00D55D06">
        <w:rPr>
          <w:spacing w:val="14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inci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ente</w:t>
      </w:r>
      <w:r w:rsidRPr="00D55D06">
        <w:rPr>
          <w:lang w:val="es-EC"/>
        </w:rPr>
        <w:t>s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gr</w:t>
      </w:r>
      <w:r w:rsidRPr="00D55D06">
        <w:rPr>
          <w:spacing w:val="-1"/>
          <w:lang w:val="es-EC"/>
        </w:rPr>
        <w:t>ave</w:t>
      </w:r>
      <w:r w:rsidRPr="00D55D06">
        <w:rPr>
          <w:lang w:val="es-EC"/>
        </w:rPr>
        <w:t>s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q</w:t>
      </w:r>
      <w:r w:rsidRPr="00D55D06">
        <w:rPr>
          <w:lang w:val="es-EC"/>
        </w:rPr>
        <w:t>ue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ocu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re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el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territori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lang w:val="es-EC"/>
        </w:rPr>
        <w:t>de</w:t>
      </w:r>
      <w:r w:rsidRPr="00D55D06">
        <w:rPr>
          <w:spacing w:val="13"/>
          <w:lang w:val="es-EC"/>
        </w:rPr>
        <w:t xml:space="preserve"> </w:t>
      </w:r>
      <w:r w:rsidRPr="00D55D06">
        <w:rPr>
          <w:spacing w:val="-1"/>
          <w:lang w:val="es-EC"/>
        </w:rPr>
        <w:t>u</w:t>
      </w:r>
      <w:r w:rsidRPr="00D55D06">
        <w:rPr>
          <w:lang w:val="es-EC"/>
        </w:rPr>
        <w:t>n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Es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ad</w:t>
      </w:r>
      <w:r w:rsidRPr="00D55D06">
        <w:rPr>
          <w:lang w:val="es-EC"/>
        </w:rPr>
        <w:t>o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no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contra</w:t>
      </w:r>
      <w:r w:rsidRPr="00D55D06">
        <w:rPr>
          <w:spacing w:val="1"/>
          <w:lang w:val="es-EC"/>
        </w:rPr>
        <w:t>t</w:t>
      </w:r>
      <w:r w:rsidRPr="00D55D06">
        <w:rPr>
          <w:spacing w:val="-1"/>
          <w:lang w:val="es-EC"/>
        </w:rPr>
        <w:t>ant</w:t>
      </w:r>
      <w:r w:rsidRPr="00D55D06">
        <w:rPr>
          <w:lang w:val="es-EC"/>
        </w:rPr>
        <w:t>e</w:t>
      </w:r>
      <w:r w:rsidRPr="00D55D06">
        <w:rPr>
          <w:spacing w:val="1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12"/>
          <w:lang w:val="es-EC"/>
        </w:rPr>
        <w:t xml:space="preserve"> </w:t>
      </w:r>
      <w:r w:rsidRPr="00D55D06">
        <w:rPr>
          <w:spacing w:val="-1"/>
          <w:lang w:val="es-EC"/>
        </w:rPr>
        <w:t>fue</w:t>
      </w:r>
      <w:r w:rsidRPr="00D55D06">
        <w:rPr>
          <w:spacing w:val="2"/>
          <w:lang w:val="es-EC"/>
        </w:rPr>
        <w:t>r</w:t>
      </w:r>
      <w:r w:rsidRPr="00D55D06">
        <w:rPr>
          <w:lang w:val="es-EC"/>
        </w:rPr>
        <w:t xml:space="preserve">a </w:t>
      </w:r>
      <w:r w:rsidRPr="00D55D06">
        <w:rPr>
          <w:spacing w:val="-1"/>
          <w:lang w:val="es-EC"/>
        </w:rPr>
        <w:t>de</w:t>
      </w:r>
      <w:r w:rsidRPr="00D55D06">
        <w:rPr>
          <w:lang w:val="es-EC"/>
        </w:rPr>
        <w:t>l</w:t>
      </w:r>
      <w:r w:rsidRPr="00D55D06">
        <w:rPr>
          <w:spacing w:val="-1"/>
          <w:lang w:val="es-EC"/>
        </w:rPr>
        <w:t xml:space="preserve"> territo</w:t>
      </w:r>
      <w:r w:rsidRPr="00D55D06">
        <w:rPr>
          <w:spacing w:val="1"/>
          <w:lang w:val="es-EC"/>
        </w:rPr>
        <w:t>r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 xml:space="preserve"> d</w:t>
      </w:r>
      <w:r w:rsidRPr="00D55D06">
        <w:rPr>
          <w:lang w:val="es-EC"/>
        </w:rPr>
        <w:t xml:space="preserve">e </w:t>
      </w:r>
      <w:r w:rsidRPr="00D55D06">
        <w:rPr>
          <w:spacing w:val="-1"/>
          <w:lang w:val="es-EC"/>
        </w:rPr>
        <w:t>cual</w:t>
      </w:r>
      <w:r w:rsidRPr="00D55D06">
        <w:rPr>
          <w:lang w:val="es-EC"/>
        </w:rPr>
        <w:t>q</w:t>
      </w:r>
      <w:r w:rsidRPr="00D55D06">
        <w:rPr>
          <w:spacing w:val="-1"/>
          <w:lang w:val="es-EC"/>
        </w:rPr>
        <w:t>uie</w:t>
      </w:r>
      <w:r w:rsidRPr="00D55D06">
        <w:rPr>
          <w:lang w:val="es-EC"/>
        </w:rPr>
        <w:t>r</w:t>
      </w:r>
      <w:r w:rsidRPr="00D55D06">
        <w:rPr>
          <w:spacing w:val="-1"/>
          <w:lang w:val="es-EC"/>
        </w:rPr>
        <w:t xml:space="preserve"> Est</w:t>
      </w:r>
      <w:r w:rsidRPr="00D55D06">
        <w:rPr>
          <w:lang w:val="es-EC"/>
        </w:rPr>
        <w:t>a</w:t>
      </w:r>
      <w:r w:rsidRPr="00D55D06">
        <w:rPr>
          <w:spacing w:val="-1"/>
          <w:lang w:val="es-EC"/>
        </w:rPr>
        <w:t>do.</w:t>
      </w:r>
    </w:p>
    <w:p w:rsidR="006B1FDE" w:rsidRPr="00D55D06" w:rsidRDefault="006B1FDE" w:rsidP="006B1FDE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kinsoku w:val="0"/>
        <w:overflowPunct w:val="0"/>
        <w:spacing w:before="1" w:line="200" w:lineRule="exact"/>
        <w:rPr>
          <w:sz w:val="20"/>
          <w:szCs w:val="20"/>
          <w:lang w:val="es-EC"/>
        </w:rPr>
      </w:pPr>
    </w:p>
    <w:p w:rsidR="006B1FDE" w:rsidRPr="00D55D06" w:rsidRDefault="006B1FDE" w:rsidP="006B1FDE">
      <w:pPr>
        <w:pStyle w:val="Ttulo4"/>
        <w:kinsoku w:val="0"/>
        <w:overflowPunct w:val="0"/>
        <w:ind w:left="140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tificaci</w:t>
      </w:r>
      <w:r w:rsidRPr="00D55D06">
        <w:rPr>
          <w:lang w:val="es-EC"/>
        </w:rPr>
        <w:t>ón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d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acci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gr</w:t>
      </w:r>
      <w:r w:rsidRPr="00D55D06">
        <w:rPr>
          <w:spacing w:val="1"/>
          <w:lang w:val="es-EC"/>
        </w:rPr>
        <w:t>a</w:t>
      </w:r>
      <w:r w:rsidRPr="00D55D06">
        <w:rPr>
          <w:spacing w:val="-3"/>
          <w:lang w:val="es-EC"/>
        </w:rPr>
        <w:t>v</w:t>
      </w:r>
      <w:r w:rsidRPr="00D55D06">
        <w:rPr>
          <w:lang w:val="es-EC"/>
        </w:rPr>
        <w:t>es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5"/>
        <w:gridCol w:w="1852"/>
        <w:gridCol w:w="2045"/>
        <w:gridCol w:w="1993"/>
        <w:gridCol w:w="1835"/>
      </w:tblGrid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2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1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543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eso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45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Notificac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7" w:right="222" w:hanging="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64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Accid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ntes inter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: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/>
              <w:ind w:left="236"/>
              <w:rPr>
                <w:lang w:val="es-EC"/>
              </w:rPr>
            </w:pP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naves</w:t>
            </w:r>
          </w:p>
        </w:tc>
        <w:tc>
          <w:tcPr>
            <w:tcW w:w="1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 un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mínim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de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retraso</w:t>
            </w: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</w:p>
        </w:tc>
        <w:tc>
          <w:tcPr>
            <w:tcW w:w="1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280"/>
              <w:rPr>
                <w:lang w:val="es-EC"/>
              </w:rPr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Aeronav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sob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anos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turbor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eact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or</w:t>
            </w: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0"/>
        </w:trPr>
        <w:tc>
          <w:tcPr>
            <w:tcW w:w="18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Estad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atrícula</w:t>
            </w:r>
            <w:proofErr w:type="spellEnd"/>
          </w:p>
        </w:tc>
        <w:tc>
          <w:tcPr>
            <w:tcW w:w="1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455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Notificac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ón</w:t>
            </w:r>
            <w:proofErr w:type="spellEnd"/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7" w:right="222" w:hanging="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ales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otros</w:t>
            </w:r>
            <w:proofErr w:type="spellEnd"/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8"/>
        </w:trPr>
        <w:tc>
          <w:tcPr>
            <w:tcW w:w="18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  <w:tc>
          <w:tcPr>
            <w:tcW w:w="1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20"/>
            </w:pPr>
          </w:p>
        </w:tc>
        <w:tc>
          <w:tcPr>
            <w:tcW w:w="2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Aeronav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sob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ae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anos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turbor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eact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or</w:t>
            </w:r>
          </w:p>
        </w:tc>
        <w:tc>
          <w:tcPr>
            <w:tcW w:w="1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2" w:line="254" w:lineRule="auto"/>
              <w:ind w:left="77"/>
              <w:rPr>
                <w:lang w:val="es-EC"/>
              </w:rPr>
            </w:pPr>
          </w:p>
        </w:tc>
      </w:tr>
    </w:tbl>
    <w:p w:rsidR="006B1FDE" w:rsidRPr="00D55D06" w:rsidRDefault="006B1FDE" w:rsidP="006B1FDE">
      <w:pPr>
        <w:kinsoku w:val="0"/>
        <w:overflowPunct w:val="0"/>
        <w:spacing w:before="5" w:line="180" w:lineRule="exact"/>
        <w:rPr>
          <w:sz w:val="18"/>
          <w:szCs w:val="18"/>
          <w:lang w:val="es-EC"/>
        </w:rPr>
      </w:pPr>
    </w:p>
    <w:p w:rsidR="006B1FDE" w:rsidRDefault="006B1FDE" w:rsidP="006B1FDE">
      <w:pPr>
        <w:kinsoku w:val="0"/>
        <w:overflowPunct w:val="0"/>
        <w:spacing w:before="77"/>
        <w:ind w:left="1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Informe</w:t>
      </w:r>
      <w:proofErr w:type="spellEnd"/>
      <w:r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prel</w:t>
      </w:r>
      <w:r>
        <w:rPr>
          <w:rFonts w:ascii="Arial" w:hAnsi="Arial" w:cs="Arial"/>
          <w:b/>
          <w:bCs/>
          <w:spacing w:val="-1"/>
          <w:sz w:val="18"/>
          <w:szCs w:val="18"/>
        </w:rPr>
        <w:t>im</w:t>
      </w:r>
      <w:r>
        <w:rPr>
          <w:rFonts w:ascii="Arial" w:hAnsi="Arial" w:cs="Arial"/>
          <w:b/>
          <w:bCs/>
          <w:sz w:val="18"/>
          <w:szCs w:val="18"/>
        </w:rPr>
        <w:t>inar</w:t>
      </w:r>
      <w:proofErr w:type="spellEnd"/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DREP</w:t>
      </w:r>
    </w:p>
    <w:p w:rsidR="006B1FDE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1160"/>
        <w:gridCol w:w="2520"/>
        <w:gridCol w:w="2080"/>
        <w:gridCol w:w="960"/>
      </w:tblGrid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201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ría</w:t>
            </w:r>
            <w:proofErr w:type="spellEnd"/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270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right="2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10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29"/>
        </w:trPr>
        <w:tc>
          <w:tcPr>
            <w:tcW w:w="16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7" w:right="10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Prelim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nar</w:t>
            </w:r>
            <w:proofErr w:type="spellEnd"/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698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ón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Cua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ue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line="255" w:lineRule="auto"/>
              <w:ind w:left="227" w:right="257"/>
              <w:jc w:val="both"/>
              <w:rPr>
                <w:rFonts w:ascii="Arial" w:hAnsi="Arial" w:cs="Arial"/>
                <w:sz w:val="18"/>
                <w:szCs w:val="18"/>
                <w:lang w:val="es-EC"/>
              </w:rPr>
            </w:pPr>
            <w:proofErr w:type="gramStart"/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proporci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proofErr w:type="gramEnd"/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 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nformac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ón, instalaci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importantes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expertos.</w:t>
            </w:r>
          </w:p>
          <w:p w:rsidR="006B1FDE" w:rsidRDefault="006B1FDE" w:rsidP="001F3750">
            <w:pPr>
              <w:pStyle w:val="TableParagraph"/>
              <w:kinsoku w:val="0"/>
              <w:overflowPunct w:val="0"/>
              <w:spacing w:line="207" w:lineRule="exact"/>
              <w:ind w:left="75"/>
            </w:pPr>
            <w:r>
              <w:rPr>
                <w:rFonts w:ascii="Arial" w:hAnsi="Arial" w:cs="Arial"/>
                <w:sz w:val="18"/>
                <w:szCs w:val="18"/>
              </w:rPr>
              <w:t>OACI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75" w:right="44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días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>*</w:t>
            </w:r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50"/>
        </w:trPr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11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9"/>
              <w:ind w:left="77"/>
            </w:pPr>
          </w:p>
        </w:tc>
        <w:tc>
          <w:tcPr>
            <w:tcW w:w="2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4" w:lineRule="auto"/>
              <w:ind w:left="227" w:right="407" w:hanging="15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mism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q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 lo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anter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or,</w:t>
            </w:r>
            <w:r w:rsidRPr="00D55D06">
              <w:rPr>
                <w:rFonts w:ascii="Arial" w:hAnsi="Arial" w:cs="Arial"/>
                <w:spacing w:val="-1"/>
                <w:w w:val="99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salv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3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OACI</w:t>
            </w:r>
          </w:p>
        </w:tc>
        <w:tc>
          <w:tcPr>
            <w:tcW w:w="2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Accid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nte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2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25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0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kg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meno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es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á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involucrad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 aer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nav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 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asunto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de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int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rés</w:t>
            </w: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</w:p>
        </w:tc>
      </w:tr>
      <w:tr w:rsidR="006B1FDE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16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69" w:line="255" w:lineRule="auto"/>
              <w:ind w:left="75" w:right="96"/>
              <w:rPr>
                <w:lang w:val="es-EC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left="76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Prelim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nar</w:t>
            </w:r>
            <w:proofErr w:type="spellEnd"/>
          </w:p>
        </w:tc>
        <w:tc>
          <w:tcPr>
            <w:tcW w:w="5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67"/>
              <w:ind w:right="1"/>
              <w:jc w:val="center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re</w:t>
            </w:r>
            <w:r>
              <w:rPr>
                <w:rFonts w:ascii="Arial" w:hAnsi="Arial" w:cs="Arial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uie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</w:p>
        </w:tc>
      </w:tr>
      <w:tr w:rsidR="006B1FDE" w:rsidRPr="00D55D06" w:rsidTr="001F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9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7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*Si,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dentro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30</w:t>
            </w:r>
            <w:r w:rsidRPr="00D55D06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días,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el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Informe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datos</w:t>
            </w:r>
            <w:r w:rsidRPr="00D55D06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compiló</w:t>
            </w:r>
            <w:r w:rsidRPr="00D55D06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envió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CI,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se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requi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re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un</w:t>
            </w:r>
            <w:r w:rsidRPr="00D55D06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Infor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pre</w:t>
            </w:r>
            <w:r w:rsidRPr="00D55D06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l</w:t>
            </w:r>
            <w:r w:rsidRPr="00D55D06">
              <w:rPr>
                <w:rFonts w:ascii="Arial" w:hAnsi="Arial" w:cs="Arial"/>
                <w:sz w:val="16"/>
                <w:szCs w:val="16"/>
                <w:lang w:val="es-EC"/>
              </w:rPr>
              <w:t>iminar.</w:t>
            </w:r>
          </w:p>
        </w:tc>
      </w:tr>
    </w:tbl>
    <w:p w:rsidR="006B1FDE" w:rsidRPr="00D55D06" w:rsidRDefault="006B1FDE" w:rsidP="006B1FDE">
      <w:pPr>
        <w:rPr>
          <w:lang w:val="es-EC"/>
        </w:rPr>
        <w:sectPr w:rsidR="006B1FDE" w:rsidRPr="00D55D06">
          <w:pgSz w:w="12240" w:h="15840"/>
          <w:pgMar w:top="1500" w:right="1180" w:bottom="280" w:left="1180" w:header="1006" w:footer="0" w:gutter="0"/>
          <w:cols w:space="720"/>
          <w:noEndnote/>
        </w:sectPr>
      </w:pPr>
    </w:p>
    <w:p w:rsidR="006B1FDE" w:rsidRPr="00D55D06" w:rsidRDefault="006B1FDE" w:rsidP="006B1FDE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ge">
                  <wp:posOffset>6200775</wp:posOffset>
                </wp:positionV>
                <wp:extent cx="1397000" cy="12700"/>
                <wp:effectExtent l="5080" t="952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50.9pt,488.25pt,360.9pt,488.2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" o:allowincell="f" filled="f" strokeweight=".2mm">
                <v:path arrowok="t" o:connecttype="custom" o:connectlocs="0,0;1397000,0" o:connectangles="0,0"/>
                <w10:wrap anchorx="page" anchory="page"/>
              </v:polyline>
            </w:pict>
          </mc:Fallback>
        </mc:AlternateContent>
      </w:r>
    </w:p>
    <w:p w:rsidR="006B1FDE" w:rsidRPr="00D55D06" w:rsidRDefault="006B1FDE" w:rsidP="006B1FDE">
      <w:pPr>
        <w:pStyle w:val="Ttulo4"/>
        <w:kinsoku w:val="0"/>
        <w:overflowPunct w:val="0"/>
        <w:spacing w:before="77"/>
        <w:ind w:left="140"/>
        <w:rPr>
          <w:b w:val="0"/>
          <w:bCs w:val="0"/>
          <w:lang w:val="es-EC"/>
        </w:rPr>
      </w:pP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f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rm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fi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l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—</w:t>
      </w:r>
      <w:r w:rsidRPr="00D55D06">
        <w:rPr>
          <w:spacing w:val="-1"/>
          <w:lang w:val="es-EC"/>
        </w:rPr>
        <w:t xml:space="preserve"> </w:t>
      </w:r>
      <w:r w:rsidRPr="00D55D06">
        <w:rPr>
          <w:spacing w:val="-5"/>
          <w:lang w:val="es-EC"/>
        </w:rPr>
        <w:t>A</w:t>
      </w:r>
      <w:r w:rsidRPr="00D55D06">
        <w:rPr>
          <w:lang w:val="es-EC"/>
        </w:rPr>
        <w:t>c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e</w:t>
      </w:r>
      <w:r w:rsidRPr="00D55D06">
        <w:rPr>
          <w:spacing w:val="-3"/>
          <w:lang w:val="es-EC"/>
        </w:rPr>
        <w:t xml:space="preserve"> </w:t>
      </w:r>
      <w:r w:rsidRPr="00D55D06">
        <w:rPr>
          <w:spacing w:val="-1"/>
          <w:lang w:val="es-EC"/>
        </w:rPr>
        <w:t>i</w:t>
      </w:r>
      <w:r w:rsidRPr="00D55D06">
        <w:rPr>
          <w:lang w:val="es-EC"/>
        </w:rPr>
        <w:t>n</w:t>
      </w:r>
      <w:r w:rsidRPr="00D55D06">
        <w:rPr>
          <w:spacing w:val="-1"/>
          <w:lang w:val="es-EC"/>
        </w:rPr>
        <w:t>ci</w:t>
      </w:r>
      <w:r w:rsidRPr="00D55D06">
        <w:rPr>
          <w:lang w:val="es-EC"/>
        </w:rPr>
        <w:t>d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nt</w:t>
      </w:r>
      <w:r w:rsidRPr="00D55D06">
        <w:rPr>
          <w:spacing w:val="-1"/>
          <w:lang w:val="es-EC"/>
        </w:rPr>
        <w:t>e</w:t>
      </w:r>
      <w:r w:rsidRPr="00D55D06">
        <w:rPr>
          <w:lang w:val="es-EC"/>
        </w:rPr>
        <w:t>s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do</w:t>
      </w:r>
      <w:r w:rsidRPr="00D55D06">
        <w:rPr>
          <w:spacing w:val="-1"/>
          <w:lang w:val="es-EC"/>
        </w:rPr>
        <w:t>n</w:t>
      </w:r>
      <w:r w:rsidRPr="00D55D06">
        <w:rPr>
          <w:lang w:val="es-EC"/>
        </w:rPr>
        <w:t>de</w:t>
      </w:r>
      <w:r w:rsidRPr="00D55D06">
        <w:rPr>
          <w:spacing w:val="-4"/>
          <w:lang w:val="es-EC"/>
        </w:rPr>
        <w:t xml:space="preserve"> </w:t>
      </w:r>
      <w:r w:rsidRPr="00D55D06">
        <w:rPr>
          <w:spacing w:val="-1"/>
          <w:lang w:val="es-EC"/>
        </w:rPr>
        <w:t>se</w:t>
      </w:r>
      <w:r w:rsidRPr="00D55D06">
        <w:rPr>
          <w:lang w:val="es-EC"/>
        </w:rPr>
        <w:t>a</w:t>
      </w:r>
      <w:r w:rsidRPr="00D55D06">
        <w:rPr>
          <w:spacing w:val="-2"/>
          <w:lang w:val="es-EC"/>
        </w:rPr>
        <w:t xml:space="preserve"> </w:t>
      </w:r>
      <w:r w:rsidRPr="00D55D06">
        <w:rPr>
          <w:lang w:val="es-EC"/>
        </w:rPr>
        <w:t>que</w:t>
      </w:r>
      <w:r w:rsidRPr="00D55D06">
        <w:rPr>
          <w:spacing w:val="-4"/>
          <w:lang w:val="es-EC"/>
        </w:rPr>
        <w:t xml:space="preserve"> </w:t>
      </w:r>
      <w:r w:rsidRPr="00D55D06">
        <w:rPr>
          <w:lang w:val="es-EC"/>
        </w:rPr>
        <w:t>ha</w:t>
      </w:r>
      <w:r w:rsidRPr="00D55D06">
        <w:rPr>
          <w:spacing w:val="-2"/>
          <w:lang w:val="es-EC"/>
        </w:rPr>
        <w:t>y</w:t>
      </w:r>
      <w:r w:rsidRPr="00D55D06">
        <w:rPr>
          <w:spacing w:val="-1"/>
          <w:lang w:val="es-EC"/>
        </w:rPr>
        <w:t>a</w:t>
      </w:r>
      <w:r w:rsidRPr="00D55D06">
        <w:rPr>
          <w:lang w:val="es-EC"/>
        </w:rPr>
        <w:t>n</w:t>
      </w:r>
      <w:r w:rsidRPr="00D55D06">
        <w:rPr>
          <w:spacing w:val="-3"/>
          <w:lang w:val="es-EC"/>
        </w:rPr>
        <w:t xml:space="preserve"> </w:t>
      </w:r>
      <w:r w:rsidRPr="00D55D06">
        <w:rPr>
          <w:lang w:val="es-EC"/>
        </w:rPr>
        <w:t>o</w:t>
      </w:r>
      <w:r w:rsidRPr="00D55D06">
        <w:rPr>
          <w:spacing w:val="-1"/>
          <w:lang w:val="es-EC"/>
        </w:rPr>
        <w:t>c</w:t>
      </w:r>
      <w:r w:rsidRPr="00D55D06">
        <w:rPr>
          <w:lang w:val="es-EC"/>
        </w:rPr>
        <w:t>u</w:t>
      </w:r>
      <w:r w:rsidRPr="00D55D06">
        <w:rPr>
          <w:spacing w:val="-1"/>
          <w:lang w:val="es-EC"/>
        </w:rPr>
        <w:t>r</w:t>
      </w:r>
      <w:r w:rsidRPr="00D55D06">
        <w:rPr>
          <w:lang w:val="es-EC"/>
        </w:rPr>
        <w:t>rido</w:t>
      </w:r>
    </w:p>
    <w:p w:rsidR="006B1FDE" w:rsidRPr="00D55D06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9782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6"/>
        <w:gridCol w:w="3119"/>
        <w:gridCol w:w="1984"/>
        <w:gridCol w:w="1276"/>
      </w:tblGrid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53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6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8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8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la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investigación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3"/>
              <w:ind w:left="77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Inform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final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228" w:right="981" w:hanging="153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t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u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y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investigación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77" w:right="1051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m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atrícula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el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lota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or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dis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ño 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f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br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aci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228" w:right="169" w:hanging="152"/>
              <w:rPr>
                <w:rFonts w:ascii="Arial" w:hAnsi="Arial" w:cs="Arial"/>
                <w:sz w:val="18"/>
                <w:szCs w:val="18"/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ti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inte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é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usa 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la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fatali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d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ades</w:t>
            </w:r>
          </w:p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1" w:line="278" w:lineRule="auto"/>
              <w:ind w:left="228" w:right="568" w:hanging="152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r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opor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an información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, 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nstala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n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s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importante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s o e</w:t>
            </w:r>
            <w:r w:rsidRPr="00D55D06">
              <w:rPr>
                <w:rFonts w:ascii="Arial" w:hAnsi="Arial" w:cs="Arial"/>
                <w:spacing w:val="-2"/>
                <w:sz w:val="18"/>
                <w:szCs w:val="18"/>
                <w:lang w:val="es-EC"/>
              </w:rPr>
              <w:t>x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pertos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3"/>
              <w:ind w:left="77"/>
            </w:pPr>
            <w:proofErr w:type="spellStart"/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oda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naves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Co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un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mínim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de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retraso</w:t>
            </w:r>
          </w:p>
        </w:tc>
      </w:tr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0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3" w:line="278" w:lineRule="auto"/>
              <w:ind w:left="77" w:right="157"/>
              <w:rPr>
                <w:lang w:val="es-EC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77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766" w:hanging="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/>
        </w:tc>
      </w:tr>
    </w:tbl>
    <w:p w:rsidR="006B1FDE" w:rsidRDefault="006B1FDE" w:rsidP="006B1FDE">
      <w:pPr>
        <w:kinsoku w:val="0"/>
        <w:overflowPunct w:val="0"/>
        <w:spacing w:before="5" w:line="180" w:lineRule="exact"/>
        <w:rPr>
          <w:sz w:val="18"/>
          <w:szCs w:val="18"/>
        </w:rPr>
      </w:pPr>
    </w:p>
    <w:p w:rsidR="006B1FDE" w:rsidRDefault="006B1FDE" w:rsidP="006B1FDE">
      <w:pPr>
        <w:kinsoku w:val="0"/>
        <w:overflowPunct w:val="0"/>
        <w:spacing w:before="77"/>
        <w:ind w:left="14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Informe</w:t>
      </w:r>
      <w:proofErr w:type="spellEnd"/>
      <w:r>
        <w:rPr>
          <w:rFonts w:ascii="Arial" w:hAnsi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d</w:t>
      </w:r>
      <w:r>
        <w:rPr>
          <w:rFonts w:ascii="Arial" w:hAnsi="Arial" w:cs="Arial"/>
          <w:b/>
          <w:bCs/>
          <w:spacing w:val="-2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tos</w:t>
      </w:r>
      <w:proofErr w:type="spellEnd"/>
      <w:r>
        <w:rPr>
          <w:rFonts w:ascii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de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DREP</w:t>
      </w:r>
    </w:p>
    <w:p w:rsidR="006B1FDE" w:rsidRDefault="006B1FDE" w:rsidP="006B1FDE">
      <w:pPr>
        <w:kinsoku w:val="0"/>
        <w:overflowPunct w:val="0"/>
        <w:spacing w:before="9" w:line="120" w:lineRule="exact"/>
        <w:rPr>
          <w:sz w:val="12"/>
          <w:szCs w:val="12"/>
        </w:rPr>
      </w:pPr>
    </w:p>
    <w:tbl>
      <w:tblPr>
        <w:tblW w:w="9782" w:type="dxa"/>
        <w:tblInd w:w="-4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1134"/>
        <w:gridCol w:w="1276"/>
        <w:gridCol w:w="1276"/>
        <w:gridCol w:w="2126"/>
        <w:gridCol w:w="2268"/>
      </w:tblGrid>
      <w:tr w:rsidR="006B1FDE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sde</w:t>
            </w:r>
            <w:proofErr w:type="spellEnd"/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11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g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ría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91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f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rme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2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Ha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ra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647"/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M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ed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i</w:t>
            </w:r>
            <w:r>
              <w:rPr>
                <w:rFonts w:ascii="Arial" w:hAnsi="Arial" w:cs="Arial"/>
                <w:i/>
                <w:iCs/>
                <w:spacing w:val="-1"/>
                <w:sz w:val="18"/>
                <w:szCs w:val="18"/>
              </w:rPr>
              <w:t>an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te</w:t>
            </w:r>
            <w:proofErr w:type="spellEnd"/>
          </w:p>
        </w:tc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0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1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Accidente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60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32" w:right="300" w:hanging="432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Aeronav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sob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13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ha comp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etado</w:t>
            </w:r>
          </w:p>
        </w:tc>
        <w:bookmarkStart w:id="0" w:name="_GoBack"/>
        <w:bookmarkEnd w:id="0"/>
      </w:tr>
      <w:tr w:rsidR="006B1FDE" w:rsidRPr="00D55D06" w:rsidTr="006B1F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8"/>
        </w:trPr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Estad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o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q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ue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re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liza l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v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estiga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c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ón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24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Incid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nte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361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Datos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/>
              <w:ind w:left="436"/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OACI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32" w:right="301" w:hanging="432"/>
            </w:pP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Aero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  <w:sz w:val="18"/>
                <w:szCs w:val="18"/>
              </w:rPr>
              <w:t>los</w:t>
            </w:r>
            <w:proofErr w:type="spellEnd"/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kg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FDE" w:rsidRPr="00D55D06" w:rsidRDefault="006B1FDE" w:rsidP="001F3750">
            <w:pPr>
              <w:pStyle w:val="TableParagraph"/>
              <w:kinsoku w:val="0"/>
              <w:overflowPunct w:val="0"/>
              <w:spacing w:before="84" w:line="278" w:lineRule="auto"/>
              <w:ind w:left="77" w:right="131"/>
              <w:rPr>
                <w:lang w:val="es-EC"/>
              </w:rPr>
            </w:pP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Cu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a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nd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o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la 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invest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gac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i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ó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 xml:space="preserve">n </w:t>
            </w:r>
            <w:r w:rsidRPr="00D55D06">
              <w:rPr>
                <w:rFonts w:ascii="Arial" w:hAnsi="Arial" w:cs="Arial"/>
                <w:spacing w:val="1"/>
                <w:sz w:val="18"/>
                <w:szCs w:val="18"/>
                <w:lang w:val="es-EC"/>
              </w:rPr>
              <w:t>s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e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 xml:space="preserve"> ha comp</w:t>
            </w:r>
            <w:r w:rsidRPr="00D55D06">
              <w:rPr>
                <w:rFonts w:ascii="Arial" w:hAnsi="Arial" w:cs="Arial"/>
                <w:sz w:val="18"/>
                <w:szCs w:val="18"/>
                <w:lang w:val="es-EC"/>
              </w:rPr>
              <w:t>l</w:t>
            </w:r>
            <w:r w:rsidRPr="00D55D06">
              <w:rPr>
                <w:rFonts w:ascii="Arial" w:hAnsi="Arial" w:cs="Arial"/>
                <w:spacing w:val="-1"/>
                <w:sz w:val="18"/>
                <w:szCs w:val="18"/>
                <w:lang w:val="es-EC"/>
              </w:rPr>
              <w:t>etado</w:t>
            </w:r>
          </w:p>
        </w:tc>
      </w:tr>
    </w:tbl>
    <w:p w:rsidR="005F22C8" w:rsidRPr="006B1FDE" w:rsidRDefault="005F22C8">
      <w:pPr>
        <w:rPr>
          <w:lang w:val="es-EC"/>
        </w:rPr>
      </w:pPr>
    </w:p>
    <w:sectPr w:rsidR="005F22C8" w:rsidRPr="006B1FDE">
      <w:headerReference w:type="even" r:id="rId20"/>
      <w:head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FF3" w:rsidRDefault="006E6FF3" w:rsidP="006B1FDE">
      <w:r>
        <w:separator/>
      </w:r>
    </w:p>
  </w:endnote>
  <w:endnote w:type="continuationSeparator" w:id="0">
    <w:p w:rsidR="006E6FF3" w:rsidRDefault="006E6FF3" w:rsidP="006B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FF3" w:rsidRDefault="006E6FF3" w:rsidP="006B1FDE">
      <w:r>
        <w:separator/>
      </w:r>
    </w:p>
  </w:footnote>
  <w:footnote w:type="continuationSeparator" w:id="0">
    <w:p w:rsidR="006E6FF3" w:rsidRDefault="006E6FF3" w:rsidP="006B1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B1F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90" name="Forma libre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9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fBTs+v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75615" cy="139700"/>
              <wp:effectExtent l="0" t="0" r="3810" b="0"/>
              <wp:wrapNone/>
              <wp:docPr id="189" name="Cuadro de texto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6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6-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9" o:spid="_x0000_s1026" type="#_x0000_t202" style="position:absolute;margin-left:65pt;margin-top:61.3pt;width:37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" o:allowincell="f" filled="f" stroked="f">
              <v:textbox inset="0,0,0,0">
                <w:txbxContent>
                  <w:p w:rsidR="00093C67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6-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88" name="Cuadro de texto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D55D06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8" o:spid="_x0000_s1027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F1OO0u4&#10;AgAAuw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Pr="00D55D06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B1FD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1496712A" wp14:editId="6A801399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184" name="Forma libre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8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0Vo6WP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4E7CCF64" wp14:editId="252CFE0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39750" cy="139700"/>
              <wp:effectExtent l="0" t="0" r="0" b="0"/>
              <wp:wrapNone/>
              <wp:docPr id="183" name="Cuadro de texto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6-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83" o:spid="_x0000_s1028" type="#_x0000_t202" style="position:absolute;margin-left:65pt;margin-top:61.3pt;width:42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" o:allowincell="f" filled="f" stroked="f">
              <v:textbox inset="0,0,0,0">
                <w:txbxContent>
                  <w:p w:rsidR="00093C67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6-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10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 wp14:anchorId="4A193B90" wp14:editId="450EDCED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182" name="Cuadro de texto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D55D06" w:rsidRDefault="006E6FF3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D55D06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182" o:spid="_x0000_s1029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BL0qbN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Pr="00D55D06" w:rsidRDefault="006E6FF3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  <w:lang w:val="es-EC"/>
                      </w:rPr>
                    </w:pP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Man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u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 xml:space="preserve">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ge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s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tió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n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e la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se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gur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id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ad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 xml:space="preserve"> ope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  <w:lang w:val="es-EC"/>
                      </w:rPr>
                      <w:t>r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ac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>io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na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lang w:val="es-EC"/>
                      </w:rPr>
                      <w:t xml:space="preserve">l </w:t>
                    </w:r>
                    <w:r w:rsidRPr="00D55D06"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  <w:lang w:val="es-EC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6E6FF3">
    <w:pPr>
      <w:kinsoku w:val="0"/>
      <w:overflowPunct w:val="0"/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A"/>
    <w:multiLevelType w:val="multilevel"/>
    <w:tmpl w:val="000008BD"/>
    <w:lvl w:ilvl="0">
      <w:start w:val="1"/>
      <w:numFmt w:val="decimal"/>
      <w:lvlText w:val="%1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1">
      <w:start w:val="1"/>
      <w:numFmt w:val="decimal"/>
      <w:lvlText w:val="%1.%2"/>
      <w:lvlJc w:val="left"/>
      <w:pPr>
        <w:ind w:hanging="452"/>
      </w:pPr>
      <w:rPr>
        <w:rFonts w:ascii="Arial" w:hAnsi="Arial" w:cs="Arial"/>
        <w:b/>
        <w:bCs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B"/>
    <w:multiLevelType w:val="multilevel"/>
    <w:tmpl w:val="000008BE"/>
    <w:lvl w:ilvl="0">
      <w:start w:val="1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3C"/>
    <w:multiLevelType w:val="multilevel"/>
    <w:tmpl w:val="000008BF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3D"/>
    <w:multiLevelType w:val="multilevel"/>
    <w:tmpl w:val="000008C0"/>
    <w:lvl w:ilvl="0">
      <w:start w:val="4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3E"/>
    <w:multiLevelType w:val="multilevel"/>
    <w:tmpl w:val="000008C1"/>
    <w:lvl w:ilvl="0">
      <w:start w:val="2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3F"/>
    <w:multiLevelType w:val="multilevel"/>
    <w:tmpl w:val="000008C2"/>
    <w:lvl w:ilvl="0">
      <w:start w:val="7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40"/>
    <w:multiLevelType w:val="multilevel"/>
    <w:tmpl w:val="000008C3"/>
    <w:lvl w:ilvl="0">
      <w:start w:val="2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41"/>
    <w:multiLevelType w:val="multilevel"/>
    <w:tmpl w:val="000008C4"/>
    <w:lvl w:ilvl="0">
      <w:start w:val="6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42"/>
    <w:multiLevelType w:val="multilevel"/>
    <w:tmpl w:val="000008C5"/>
    <w:lvl w:ilvl="0">
      <w:start w:val="2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43"/>
    <w:multiLevelType w:val="multilevel"/>
    <w:tmpl w:val="000008C6"/>
    <w:lvl w:ilvl="0">
      <w:start w:val="7"/>
      <w:numFmt w:val="decimal"/>
      <w:lvlText w:val="%1"/>
      <w:lvlJc w:val="left"/>
      <w:pPr>
        <w:ind w:hanging="720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72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44"/>
    <w:multiLevelType w:val="multilevel"/>
    <w:tmpl w:val="000008C7"/>
    <w:lvl w:ilvl="0">
      <w:start w:val="1"/>
      <w:numFmt w:val="lowerLetter"/>
      <w:lvlText w:val="%1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45"/>
    <w:multiLevelType w:val="multilevel"/>
    <w:tmpl w:val="000008C8"/>
    <w:lvl w:ilvl="0">
      <w:start w:val="3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46"/>
    <w:multiLevelType w:val="multilevel"/>
    <w:tmpl w:val="000008C9"/>
    <w:lvl w:ilvl="0">
      <w:start w:val="3"/>
      <w:numFmt w:val="decimal"/>
      <w:lvlText w:val="%1"/>
      <w:lvlJc w:val="left"/>
      <w:pPr>
        <w:ind w:hanging="45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hanging="452"/>
      </w:pPr>
      <w:rPr>
        <w:rFonts w:ascii="Arial" w:hAnsi="Arial" w:cs="Arial"/>
        <w:b/>
        <w:bCs/>
        <w:spacing w:val="-1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47"/>
    <w:multiLevelType w:val="multilevel"/>
    <w:tmpl w:val="000008CA"/>
    <w:lvl w:ilvl="0">
      <w:start w:val="3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48"/>
    <w:multiLevelType w:val="multilevel"/>
    <w:tmpl w:val="000008CB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49"/>
    <w:multiLevelType w:val="multilevel"/>
    <w:tmpl w:val="000008CC"/>
    <w:lvl w:ilvl="0">
      <w:start w:val="4"/>
      <w:numFmt w:val="decimal"/>
      <w:lvlText w:val="%1"/>
      <w:lvlJc w:val="left"/>
      <w:pPr>
        <w:ind w:hanging="108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hanging="108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8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4A"/>
    <w:multiLevelType w:val="multilevel"/>
    <w:tmpl w:val="000008CD"/>
    <w:lvl w:ilvl="0">
      <w:start w:val="4"/>
      <w:numFmt w:val="decimal"/>
      <w:lvlText w:val="%1"/>
      <w:lvlJc w:val="left"/>
      <w:pPr>
        <w:ind w:hanging="1079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hanging="1079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hanging="1079"/>
      </w:pPr>
      <w:rPr>
        <w:rFonts w:ascii="Arial" w:hAnsi="Arial" w:cs="Arial"/>
        <w:b w:val="0"/>
        <w:bCs w:val="0"/>
        <w:spacing w:val="-1"/>
        <w:sz w:val="18"/>
        <w:szCs w:val="18"/>
      </w:rPr>
    </w:lvl>
    <w:lvl w:ilvl="3">
      <w:start w:val="1"/>
      <w:numFmt w:val="decimal"/>
      <w:lvlText w:val="%4."/>
      <w:lvlJc w:val="left"/>
      <w:pPr>
        <w:ind w:hanging="351"/>
      </w:pPr>
      <w:rPr>
        <w:rFonts w:ascii="Arial" w:hAnsi="Arial" w:cs="Arial"/>
        <w:b/>
        <w:bCs/>
        <w:w w:val="99"/>
        <w:sz w:val="18"/>
        <w:szCs w:val="18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3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DE"/>
    <w:rsid w:val="005F22C8"/>
    <w:rsid w:val="006B1FDE"/>
    <w:rsid w:val="006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B1FD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B1FD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B1FD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B1FD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B1FD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B1FD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B1FD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B1FD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B1FD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B1FD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B1FD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FD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B1FDE"/>
  </w:style>
  <w:style w:type="paragraph" w:customStyle="1" w:styleId="TableParagraph">
    <w:name w:val="Table Paragraph"/>
    <w:basedOn w:val="Normal"/>
    <w:uiPriority w:val="1"/>
    <w:qFormat/>
    <w:rsid w:val="006B1FDE"/>
  </w:style>
  <w:style w:type="paragraph" w:styleId="Encabezado">
    <w:name w:val="header"/>
    <w:basedOn w:val="Normal"/>
    <w:link w:val="Encabezado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1F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6B1FDE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6B1FDE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6B1FDE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6B1FDE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6B1FDE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B1FDE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6B1FDE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6B1FDE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6B1FDE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6B1FDE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6B1FDE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1FDE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6B1FDE"/>
  </w:style>
  <w:style w:type="paragraph" w:customStyle="1" w:styleId="TableParagraph">
    <w:name w:val="Table Paragraph"/>
    <w:basedOn w:val="Normal"/>
    <w:uiPriority w:val="1"/>
    <w:qFormat/>
    <w:rsid w:val="006B1FDE"/>
  </w:style>
  <w:style w:type="paragraph" w:styleId="Encabezado">
    <w:name w:val="header"/>
    <w:basedOn w:val="Normal"/>
    <w:link w:val="Encabezado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6B1F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1FDE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10.20.3.149/Safety/reporting" TargetMode="External"/><Relationship Id="rId18" Type="http://schemas.openxmlformats.org/officeDocument/2006/relationships/hyperlink" Target="mailto:adrep@icao.int" TargetMode="External"/><Relationship Id="rId26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yperlink" Target="http://10.20.3.149/Safety/reporting" TargetMode="External"/><Relationship Id="rId17" Type="http://schemas.openxmlformats.org/officeDocument/2006/relationships/hyperlink" Target="mailto:adrep@icao.int" TargetMode="Externa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http://10.20.3.149/Safety/reporting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customXml" Target="../customXml/item1.xml"/><Relationship Id="rId5" Type="http://schemas.openxmlformats.org/officeDocument/2006/relationships/webSettings" Target="webSettings.xml"/><Relationship Id="rId15" Type="http://schemas.openxmlformats.org/officeDocument/2006/relationships/hyperlink" Target="mailto:adrep@icao.int" TargetMode="External"/><Relationship Id="rId23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hyperlink" Target="http://10.20.3.149/Safety/reporting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10.20.3.149/Safety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Ape6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2DE1A3C-5961-4B6B-BDBA-23FC6C2D7948}"/>
</file>

<file path=customXml/itemProps2.xml><?xml version="1.0" encoding="utf-8"?>
<ds:datastoreItem xmlns:ds="http://schemas.openxmlformats.org/officeDocument/2006/customXml" ds:itemID="{163501C4-D9EC-494B-B623-782B34D56058}"/>
</file>

<file path=customXml/itemProps3.xml><?xml version="1.0" encoding="utf-8"?>
<ds:datastoreItem xmlns:ds="http://schemas.openxmlformats.org/officeDocument/2006/customXml" ds:itemID="{31E20FB4-3721-4437-BECC-7B470EE84E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3439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Admin-PC</dc:creator>
  <cp:lastModifiedBy>Admin-PC</cp:lastModifiedBy>
  <cp:revision>1</cp:revision>
  <dcterms:created xsi:type="dcterms:W3CDTF">2016-04-03T17:19:00Z</dcterms:created>
  <dcterms:modified xsi:type="dcterms:W3CDTF">2016-04-03T17:24:00Z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