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8D" w:rsidRPr="0076558D" w:rsidRDefault="0076558D" w:rsidP="0076558D">
      <w:pPr>
        <w:pStyle w:val="Ttulo1"/>
        <w:kinsoku w:val="0"/>
        <w:overflowPunct w:val="0"/>
        <w:ind w:left="1" w:right="41"/>
        <w:jc w:val="center"/>
        <w:rPr>
          <w:b w:val="0"/>
          <w:bCs w:val="0"/>
          <w:lang w:val="es-EC"/>
        </w:rPr>
      </w:pPr>
      <w:r w:rsidRPr="0076558D">
        <w:rPr>
          <w:lang w:val="es-EC"/>
        </w:rPr>
        <w:t>Apéndice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3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del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Capítulo</w:t>
      </w:r>
      <w:r w:rsidRPr="0076558D">
        <w:rPr>
          <w:spacing w:val="-7"/>
          <w:lang w:val="es-EC"/>
        </w:rPr>
        <w:t xml:space="preserve"> </w:t>
      </w:r>
      <w:r w:rsidRPr="0076558D">
        <w:rPr>
          <w:lang w:val="es-EC"/>
        </w:rPr>
        <w:t>4</w:t>
      </w:r>
    </w:p>
    <w:p w:rsidR="0076558D" w:rsidRPr="0076558D" w:rsidRDefault="0076558D" w:rsidP="0076558D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68" w:lineRule="auto"/>
        <w:ind w:left="1439" w:right="1481"/>
        <w:jc w:val="center"/>
        <w:rPr>
          <w:rFonts w:ascii="Arial" w:hAnsi="Arial" w:cs="Arial"/>
          <w:sz w:val="28"/>
          <w:szCs w:val="28"/>
          <w:lang w:val="es-EC"/>
        </w:rPr>
      </w:pP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EJEMPLO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PROCEDIMIENTO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NOT</w:t>
      </w:r>
      <w:r w:rsidRPr="0076558D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FICACIÓN</w:t>
      </w:r>
      <w:r w:rsidRPr="0076558D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OBLIGATORIA</w:t>
      </w:r>
      <w:r w:rsidRPr="0076558D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6558D" w:rsidRPr="0076558D" w:rsidRDefault="0076558D" w:rsidP="0076558D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20" w:right="159"/>
        <w:jc w:val="both"/>
        <w:rPr>
          <w:lang w:val="es-EC"/>
        </w:rPr>
      </w:pP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sigu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ent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es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ejemp</w:t>
      </w:r>
      <w:r w:rsidRPr="0076558D">
        <w:rPr>
          <w:lang w:val="es-EC"/>
        </w:rPr>
        <w:t>lo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lustrativ</w:t>
      </w:r>
      <w:r w:rsidRPr="0076558D">
        <w:rPr>
          <w:lang w:val="es-EC"/>
        </w:rPr>
        <w:t>o</w:t>
      </w:r>
      <w:r w:rsidRPr="0076558D">
        <w:rPr>
          <w:spacing w:val="3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proce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imi</w:t>
      </w:r>
      <w:r w:rsidRPr="0076558D">
        <w:rPr>
          <w:lang w:val="es-EC"/>
        </w:rPr>
        <w:t>e</w:t>
      </w:r>
      <w:r w:rsidRPr="0076558D">
        <w:rPr>
          <w:spacing w:val="-1"/>
          <w:lang w:val="es-EC"/>
        </w:rPr>
        <w:t>nt</w:t>
      </w:r>
      <w:r w:rsidRPr="0076558D">
        <w:rPr>
          <w:lang w:val="es-EC"/>
        </w:rPr>
        <w:t>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de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noti</w:t>
      </w:r>
      <w:r w:rsidRPr="0076558D">
        <w:rPr>
          <w:spacing w:val="1"/>
          <w:lang w:val="es-EC"/>
        </w:rPr>
        <w:t>f</w:t>
      </w:r>
      <w:r w:rsidRPr="0076558D">
        <w:rPr>
          <w:spacing w:val="-1"/>
          <w:lang w:val="es-EC"/>
        </w:rPr>
        <w:t>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obl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</w:t>
      </w:r>
      <w:r w:rsidRPr="0076558D">
        <w:rPr>
          <w:spacing w:val="1"/>
          <w:lang w:val="es-EC"/>
        </w:rPr>
        <w:t>r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s</w:t>
      </w:r>
      <w:r w:rsidRPr="0076558D">
        <w:rPr>
          <w:spacing w:val="-1"/>
          <w:lang w:val="es-EC"/>
        </w:rPr>
        <w:t>tado</w:t>
      </w:r>
      <w:r w:rsidRPr="0076558D">
        <w:rPr>
          <w:lang w:val="es-EC"/>
        </w:rPr>
        <w:t>,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qu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a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or</w:t>
      </w:r>
      <w:r w:rsidRPr="0076558D">
        <w:rPr>
          <w:lang w:val="es-EC"/>
        </w:rPr>
        <w:t>da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 xml:space="preserve">os </w:t>
      </w:r>
      <w:r w:rsidRPr="0076558D">
        <w:rPr>
          <w:spacing w:val="-1"/>
          <w:lang w:val="es-EC"/>
        </w:rPr>
        <w:t>sistema</w:t>
      </w:r>
      <w:r w:rsidRPr="0076558D">
        <w:rPr>
          <w:lang w:val="es-EC"/>
        </w:rPr>
        <w:t>s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notificac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n</w:t>
      </w:r>
      <w:r w:rsidRPr="0076558D">
        <w:rPr>
          <w:spacing w:val="-1"/>
          <w:lang w:val="es-EC"/>
        </w:rPr>
        <w:t>ci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ente</w:t>
      </w:r>
      <w:r w:rsidRPr="0076558D">
        <w:rPr>
          <w:lang w:val="es-EC"/>
        </w:rPr>
        <w:t>s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gator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.</w:t>
      </w:r>
      <w:r w:rsidRPr="0076558D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correspo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a 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oport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graves</w:t>
      </w:r>
      <w:r w:rsidRPr="0043652E">
        <w:rPr>
          <w:lang w:val="es-EC"/>
        </w:rPr>
        <w:t>,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ot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por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as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nist</w:t>
      </w:r>
      <w:r w:rsidRPr="0043652E">
        <w:rPr>
          <w:lang w:val="es-EC"/>
        </w:rPr>
        <w:t>as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,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as/ap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das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 xml:space="preserve">al 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d</w:t>
      </w:r>
      <w:r w:rsidRPr="0043652E">
        <w:rPr>
          <w:spacing w:val="-1"/>
          <w:lang w:val="es-EC"/>
        </w:rPr>
        <w:t>o/autori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(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tos</w:t>
      </w:r>
      <w:r w:rsidRPr="0043652E">
        <w:rPr>
          <w:lang w:val="es-EC"/>
        </w:rPr>
        <w:t>,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miembro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tri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ado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 de</w:t>
      </w:r>
      <w:r w:rsidRPr="0043652E">
        <w:rPr>
          <w:spacing w:val="-1"/>
          <w:lang w:val="es-EC"/>
        </w:rPr>
        <w:t xml:space="preserve"> tránsit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aé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pers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 de</w:t>
      </w:r>
      <w:r w:rsidRPr="0043652E">
        <w:rPr>
          <w:spacing w:val="-1"/>
          <w:lang w:val="es-EC"/>
        </w:rPr>
        <w:t xml:space="preserve"> 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o)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miemb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ú</w:t>
      </w:r>
      <w:r w:rsidRPr="0043652E">
        <w:rPr>
          <w:spacing w:val="-1"/>
          <w:lang w:val="es-EC"/>
        </w:rPr>
        <w:t>bli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20" w:right="111"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1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efiere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</w:t>
      </w:r>
      <w:r>
        <w:rPr>
          <w:rFonts w:ascii="Arial" w:hAnsi="Arial" w:cs="Arial"/>
          <w:i/>
          <w:iCs/>
          <w:sz w:val="18"/>
          <w:szCs w:val="18"/>
        </w:rPr>
        <w:t>ic</w:t>
      </w:r>
      <w:r>
        <w:rPr>
          <w:rFonts w:ascii="Arial" w:hAnsi="Arial" w:cs="Arial"/>
          <w:i/>
          <w:iCs/>
          <w:spacing w:val="-1"/>
          <w:sz w:val="18"/>
          <w:szCs w:val="18"/>
        </w:rPr>
        <w:t>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li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at</w:t>
      </w:r>
      <w:r>
        <w:rPr>
          <w:rFonts w:ascii="Arial" w:hAnsi="Arial" w:cs="Arial"/>
          <w:i/>
          <w:iCs/>
          <w:sz w:val="18"/>
          <w:szCs w:val="18"/>
        </w:rPr>
        <w:t>or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graves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as</w:t>
      </w:r>
      <w:r>
        <w:rPr>
          <w:rFonts w:ascii="Arial" w:hAnsi="Arial" w:cs="Arial"/>
          <w:i/>
          <w:iCs/>
          <w:sz w:val="18"/>
          <w:szCs w:val="18"/>
        </w:rPr>
        <w:t>í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mo tam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é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fectos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m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lfun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na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ficulta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ervicio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etc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p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en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pa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os,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ntrar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pue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bo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roc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pacing w:val="2"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igato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(ta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 xml:space="preserve">plo </w:t>
      </w:r>
      <w:r>
        <w:rPr>
          <w:rFonts w:ascii="Arial" w:hAnsi="Arial" w:cs="Arial"/>
          <w:i/>
          <w:iCs/>
          <w:spacing w:val="-1"/>
          <w:sz w:val="18"/>
          <w:szCs w:val="18"/>
        </w:rPr>
        <w:t>ilustrati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a).</w:t>
      </w:r>
    </w:p>
    <w:p w:rsidR="0076558D" w:rsidRDefault="0076558D" w:rsidP="0076558D">
      <w:pPr>
        <w:kinsoku w:val="0"/>
        <w:overflowPunct w:val="0"/>
        <w:spacing w:before="1" w:line="240" w:lineRule="exact"/>
      </w:pPr>
    </w:p>
    <w:p w:rsidR="0076558D" w:rsidRPr="0043652E" w:rsidRDefault="0076558D" w:rsidP="0076558D">
      <w:pPr>
        <w:kinsoku w:val="0"/>
        <w:overflowPunct w:val="0"/>
        <w:spacing w:line="278" w:lineRule="auto"/>
        <w:ind w:left="120" w:right="160" w:firstLine="1080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2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uno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casos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po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cio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"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omenta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"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corchete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[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]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7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uía</w:t>
      </w:r>
      <w:r w:rsidRPr="0043652E">
        <w:rPr>
          <w:rFonts w:ascii="Arial" w:hAnsi="Arial" w:cs="Arial"/>
          <w:i/>
          <w:iCs/>
          <w:spacing w:val="-1"/>
          <w:w w:val="99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nistrativ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Estado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dacc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prop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notifica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ob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igato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91"/>
        </w:tabs>
        <w:kinsoku w:val="0"/>
        <w:overflowPunct w:val="0"/>
        <w:ind w:left="3791" w:right="37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2"/>
        </w:rPr>
        <w:t>C</w:t>
      </w:r>
      <w:r>
        <w:rPr>
          <w:spacing w:val="-3"/>
        </w:rPr>
        <w:t>A</w:t>
      </w:r>
      <w:r>
        <w:t>CIÓN</w:t>
      </w:r>
      <w:r>
        <w:rPr>
          <w:spacing w:val="-14"/>
        </w:rPr>
        <w:t xml:space="preserve"> </w:t>
      </w:r>
      <w:r>
        <w:t>OBLI</w:t>
      </w:r>
      <w:r>
        <w:rPr>
          <w:spacing w:val="1"/>
        </w:rPr>
        <w:t>G</w:t>
      </w:r>
      <w:r>
        <w:rPr>
          <w:spacing w:val="-3"/>
        </w:rPr>
        <w:t>A</w:t>
      </w:r>
      <w:r>
        <w:t>TOR</w:t>
      </w:r>
      <w:r>
        <w:rPr>
          <w:spacing w:val="2"/>
        </w:rPr>
        <w:t>I</w:t>
      </w:r>
      <w:r>
        <w:t>A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conform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[Refer</w:t>
      </w:r>
      <w:r w:rsidRPr="0043652E">
        <w:rPr>
          <w:lang w:val="es-EC"/>
        </w:rPr>
        <w:t>enc</w:t>
      </w:r>
      <w:r w:rsidRPr="0043652E">
        <w:rPr>
          <w:spacing w:val="-1"/>
          <w:lang w:val="es-EC"/>
        </w:rPr>
        <w:t>ia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entos]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ccionis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no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bra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 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relac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(com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defect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s/malfunc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miento/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ificult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o)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[Nombr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d/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ntid</w:t>
      </w:r>
      <w:r w:rsidRPr="0043652E">
        <w:rPr>
          <w:lang w:val="es-EC"/>
        </w:rPr>
        <w:t>ad y</w:t>
      </w:r>
      <w:r w:rsidRPr="0043652E">
        <w:rPr>
          <w:spacing w:val="-3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artamento].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1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ed</w:t>
      </w:r>
      <w:r w:rsidRPr="0043652E">
        <w:rPr>
          <w:spacing w:val="-1"/>
          <w:lang w:val="es-EC"/>
        </w:rPr>
        <w:t>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lu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list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(apart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)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cron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logía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Com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ntar</w:t>
      </w:r>
      <w:r w:rsidRPr="0043652E">
        <w:rPr>
          <w:i/>
          <w:iCs/>
          <w:lang w:val="es-EC"/>
        </w:rPr>
        <w:t>io:</w:t>
      </w:r>
      <w:r w:rsidRPr="0043652E">
        <w:rPr>
          <w:i/>
          <w:iCs/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aunq</w:t>
      </w:r>
      <w:r w:rsidRPr="0043652E">
        <w:rPr>
          <w:lang w:val="es-EC"/>
        </w:rPr>
        <w:t>ue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ex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const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princ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lment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de 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,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promu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</w:t>
      </w:r>
      <w:r w:rsidRPr="0043652E">
        <w:rPr>
          <w:lang w:val="es-EC"/>
        </w:rPr>
        <w:t>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an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tificars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lle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 xml:space="preserve">[Formulario </w:t>
      </w:r>
      <w:r w:rsidRPr="0043652E">
        <w:rPr>
          <w:spacing w:val="-1"/>
          <w:lang w:val="es-EC"/>
        </w:rPr>
        <w:t>XY</w:t>
      </w:r>
      <w:r w:rsidRPr="0043652E">
        <w:rPr>
          <w:lang w:val="es-EC"/>
        </w:rPr>
        <w:t>Z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odo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está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firmado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signata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</w:t>
      </w:r>
      <w:r w:rsidRPr="0043652E">
        <w:rPr>
          <w:spacing w:val="1"/>
          <w:lang w:val="es-EC"/>
        </w:rPr>
        <w:t>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</w:t>
      </w:r>
      <w:r w:rsidRPr="0043652E">
        <w:rPr>
          <w:i/>
          <w:iCs/>
          <w:lang w:val="es-EC"/>
        </w:rPr>
        <w:t>o</w:t>
      </w:r>
      <w:r w:rsidRPr="0043652E">
        <w:rPr>
          <w:i/>
          <w:iCs/>
          <w:spacing w:val="-1"/>
          <w:lang w:val="es-EC"/>
        </w:rPr>
        <w:t>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tamb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é</w:t>
      </w:r>
      <w:r w:rsidRPr="0043652E">
        <w:rPr>
          <w:lang w:val="es-EC"/>
        </w:rPr>
        <w:t>n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olla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orda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las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recib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caci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ver</w:t>
      </w:r>
      <w:r w:rsidRPr="0043652E">
        <w:rPr>
          <w:lang w:val="es-EC"/>
        </w:rPr>
        <w:t>ba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 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ví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nica].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deb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coo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iat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[Nomb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la 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]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moment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recibi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determina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acti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.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2"/>
          <w:lang w:val="es-EC"/>
        </w:rPr>
        <w:t>[</w:t>
      </w:r>
      <w:r w:rsidRPr="0043652E">
        <w:rPr>
          <w:i/>
          <w:iCs/>
          <w:lang w:val="es-EC"/>
        </w:rPr>
        <w:t>C</w:t>
      </w:r>
      <w:r w:rsidRPr="0043652E">
        <w:rPr>
          <w:i/>
          <w:iCs/>
          <w:spacing w:val="-1"/>
          <w:lang w:val="es-EC"/>
        </w:rPr>
        <w:t>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pr</w:t>
      </w:r>
      <w:r w:rsidRPr="0043652E">
        <w:rPr>
          <w:spacing w:val="-1"/>
          <w:lang w:val="es-EC"/>
        </w:rPr>
        <w:t>oces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info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pa</w:t>
      </w:r>
      <w:r w:rsidRPr="0043652E">
        <w:rPr>
          <w:spacing w:val="-1"/>
          <w:lang w:val="es-EC"/>
        </w:rPr>
        <w:t>ra l</w:t>
      </w:r>
      <w:r w:rsidRPr="0043652E">
        <w:rPr>
          <w:lang w:val="es-EC"/>
        </w:rPr>
        <w:t>a</w:t>
      </w:r>
      <w:r w:rsidRPr="0043652E">
        <w:rPr>
          <w:spacing w:val="40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au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á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natur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lez</w:t>
      </w:r>
      <w:r w:rsidRPr="0043652E">
        <w:rPr>
          <w:lang w:val="es-EC"/>
        </w:rPr>
        <w:t>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ito</w:t>
      </w:r>
      <w:r w:rsidRPr="0043652E">
        <w:rPr>
          <w:lang w:val="es-EC"/>
        </w:rPr>
        <w:t>s</w:t>
      </w:r>
      <w:r w:rsidRPr="0043652E">
        <w:rPr>
          <w:spacing w:val="43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ado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detalle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específi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ars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nce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cohe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ente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secc</w:t>
      </w:r>
      <w:r w:rsidRPr="0043652E">
        <w:rPr>
          <w:lang w:val="es-EC"/>
        </w:rPr>
        <w:t>ión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4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3-1</w:t>
      </w: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76558D">
          <w:headerReference w:type="even" r:id="rId8"/>
          <w:headerReference w:type="default" r:id="rId9"/>
          <w:pgSz w:w="12240" w:h="15840"/>
          <w:pgMar w:top="1480" w:right="1160" w:bottom="280" w:left="1200" w:header="0" w:footer="0" w:gutter="0"/>
          <w:cols w:space="720" w:equalWidth="0">
            <w:col w:w="9880"/>
          </w:cols>
          <w:noEndnote/>
        </w:sectPr>
      </w:pPr>
    </w:p>
    <w:p w:rsidR="0076558D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3"/>
          <w:tab w:val="left" w:pos="2952"/>
        </w:tabs>
        <w:kinsoku w:val="0"/>
        <w:overflowPunct w:val="0"/>
        <w:spacing w:before="77"/>
        <w:ind w:left="2952"/>
        <w:jc w:val="center"/>
        <w:rPr>
          <w:b w:val="0"/>
          <w:bCs w:val="0"/>
        </w:rPr>
      </w:pPr>
      <w:r>
        <w:t>PROCE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M</w:t>
      </w:r>
      <w:r>
        <w:t>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INFORMES</w:t>
      </w:r>
      <w:r>
        <w:rPr>
          <w:spacing w:val="-9"/>
        </w:rPr>
        <w:t xml:space="preserve"> </w:t>
      </w:r>
      <w:r>
        <w:rPr>
          <w:spacing w:val="-1"/>
        </w:rPr>
        <w:t>OB</w:t>
      </w:r>
      <w:r>
        <w:t>LI</w:t>
      </w:r>
      <w:r>
        <w:rPr>
          <w:spacing w:val="2"/>
        </w:rPr>
        <w:t>G</w:t>
      </w:r>
      <w:r>
        <w:rPr>
          <w:spacing w:val="-6"/>
        </w:rPr>
        <w:t>A</w:t>
      </w:r>
      <w:r>
        <w:t>TORI</w:t>
      </w:r>
      <w:r>
        <w:rPr>
          <w:spacing w:val="1"/>
        </w:rPr>
        <w:t>O</w:t>
      </w:r>
      <w:r>
        <w:t>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recepci</w:t>
      </w:r>
      <w:r w:rsidRPr="0043652E">
        <w:rPr>
          <w:lang w:val="es-EC"/>
        </w:rPr>
        <w:t>ón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orio</w:t>
      </w:r>
      <w:r w:rsidRPr="0043652E">
        <w:rPr>
          <w:lang w:val="es-EC"/>
        </w:rPr>
        <w:t>,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validar</w:t>
      </w:r>
      <w:r w:rsidRPr="0043652E">
        <w:rPr>
          <w:lang w:val="es-EC"/>
        </w:rPr>
        <w:t>á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notificado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 xml:space="preserve">ha </w:t>
      </w:r>
      <w:r w:rsidRPr="0043652E">
        <w:rPr>
          <w:spacing w:val="-1"/>
          <w:lang w:val="es-EC"/>
        </w:rPr>
        <w:t>pro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al.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64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lasifica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ce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iente</w:t>
      </w:r>
      <w:r w:rsidRPr="0043652E">
        <w:rPr>
          <w:lang w:val="es-EC"/>
        </w:rPr>
        <w:t>s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cat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gor</w:t>
      </w:r>
      <w:r w:rsidRPr="0043652E">
        <w:rPr>
          <w:spacing w:val="1"/>
          <w:lang w:val="es-EC"/>
        </w:rPr>
        <w:t>í</w:t>
      </w:r>
      <w:r w:rsidRPr="0043652E">
        <w:rPr>
          <w:spacing w:val="-1"/>
          <w:lang w:val="es-EC"/>
        </w:rPr>
        <w:t>as: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acci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</w:t>
      </w:r>
      <w:r>
        <w:t xml:space="preserve">e </w:t>
      </w:r>
      <w:r>
        <w:rPr>
          <w:spacing w:val="-1"/>
        </w:rPr>
        <w:t>grav</w:t>
      </w:r>
      <w:r>
        <w:t>e;</w:t>
      </w:r>
    </w:p>
    <w:p w:rsidR="0076558D" w:rsidRDefault="0076558D" w:rsidP="0076558D">
      <w:pPr>
        <w:kinsoku w:val="0"/>
        <w:overflowPunct w:val="0"/>
        <w:spacing w:before="14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 w:hanging="361"/>
      </w:pPr>
      <w:proofErr w:type="gramStart"/>
      <w:r>
        <w:rPr>
          <w:spacing w:val="-1"/>
        </w:rPr>
        <w:t>otr</w:t>
      </w:r>
      <w:r>
        <w:t>o</w:t>
      </w:r>
      <w:proofErr w:type="gramEnd"/>
      <w:r>
        <w:t xml:space="preserve"> </w:t>
      </w:r>
      <w:r>
        <w:rPr>
          <w:spacing w:val="-1"/>
        </w:rPr>
        <w:t>suceso.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43652E">
        <w:rPr>
          <w:spacing w:val="-1"/>
          <w:lang w:val="es-EC"/>
        </w:rPr>
        <w:t>Lu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o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asificac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egistr</w:t>
      </w:r>
      <w:r w:rsidRPr="0043652E">
        <w:rPr>
          <w:lang w:val="es-EC"/>
        </w:rPr>
        <w:t>o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f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rm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ba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corre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lang w:val="es-EC"/>
        </w:rPr>
        <w:t xml:space="preserve">un </w:t>
      </w:r>
      <w:r w:rsidRPr="0043652E">
        <w:rPr>
          <w:spacing w:val="-1"/>
          <w:lang w:val="es-EC"/>
        </w:rPr>
        <w:t>núme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245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a 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categori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spacing w:val="-2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actuali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á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4"/>
          <w:lang w:val="es-EC"/>
        </w:rPr>
        <w:t xml:space="preserve"> </w:t>
      </w:r>
      <w:r w:rsidRPr="0043652E">
        <w:rPr>
          <w:spacing w:val="-1"/>
          <w:lang w:val="es-EC"/>
        </w:rPr>
        <w:t>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a: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ial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eva</w:t>
      </w:r>
      <w:r w:rsidRPr="0043652E">
        <w:rPr>
          <w:lang w:val="es-EC"/>
        </w:rPr>
        <w:t>lu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n/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nto/informa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lang w:val="es-EC"/>
        </w:rPr>
        <w:t>not</w:t>
      </w:r>
      <w:r w:rsidRPr="0043652E">
        <w:rPr>
          <w:spacing w:val="-1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spacing w:line="278" w:lineRule="auto"/>
        <w:ind w:left="1580" w:right="140"/>
        <w:rPr>
          <w:lang w:val="es-EC"/>
        </w:rPr>
      </w:pPr>
      <w:r w:rsidRPr="0043652E">
        <w:rPr>
          <w:spacing w:val="-2"/>
          <w:lang w:val="es-EC"/>
        </w:rPr>
        <w:t>Baj</w:t>
      </w:r>
      <w:r w:rsidRPr="0043652E">
        <w:rPr>
          <w:lang w:val="es-EC"/>
        </w:rPr>
        <w:t xml:space="preserve">o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spacing w:val="-3"/>
          <w:lang w:val="es-EC"/>
        </w:rPr>
        <w:t>n</w:t>
      </w:r>
      <w:proofErr w:type="gramStart"/>
      <w:r w:rsidRPr="0043652E">
        <w:rPr>
          <w:lang w:val="es-EC"/>
        </w:rPr>
        <w:t xml:space="preserve">: 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lang w:val="es-EC"/>
        </w:rPr>
        <w:t>n</w:t>
      </w:r>
      <w:proofErr w:type="gramEnd"/>
      <w:r w:rsidRPr="0043652E">
        <w:rPr>
          <w:lang w:val="es-EC"/>
        </w:rPr>
        <w:t xml:space="preserve">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[a</w:t>
      </w:r>
      <w:r w:rsidRPr="0043652E">
        <w:rPr>
          <w:spacing w:val="-3"/>
          <w:lang w:val="es-EC"/>
        </w:rPr>
        <w:t>u</w:t>
      </w:r>
      <w:r w:rsidRPr="0043652E">
        <w:rPr>
          <w:spacing w:val="-1"/>
          <w:lang w:val="es-EC"/>
        </w:rPr>
        <w:t>t</w:t>
      </w:r>
      <w:r w:rsidRPr="0043652E">
        <w:rPr>
          <w:spacing w:val="-2"/>
          <w:lang w:val="es-EC"/>
        </w:rPr>
        <w:t>ori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a</w:t>
      </w:r>
      <w:r w:rsidRPr="0043652E">
        <w:rPr>
          <w:lang w:val="es-EC"/>
        </w:rPr>
        <w:t xml:space="preserve">d 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v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g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cci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es</w:t>
      </w:r>
      <w:r w:rsidRPr="0043652E">
        <w:rPr>
          <w:spacing w:val="-2"/>
          <w:lang w:val="es-EC"/>
        </w:rPr>
        <w:t>/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AA/pr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vee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2"/>
          <w:lang w:val="es-EC"/>
        </w:rPr>
        <w:t xml:space="preserve">de </w:t>
      </w:r>
      <w:r w:rsidRPr="0043652E">
        <w:rPr>
          <w:spacing w:val="-3"/>
          <w:lang w:val="es-EC"/>
        </w:rPr>
        <w:t>se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v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p</w:t>
      </w:r>
      <w:r w:rsidRPr="0043652E">
        <w:rPr>
          <w:spacing w:val="-2"/>
          <w:lang w:val="es-EC"/>
        </w:rPr>
        <w:t>ro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o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43652E">
        <w:rPr>
          <w:spacing w:val="-1"/>
          <w:lang w:val="es-EC"/>
        </w:rPr>
        <w:t>Investiga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comp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etada</w:t>
      </w:r>
      <w:r w:rsidRPr="0043652E">
        <w:rPr>
          <w:lang w:val="es-EC"/>
        </w:rPr>
        <w:t xml:space="preserve">: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ulta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os/dato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rec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y</w:t>
      </w:r>
      <w:r w:rsidRPr="0043652E">
        <w:rPr>
          <w:spacing w:val="-1"/>
          <w:lang w:val="es-EC"/>
        </w:rPr>
        <w:t xml:space="preserve"> actua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iza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 p</w:t>
      </w:r>
      <w:r w:rsidRPr="0043652E">
        <w:rPr>
          <w:spacing w:val="-1"/>
          <w:lang w:val="es-EC"/>
        </w:rPr>
        <w:t>osteri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arias.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42" w:firstLine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ificaci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z w:val="18"/>
          <w:szCs w:val="18"/>
        </w:rPr>
        <w:t>ío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nfo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 resp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nsa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ad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[N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b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>a a</w:t>
      </w:r>
      <w:r>
        <w:rPr>
          <w:rFonts w:ascii="Arial" w:hAnsi="Arial" w:cs="Arial"/>
          <w:i/>
          <w:iCs/>
          <w:spacing w:val="-1"/>
          <w:sz w:val="18"/>
          <w:szCs w:val="18"/>
        </w:rPr>
        <w:t>utor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invest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es].</w:t>
      </w:r>
    </w:p>
    <w:p w:rsidR="0076558D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40" w:right="140" w:firstLine="1080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2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múlti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pon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egu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dad 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(po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ejemp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dentes</w:t>
      </w:r>
      <w:r w:rsidRPr="0043652E">
        <w:rPr>
          <w:lang w:val="es-EC"/>
        </w:rPr>
        <w:t>)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en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establece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coor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y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cesib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].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2347"/>
        </w:tabs>
        <w:kinsoku w:val="0"/>
        <w:overflowPunct w:val="0"/>
        <w:ind w:left="2347" w:hanging="352"/>
        <w:jc w:val="center"/>
        <w:rPr>
          <w:b w:val="0"/>
          <w:bCs w:val="0"/>
          <w:lang w:val="es-EC"/>
        </w:rPr>
      </w:pPr>
      <w:r w:rsidRPr="0043652E">
        <w:rPr>
          <w:lang w:val="es-EC"/>
        </w:rPr>
        <w:t>C</w:t>
      </w:r>
      <w:r w:rsidRPr="0043652E">
        <w:rPr>
          <w:spacing w:val="1"/>
          <w:lang w:val="es-EC"/>
        </w:rPr>
        <w:t>L</w:t>
      </w:r>
      <w:r w:rsidRPr="0043652E">
        <w:rPr>
          <w:spacing w:val="-5"/>
          <w:lang w:val="es-EC"/>
        </w:rPr>
        <w:t>A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IFIC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CIÓN</w:t>
      </w:r>
      <w:r w:rsidRPr="0043652E">
        <w:rPr>
          <w:spacing w:val="-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DENTE/INCIDENTE</w:t>
      </w:r>
      <w:r w:rsidRPr="0043652E">
        <w:rPr>
          <w:spacing w:val="-7"/>
          <w:lang w:val="es-EC"/>
        </w:rPr>
        <w:t xml:space="preserve"> </w:t>
      </w:r>
      <w:r w:rsidRPr="0043652E">
        <w:rPr>
          <w:lang w:val="es-EC"/>
        </w:rPr>
        <w:t>G</w:t>
      </w:r>
      <w:r w:rsidRPr="0043652E">
        <w:rPr>
          <w:spacing w:val="2"/>
          <w:lang w:val="es-EC"/>
        </w:rPr>
        <w:t>R</w:t>
      </w:r>
      <w:r w:rsidRPr="0043652E">
        <w:rPr>
          <w:spacing w:val="-5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E/INCIDENTE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cla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ificac</w:t>
      </w:r>
      <w:r w:rsidRPr="0043652E">
        <w:rPr>
          <w:lang w:val="es-EC"/>
        </w:rPr>
        <w:t>ión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gr</w:t>
      </w:r>
      <w:r w:rsidRPr="0043652E">
        <w:rPr>
          <w:lang w:val="es-EC"/>
        </w:rPr>
        <w:t>ave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po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basa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las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defini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del 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13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OACI.</w:t>
      </w:r>
    </w:p>
    <w:p w:rsidR="0076558D" w:rsidRPr="0043652E" w:rsidRDefault="0076558D" w:rsidP="0076558D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clasifi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r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nes 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auto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tale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casos</w:t>
      </w:r>
      <w:r w:rsidRPr="0043652E">
        <w:rPr>
          <w:lang w:val="es-EC"/>
        </w:rPr>
        <w:t>,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ras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</w:t>
      </w:r>
      <w:r w:rsidRPr="0043652E">
        <w:rPr>
          <w:spacing w:val="2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porc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act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ombre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A]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segú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(com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tos/malf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entos</w:t>
      </w:r>
      <w:r w:rsidRPr="0043652E">
        <w:rPr>
          <w:spacing w:val="1"/>
          <w:lang w:val="es-EC"/>
        </w:rPr>
        <w:t>/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servicio</w:t>
      </w:r>
      <w:r w:rsidRPr="0043652E">
        <w:rPr>
          <w:lang w:val="es-EC"/>
        </w:rPr>
        <w:t>)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no so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,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vincu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p</w:t>
      </w:r>
      <w:r w:rsidRPr="0043652E">
        <w:rPr>
          <w:spacing w:val="-1"/>
          <w:lang w:val="es-EC"/>
        </w:rPr>
        <w:t>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rtinent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a la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enví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segú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76558D" w:rsidRPr="0043652E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51"/>
        </w:tabs>
        <w:kinsoku w:val="0"/>
        <w:overflowPunct w:val="0"/>
        <w:spacing w:before="77"/>
        <w:ind w:left="3751"/>
        <w:jc w:val="center"/>
        <w:rPr>
          <w:b w:val="0"/>
          <w:bCs w:val="0"/>
        </w:rPr>
      </w:pPr>
      <w:r>
        <w:t>SEGU</w:t>
      </w:r>
      <w:r>
        <w:rPr>
          <w:spacing w:val="-1"/>
        </w:rPr>
        <w:t>I</w:t>
      </w:r>
      <w:r>
        <w:t>M</w:t>
      </w:r>
      <w:r>
        <w:rPr>
          <w:spacing w:val="-1"/>
        </w:rPr>
        <w:t>I</w:t>
      </w:r>
      <w:r>
        <w:t>ENTO/INVES</w:t>
      </w:r>
      <w:r>
        <w:rPr>
          <w:spacing w:val="-1"/>
        </w:rPr>
        <w:t>T</w:t>
      </w:r>
      <w:r>
        <w:t>I</w:t>
      </w:r>
      <w:r>
        <w:rPr>
          <w:spacing w:val="2"/>
        </w:rPr>
        <w:t>G</w:t>
      </w:r>
      <w:r>
        <w:rPr>
          <w:spacing w:val="-5"/>
        </w:rPr>
        <w:t>A</w:t>
      </w:r>
      <w:r>
        <w:rPr>
          <w:spacing w:val="-1"/>
        </w:rPr>
        <w:t>C</w:t>
      </w:r>
      <w:r>
        <w:t>IÓN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investig</w:t>
      </w:r>
      <w:r w:rsidRPr="0043652E">
        <w:rPr>
          <w:lang w:val="es-EC"/>
        </w:rPr>
        <w:t>ac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 xml:space="preserve">ad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l/ca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edo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servi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vincula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nte</w:t>
      </w:r>
      <w:r w:rsidRPr="0043652E">
        <w:rPr>
          <w:spacing w:val="-1"/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nal/c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prove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rvic</w:t>
      </w:r>
      <w:r w:rsidRPr="0043652E">
        <w:rPr>
          <w:lang w:val="es-EC"/>
        </w:rPr>
        <w:t>io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garanti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cierr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ortu</w:t>
      </w:r>
      <w:r w:rsidRPr="0043652E">
        <w:rPr>
          <w:lang w:val="es-EC"/>
        </w:rPr>
        <w:t xml:space="preserve">nos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gú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cor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asig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control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rmi</w:t>
      </w:r>
      <w:r w:rsidRPr="0043652E">
        <w:rPr>
          <w:lang w:val="es-EC"/>
        </w:rPr>
        <w:t>na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intervenc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ante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ué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luc</w:t>
      </w:r>
      <w:r w:rsidRPr="0043652E">
        <w:rPr>
          <w:lang w:val="es-EC"/>
        </w:rPr>
        <w:t>ión</w:t>
      </w:r>
      <w:r w:rsidRPr="0043652E">
        <w:rPr>
          <w:spacing w:val="-1"/>
          <w:lang w:val="es-EC"/>
        </w:rPr>
        <w:t xml:space="preserve"> inter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ceso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serv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ios.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termi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ecibi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nto/inves</w:t>
      </w:r>
      <w:r w:rsidRPr="0043652E">
        <w:rPr>
          <w:lang w:val="es-EC"/>
        </w:rPr>
        <w:t>ti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ing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oda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informac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per</w:t>
      </w:r>
      <w:r w:rsidRPr="0043652E">
        <w:rPr>
          <w:spacing w:val="-1"/>
          <w:lang w:val="es-EC"/>
        </w:rPr>
        <w:t>tinent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ib</w:t>
      </w:r>
      <w:r w:rsidRPr="0043652E">
        <w:rPr>
          <w:lang w:val="es-EC"/>
        </w:rPr>
        <w:t>ida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nen</w:t>
      </w:r>
      <w:r w:rsidRPr="0043652E">
        <w:rPr>
          <w:spacing w:val="2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.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emit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entes]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incu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car</w:t>
      </w:r>
      <w:r w:rsidRPr="0043652E">
        <w:rPr>
          <w:lang w:val="es-EC"/>
        </w:rPr>
        <w:t xml:space="preserve">ga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tale</w:t>
      </w:r>
      <w:r w:rsidRPr="0043652E">
        <w:rPr>
          <w:lang w:val="es-EC"/>
        </w:rPr>
        <w:t>s i</w:t>
      </w:r>
      <w:r w:rsidRPr="0043652E">
        <w:rPr>
          <w:spacing w:val="-1"/>
          <w:lang w:val="es-EC"/>
        </w:rPr>
        <w:t>nforme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at</w:t>
      </w:r>
      <w:r w:rsidRPr="0043652E">
        <w:rPr>
          <w:lang w:val="es-EC"/>
        </w:rPr>
        <w:t xml:space="preserve">os 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-2"/>
          <w:lang w:val="es-EC"/>
        </w:rPr>
        <w:t>s</w:t>
      </w:r>
      <w:r w:rsidRPr="0043652E">
        <w:rPr>
          <w:i/>
          <w:iCs/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consi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ida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admi</w:t>
      </w:r>
      <w:r w:rsidRPr="0043652E">
        <w:rPr>
          <w:spacing w:val="2"/>
          <w:lang w:val="es-EC"/>
        </w:rPr>
        <w:t>n</w:t>
      </w:r>
      <w:r w:rsidRPr="0043652E">
        <w:rPr>
          <w:spacing w:val="-1"/>
          <w:lang w:val="es-EC"/>
        </w:rPr>
        <w:t>istrati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(cumplim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)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despué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la conc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usi</w:t>
      </w:r>
      <w:r w:rsidRPr="0043652E">
        <w:rPr>
          <w:lang w:val="es-EC"/>
        </w:rPr>
        <w:t>ón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ct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rt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te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vía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dac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GAC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u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rd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xx</w:t>
      </w:r>
      <w:r w:rsidRPr="0043652E">
        <w:rPr>
          <w:lang w:val="es-EC"/>
        </w:rPr>
        <w:t>x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cump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ento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.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itido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[N</w:t>
      </w:r>
      <w:r w:rsidRPr="0043652E">
        <w:rPr>
          <w:lang w:val="es-EC"/>
        </w:rPr>
        <w:t>om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ntes]</w:t>
      </w:r>
      <w:r w:rsidRPr="0043652E">
        <w:rPr>
          <w:lang w:val="es-EC"/>
        </w:rPr>
        <w:t>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ar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 xml:space="preserve">ión </w:t>
      </w:r>
      <w:r w:rsidRPr="0043652E">
        <w:rPr>
          <w:spacing w:val="-1"/>
          <w:lang w:val="es-EC"/>
        </w:rPr>
        <w:t>estab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 xml:space="preserve">exo </w:t>
      </w:r>
      <w:r w:rsidRPr="0043652E">
        <w:rPr>
          <w:spacing w:val="-1"/>
          <w:lang w:val="es-EC"/>
        </w:rPr>
        <w:t>13.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Pr="0043652E" w:rsidRDefault="0076558D" w:rsidP="0076558D">
      <w:pPr>
        <w:pStyle w:val="Ttulo4"/>
        <w:kinsoku w:val="0"/>
        <w:overflowPunct w:val="0"/>
        <w:ind w:left="2"/>
        <w:jc w:val="center"/>
        <w:rPr>
          <w:b w:val="0"/>
          <w:bCs w:val="0"/>
          <w:lang w:val="es-EC"/>
        </w:rPr>
      </w:pP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tabs>
          <w:tab w:val="left" w:pos="964"/>
        </w:tabs>
        <w:kinsoku w:val="0"/>
        <w:overflowPunct w:val="0"/>
        <w:ind w:left="3"/>
        <w:jc w:val="center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  <w:t>CRONOG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R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M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CIÓN</w:t>
      </w:r>
      <w:r w:rsidRPr="0043652E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(EJEMPLO)</w:t>
      </w:r>
    </w:p>
    <w:p w:rsidR="0076558D" w:rsidRPr="0043652E" w:rsidRDefault="0076558D" w:rsidP="0076558D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640"/>
      </w:tblGrid>
      <w:tr w:rsidR="0076558D" w:rsidRPr="0043652E" w:rsidTr="001F3750">
        <w:trPr>
          <w:trHeight w:hRule="exact" w:val="112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rPr>
                <w:lang w:val="es-EC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71" w:right="471"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Notificac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ó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 a la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CAA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o 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au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t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</w:p>
          <w:p w:rsidR="0076558D" w:rsidRDefault="0076558D" w:rsidP="001F3750">
            <w:pPr>
              <w:pStyle w:val="TableParagraph"/>
              <w:kinsoku w:val="0"/>
              <w:overflowPunct w:val="0"/>
              <w:spacing w:before="1"/>
              <w:ind w:left="170" w:right="170"/>
              <w:jc w:val="center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invest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 de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acci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ente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96" w:right="94" w:hanging="2"/>
              <w:jc w:val="center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Enví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nfo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C"/>
              </w:rPr>
              <w:t>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b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igato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io (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F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lar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X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Y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Z)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auto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investi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ón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ntes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80" w:lineRule="exact"/>
              <w:rPr>
                <w:sz w:val="18"/>
                <w:szCs w:val="18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857" w:right="276" w:hanging="515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Inform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v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estiga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ión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CAA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**</w:t>
            </w:r>
          </w:p>
        </w:tc>
      </w:tr>
      <w:tr w:rsidR="0076558D" w:rsidTr="001F3750">
        <w:trPr>
          <w:trHeight w:hRule="exact" w:val="40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 w:right="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4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40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gra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>8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64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N/A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5" w:right="65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>2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21" w:right="421" w:firstLine="5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  (do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cesar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o)</w:t>
            </w:r>
          </w:p>
        </w:tc>
      </w:tr>
      <w:tr w:rsidR="0076558D" w:rsidRPr="0043652E" w:rsidTr="001F3750">
        <w:trPr>
          <w:trHeight w:hRule="exact" w:val="965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before="89" w:line="261" w:lineRule="auto"/>
              <w:ind w:left="437" w:right="76" w:hanging="36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El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teléfono,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fax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correo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electrón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constituirá,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pacing w:val="2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or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casos,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edios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adecuados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rápidos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para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envi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una</w:t>
            </w:r>
            <w:r w:rsidRPr="0043652E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notificación.</w:t>
            </w:r>
          </w:p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line="183" w:lineRule="exact"/>
              <w:ind w:left="77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Esta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miembros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ú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blico.</w:t>
            </w: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6"/>
              <w:ind w:left="77"/>
              <w:rPr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 xml:space="preserve">***  </w:t>
            </w:r>
            <w:r w:rsidRPr="0043652E">
              <w:rPr>
                <w:rFonts w:ascii="Arial" w:hAnsi="Arial" w:cs="Arial"/>
                <w:spacing w:val="2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n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formes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ión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aut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idad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investigación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Estado.</w:t>
            </w:r>
          </w:p>
        </w:tc>
      </w:tr>
    </w:tbl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5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tabs>
          <w:tab w:val="left" w:pos="3085"/>
        </w:tabs>
        <w:kinsoku w:val="0"/>
        <w:overflowPunct w:val="0"/>
        <w:spacing w:before="77"/>
        <w:ind w:left="2074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</w:r>
      <w:r w:rsidRPr="0043652E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J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EMPLOS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SUCESOS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QUE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PUEDEN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RSE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kinsoku w:val="0"/>
        <w:overflowPunct w:val="0"/>
        <w:ind w:left="12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 xml:space="preserve">a </w:t>
      </w:r>
      <w:r>
        <w:rPr>
          <w:rFonts w:ascii="Arial" w:hAnsi="Arial" w:cs="Arial"/>
          <w:i/>
          <w:iCs/>
          <w:spacing w:val="-1"/>
          <w:sz w:val="18"/>
          <w:szCs w:val="18"/>
        </w:rPr>
        <w:t>si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list</w:t>
      </w:r>
      <w:r>
        <w:rPr>
          <w:rFonts w:ascii="Arial" w:hAnsi="Arial" w:cs="Arial"/>
          <w:i/>
          <w:iCs/>
          <w:sz w:val="18"/>
          <w:szCs w:val="18"/>
        </w:rPr>
        <w:t>a no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exh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ustiv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inc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uy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cid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ntes.</w:t>
      </w:r>
    </w:p>
    <w:p w:rsidR="0076558D" w:rsidRDefault="0076558D" w:rsidP="0076558D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rPr>
          <w:spacing w:val="-1"/>
        </w:rPr>
        <w:t>aére</w:t>
      </w:r>
      <w:r>
        <w:t>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cuasi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oli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uie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man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pre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evita</w:t>
      </w:r>
      <w:r w:rsidRPr="0043652E">
        <w:rPr>
          <w:lang w:val="es-EC"/>
        </w:rPr>
        <w:t>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is</w:t>
      </w:r>
      <w:r w:rsidRPr="0043652E">
        <w:rPr>
          <w:spacing w:val="1"/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situació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gura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prev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h</w:t>
      </w:r>
      <w:r w:rsidRPr="0043652E">
        <w:rPr>
          <w:spacing w:val="-1"/>
          <w:lang w:val="es-EC"/>
        </w:rPr>
        <w:t>abe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a;</w:t>
      </w: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before="77"/>
        <w:ind w:left="860"/>
        <w:rPr>
          <w:lang w:val="es-EC"/>
        </w:rPr>
      </w:pP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-1"/>
          <w:lang w:val="es-EC"/>
        </w:rPr>
        <w:t xml:space="preserve"> 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-1"/>
          <w:lang w:val="es-EC"/>
        </w:rPr>
        <w:t xml:space="preserve"> hac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tierr</w:t>
      </w:r>
      <w:r w:rsidRPr="0043652E">
        <w:rPr>
          <w:lang w:val="es-EC"/>
        </w:rPr>
        <w:t>a ev</w:t>
      </w:r>
      <w:r w:rsidRPr="0043652E">
        <w:rPr>
          <w:spacing w:val="-1"/>
          <w:lang w:val="es-EC"/>
        </w:rPr>
        <w:t>itad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form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marg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int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rrumpi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da u </w:t>
      </w:r>
      <w:r w:rsidRPr="0043652E">
        <w:rPr>
          <w:spacing w:val="-1"/>
          <w:lang w:val="es-EC"/>
        </w:rPr>
        <w:t>ocu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le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rod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rrad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desd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o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aterri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aj</w:t>
      </w:r>
      <w:r w:rsidRPr="0043652E">
        <w:rPr>
          <w:lang w:val="es-EC"/>
        </w:rPr>
        <w:t>e en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7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fall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tota</w:t>
      </w:r>
      <w:r w:rsidRPr="0043652E">
        <w:rPr>
          <w:lang w:val="es-EC"/>
        </w:rPr>
        <w:t>l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ogra</w:t>
      </w:r>
      <w:r w:rsidRPr="0043652E">
        <w:rPr>
          <w:lang w:val="es-EC"/>
        </w:rPr>
        <w:t>r el</w:t>
      </w:r>
      <w:r w:rsidRPr="0043652E">
        <w:rPr>
          <w:spacing w:val="-1"/>
          <w:lang w:val="es-EC"/>
        </w:rPr>
        <w:t xml:space="preserve"> perfo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anc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edi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 xml:space="preserve">ho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o </w:t>
      </w:r>
      <w:r w:rsidRPr="0043652E">
        <w:rPr>
          <w:spacing w:val="-1"/>
          <w:lang w:val="es-EC"/>
        </w:rPr>
        <w:t>as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compartimien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pasa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carga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</w:t>
      </w:r>
      <w:r w:rsidRPr="0043652E">
        <w:rPr>
          <w:lang w:val="es-EC"/>
        </w:rPr>
        <w:t>,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inclus</w:t>
      </w:r>
      <w:r w:rsidRPr="0043652E">
        <w:rPr>
          <w:lang w:val="es-EC"/>
        </w:rPr>
        <w:t>o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tal</w:t>
      </w:r>
      <w:r w:rsidRPr="0043652E">
        <w:rPr>
          <w:lang w:val="es-EC"/>
        </w:rPr>
        <w:t xml:space="preserve">es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on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agente</w:t>
      </w:r>
      <w:r w:rsidRPr="0043652E">
        <w:rPr>
          <w:lang w:val="es-EC"/>
        </w:rPr>
        <w:t>s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ores;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evento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ere</w:t>
      </w:r>
      <w:r w:rsidRPr="0043652E">
        <w:rPr>
          <w:lang w:val="es-EC"/>
        </w:rPr>
        <w:t>n el</w:t>
      </w:r>
      <w:r w:rsidRPr="0043652E">
        <w:rPr>
          <w:spacing w:val="-1"/>
          <w:lang w:val="es-EC"/>
        </w:rPr>
        <w:t xml:space="preserve"> us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eme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íg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 xml:space="preserve">or </w:t>
      </w:r>
      <w:r w:rsidRPr="0043652E">
        <w:rPr>
          <w:spacing w:val="-1"/>
          <w:lang w:val="es-EC"/>
        </w:rPr>
        <w:t>part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elo;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estruc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ura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ntegra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nes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moto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tu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bin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conte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,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clasific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múlt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má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stema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ecta</w:t>
      </w:r>
      <w:r w:rsidRPr="0043652E">
        <w:rPr>
          <w:lang w:val="es-EC"/>
        </w:rPr>
        <w:t>n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ión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la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pacita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vu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tripu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canti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mbusti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e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el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pilot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sz w:val="18"/>
          <w:szCs w:val="18"/>
          <w:lang w:val="es-EC"/>
        </w:rPr>
        <w:t>i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proofErr w:type="gramStart"/>
      <w:r w:rsidRPr="0043652E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pist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cla</w:t>
      </w:r>
      <w:r w:rsidRPr="0043652E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43652E">
        <w:rPr>
          <w:rFonts w:ascii="Arial" w:hAnsi="Arial" w:cs="Arial"/>
          <w:sz w:val="18"/>
          <w:szCs w:val="18"/>
          <w:lang w:val="es-EC"/>
        </w:rPr>
        <w:t>ic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ada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proofErr w:type="gramEnd"/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43652E">
        <w:rPr>
          <w:rFonts w:ascii="Arial" w:hAnsi="Arial" w:cs="Arial"/>
          <w:sz w:val="18"/>
          <w:szCs w:val="18"/>
          <w:lang w:val="es-EC"/>
        </w:rPr>
        <w:t>on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gr</w:t>
      </w:r>
      <w:r w:rsidRPr="0043652E">
        <w:rPr>
          <w:rFonts w:ascii="Arial" w:hAnsi="Arial" w:cs="Arial"/>
          <w:sz w:val="18"/>
          <w:szCs w:val="18"/>
          <w:lang w:val="es-EC"/>
        </w:rPr>
        <w:t>av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sz w:val="18"/>
          <w:szCs w:val="18"/>
          <w:lang w:val="es-EC"/>
        </w:rPr>
        <w:t>ad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sz w:val="18"/>
          <w:szCs w:val="18"/>
          <w:lang w:val="es-EC"/>
        </w:rPr>
        <w:t>.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l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prev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pis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</w:p>
    <w:p w:rsidR="0076558D" w:rsidRPr="0043652E" w:rsidRDefault="0076558D" w:rsidP="0076558D">
      <w:pPr>
        <w:pStyle w:val="Textoindependiente"/>
        <w:kinsoku w:val="0"/>
        <w:overflowPunct w:val="0"/>
        <w:spacing w:before="33"/>
        <w:ind w:left="0" w:right="2468"/>
        <w:jc w:val="center"/>
        <w:rPr>
          <w:lang w:val="es-EC"/>
        </w:rPr>
      </w:pPr>
      <w:r w:rsidRPr="0043652E">
        <w:rPr>
          <w:spacing w:val="-1"/>
          <w:lang w:val="es-EC"/>
        </w:rPr>
        <w:t>(Do</w:t>
      </w:r>
      <w:r w:rsidRPr="0043652E">
        <w:rPr>
          <w:lang w:val="es-EC"/>
        </w:rPr>
        <w:t xml:space="preserve">c </w:t>
      </w:r>
      <w:r w:rsidRPr="0043652E">
        <w:rPr>
          <w:spacing w:val="-1"/>
          <w:lang w:val="es-EC"/>
        </w:rPr>
        <w:t>9</w:t>
      </w:r>
      <w:r w:rsidRPr="0043652E">
        <w:rPr>
          <w:lang w:val="es-EC"/>
        </w:rPr>
        <w:t>8</w:t>
      </w:r>
      <w:r w:rsidRPr="0043652E">
        <w:rPr>
          <w:spacing w:val="-1"/>
          <w:lang w:val="es-EC"/>
        </w:rPr>
        <w:t>70</w:t>
      </w:r>
      <w:r w:rsidRPr="0043652E">
        <w:rPr>
          <w:lang w:val="es-EC"/>
        </w:rPr>
        <w:t xml:space="preserve">)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ntie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 xml:space="preserve"> inform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clasifica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rta</w:t>
      </w:r>
      <w:r w:rsidRPr="0043652E">
        <w:rPr>
          <w:lang w:val="es-EC"/>
        </w:rPr>
        <w:t>,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prol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ist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sali</w:t>
      </w:r>
      <w:r w:rsidRPr="0043652E">
        <w:rPr>
          <w:lang w:val="es-EC"/>
        </w:rPr>
        <w:t>r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pista;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sistema</w:t>
      </w:r>
      <w:r w:rsidRPr="0043652E">
        <w:rPr>
          <w:lang w:val="es-EC"/>
        </w:rPr>
        <w:t>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fenómeno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cli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átic</w:t>
      </w:r>
      <w:r w:rsidRPr="0043652E">
        <w:rPr>
          <w:lang w:val="es-EC"/>
        </w:rPr>
        <w:t>os,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operac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48"/>
          <w:lang w:val="es-EC"/>
        </w:rPr>
        <w:t xml:space="preserve"> </w:t>
      </w:r>
      <w:r w:rsidRPr="0043652E">
        <w:rPr>
          <w:spacing w:val="-1"/>
          <w:lang w:val="es-EC"/>
        </w:rPr>
        <w:t>fuer</w:t>
      </w:r>
      <w:r w:rsidRPr="0043652E">
        <w:rPr>
          <w:lang w:val="es-EC"/>
        </w:rPr>
        <w:t>a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volv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 xml:space="preserve">os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odría</w:t>
      </w:r>
      <w:r w:rsidRPr="0043652E">
        <w:rPr>
          <w:lang w:val="es-EC"/>
        </w:rPr>
        <w:t>n h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caus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ificul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 al</w:t>
      </w:r>
      <w:r w:rsidRPr="0043652E">
        <w:rPr>
          <w:spacing w:val="-1"/>
          <w:lang w:val="es-EC"/>
        </w:rPr>
        <w:t xml:space="preserve"> contr</w:t>
      </w:r>
      <w:r w:rsidRPr="0043652E">
        <w:rPr>
          <w:lang w:val="es-EC"/>
        </w:rPr>
        <w:t>ol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 xml:space="preserve">ás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ci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 xml:space="preserve"> par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gu</w:t>
      </w:r>
      <w:r w:rsidRPr="0043652E">
        <w:rPr>
          <w:lang w:val="es-EC"/>
        </w:rPr>
        <w:t>ía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Org</w:t>
      </w:r>
      <w:r>
        <w:rPr>
          <w:spacing w:val="-1"/>
        </w:rPr>
        <w:t>a</w:t>
      </w:r>
      <w:r>
        <w:t>niz</w:t>
      </w:r>
      <w:r>
        <w:rPr>
          <w:spacing w:val="-1"/>
        </w:rPr>
        <w:t>ac</w:t>
      </w:r>
      <w:r>
        <w:t>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>a</w:t>
      </w:r>
      <w:r>
        <w:t>nt</w:t>
      </w:r>
      <w:r>
        <w:rPr>
          <w:spacing w:val="-1"/>
        </w:rPr>
        <w:t>e</w:t>
      </w:r>
      <w:r>
        <w:t>nimi</w:t>
      </w:r>
      <w:r>
        <w:rPr>
          <w:spacing w:val="-1"/>
        </w:rPr>
        <w:t>e</w:t>
      </w:r>
      <w:r>
        <w:t>nto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cto/malfunc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nto/d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ula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mot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,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hé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sistemas enc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urant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tivid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spacing w:val="2"/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(célu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tores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comp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entes) 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ge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era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un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al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 grav</w:t>
      </w:r>
      <w:r w:rsidRPr="0043652E">
        <w:rPr>
          <w:lang w:val="es-EC"/>
        </w:rPr>
        <w:t>e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a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 xml:space="preserve">i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rectific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opor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una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ente);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2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n</w:t>
      </w:r>
      <w:r w:rsidRPr="0043652E">
        <w:rPr>
          <w:spacing w:val="-1"/>
          <w:lang w:val="es-EC"/>
        </w:rPr>
        <w:t>ot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ficaci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8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-13335</wp:posOffset>
                </wp:positionV>
                <wp:extent cx="1828800" cy="12700"/>
                <wp:effectExtent l="9525" t="1079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6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-1.05pt,210pt,-1.0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" o:allowincell="f" filled="f" strokeweight=".18342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43652E">
        <w:rPr>
          <w:rFonts w:ascii="Arial" w:hAnsi="Arial" w:cs="Arial"/>
          <w:sz w:val="16"/>
          <w:szCs w:val="16"/>
          <w:lang w:val="es-EC"/>
        </w:rPr>
        <w:t>Exclusión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operaciones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autorizadas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los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helic</w:t>
      </w:r>
      <w:r w:rsidRPr="0043652E">
        <w:rPr>
          <w:rFonts w:ascii="Arial" w:hAnsi="Arial" w:cs="Arial"/>
          <w:spacing w:val="-2"/>
          <w:sz w:val="16"/>
          <w:szCs w:val="16"/>
          <w:lang w:val="es-EC"/>
        </w:rPr>
        <w:t>ó</w:t>
      </w:r>
      <w:r w:rsidRPr="0043652E">
        <w:rPr>
          <w:rFonts w:ascii="Arial" w:hAnsi="Arial" w:cs="Arial"/>
          <w:sz w:val="16"/>
          <w:szCs w:val="16"/>
          <w:lang w:val="es-EC"/>
        </w:rPr>
        <w:t>pteros.</w:t>
      </w: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  <w:sectPr w:rsidR="0076558D" w:rsidRPr="0043652E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spacing w:before="77"/>
        <w:ind w:left="140"/>
        <w:rPr>
          <w:b w:val="0"/>
          <w:bCs w:val="0"/>
        </w:rPr>
      </w:pPr>
      <w:r>
        <w:rPr>
          <w:spacing w:val="-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-1"/>
        </w:rPr>
        <w:t>zaci</w:t>
      </w:r>
      <w:r>
        <w:t>o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>se</w:t>
      </w:r>
      <w:r>
        <w:t>ño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b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caci</w:t>
      </w:r>
      <w:r>
        <w:t>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defi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defect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</w:t>
      </w:r>
      <w:r w:rsidRPr="0043652E">
        <w:rPr>
          <w:lang w:val="es-EC"/>
        </w:rPr>
        <w:t>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do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señ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fab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ucto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servicios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dise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o/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abri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informado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esta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 xml:space="preserve">ue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osib</w:t>
      </w:r>
      <w:r w:rsidRPr="0043652E">
        <w:rPr>
          <w:lang w:val="es-EC"/>
        </w:rPr>
        <w:t>le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emer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(EAD)</w:t>
      </w:r>
      <w:r w:rsidRPr="0043652E">
        <w:rPr>
          <w:lang w:val="es-EC"/>
        </w:rPr>
        <w:t>,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directri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li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(AD</w:t>
      </w:r>
      <w:r w:rsidRPr="0043652E">
        <w:rPr>
          <w:lang w:val="es-EC"/>
        </w:rPr>
        <w:t>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etí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servic</w:t>
      </w:r>
      <w:r w:rsidRPr="0043652E">
        <w:rPr>
          <w:lang w:val="es-EC"/>
        </w:rPr>
        <w:t xml:space="preserve">io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alert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(AS</w:t>
      </w:r>
      <w:r w:rsidRPr="0043652E">
        <w:rPr>
          <w:spacing w:val="1"/>
          <w:lang w:val="es-EC"/>
        </w:rPr>
        <w:t>B</w:t>
      </w:r>
      <w:r w:rsidRPr="0043652E">
        <w:rPr>
          <w:spacing w:val="-1"/>
          <w:lang w:val="es-EC"/>
        </w:rPr>
        <w:t>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aer</w:t>
      </w:r>
      <w:r>
        <w:t>ódromo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>n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pista/aterriz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larg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 xml:space="preserve"> imp</w:t>
      </w:r>
      <w:r w:rsidRPr="0043652E">
        <w:rPr>
          <w:lang w:val="es-EC"/>
        </w:rPr>
        <w:t>lic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im</w:t>
      </w:r>
      <w:r w:rsidRPr="0043652E">
        <w:rPr>
          <w:spacing w:val="-1"/>
          <w:lang w:val="es-EC"/>
        </w:rPr>
        <w:t>por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ilum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erto;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 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mo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c</w:t>
      </w:r>
      <w:r w:rsidRPr="0043652E">
        <w:rPr>
          <w:spacing w:val="-1"/>
          <w:lang w:val="es-EC"/>
        </w:rPr>
        <w:t>ontact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estió</w:t>
      </w:r>
      <w:r w:rsidRPr="0043652E">
        <w:rPr>
          <w:lang w:val="es-EC"/>
        </w:rPr>
        <w:t>n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ño</w:t>
      </w:r>
      <w:r w:rsidRPr="0043652E">
        <w:rPr>
          <w:lang w:val="es-EC"/>
        </w:rPr>
        <w:t>s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 en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 o</w:t>
      </w:r>
      <w:r w:rsidRPr="0043652E">
        <w:rPr>
          <w:spacing w:val="-1"/>
          <w:lang w:val="es-EC"/>
        </w:rPr>
        <w:t xml:space="preserve"> cal</w:t>
      </w:r>
      <w:r w:rsidRPr="0043652E">
        <w:rPr>
          <w:lang w:val="es-EC"/>
        </w:rPr>
        <w:t xml:space="preserve">le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límit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drom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pos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impac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-1"/>
          <w:lang w:val="es-EC"/>
        </w:rPr>
        <w:t xml:space="preserve"> 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vimien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superfi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3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lang w:val="es-EC"/>
        </w:rPr>
        <w:t>: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incid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ajo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sistem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 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e</w:t>
      </w:r>
      <w:r>
        <w:t>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NS</w:t>
      </w:r>
      <w:r>
        <w:rPr>
          <w:spacing w:val="1"/>
        </w:rPr>
        <w:t>/</w:t>
      </w:r>
      <w:r>
        <w:t>CNS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39"/>
        <w:jc w:val="both"/>
        <w:rPr>
          <w:lang w:val="es-EC"/>
        </w:rPr>
      </w:pPr>
      <w:r w:rsidRPr="0043652E">
        <w:rPr>
          <w:spacing w:val="-2"/>
          <w:lang w:val="es-EC"/>
        </w:rPr>
        <w:t>cu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lqu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fect</w:t>
      </w:r>
      <w:r w:rsidRPr="0043652E">
        <w:rPr>
          <w:spacing w:val="-3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m</w:t>
      </w:r>
      <w:r w:rsidRPr="0043652E">
        <w:rPr>
          <w:spacing w:val="-3"/>
          <w:lang w:val="es-EC"/>
        </w:rPr>
        <w:t>al</w:t>
      </w:r>
      <w:r w:rsidRPr="0043652E">
        <w:rPr>
          <w:spacing w:val="-1"/>
          <w:lang w:val="es-EC"/>
        </w:rPr>
        <w:t>f</w:t>
      </w:r>
      <w:r w:rsidRPr="0043652E">
        <w:rPr>
          <w:spacing w:val="-2"/>
          <w:lang w:val="es-EC"/>
        </w:rPr>
        <w:t>u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mie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dañ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equ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p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rel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ona</w:t>
      </w:r>
      <w:r w:rsidRPr="0043652E">
        <w:rPr>
          <w:spacing w:val="-4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S/C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scu</w:t>
      </w:r>
      <w:r w:rsidRPr="0043652E">
        <w:rPr>
          <w:spacing w:val="-3"/>
          <w:lang w:val="es-EC"/>
        </w:rPr>
        <w:t>b</w:t>
      </w:r>
      <w:r w:rsidRPr="0043652E">
        <w:rPr>
          <w:spacing w:val="-2"/>
          <w:lang w:val="es-EC"/>
        </w:rPr>
        <w:t>ierto d</w:t>
      </w:r>
      <w:r w:rsidRPr="0043652E">
        <w:rPr>
          <w:spacing w:val="-3"/>
          <w:lang w:val="es-EC"/>
        </w:rPr>
        <w:t>u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oper</w:t>
      </w:r>
      <w:r w:rsidRPr="0043652E">
        <w:rPr>
          <w:spacing w:val="-4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ma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mi</w:t>
      </w:r>
      <w:r w:rsidRPr="0043652E">
        <w:rPr>
          <w:spacing w:val="-3"/>
          <w:lang w:val="es-EC"/>
        </w:rPr>
        <w:t>en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q</w:t>
      </w:r>
      <w:r w:rsidRPr="0043652E">
        <w:rPr>
          <w:spacing w:val="-2"/>
          <w:lang w:val="es-EC"/>
        </w:rPr>
        <w:t>uip</w:t>
      </w:r>
      <w:r w:rsidRPr="0043652E">
        <w:rPr>
          <w:spacing w:val="-4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po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rí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gen</w:t>
      </w:r>
      <w:r w:rsidRPr="0043652E">
        <w:rPr>
          <w:spacing w:val="-4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acc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de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inci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ero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n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éreo;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cuas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T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niv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antes;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érd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raci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ón/ater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izaj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go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la</w:t>
      </w:r>
      <w:r w:rsidRPr="0043652E">
        <w:rPr>
          <w:spacing w:val="-1"/>
          <w:lang w:val="es-EC"/>
        </w:rPr>
        <w:t xml:space="preserve"> 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a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defic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fec</w:t>
      </w:r>
      <w:r w:rsidRPr="0043652E">
        <w:rPr>
          <w:lang w:val="es-EC"/>
        </w:rPr>
        <w:t>to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malfuncio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relaci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ANS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notificad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lot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 ANS/CN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(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verific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te</w:t>
      </w:r>
      <w:r w:rsidRPr="0043652E">
        <w:rPr>
          <w:lang w:val="es-EC"/>
        </w:rPr>
        <w:t>)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tien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to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segur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aér</w:t>
      </w:r>
      <w:r w:rsidRPr="0043652E">
        <w:rPr>
          <w:spacing w:val="-1"/>
          <w:lang w:val="es-EC"/>
        </w:rPr>
        <w:t>ea;</w:t>
      </w: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bookmarkStart w:id="0" w:name="_GoBack"/>
      <w:bookmarkEnd w:id="0"/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before="77"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39" w:firstLine="360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1344930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05.9pt,360.9pt,105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Ds+1Fz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-1"/>
          <w:sz w:val="18"/>
          <w:szCs w:val="18"/>
        </w:rPr>
        <w:t>Nota.</w:t>
      </w:r>
      <w:r>
        <w:rPr>
          <w:rFonts w:ascii="Arial" w:hAnsi="Arial" w:cs="Arial"/>
          <w:i/>
          <w:iCs/>
          <w:sz w:val="18"/>
          <w:szCs w:val="18"/>
        </w:rPr>
        <w:t>—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exista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otro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sistema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otificac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bl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ia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>ecífic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secto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ov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dor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servic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 xml:space="preserve">s </w:t>
      </w:r>
      <w:r>
        <w:rPr>
          <w:rFonts w:ascii="Arial" w:hAnsi="Arial" w:cs="Arial"/>
          <w:i/>
          <w:iCs/>
          <w:spacing w:val="-1"/>
          <w:sz w:val="18"/>
          <w:szCs w:val="18"/>
        </w:rPr>
        <w:t>dentr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tado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gún el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Anexo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8, Par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II, 4.2.3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f)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4.2.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(notifi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ació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continu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aeronavegabilidad),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puede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que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deb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correlac</w:t>
      </w:r>
      <w:r>
        <w:rPr>
          <w:rFonts w:ascii="Arial" w:hAnsi="Arial" w:cs="Arial"/>
          <w:i/>
          <w:iCs/>
          <w:sz w:val="18"/>
          <w:szCs w:val="18"/>
        </w:rPr>
        <w:t>ión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integrac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necesar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</w:t>
      </w:r>
      <w:r>
        <w:rPr>
          <w:rFonts w:ascii="Arial" w:hAnsi="Arial" w:cs="Arial"/>
          <w:i/>
          <w:iCs/>
          <w:spacing w:val="1"/>
          <w:sz w:val="18"/>
          <w:szCs w:val="18"/>
        </w:rPr>
        <w:t>f</w:t>
      </w:r>
      <w:r>
        <w:rPr>
          <w:rFonts w:ascii="Arial" w:hAnsi="Arial" w:cs="Arial"/>
          <w:i/>
          <w:iCs/>
          <w:spacing w:val="-1"/>
          <w:sz w:val="18"/>
          <w:szCs w:val="18"/>
        </w:rPr>
        <w:t>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rela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na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l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Estado.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B3" w:rsidRDefault="00CE36B3">
      <w:r>
        <w:separator/>
      </w:r>
    </w:p>
  </w:endnote>
  <w:endnote w:type="continuationSeparator" w:id="0">
    <w:p w:rsidR="00CE36B3" w:rsidRDefault="00CE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B3" w:rsidRDefault="00CE36B3">
      <w:r>
        <w:separator/>
      </w:r>
    </w:p>
  </w:footnote>
  <w:footnote w:type="continuationSeparator" w:id="0">
    <w:p w:rsidR="00CE36B3" w:rsidRDefault="00CE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558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832A9A" wp14:editId="3B0639D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E5325C" wp14:editId="0BC9E40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3-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3-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3E2DC5" wp14:editId="7B6ECC1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43652E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2"/>
    <w:multiLevelType w:val="multilevel"/>
    <w:tmpl w:val="000008B5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3"/>
    <w:multiLevelType w:val="multilevel"/>
    <w:tmpl w:val="000008B6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4"/>
    <w:multiLevelType w:val="multilevel"/>
    <w:tmpl w:val="000008B7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5"/>
    <w:multiLevelType w:val="multilevel"/>
    <w:tmpl w:val="000008B8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8D"/>
    <w:rsid w:val="0043652E"/>
    <w:rsid w:val="005F22C8"/>
    <w:rsid w:val="0076558D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Ape3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14804A6-160E-435F-B5F2-DD9C9A8DD9A1}"/>
</file>

<file path=customXml/itemProps2.xml><?xml version="1.0" encoding="utf-8"?>
<ds:datastoreItem xmlns:ds="http://schemas.openxmlformats.org/officeDocument/2006/customXml" ds:itemID="{DE631A54-84E7-4405-AFFD-87D0EFF2D97A}"/>
</file>

<file path=customXml/itemProps3.xml><?xml version="1.0" encoding="utf-8"?>
<ds:datastoreItem xmlns:ds="http://schemas.openxmlformats.org/officeDocument/2006/customXml" ds:itemID="{3753049C-9124-47C2-ADCE-0BEF46D79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Admin-PC</dc:creator>
  <cp:lastModifiedBy>Admin-PC</cp:lastModifiedBy>
  <cp:revision>2</cp:revision>
  <dcterms:created xsi:type="dcterms:W3CDTF">2016-04-03T16:27:00Z</dcterms:created>
  <dcterms:modified xsi:type="dcterms:W3CDTF">2016-04-03T17:14:00Z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