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1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2.xml" ContentType="application/vnd.openxmlformats-officedocument.wordprocessingml.header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FB4" w:rsidRPr="00D85FB4" w:rsidRDefault="00D85FB4" w:rsidP="00D85FB4">
      <w:pPr>
        <w:pStyle w:val="Heading1"/>
        <w:kinsoku w:val="0"/>
        <w:overflowPunct w:val="0"/>
        <w:ind w:left="4230" w:right="4228"/>
        <w:jc w:val="center"/>
        <w:rPr>
          <w:b w:val="0"/>
          <w:bCs w:val="0"/>
          <w:lang w:val="es-EC"/>
        </w:rPr>
      </w:pPr>
      <w:r w:rsidRPr="00D85FB4">
        <w:rPr>
          <w:lang w:val="es-EC"/>
        </w:rPr>
        <w:t>Capítulo</w:t>
      </w:r>
      <w:r w:rsidRPr="00D85FB4">
        <w:rPr>
          <w:spacing w:val="-12"/>
          <w:lang w:val="es-EC"/>
        </w:rPr>
        <w:t xml:space="preserve"> </w:t>
      </w:r>
      <w:r w:rsidRPr="00D85FB4">
        <w:rPr>
          <w:lang w:val="es-EC"/>
        </w:rPr>
        <w:t>4</w:t>
      </w:r>
    </w:p>
    <w:p w:rsidR="00D85FB4" w:rsidRPr="00D85FB4" w:rsidRDefault="00D85FB4" w:rsidP="00D85FB4">
      <w:pPr>
        <w:kinsoku w:val="0"/>
        <w:overflowPunct w:val="0"/>
        <w:spacing w:before="8" w:line="190" w:lineRule="exact"/>
        <w:rPr>
          <w:sz w:val="19"/>
          <w:szCs w:val="19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ind w:right="3"/>
        <w:jc w:val="center"/>
        <w:rPr>
          <w:rFonts w:ascii="Arial" w:hAnsi="Arial" w:cs="Arial"/>
          <w:sz w:val="28"/>
          <w:szCs w:val="28"/>
          <w:lang w:val="es-EC"/>
        </w:rPr>
      </w:pPr>
      <w:r w:rsidRPr="00D85FB4">
        <w:rPr>
          <w:rFonts w:ascii="Arial" w:hAnsi="Arial" w:cs="Arial"/>
          <w:b/>
          <w:bCs/>
          <w:sz w:val="28"/>
          <w:szCs w:val="28"/>
          <w:lang w:val="es-EC"/>
        </w:rPr>
        <w:t>PROGRAMA</w:t>
      </w:r>
      <w:r w:rsidRPr="00D85FB4">
        <w:rPr>
          <w:rFonts w:ascii="Arial" w:hAnsi="Arial" w:cs="Arial"/>
          <w:b/>
          <w:bCs/>
          <w:spacing w:val="-16"/>
          <w:sz w:val="28"/>
          <w:szCs w:val="28"/>
          <w:lang w:val="es-EC"/>
        </w:rPr>
        <w:t xml:space="preserve"> </w:t>
      </w:r>
      <w:r w:rsidRPr="00D85FB4">
        <w:rPr>
          <w:rFonts w:ascii="Arial" w:hAnsi="Arial" w:cs="Arial"/>
          <w:b/>
          <w:bCs/>
          <w:sz w:val="28"/>
          <w:szCs w:val="28"/>
          <w:lang w:val="es-EC"/>
        </w:rPr>
        <w:t>ESTATAL</w:t>
      </w:r>
      <w:r w:rsidRPr="00D85FB4">
        <w:rPr>
          <w:rFonts w:ascii="Arial" w:hAnsi="Arial" w:cs="Arial"/>
          <w:b/>
          <w:bCs/>
          <w:spacing w:val="-16"/>
          <w:sz w:val="28"/>
          <w:szCs w:val="28"/>
          <w:lang w:val="es-EC"/>
        </w:rPr>
        <w:t xml:space="preserve"> </w:t>
      </w:r>
      <w:r w:rsidRPr="00D85FB4">
        <w:rPr>
          <w:rFonts w:ascii="Arial" w:hAnsi="Arial" w:cs="Arial"/>
          <w:b/>
          <w:bCs/>
          <w:sz w:val="28"/>
          <w:szCs w:val="28"/>
          <w:lang w:val="es-EC"/>
        </w:rPr>
        <w:t>DE</w:t>
      </w:r>
      <w:r w:rsidRPr="00D85FB4">
        <w:rPr>
          <w:rFonts w:ascii="Arial" w:hAnsi="Arial" w:cs="Arial"/>
          <w:b/>
          <w:bCs/>
          <w:spacing w:val="-16"/>
          <w:sz w:val="28"/>
          <w:szCs w:val="28"/>
          <w:lang w:val="es-EC"/>
        </w:rPr>
        <w:t xml:space="preserve"> </w:t>
      </w:r>
      <w:r w:rsidRPr="00D85FB4">
        <w:rPr>
          <w:rFonts w:ascii="Arial" w:hAnsi="Arial" w:cs="Arial"/>
          <w:b/>
          <w:bCs/>
          <w:sz w:val="28"/>
          <w:szCs w:val="28"/>
          <w:lang w:val="es-EC"/>
        </w:rPr>
        <w:t>SEGURIDAD</w:t>
      </w:r>
      <w:r w:rsidRPr="00D85FB4">
        <w:rPr>
          <w:rFonts w:ascii="Arial" w:hAnsi="Arial" w:cs="Arial"/>
          <w:b/>
          <w:bCs/>
          <w:spacing w:val="-15"/>
          <w:sz w:val="28"/>
          <w:szCs w:val="28"/>
          <w:lang w:val="es-EC"/>
        </w:rPr>
        <w:t xml:space="preserve"> </w:t>
      </w:r>
      <w:r w:rsidRPr="00D85FB4">
        <w:rPr>
          <w:rFonts w:ascii="Arial" w:hAnsi="Arial" w:cs="Arial"/>
          <w:b/>
          <w:bCs/>
          <w:sz w:val="28"/>
          <w:szCs w:val="28"/>
          <w:lang w:val="es-EC"/>
        </w:rPr>
        <w:t>OPERAC</w:t>
      </w:r>
      <w:r w:rsidRPr="00D85FB4">
        <w:rPr>
          <w:rFonts w:ascii="Arial" w:hAnsi="Arial" w:cs="Arial"/>
          <w:b/>
          <w:bCs/>
          <w:spacing w:val="1"/>
          <w:sz w:val="28"/>
          <w:szCs w:val="28"/>
          <w:lang w:val="es-EC"/>
        </w:rPr>
        <w:t>I</w:t>
      </w:r>
      <w:r w:rsidRPr="00D85FB4">
        <w:rPr>
          <w:rFonts w:ascii="Arial" w:hAnsi="Arial" w:cs="Arial"/>
          <w:b/>
          <w:bCs/>
          <w:spacing w:val="-1"/>
          <w:sz w:val="28"/>
          <w:szCs w:val="28"/>
          <w:lang w:val="es-EC"/>
        </w:rPr>
        <w:t>O</w:t>
      </w:r>
      <w:r w:rsidRPr="00D85FB4">
        <w:rPr>
          <w:rFonts w:ascii="Arial" w:hAnsi="Arial" w:cs="Arial"/>
          <w:b/>
          <w:bCs/>
          <w:sz w:val="28"/>
          <w:szCs w:val="28"/>
          <w:lang w:val="es-EC"/>
        </w:rPr>
        <w:t>NAL</w:t>
      </w:r>
      <w:r w:rsidRPr="00D85FB4">
        <w:rPr>
          <w:rFonts w:ascii="Arial" w:hAnsi="Arial" w:cs="Arial"/>
          <w:b/>
          <w:bCs/>
          <w:spacing w:val="-16"/>
          <w:sz w:val="28"/>
          <w:szCs w:val="28"/>
          <w:lang w:val="es-EC"/>
        </w:rPr>
        <w:t xml:space="preserve"> </w:t>
      </w:r>
      <w:r w:rsidRPr="00D85FB4">
        <w:rPr>
          <w:rFonts w:ascii="Arial" w:hAnsi="Arial" w:cs="Arial"/>
          <w:b/>
          <w:bCs/>
          <w:sz w:val="28"/>
          <w:szCs w:val="28"/>
          <w:lang w:val="es-EC"/>
        </w:rPr>
        <w:t>(SSP)</w:t>
      </w:r>
    </w:p>
    <w:p w:rsidR="00D85FB4" w:rsidRPr="00D85FB4" w:rsidRDefault="00D85FB4" w:rsidP="00D85FB4">
      <w:pPr>
        <w:kinsoku w:val="0"/>
        <w:overflowPunct w:val="0"/>
        <w:spacing w:before="6" w:line="150" w:lineRule="exact"/>
        <w:rPr>
          <w:sz w:val="15"/>
          <w:szCs w:val="15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Default="00D85FB4" w:rsidP="00D85FB4">
      <w:pPr>
        <w:pStyle w:val="Heading4"/>
        <w:tabs>
          <w:tab w:val="left" w:pos="452"/>
        </w:tabs>
        <w:kinsoku w:val="0"/>
        <w:overflowPunct w:val="0"/>
        <w:jc w:val="center"/>
        <w:rPr>
          <w:b w:val="0"/>
          <w:bCs w:val="0"/>
        </w:rPr>
      </w:pPr>
      <w:r>
        <w:t>4.1</w:t>
      </w:r>
      <w:r>
        <w:tab/>
        <w:t>INTRO</w:t>
      </w:r>
      <w:r>
        <w:rPr>
          <w:spacing w:val="-2"/>
        </w:rPr>
        <w:t>D</w:t>
      </w:r>
      <w:r>
        <w:t>UCCIÓN</w:t>
      </w:r>
    </w:p>
    <w:p w:rsidR="00D85FB4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D85FB4" w:rsidRPr="00D85FB4" w:rsidRDefault="00D85FB4" w:rsidP="00D85FB4">
      <w:pPr>
        <w:pStyle w:val="BodyText"/>
        <w:numPr>
          <w:ilvl w:val="2"/>
          <w:numId w:val="12"/>
        </w:numPr>
        <w:tabs>
          <w:tab w:val="left" w:pos="1199"/>
        </w:tabs>
        <w:kinsoku w:val="0"/>
        <w:overflowPunct w:val="0"/>
        <w:spacing w:line="278" w:lineRule="auto"/>
        <w:ind w:left="120" w:right="119" w:firstLine="0"/>
        <w:jc w:val="both"/>
        <w:rPr>
          <w:lang w:val="es-EC"/>
        </w:rPr>
      </w:pP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capítul</w:t>
      </w:r>
      <w:r w:rsidRPr="00D85FB4">
        <w:rPr>
          <w:lang w:val="es-EC"/>
        </w:rPr>
        <w:t>o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pr</w:t>
      </w:r>
      <w:r w:rsidRPr="00D85FB4">
        <w:rPr>
          <w:spacing w:val="-1"/>
          <w:lang w:val="es-EC"/>
        </w:rPr>
        <w:t>esent</w:t>
      </w:r>
      <w:r w:rsidRPr="00D85FB4">
        <w:rPr>
          <w:lang w:val="es-EC"/>
        </w:rPr>
        <w:t>a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bj</w:t>
      </w:r>
      <w:r w:rsidRPr="00D85FB4">
        <w:rPr>
          <w:spacing w:val="-1"/>
          <w:lang w:val="es-EC"/>
        </w:rPr>
        <w:t>etivos</w:t>
      </w:r>
      <w:r w:rsidRPr="00D85FB4">
        <w:rPr>
          <w:lang w:val="es-EC"/>
        </w:rPr>
        <w:t>,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mar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o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tra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aj</w:t>
      </w:r>
      <w:r w:rsidRPr="00D85FB4">
        <w:rPr>
          <w:lang w:val="es-EC"/>
        </w:rPr>
        <w:t>o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enf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im</w:t>
      </w:r>
      <w:r w:rsidRPr="00D85FB4">
        <w:rPr>
          <w:spacing w:val="-1"/>
          <w:lang w:val="es-EC"/>
        </w:rPr>
        <w:t>plem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ogr</w:t>
      </w:r>
      <w:r w:rsidRPr="00D85FB4">
        <w:rPr>
          <w:lang w:val="es-EC"/>
        </w:rPr>
        <w:t xml:space="preserve">ama </w:t>
      </w:r>
      <w:r w:rsidRPr="00D85FB4">
        <w:rPr>
          <w:spacing w:val="-1"/>
          <w:lang w:val="es-EC"/>
        </w:rPr>
        <w:t>estata</w:t>
      </w:r>
      <w:r w:rsidRPr="00D85FB4">
        <w:rPr>
          <w:lang w:val="es-EC"/>
        </w:rPr>
        <w:t>l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egurida</w:t>
      </w:r>
      <w:r w:rsidRPr="00D85FB4">
        <w:rPr>
          <w:lang w:val="es-EC"/>
        </w:rPr>
        <w:t>d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opera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ion</w:t>
      </w:r>
      <w:r w:rsidRPr="00D85FB4">
        <w:rPr>
          <w:spacing w:val="2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(SSP)</w:t>
      </w:r>
      <w:r w:rsidRPr="00D85FB4">
        <w:rPr>
          <w:lang w:val="es-EC"/>
        </w:rPr>
        <w:t>.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ambié</w:t>
      </w:r>
      <w:r w:rsidRPr="00D85FB4">
        <w:rPr>
          <w:lang w:val="es-EC"/>
        </w:rPr>
        <w:t>n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anali</w:t>
      </w:r>
      <w:r w:rsidRPr="00D85FB4">
        <w:rPr>
          <w:spacing w:val="1"/>
          <w:lang w:val="es-EC"/>
        </w:rPr>
        <w:t>z</w:t>
      </w:r>
      <w:r w:rsidRPr="00D85FB4">
        <w:rPr>
          <w:lang w:val="es-EC"/>
        </w:rPr>
        <w:t>a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importanci</w:t>
      </w:r>
      <w:r w:rsidRPr="00D85FB4">
        <w:rPr>
          <w:lang w:val="es-EC"/>
        </w:rPr>
        <w:t>a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spacing w:val="2"/>
          <w:lang w:val="es-EC"/>
        </w:rPr>
        <w:t>s</w:t>
      </w:r>
      <w:r w:rsidRPr="00D85FB4">
        <w:rPr>
          <w:spacing w:val="-1"/>
          <w:lang w:val="es-EC"/>
        </w:rPr>
        <w:t>table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r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proce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mantene</w:t>
      </w:r>
      <w:r w:rsidRPr="00D85FB4">
        <w:rPr>
          <w:lang w:val="es-EC"/>
        </w:rPr>
        <w:t>r</w:t>
      </w:r>
      <w:r w:rsidRPr="00D85FB4">
        <w:rPr>
          <w:spacing w:val="22"/>
          <w:lang w:val="es-EC"/>
        </w:rPr>
        <w:t xml:space="preserve"> </w:t>
      </w:r>
      <w:r w:rsidRPr="00D85FB4">
        <w:rPr>
          <w:lang w:val="es-EC"/>
        </w:rPr>
        <w:t xml:space="preserve">y </w:t>
      </w:r>
      <w:r w:rsidRPr="00D85FB4">
        <w:rPr>
          <w:spacing w:val="-1"/>
          <w:lang w:val="es-EC"/>
        </w:rPr>
        <w:t>evalua</w:t>
      </w:r>
      <w:r w:rsidRPr="00D85FB4">
        <w:rPr>
          <w:lang w:val="es-EC"/>
        </w:rPr>
        <w:t>r</w:t>
      </w:r>
      <w:r w:rsidRPr="00D85FB4">
        <w:rPr>
          <w:spacing w:val="-1"/>
          <w:lang w:val="es-EC"/>
        </w:rPr>
        <w:t xml:space="preserve"> l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 xml:space="preserve"> efi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 xml:space="preserve"> de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 xml:space="preserve"> SS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 xml:space="preserve"> 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 xml:space="preserve"> sí.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Default="00D85FB4" w:rsidP="00D85FB4">
      <w:pPr>
        <w:pStyle w:val="BodyText"/>
        <w:numPr>
          <w:ilvl w:val="2"/>
          <w:numId w:val="12"/>
        </w:numPr>
        <w:tabs>
          <w:tab w:val="left" w:pos="1199"/>
        </w:tabs>
        <w:kinsoku w:val="0"/>
        <w:overflowPunct w:val="0"/>
        <w:spacing w:line="278" w:lineRule="auto"/>
        <w:ind w:left="120" w:right="119" w:firstLine="0"/>
        <w:jc w:val="both"/>
      </w:pP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sistem</w:t>
      </w:r>
      <w:r w:rsidRPr="00D85FB4">
        <w:rPr>
          <w:lang w:val="es-EC"/>
        </w:rPr>
        <w:t>a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g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stió</w:t>
      </w:r>
      <w:r w:rsidRPr="00D85FB4">
        <w:rPr>
          <w:lang w:val="es-EC"/>
        </w:rPr>
        <w:t>n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gu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11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ministrac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seguri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per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po</w:t>
      </w:r>
      <w:r w:rsidRPr="00D85FB4">
        <w:rPr>
          <w:lang w:val="es-EC"/>
        </w:rPr>
        <w:t>r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rte</w:t>
      </w:r>
      <w:r w:rsidRPr="00D85FB4">
        <w:rPr>
          <w:spacing w:val="-1"/>
          <w:w w:val="9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un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Estado</w:t>
      </w:r>
      <w:r w:rsidRPr="00D85FB4">
        <w:rPr>
          <w:lang w:val="es-EC"/>
        </w:rPr>
        <w:t>.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im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le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ac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>un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P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pro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orc</w:t>
      </w:r>
      <w:r w:rsidRPr="00D85FB4">
        <w:rPr>
          <w:lang w:val="es-EC"/>
        </w:rPr>
        <w:t>i</w:t>
      </w:r>
      <w:r w:rsidRPr="00D85FB4">
        <w:rPr>
          <w:spacing w:val="1"/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nve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adu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om</w:t>
      </w:r>
      <w:r w:rsidRPr="00D85FB4">
        <w:rPr>
          <w:lang w:val="es-EC"/>
        </w:rPr>
        <w:t>pl</w:t>
      </w:r>
      <w:r w:rsidRPr="00D85FB4">
        <w:rPr>
          <w:spacing w:val="-1"/>
          <w:lang w:val="es-EC"/>
        </w:rPr>
        <w:t>eji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ist</w:t>
      </w:r>
      <w:r w:rsidRPr="00D85FB4">
        <w:rPr>
          <w:lang w:val="es-EC"/>
        </w:rPr>
        <w:t>ema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ia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 xml:space="preserve">ón </w:t>
      </w:r>
      <w:r w:rsidRPr="00D85FB4">
        <w:rPr>
          <w:spacing w:val="-1"/>
          <w:lang w:val="es-EC"/>
        </w:rPr>
        <w:t>civi</w:t>
      </w:r>
      <w:r w:rsidRPr="00D85FB4">
        <w:rPr>
          <w:lang w:val="es-EC"/>
        </w:rPr>
        <w:t>l</w:t>
      </w:r>
      <w:r w:rsidRPr="00D85FB4">
        <w:rPr>
          <w:spacing w:val="34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ado</w:t>
      </w:r>
      <w:r w:rsidRPr="00D85FB4">
        <w:rPr>
          <w:spacing w:val="37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eq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ie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35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oor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ina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tr</w:t>
      </w:r>
      <w:r w:rsidRPr="00D85FB4">
        <w:rPr>
          <w:lang w:val="es-EC"/>
        </w:rPr>
        <w:t>e</w:t>
      </w:r>
      <w:r w:rsidRPr="00D85FB4">
        <w:rPr>
          <w:spacing w:val="35"/>
          <w:lang w:val="es-EC"/>
        </w:rPr>
        <w:t xml:space="preserve"> </w:t>
      </w:r>
      <w:r w:rsidRPr="00D85FB4">
        <w:rPr>
          <w:spacing w:val="-1"/>
          <w:lang w:val="es-EC"/>
        </w:rPr>
        <w:t>múltip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37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utori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ade</w:t>
      </w:r>
      <w:r w:rsidRPr="00D85FB4">
        <w:rPr>
          <w:lang w:val="es-EC"/>
        </w:rPr>
        <w:t>s</w:t>
      </w:r>
      <w:r w:rsidRPr="00D85FB4">
        <w:rPr>
          <w:spacing w:val="35"/>
          <w:lang w:val="es-EC"/>
        </w:rPr>
        <w:t xml:space="preserve">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pon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ab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35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35"/>
          <w:lang w:val="es-EC"/>
        </w:rPr>
        <w:t xml:space="preserve"> </w:t>
      </w:r>
      <w:r w:rsidRPr="00D85FB4">
        <w:rPr>
          <w:spacing w:val="-1"/>
          <w:lang w:val="es-EC"/>
        </w:rPr>
        <w:t>fun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5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iac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35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Estado</w:t>
      </w:r>
      <w:r w:rsidRPr="00D85FB4">
        <w:rPr>
          <w:lang w:val="es-EC"/>
        </w:rPr>
        <w:t>.</w:t>
      </w:r>
      <w:r w:rsidRPr="00D85FB4">
        <w:rPr>
          <w:spacing w:val="-1"/>
          <w:lang w:val="es-EC"/>
        </w:rPr>
        <w:t xml:space="preserve"> </w:t>
      </w:r>
      <w:r>
        <w:rPr>
          <w:spacing w:val="-1"/>
        </w:rPr>
        <w:t>Lo</w:t>
      </w:r>
      <w:r>
        <w:t>s</w:t>
      </w:r>
      <w:r>
        <w:rPr>
          <w:spacing w:val="-1"/>
        </w:rPr>
        <w:t xml:space="preserve"> </w:t>
      </w:r>
      <w:proofErr w:type="spellStart"/>
      <w:r>
        <w:t>ob</w:t>
      </w:r>
      <w:r>
        <w:rPr>
          <w:spacing w:val="-1"/>
        </w:rPr>
        <w:t>jetivo</w:t>
      </w:r>
      <w:r>
        <w:t>s</w:t>
      </w:r>
      <w:proofErr w:type="spellEnd"/>
      <w:r>
        <w:rPr>
          <w:spacing w:val="-1"/>
        </w:rPr>
        <w:t xml:space="preserve"> </w:t>
      </w:r>
      <w:r>
        <w:t>d</w:t>
      </w:r>
      <w:r>
        <w:rPr>
          <w:spacing w:val="-1"/>
        </w:rPr>
        <w:t>e</w:t>
      </w:r>
      <w:r>
        <w:t xml:space="preserve">l </w:t>
      </w:r>
      <w:r>
        <w:rPr>
          <w:spacing w:val="-1"/>
        </w:rPr>
        <w:t>SS</w:t>
      </w:r>
      <w:r>
        <w:t xml:space="preserve">P </w:t>
      </w:r>
      <w:r>
        <w:rPr>
          <w:spacing w:val="-1"/>
        </w:rPr>
        <w:t>son:</w:t>
      </w:r>
    </w:p>
    <w:p w:rsidR="00D85FB4" w:rsidRDefault="00D85FB4" w:rsidP="00D85FB4">
      <w:pPr>
        <w:kinsoku w:val="0"/>
        <w:overflowPunct w:val="0"/>
        <w:spacing w:before="1" w:line="240" w:lineRule="exact"/>
      </w:pPr>
    </w:p>
    <w:p w:rsidR="00D85FB4" w:rsidRPr="00D85FB4" w:rsidRDefault="00D85FB4" w:rsidP="00D85FB4">
      <w:pPr>
        <w:pStyle w:val="BodyText"/>
        <w:numPr>
          <w:ilvl w:val="3"/>
          <w:numId w:val="12"/>
        </w:numPr>
        <w:tabs>
          <w:tab w:val="left" w:pos="1559"/>
        </w:tabs>
        <w:kinsoku w:val="0"/>
        <w:overflowPunct w:val="0"/>
        <w:ind w:left="1560"/>
        <w:rPr>
          <w:lang w:val="es-EC"/>
        </w:rPr>
      </w:pPr>
      <w:r w:rsidRPr="00D85FB4">
        <w:rPr>
          <w:spacing w:val="-1"/>
          <w:lang w:val="es-EC"/>
        </w:rPr>
        <w:t>gar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ntiza</w:t>
      </w:r>
      <w:r w:rsidRPr="00D85FB4">
        <w:rPr>
          <w:lang w:val="es-EC"/>
        </w:rPr>
        <w:t>r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t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 xml:space="preserve">ga </w:t>
      </w:r>
      <w:r w:rsidRPr="00D85FB4">
        <w:rPr>
          <w:spacing w:val="-1"/>
          <w:lang w:val="es-EC"/>
        </w:rPr>
        <w:t>imp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ement</w:t>
      </w:r>
      <w:r w:rsidRPr="00D85FB4">
        <w:rPr>
          <w:lang w:val="es-EC"/>
        </w:rPr>
        <w:t>ado</w:t>
      </w:r>
      <w:r w:rsidRPr="00D85FB4">
        <w:rPr>
          <w:spacing w:val="-1"/>
          <w:lang w:val="es-EC"/>
        </w:rPr>
        <w:t xml:space="preserve"> 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 xml:space="preserve"> marc</w:t>
      </w:r>
      <w:r w:rsidRPr="00D85FB4">
        <w:rPr>
          <w:lang w:val="es-EC"/>
        </w:rPr>
        <w:t>o de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trab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j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la</w:t>
      </w:r>
      <w:r w:rsidRPr="00D85FB4">
        <w:rPr>
          <w:spacing w:val="1"/>
          <w:lang w:val="es-EC"/>
        </w:rPr>
        <w:t>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ntari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míni</w:t>
      </w:r>
      <w:r w:rsidRPr="00D85FB4">
        <w:rPr>
          <w:spacing w:val="1"/>
          <w:lang w:val="es-EC"/>
        </w:rPr>
        <w:t>m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 xml:space="preserve"> nece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ario;</w:t>
      </w:r>
    </w:p>
    <w:p w:rsidR="00D85FB4" w:rsidRPr="00D85FB4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D85FB4" w:rsidRPr="00D85FB4" w:rsidRDefault="00D85FB4" w:rsidP="00D85FB4">
      <w:pPr>
        <w:pStyle w:val="BodyText"/>
        <w:numPr>
          <w:ilvl w:val="3"/>
          <w:numId w:val="12"/>
        </w:numPr>
        <w:tabs>
          <w:tab w:val="left" w:pos="1559"/>
        </w:tabs>
        <w:kinsoku w:val="0"/>
        <w:overflowPunct w:val="0"/>
        <w:spacing w:line="278" w:lineRule="auto"/>
        <w:ind w:left="1560" w:right="120"/>
        <w:rPr>
          <w:lang w:val="es-EC"/>
        </w:rPr>
      </w:pPr>
      <w:r w:rsidRPr="00D85FB4">
        <w:rPr>
          <w:spacing w:val="-1"/>
          <w:lang w:val="es-EC"/>
        </w:rPr>
        <w:t>gar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ntiza</w:t>
      </w:r>
      <w:r w:rsidRPr="00D85FB4">
        <w:rPr>
          <w:lang w:val="es-EC"/>
        </w:rPr>
        <w:t>r</w:t>
      </w:r>
      <w:r w:rsidRPr="00D85FB4">
        <w:rPr>
          <w:spacing w:val="23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22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rmoniza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23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ntr</w:t>
      </w:r>
      <w:r w:rsidRPr="00D85FB4">
        <w:rPr>
          <w:lang w:val="es-EC"/>
        </w:rPr>
        <w:t>e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ga</w:t>
      </w:r>
      <w:r w:rsidRPr="00D85FB4">
        <w:rPr>
          <w:lang w:val="es-EC"/>
        </w:rPr>
        <w:t>niz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ne</w:t>
      </w:r>
      <w:r w:rsidRPr="00D85FB4">
        <w:rPr>
          <w:lang w:val="es-EC"/>
        </w:rPr>
        <w:t>s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gl</w:t>
      </w:r>
      <w:r w:rsidRPr="00D85FB4">
        <w:rPr>
          <w:lang w:val="es-EC"/>
        </w:rPr>
        <w:t>am</w:t>
      </w:r>
      <w:r w:rsidRPr="00D85FB4">
        <w:rPr>
          <w:spacing w:val="-1"/>
          <w:lang w:val="es-EC"/>
        </w:rPr>
        <w:t>entar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22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dministrati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o</w:t>
      </w:r>
      <w:r w:rsidRPr="00D85FB4">
        <w:rPr>
          <w:spacing w:val="24"/>
          <w:lang w:val="es-EC"/>
        </w:rPr>
        <w:t xml:space="preserve"> </w:t>
      </w:r>
      <w:r w:rsidRPr="00D85FB4">
        <w:rPr>
          <w:lang w:val="es-EC"/>
        </w:rPr>
        <w:t xml:space="preserve">en </w:t>
      </w:r>
      <w:r w:rsidRPr="00D85FB4">
        <w:rPr>
          <w:spacing w:val="-1"/>
          <w:lang w:val="es-EC"/>
        </w:rPr>
        <w:t>cuant</w:t>
      </w:r>
      <w:r w:rsidRPr="00D85FB4">
        <w:rPr>
          <w:lang w:val="es-EC"/>
        </w:rPr>
        <w:t xml:space="preserve">o a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s p</w:t>
      </w:r>
      <w:r w:rsidRPr="00D85FB4">
        <w:rPr>
          <w:spacing w:val="-1"/>
          <w:lang w:val="es-EC"/>
        </w:rPr>
        <w:t>ap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le</w:t>
      </w:r>
      <w:r w:rsidRPr="00D85FB4">
        <w:rPr>
          <w:lang w:val="es-EC"/>
        </w:rPr>
        <w:t>s en</w:t>
      </w:r>
      <w:r w:rsidRPr="00D85FB4">
        <w:rPr>
          <w:spacing w:val="-1"/>
          <w:lang w:val="es-EC"/>
        </w:rPr>
        <w:t xml:space="preserve"> l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g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stió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 xml:space="preserve">gos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opera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spectivos;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numPr>
          <w:ilvl w:val="3"/>
          <w:numId w:val="12"/>
        </w:numPr>
        <w:tabs>
          <w:tab w:val="left" w:pos="1559"/>
        </w:tabs>
        <w:kinsoku w:val="0"/>
        <w:overflowPunct w:val="0"/>
        <w:spacing w:line="278" w:lineRule="auto"/>
        <w:ind w:left="1560" w:right="122"/>
        <w:rPr>
          <w:lang w:val="es-EC"/>
        </w:rPr>
      </w:pPr>
      <w:r w:rsidRPr="00D85FB4">
        <w:rPr>
          <w:spacing w:val="-1"/>
          <w:lang w:val="es-EC"/>
        </w:rPr>
        <w:t>facilita</w:t>
      </w:r>
      <w:r w:rsidRPr="00D85FB4">
        <w:rPr>
          <w:lang w:val="es-EC"/>
        </w:rPr>
        <w:t xml:space="preserve">r 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 xml:space="preserve">el 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ont</w:t>
      </w:r>
      <w:r w:rsidRPr="00D85FB4">
        <w:rPr>
          <w:spacing w:val="-1"/>
          <w:lang w:val="es-EC"/>
        </w:rPr>
        <w:t>ro</w:t>
      </w:r>
      <w:r w:rsidRPr="00D85FB4">
        <w:rPr>
          <w:lang w:val="es-EC"/>
        </w:rPr>
        <w:t xml:space="preserve">l 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 xml:space="preserve">y 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 xml:space="preserve">a 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ció</w:t>
      </w:r>
      <w:r w:rsidRPr="00D85FB4">
        <w:rPr>
          <w:lang w:val="es-EC"/>
        </w:rPr>
        <w:t xml:space="preserve">n 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 xml:space="preserve">l 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en</w:t>
      </w:r>
      <w:r w:rsidRPr="00D85FB4">
        <w:rPr>
          <w:spacing w:val="1"/>
          <w:lang w:val="es-EC"/>
        </w:rPr>
        <w:t>d</w:t>
      </w:r>
      <w:r w:rsidRPr="00D85FB4">
        <w:rPr>
          <w:lang w:val="es-EC"/>
        </w:rPr>
        <w:t>im</w:t>
      </w:r>
      <w:r w:rsidRPr="00D85FB4">
        <w:rPr>
          <w:spacing w:val="-1"/>
          <w:lang w:val="es-EC"/>
        </w:rPr>
        <w:t>ient</w:t>
      </w:r>
      <w:r w:rsidRPr="00D85FB4">
        <w:rPr>
          <w:lang w:val="es-EC"/>
        </w:rPr>
        <w:t xml:space="preserve">o 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olect</w:t>
      </w:r>
      <w:r w:rsidRPr="00D85FB4">
        <w:rPr>
          <w:lang w:val="es-EC"/>
        </w:rPr>
        <w:t xml:space="preserve">ivo 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n 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ma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eri</w:t>
      </w:r>
      <w:r w:rsidRPr="00D85FB4">
        <w:rPr>
          <w:lang w:val="es-EC"/>
        </w:rPr>
        <w:t xml:space="preserve">a 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gur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 xml:space="preserve">d 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 xml:space="preserve">al </w:t>
      </w:r>
      <w:r w:rsidRPr="00D85FB4">
        <w:rPr>
          <w:spacing w:val="-1"/>
          <w:lang w:val="es-EC"/>
        </w:rPr>
        <w:t>colecti</w:t>
      </w:r>
      <w:r w:rsidRPr="00D85FB4">
        <w:rPr>
          <w:spacing w:val="1"/>
          <w:lang w:val="es-EC"/>
        </w:rPr>
        <w:t>v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l</w:t>
      </w:r>
      <w:r w:rsidRPr="00D85FB4">
        <w:rPr>
          <w:lang w:val="es-EC"/>
        </w:rPr>
        <w:t>a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in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ustri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av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do;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numPr>
          <w:ilvl w:val="3"/>
          <w:numId w:val="12"/>
        </w:numPr>
        <w:tabs>
          <w:tab w:val="left" w:pos="1559"/>
        </w:tabs>
        <w:kinsoku w:val="0"/>
        <w:overflowPunct w:val="0"/>
        <w:ind w:left="1559"/>
        <w:rPr>
          <w:lang w:val="es-EC"/>
        </w:rPr>
      </w:pPr>
      <w:r w:rsidRPr="00D85FB4">
        <w:rPr>
          <w:spacing w:val="-1"/>
          <w:lang w:val="es-EC"/>
        </w:rPr>
        <w:t>coor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ina</w:t>
      </w:r>
      <w:r w:rsidRPr="00D85FB4">
        <w:rPr>
          <w:lang w:val="es-EC"/>
        </w:rPr>
        <w:t>r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 xml:space="preserve">y </w:t>
      </w:r>
      <w:r w:rsidRPr="00D85FB4">
        <w:rPr>
          <w:spacing w:val="-1"/>
          <w:lang w:val="es-EC"/>
        </w:rPr>
        <w:t>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jora</w:t>
      </w:r>
      <w:r w:rsidRPr="00D85FB4">
        <w:rPr>
          <w:lang w:val="es-EC"/>
        </w:rPr>
        <w:t xml:space="preserve">r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ntin</w:t>
      </w:r>
      <w:r w:rsidRPr="00D85FB4">
        <w:rPr>
          <w:lang w:val="es-EC"/>
        </w:rPr>
        <w:t>uam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fun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one</w:t>
      </w:r>
      <w:r w:rsidRPr="00D85FB4">
        <w:rPr>
          <w:lang w:val="es-EC"/>
        </w:rPr>
        <w:t>s de</w:t>
      </w:r>
      <w:r w:rsidRPr="00D85FB4">
        <w:rPr>
          <w:spacing w:val="-1"/>
          <w:lang w:val="es-EC"/>
        </w:rPr>
        <w:t xml:space="preserve"> gest</w:t>
      </w:r>
      <w:r w:rsidRPr="00D85FB4">
        <w:rPr>
          <w:lang w:val="es-EC"/>
        </w:rPr>
        <w:t>ión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 xml:space="preserve">d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Estado</w:t>
      </w:r>
      <w:r w:rsidRPr="00D85FB4">
        <w:rPr>
          <w:lang w:val="es-EC"/>
        </w:rPr>
        <w:t>;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y</w:t>
      </w:r>
    </w:p>
    <w:p w:rsidR="00D85FB4" w:rsidRPr="00D85FB4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D85FB4" w:rsidRPr="00D85FB4" w:rsidRDefault="00D85FB4" w:rsidP="00D85FB4">
      <w:pPr>
        <w:pStyle w:val="BodyText"/>
        <w:numPr>
          <w:ilvl w:val="3"/>
          <w:numId w:val="12"/>
        </w:numPr>
        <w:tabs>
          <w:tab w:val="left" w:pos="483"/>
          <w:tab w:val="left" w:pos="1559"/>
        </w:tabs>
        <w:kinsoku w:val="0"/>
        <w:overflowPunct w:val="0"/>
        <w:ind w:left="1559"/>
        <w:jc w:val="center"/>
        <w:rPr>
          <w:lang w:val="es-EC"/>
        </w:rPr>
      </w:pPr>
      <w:r w:rsidRPr="00D85FB4">
        <w:rPr>
          <w:spacing w:val="-1"/>
          <w:lang w:val="es-EC"/>
        </w:rPr>
        <w:t>resp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lda</w:t>
      </w:r>
      <w:r w:rsidRPr="00D85FB4">
        <w:rPr>
          <w:lang w:val="es-EC"/>
        </w:rPr>
        <w:t>r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ple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 xml:space="preserve">n e </w:t>
      </w:r>
      <w:r w:rsidRPr="00D85FB4">
        <w:rPr>
          <w:spacing w:val="-1"/>
          <w:lang w:val="es-EC"/>
        </w:rPr>
        <w:t>interacc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ef</w:t>
      </w:r>
      <w:r w:rsidRPr="00D85FB4">
        <w:rPr>
          <w:lang w:val="es-EC"/>
        </w:rPr>
        <w:t>ic</w:t>
      </w:r>
      <w:r w:rsidRPr="00D85FB4">
        <w:rPr>
          <w:spacing w:val="-1"/>
          <w:lang w:val="es-EC"/>
        </w:rPr>
        <w:t>ace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co</w:t>
      </w:r>
      <w:r w:rsidRPr="00D85FB4">
        <w:rPr>
          <w:lang w:val="es-EC"/>
        </w:rPr>
        <w:t>n el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SM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de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pro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>r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ser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ici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s.</w:t>
      </w:r>
    </w:p>
    <w:p w:rsidR="00D85FB4" w:rsidRPr="00D85FB4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12"/>
        </w:numPr>
        <w:tabs>
          <w:tab w:val="left" w:pos="1198"/>
        </w:tabs>
        <w:kinsoku w:val="0"/>
        <w:overflowPunct w:val="0"/>
        <w:spacing w:line="278" w:lineRule="auto"/>
        <w:ind w:left="120" w:right="120" w:firstLine="0"/>
        <w:jc w:val="both"/>
        <w:rPr>
          <w:lang w:val="es-EC"/>
        </w:rPr>
      </w:pP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pr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nci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s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gesti</w:t>
      </w:r>
      <w:r w:rsidRPr="00D85FB4">
        <w:rPr>
          <w:lang w:val="es-EC"/>
        </w:rPr>
        <w:t>ón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spacing w:val="2"/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al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opor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n</w:t>
      </w:r>
      <w:r w:rsidRPr="00D85FB4">
        <w:rPr>
          <w:spacing w:val="37"/>
          <w:lang w:val="es-EC"/>
        </w:rPr>
        <w:t xml:space="preserve"> </w:t>
      </w:r>
      <w:r w:rsidRPr="00D85FB4">
        <w:rPr>
          <w:lang w:val="es-EC"/>
        </w:rPr>
        <w:t>una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plata</w:t>
      </w:r>
      <w:r w:rsidRPr="00D85FB4">
        <w:rPr>
          <w:spacing w:val="1"/>
          <w:lang w:val="es-EC"/>
        </w:rPr>
        <w:t>f</w:t>
      </w:r>
      <w:r w:rsidRPr="00D85FB4">
        <w:rPr>
          <w:spacing w:val="-1"/>
          <w:lang w:val="es-EC"/>
        </w:rPr>
        <w:t>orm</w:t>
      </w:r>
      <w:r w:rsidRPr="00D85FB4">
        <w:rPr>
          <w:lang w:val="es-EC"/>
        </w:rPr>
        <w:t>a</w:t>
      </w:r>
      <w:r w:rsidRPr="00D85FB4">
        <w:rPr>
          <w:spacing w:val="37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ar</w:t>
      </w:r>
      <w:r w:rsidRPr="00D85FB4">
        <w:rPr>
          <w:lang w:val="es-EC"/>
        </w:rPr>
        <w:t>a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37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esar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lo par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le</w:t>
      </w:r>
      <w:r w:rsidRPr="00D85FB4">
        <w:rPr>
          <w:lang w:val="es-EC"/>
        </w:rPr>
        <w:t>lo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po</w:t>
      </w:r>
      <w:r w:rsidRPr="00D85FB4">
        <w:rPr>
          <w:lang w:val="es-EC"/>
        </w:rPr>
        <w:t>r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part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11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el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SM</w:t>
      </w:r>
      <w:r w:rsidRPr="00D85FB4">
        <w:rPr>
          <w:lang w:val="es-EC"/>
        </w:rPr>
        <w:t>S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po</w:t>
      </w:r>
      <w:r w:rsidRPr="00D85FB4">
        <w:rPr>
          <w:lang w:val="es-EC"/>
        </w:rPr>
        <w:t>r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part</w:t>
      </w:r>
      <w:r w:rsidRPr="00D85FB4">
        <w:rPr>
          <w:lang w:val="es-EC"/>
        </w:rPr>
        <w:t>e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prov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edo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servicios</w:t>
      </w:r>
      <w:r w:rsidRPr="00D85FB4">
        <w:rPr>
          <w:lang w:val="es-EC"/>
        </w:rPr>
        <w:t>.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desar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olla</w:t>
      </w:r>
      <w:r w:rsidRPr="00D85FB4">
        <w:rPr>
          <w:lang w:val="es-EC"/>
        </w:rPr>
        <w:t>r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marc</w:t>
      </w:r>
      <w:r w:rsidRPr="00D85FB4">
        <w:rPr>
          <w:lang w:val="es-EC"/>
        </w:rPr>
        <w:t>o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de traba</w:t>
      </w:r>
      <w:r w:rsidRPr="00D85FB4">
        <w:rPr>
          <w:lang w:val="es-EC"/>
        </w:rPr>
        <w:t>jo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le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isla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iv</w:t>
      </w:r>
      <w:r w:rsidRPr="00D85FB4">
        <w:rPr>
          <w:lang w:val="es-EC"/>
        </w:rPr>
        <w:t>o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rid</w:t>
      </w:r>
      <w:r w:rsidRPr="00D85FB4">
        <w:rPr>
          <w:lang w:val="es-EC"/>
        </w:rPr>
        <w:t>ad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estat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,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pro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g</w:t>
      </w:r>
      <w:r w:rsidRPr="00D85FB4">
        <w:rPr>
          <w:lang w:val="es-EC"/>
        </w:rPr>
        <w:t>a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uisi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SM</w:t>
      </w:r>
      <w:r w:rsidRPr="00D85FB4">
        <w:rPr>
          <w:lang w:val="es-EC"/>
        </w:rPr>
        <w:t>S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ue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requ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er</w:t>
      </w:r>
      <w:r w:rsidRPr="00D85FB4">
        <w:rPr>
          <w:lang w:val="es-EC"/>
        </w:rPr>
        <w:t>en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de prov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edo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servicio</w:t>
      </w:r>
      <w:r w:rsidRPr="00D85FB4">
        <w:rPr>
          <w:lang w:val="es-EC"/>
        </w:rPr>
        <w:t>s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imple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enta</w:t>
      </w:r>
      <w:r w:rsidRPr="00D85FB4">
        <w:rPr>
          <w:lang w:val="es-EC"/>
        </w:rPr>
        <w:t>r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su</w:t>
      </w:r>
      <w:r w:rsidRPr="00D85FB4">
        <w:rPr>
          <w:lang w:val="es-EC"/>
        </w:rPr>
        <w:t>s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capa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ades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gest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uri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pera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al</w:t>
      </w:r>
      <w:r w:rsidRPr="00D85FB4">
        <w:rPr>
          <w:lang w:val="es-EC"/>
        </w:rPr>
        <w:t>,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o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ermit</w:t>
      </w:r>
      <w:r w:rsidRPr="00D85FB4">
        <w:rPr>
          <w:lang w:val="es-EC"/>
        </w:rPr>
        <w:t>e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na id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ntificac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27"/>
          <w:lang w:val="es-EC"/>
        </w:rPr>
        <w:t xml:space="preserve"> </w:t>
      </w:r>
      <w:r w:rsidRPr="00D85FB4">
        <w:rPr>
          <w:lang w:val="es-EC"/>
        </w:rPr>
        <w:t>ef</w:t>
      </w:r>
      <w:r w:rsidRPr="00D85FB4">
        <w:rPr>
          <w:spacing w:val="-1"/>
          <w:lang w:val="es-EC"/>
        </w:rPr>
        <w:t>ica</w:t>
      </w:r>
      <w:r w:rsidRPr="00D85FB4">
        <w:rPr>
          <w:lang w:val="es-EC"/>
        </w:rPr>
        <w:t>z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27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efici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ncia</w:t>
      </w:r>
      <w:r w:rsidRPr="00D85FB4">
        <w:rPr>
          <w:lang w:val="es-EC"/>
        </w:rPr>
        <w:t>s</w:t>
      </w:r>
      <w:r w:rsidRPr="00D85FB4">
        <w:rPr>
          <w:spacing w:val="27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per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siste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ática</w:t>
      </w:r>
      <w:r w:rsidRPr="00D85FB4">
        <w:rPr>
          <w:lang w:val="es-EC"/>
        </w:rPr>
        <w:t>s</w:t>
      </w:r>
      <w:r w:rsidRPr="00D85FB4">
        <w:rPr>
          <w:spacing w:val="28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oluc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27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pr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ocu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ne</w:t>
      </w:r>
      <w:r w:rsidRPr="00D85FB4">
        <w:rPr>
          <w:lang w:val="es-EC"/>
        </w:rPr>
        <w:t>s</w:t>
      </w:r>
      <w:r w:rsidRPr="00D85FB4">
        <w:rPr>
          <w:spacing w:val="27"/>
          <w:lang w:val="es-EC"/>
        </w:rPr>
        <w:t xml:space="preserve"> </w:t>
      </w:r>
      <w:r w:rsidRPr="00D85FB4">
        <w:rPr>
          <w:lang w:val="es-EC"/>
        </w:rPr>
        <w:t xml:space="preserve">de </w:t>
      </w:r>
      <w:r w:rsidRPr="00D85FB4">
        <w:rPr>
          <w:spacing w:val="-1"/>
          <w:lang w:val="es-EC"/>
        </w:rPr>
        <w:t>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-1"/>
          <w:lang w:val="es-EC"/>
        </w:rPr>
        <w:t xml:space="preserve"> 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nal.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12"/>
        </w:numPr>
        <w:tabs>
          <w:tab w:val="left" w:pos="1199"/>
        </w:tabs>
        <w:kinsoku w:val="0"/>
        <w:overflowPunct w:val="0"/>
        <w:spacing w:line="278" w:lineRule="auto"/>
        <w:ind w:left="120" w:right="119" w:firstLine="0"/>
        <w:jc w:val="both"/>
        <w:rPr>
          <w:lang w:val="es-EC"/>
        </w:rPr>
      </w:pP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SM</w:t>
      </w:r>
      <w:r w:rsidRPr="00D85FB4">
        <w:rPr>
          <w:lang w:val="es-EC"/>
        </w:rPr>
        <w:t>S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prove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>r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rvicio</w:t>
      </w:r>
      <w:r w:rsidRPr="00D85FB4">
        <w:rPr>
          <w:lang w:val="es-EC"/>
        </w:rPr>
        <w:t>s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req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ie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un</w:t>
      </w:r>
      <w:r w:rsidRPr="00D85FB4">
        <w:rPr>
          <w:lang w:val="es-EC"/>
        </w:rPr>
        <w:t>a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vig</w:t>
      </w:r>
      <w:r w:rsidRPr="00D85FB4">
        <w:rPr>
          <w:spacing w:val="1"/>
          <w:lang w:val="es-EC"/>
        </w:rPr>
        <w:t>i</w:t>
      </w:r>
      <w:r w:rsidRPr="00D85FB4">
        <w:rPr>
          <w:spacing w:val="-1"/>
          <w:lang w:val="es-EC"/>
        </w:rPr>
        <w:t>lan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ia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regla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entar</w:t>
      </w:r>
      <w:r w:rsidRPr="00D85FB4">
        <w:rPr>
          <w:lang w:val="es-EC"/>
        </w:rPr>
        <w:t>ia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efica</w:t>
      </w:r>
      <w:r w:rsidRPr="00D85FB4">
        <w:rPr>
          <w:lang w:val="es-EC"/>
        </w:rPr>
        <w:t>z.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Además</w:t>
      </w:r>
      <w:r w:rsidRPr="00D85FB4">
        <w:rPr>
          <w:lang w:val="es-EC"/>
        </w:rPr>
        <w:t>,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SM</w:t>
      </w:r>
      <w:r w:rsidRPr="00D85FB4">
        <w:rPr>
          <w:lang w:val="es-EC"/>
        </w:rPr>
        <w:t>S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un sistem</w:t>
      </w:r>
      <w:r w:rsidRPr="00D85FB4">
        <w:rPr>
          <w:lang w:val="es-EC"/>
        </w:rPr>
        <w:t>a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pr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pal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e</w:t>
      </w:r>
      <w:r w:rsidRPr="00D85FB4">
        <w:rPr>
          <w:spacing w:val="37"/>
          <w:lang w:val="es-EC"/>
        </w:rPr>
        <w:t xml:space="preserve"> 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as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o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o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ue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i</w:t>
      </w:r>
      <w:r w:rsidRPr="00D85FB4">
        <w:rPr>
          <w:spacing w:val="1"/>
          <w:lang w:val="es-EC"/>
        </w:rPr>
        <w:t>e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37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nterc</w:t>
      </w:r>
      <w:r w:rsidRPr="00D85FB4">
        <w:rPr>
          <w:lang w:val="es-EC"/>
        </w:rPr>
        <w:t>am</w:t>
      </w:r>
      <w:r w:rsidRPr="00D85FB4">
        <w:rPr>
          <w:spacing w:val="-1"/>
          <w:lang w:val="es-EC"/>
        </w:rPr>
        <w:t>bi</w:t>
      </w:r>
      <w:r w:rsidRPr="00D85FB4">
        <w:rPr>
          <w:lang w:val="es-EC"/>
        </w:rPr>
        <w:t>o</w:t>
      </w:r>
      <w:r w:rsidRPr="00D85FB4">
        <w:rPr>
          <w:spacing w:val="37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ua</w:t>
      </w:r>
      <w:r w:rsidRPr="00D85FB4">
        <w:rPr>
          <w:lang w:val="es-EC"/>
        </w:rPr>
        <w:t>do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in</w:t>
      </w:r>
      <w:r w:rsidRPr="00D85FB4">
        <w:rPr>
          <w:spacing w:val="1"/>
          <w:lang w:val="es-EC"/>
        </w:rPr>
        <w:t>f</w:t>
      </w:r>
      <w:r w:rsidRPr="00D85FB4">
        <w:rPr>
          <w:spacing w:val="-1"/>
          <w:lang w:val="es-EC"/>
        </w:rPr>
        <w:t>ormac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 xml:space="preserve">dad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al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on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acci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nista</w:t>
      </w:r>
      <w:r w:rsidRPr="00D85FB4">
        <w:rPr>
          <w:lang w:val="es-EC"/>
        </w:rPr>
        <w:t>s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nterno</w:t>
      </w:r>
      <w:r w:rsidRPr="00D85FB4">
        <w:rPr>
          <w:lang w:val="es-EC"/>
        </w:rPr>
        <w:t>s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-2"/>
          <w:lang w:val="es-EC"/>
        </w:rPr>
        <w:t>x</w:t>
      </w:r>
      <w:r w:rsidRPr="00D85FB4">
        <w:rPr>
          <w:spacing w:val="-1"/>
          <w:lang w:val="es-EC"/>
        </w:rPr>
        <w:t>te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nos</w:t>
      </w:r>
      <w:r w:rsidRPr="00D85FB4">
        <w:rPr>
          <w:lang w:val="es-EC"/>
        </w:rPr>
        <w:t>.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t</w:t>
      </w:r>
      <w:r w:rsidRPr="00D85FB4">
        <w:rPr>
          <w:spacing w:val="-1"/>
          <w:lang w:val="es-EC"/>
        </w:rPr>
        <w:t>ad</w:t>
      </w:r>
      <w:r w:rsidRPr="00D85FB4">
        <w:rPr>
          <w:lang w:val="es-EC"/>
        </w:rPr>
        <w:t>o,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mediant</w:t>
      </w:r>
      <w:r w:rsidRPr="00D85FB4">
        <w:rPr>
          <w:lang w:val="es-EC"/>
        </w:rPr>
        <w:t>e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s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funcio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SSP</w:t>
      </w:r>
      <w:r w:rsidRPr="00D85FB4">
        <w:rPr>
          <w:lang w:val="es-EC"/>
        </w:rPr>
        <w:t>,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proporc</w:t>
      </w:r>
      <w:r w:rsidRPr="00D85FB4">
        <w:rPr>
          <w:lang w:val="es-EC"/>
        </w:rPr>
        <w:t>io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f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nci</w:t>
      </w:r>
      <w:r w:rsidRPr="00D85FB4">
        <w:rPr>
          <w:lang w:val="es-EC"/>
        </w:rPr>
        <w:t>on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vi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il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nci</w:t>
      </w:r>
      <w:r w:rsidRPr="00D85FB4">
        <w:rPr>
          <w:lang w:val="es-EC"/>
        </w:rPr>
        <w:t>a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facilit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-1"/>
          <w:lang w:val="es-EC"/>
        </w:rPr>
        <w:t xml:space="preserve"> imp</w:t>
      </w:r>
      <w:r w:rsidRPr="00D85FB4">
        <w:rPr>
          <w:lang w:val="es-EC"/>
        </w:rPr>
        <w:t>lem</w:t>
      </w:r>
      <w:r w:rsidRPr="00D85FB4">
        <w:rPr>
          <w:spacing w:val="-1"/>
          <w:lang w:val="es-EC"/>
        </w:rPr>
        <w:t>entac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 de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adi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to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adec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 xml:space="preserve">s e </w:t>
      </w:r>
      <w:r w:rsidRPr="00D85FB4">
        <w:rPr>
          <w:spacing w:val="-1"/>
          <w:lang w:val="es-EC"/>
        </w:rPr>
        <w:t>inic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ativa</w:t>
      </w:r>
      <w:r w:rsidRPr="00D85FB4">
        <w:rPr>
          <w:lang w:val="es-EC"/>
        </w:rPr>
        <w:t xml:space="preserve">s de </w:t>
      </w:r>
      <w:r w:rsidRPr="00D85FB4">
        <w:rPr>
          <w:spacing w:val="-1"/>
          <w:lang w:val="es-EC"/>
        </w:rPr>
        <w:t>distribu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 de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informac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ón.</w:t>
      </w:r>
    </w:p>
    <w:p w:rsidR="00D85FB4" w:rsidRPr="00D85FB4" w:rsidRDefault="00D85FB4" w:rsidP="00D85FB4">
      <w:pPr>
        <w:kinsoku w:val="0"/>
        <w:overflowPunct w:val="0"/>
        <w:spacing w:before="1" w:line="120" w:lineRule="exact"/>
        <w:rPr>
          <w:sz w:val="12"/>
          <w:szCs w:val="12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Default="00D85FB4" w:rsidP="00D85FB4">
      <w:pPr>
        <w:pStyle w:val="Heading4"/>
        <w:tabs>
          <w:tab w:val="left" w:pos="453"/>
        </w:tabs>
        <w:kinsoku w:val="0"/>
        <w:overflowPunct w:val="0"/>
        <w:ind w:left="1"/>
        <w:jc w:val="center"/>
        <w:rPr>
          <w:b w:val="0"/>
          <w:bCs w:val="0"/>
        </w:rPr>
      </w:pPr>
      <w:r>
        <w:t>4.2</w:t>
      </w:r>
      <w:r>
        <w:tab/>
      </w:r>
      <w:r>
        <w:rPr>
          <w:spacing w:val="1"/>
        </w:rPr>
        <w:t>M</w:t>
      </w:r>
      <w:r>
        <w:rPr>
          <w:spacing w:val="-5"/>
        </w:rPr>
        <w:t>A</w:t>
      </w:r>
      <w:r>
        <w:t>RCO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</w:t>
      </w:r>
      <w:r>
        <w:rPr>
          <w:spacing w:val="2"/>
        </w:rPr>
        <w:t>R</w:t>
      </w:r>
      <w:r>
        <w:rPr>
          <w:spacing w:val="-5"/>
        </w:rPr>
        <w:t>A</w:t>
      </w:r>
      <w:r>
        <w:rPr>
          <w:spacing w:val="3"/>
        </w:rPr>
        <w:t>B</w:t>
      </w:r>
      <w:r>
        <w:rPr>
          <w:spacing w:val="-5"/>
        </w:rPr>
        <w:t>A</w:t>
      </w:r>
      <w:r>
        <w:t>JO DEL</w:t>
      </w:r>
      <w:r>
        <w:rPr>
          <w:spacing w:val="-1"/>
        </w:rPr>
        <w:t xml:space="preserve"> </w:t>
      </w:r>
      <w:r>
        <w:t>SSP</w:t>
      </w:r>
    </w:p>
    <w:p w:rsidR="00D85FB4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199"/>
        </w:tabs>
        <w:kinsoku w:val="0"/>
        <w:overflowPunct w:val="0"/>
        <w:spacing w:line="278" w:lineRule="auto"/>
        <w:ind w:left="120" w:right="121" w:firstLine="0"/>
        <w:jc w:val="both"/>
        <w:rPr>
          <w:lang w:val="es-EC"/>
        </w:rPr>
      </w:pPr>
      <w:r w:rsidRPr="00D85FB4">
        <w:rPr>
          <w:spacing w:val="-1"/>
          <w:lang w:val="es-EC"/>
        </w:rPr>
        <w:t>E</w:t>
      </w:r>
      <w:r w:rsidRPr="00D85FB4">
        <w:rPr>
          <w:spacing w:val="-2"/>
          <w:lang w:val="es-EC"/>
        </w:rPr>
        <w:t>x</w:t>
      </w:r>
      <w:r w:rsidRPr="00D85FB4">
        <w:rPr>
          <w:spacing w:val="-1"/>
          <w:lang w:val="es-EC"/>
        </w:rPr>
        <w:t>ist</w:t>
      </w:r>
      <w:r w:rsidRPr="00D85FB4">
        <w:rPr>
          <w:lang w:val="es-EC"/>
        </w:rPr>
        <w:t>en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cuat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o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comp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nform</w:t>
      </w:r>
      <w:r w:rsidRPr="00D85FB4">
        <w:rPr>
          <w:lang w:val="es-EC"/>
        </w:rPr>
        <w:t>an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fun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amen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un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SSP</w:t>
      </w:r>
      <w:r w:rsidRPr="00D85FB4">
        <w:rPr>
          <w:lang w:val="es-EC"/>
        </w:rPr>
        <w:t>.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Cad</w:t>
      </w:r>
      <w:r w:rsidRPr="00D85FB4">
        <w:rPr>
          <w:lang w:val="es-EC"/>
        </w:rPr>
        <w:t>a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omp</w:t>
      </w:r>
      <w:r w:rsidRPr="00D85FB4">
        <w:rPr>
          <w:lang w:val="es-EC"/>
        </w:rPr>
        <w:t>on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e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bdi</w:t>
      </w:r>
      <w:r w:rsidRPr="00D85FB4">
        <w:rPr>
          <w:spacing w:val="1"/>
          <w:lang w:val="es-EC"/>
        </w:rPr>
        <w:t>v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de e</w:t>
      </w:r>
      <w:r w:rsidRPr="00D85FB4">
        <w:rPr>
          <w:lang w:val="es-EC"/>
        </w:rPr>
        <w:t>n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emen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nfor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n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oce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acti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s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aliz</w:t>
      </w:r>
      <w:r w:rsidRPr="00D85FB4">
        <w:rPr>
          <w:lang w:val="es-EC"/>
        </w:rPr>
        <w:t>a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Esta</w:t>
      </w:r>
      <w:r w:rsidRPr="00D85FB4">
        <w:rPr>
          <w:lang w:val="es-EC"/>
        </w:rPr>
        <w:t>do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esti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r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gur</w:t>
      </w:r>
      <w:r w:rsidRPr="00D85FB4">
        <w:rPr>
          <w:lang w:val="es-EC"/>
        </w:rPr>
        <w:t>id</w:t>
      </w:r>
      <w:r w:rsidRPr="00D85FB4">
        <w:rPr>
          <w:spacing w:val="-1"/>
          <w:lang w:val="es-EC"/>
        </w:rPr>
        <w:t>ad 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 xml:space="preserve">. 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Esto</w:t>
      </w:r>
      <w:r w:rsidRPr="00D85FB4">
        <w:rPr>
          <w:lang w:val="es-EC"/>
        </w:rPr>
        <w:t xml:space="preserve">s 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1</w:t>
      </w:r>
      <w:r w:rsidRPr="00D85FB4">
        <w:rPr>
          <w:lang w:val="es-EC"/>
        </w:rPr>
        <w:t xml:space="preserve">1 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ele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ento</w:t>
      </w:r>
      <w:r w:rsidRPr="00D85FB4">
        <w:rPr>
          <w:lang w:val="es-EC"/>
        </w:rPr>
        <w:t xml:space="preserve">s 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omb</w:t>
      </w:r>
      <w:r w:rsidRPr="00D85FB4">
        <w:rPr>
          <w:lang w:val="es-EC"/>
        </w:rPr>
        <w:t>in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 xml:space="preserve">n </w:t>
      </w:r>
      <w:r w:rsidRPr="00D85FB4">
        <w:rPr>
          <w:spacing w:val="24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nfo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ue</w:t>
      </w:r>
      <w:r w:rsidRPr="00D85FB4">
        <w:rPr>
          <w:lang w:val="es-EC"/>
        </w:rPr>
        <w:t xml:space="preserve">s 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presc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ipti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 xml:space="preserve">s 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 xml:space="preserve">y 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bas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 xml:space="preserve">s 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n 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ren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imi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nto</w:t>
      </w:r>
      <w:r w:rsidRPr="00D85FB4">
        <w:rPr>
          <w:lang w:val="es-EC"/>
        </w:rPr>
        <w:t xml:space="preserve">, </w:t>
      </w:r>
      <w:r w:rsidRPr="00D85FB4">
        <w:rPr>
          <w:spacing w:val="26"/>
          <w:lang w:val="es-EC"/>
        </w:rPr>
        <w:t xml:space="preserve"> </w:t>
      </w:r>
      <w:r w:rsidRPr="00D85FB4">
        <w:rPr>
          <w:lang w:val="es-EC"/>
        </w:rPr>
        <w:t xml:space="preserve">y 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al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 xml:space="preserve">n </w:t>
      </w:r>
      <w:r w:rsidRPr="00D85FB4">
        <w:rPr>
          <w:spacing w:val="24"/>
          <w:lang w:val="es-EC"/>
        </w:rPr>
        <w:t xml:space="preserve"> </w:t>
      </w:r>
      <w:r w:rsidRPr="00D85FB4">
        <w:rPr>
          <w:lang w:val="es-EC"/>
        </w:rPr>
        <w:t>la</w:t>
      </w:r>
    </w:p>
    <w:p w:rsidR="00D85FB4" w:rsidRPr="00D85FB4" w:rsidRDefault="00D85FB4" w:rsidP="00D85FB4">
      <w:pPr>
        <w:kinsoku w:val="0"/>
        <w:overflowPunct w:val="0"/>
        <w:spacing w:before="4" w:line="120" w:lineRule="exact"/>
        <w:rPr>
          <w:sz w:val="12"/>
          <w:szCs w:val="12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before="77"/>
        <w:ind w:left="4771" w:right="4771"/>
        <w:jc w:val="center"/>
        <w:rPr>
          <w:rFonts w:ascii="Arial" w:hAnsi="Arial" w:cs="Arial"/>
          <w:sz w:val="18"/>
          <w:szCs w:val="18"/>
          <w:lang w:val="es-EC"/>
        </w:rPr>
      </w:pP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4-1</w:t>
      </w:r>
    </w:p>
    <w:p w:rsidR="00D85FB4" w:rsidRPr="00D85FB4" w:rsidRDefault="00D85FB4" w:rsidP="00D85FB4">
      <w:pPr>
        <w:kinsoku w:val="0"/>
        <w:overflowPunct w:val="0"/>
        <w:spacing w:before="77"/>
        <w:ind w:left="4771" w:right="4771"/>
        <w:jc w:val="center"/>
        <w:rPr>
          <w:rFonts w:ascii="Arial" w:hAnsi="Arial" w:cs="Arial"/>
          <w:sz w:val="18"/>
          <w:szCs w:val="18"/>
          <w:lang w:val="es-EC"/>
        </w:rPr>
        <w:sectPr w:rsidR="00D85FB4" w:rsidRPr="00D85FB4">
          <w:headerReference w:type="even" r:id="rId9"/>
          <w:headerReference w:type="default" r:id="rId10"/>
          <w:pgSz w:w="12240" w:h="15840"/>
          <w:pgMar w:top="1480" w:right="1200" w:bottom="280" w:left="1200" w:header="0" w:footer="0" w:gutter="0"/>
          <w:cols w:space="720" w:equalWidth="0">
            <w:col w:w="9840"/>
          </w:cols>
          <w:noEndnote/>
        </w:sectPr>
      </w:pPr>
    </w:p>
    <w:p w:rsidR="00D85FB4" w:rsidRPr="00D85FB4" w:rsidRDefault="00D85FB4" w:rsidP="00D85FB4">
      <w:pPr>
        <w:kinsoku w:val="0"/>
        <w:overflowPunct w:val="0"/>
        <w:spacing w:before="16" w:line="220" w:lineRule="exact"/>
        <w:rPr>
          <w:sz w:val="22"/>
          <w:szCs w:val="22"/>
          <w:lang w:val="es-EC"/>
        </w:rPr>
      </w:pPr>
    </w:p>
    <w:p w:rsidR="00D85FB4" w:rsidRPr="00D85FB4" w:rsidRDefault="00D85FB4" w:rsidP="00D85FB4">
      <w:pPr>
        <w:pStyle w:val="BodyText"/>
        <w:kinsoku w:val="0"/>
        <w:overflowPunct w:val="0"/>
        <w:spacing w:before="77" w:line="278" w:lineRule="auto"/>
        <w:ind w:left="140" w:right="142"/>
        <w:jc w:val="both"/>
        <w:rPr>
          <w:lang w:val="es-EC"/>
        </w:rPr>
      </w:pPr>
      <w:proofErr w:type="gramStart"/>
      <w:r w:rsidRPr="00D85FB4">
        <w:rPr>
          <w:spacing w:val="-1"/>
          <w:lang w:val="es-EC"/>
        </w:rPr>
        <w:t>imple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proofErr w:type="gramEnd"/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SM</w:t>
      </w:r>
      <w:r w:rsidRPr="00D85FB4">
        <w:rPr>
          <w:lang w:val="es-EC"/>
        </w:rPr>
        <w:t>S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r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part</w:t>
      </w:r>
      <w:r w:rsidRPr="00D85FB4">
        <w:rPr>
          <w:lang w:val="es-EC"/>
        </w:rPr>
        <w:t>e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ee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ore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v</w:t>
      </w:r>
      <w:r w:rsidRPr="00D85FB4">
        <w:rPr>
          <w:spacing w:val="-1"/>
          <w:lang w:val="es-EC"/>
        </w:rPr>
        <w:t>ici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.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uat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o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compo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onc</w:t>
      </w:r>
      <w:r w:rsidRPr="00D85FB4">
        <w:rPr>
          <w:lang w:val="es-EC"/>
        </w:rPr>
        <w:t>e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ele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ento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un marc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trabaj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 xml:space="preserve"> son: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numPr>
          <w:ilvl w:val="3"/>
          <w:numId w:val="11"/>
        </w:numPr>
        <w:tabs>
          <w:tab w:val="left" w:pos="1579"/>
        </w:tabs>
        <w:kinsoku w:val="0"/>
        <w:overflowPunct w:val="0"/>
        <w:ind w:left="1579"/>
        <w:rPr>
          <w:lang w:val="es-EC"/>
        </w:rPr>
      </w:pPr>
      <w:r w:rsidRPr="00D85FB4">
        <w:rPr>
          <w:spacing w:val="-1"/>
          <w:lang w:val="es-EC"/>
        </w:rPr>
        <w:t>Polític</w:t>
      </w:r>
      <w:r w:rsidRPr="00D85FB4">
        <w:rPr>
          <w:lang w:val="es-EC"/>
        </w:rPr>
        <w:t>a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-1"/>
          <w:lang w:val="es-EC"/>
        </w:rPr>
        <w:t xml:space="preserve"> ob</w:t>
      </w:r>
      <w:r w:rsidRPr="00D85FB4">
        <w:rPr>
          <w:lang w:val="es-EC"/>
        </w:rPr>
        <w:t>j</w:t>
      </w:r>
      <w:r w:rsidRPr="00D85FB4">
        <w:rPr>
          <w:spacing w:val="-1"/>
          <w:lang w:val="es-EC"/>
        </w:rPr>
        <w:t>et</w:t>
      </w:r>
      <w:r w:rsidRPr="00D85FB4">
        <w:rPr>
          <w:lang w:val="es-EC"/>
        </w:rPr>
        <w:t>iv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estatale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-1"/>
          <w:lang w:val="es-EC"/>
        </w:rPr>
        <w:t xml:space="preserve"> l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uri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al</w:t>
      </w:r>
    </w:p>
    <w:p w:rsidR="00D85FB4" w:rsidRPr="00D85FB4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D85FB4" w:rsidRPr="00D85FB4" w:rsidRDefault="00D85FB4" w:rsidP="00D85FB4">
      <w:pPr>
        <w:pStyle w:val="BodyText"/>
        <w:numPr>
          <w:ilvl w:val="4"/>
          <w:numId w:val="11"/>
        </w:numPr>
        <w:tabs>
          <w:tab w:val="left" w:pos="1939"/>
        </w:tabs>
        <w:kinsoku w:val="0"/>
        <w:overflowPunct w:val="0"/>
        <w:ind w:left="1939"/>
        <w:rPr>
          <w:lang w:val="es-EC"/>
        </w:rPr>
      </w:pPr>
      <w:r w:rsidRPr="00D85FB4">
        <w:rPr>
          <w:spacing w:val="-1"/>
          <w:lang w:val="es-EC"/>
        </w:rPr>
        <w:t>Marc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tra</w:t>
      </w:r>
      <w:r w:rsidRPr="00D85FB4">
        <w:rPr>
          <w:lang w:val="es-EC"/>
        </w:rPr>
        <w:t>ba</w:t>
      </w:r>
      <w:r w:rsidRPr="00D85FB4">
        <w:rPr>
          <w:spacing w:val="-1"/>
          <w:lang w:val="es-EC"/>
        </w:rPr>
        <w:t>j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gis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ativ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-1"/>
          <w:lang w:val="es-EC"/>
        </w:rPr>
        <w:t xml:space="preserve"> 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 xml:space="preserve">al </w:t>
      </w:r>
      <w:r w:rsidRPr="00D85FB4">
        <w:rPr>
          <w:spacing w:val="-1"/>
          <w:lang w:val="es-EC"/>
        </w:rPr>
        <w:t>esta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</w:p>
    <w:p w:rsidR="00D85FB4" w:rsidRDefault="00D85FB4" w:rsidP="00D85FB4">
      <w:pPr>
        <w:pStyle w:val="BodyText"/>
        <w:numPr>
          <w:ilvl w:val="4"/>
          <w:numId w:val="11"/>
        </w:numPr>
        <w:tabs>
          <w:tab w:val="left" w:pos="1939"/>
        </w:tabs>
        <w:kinsoku w:val="0"/>
        <w:overflowPunct w:val="0"/>
        <w:spacing w:before="33"/>
        <w:ind w:left="1939"/>
      </w:pPr>
      <w:proofErr w:type="spellStart"/>
      <w:r>
        <w:rPr>
          <w:spacing w:val="-1"/>
        </w:rPr>
        <w:t>Res</w:t>
      </w:r>
      <w:r>
        <w:t>p</w:t>
      </w:r>
      <w:r>
        <w:rPr>
          <w:spacing w:val="-1"/>
        </w:rPr>
        <w:t>ons</w:t>
      </w:r>
      <w:r>
        <w:t>a</w:t>
      </w:r>
      <w:r>
        <w:rPr>
          <w:spacing w:val="-1"/>
        </w:rPr>
        <w:t>bi</w:t>
      </w:r>
      <w:r>
        <w:t>l</w:t>
      </w:r>
      <w:r>
        <w:rPr>
          <w:spacing w:val="-1"/>
        </w:rPr>
        <w:t>i</w:t>
      </w:r>
      <w:r>
        <w:t>d</w:t>
      </w:r>
      <w:r>
        <w:rPr>
          <w:spacing w:val="-1"/>
        </w:rPr>
        <w:t>ade</w:t>
      </w:r>
      <w:r>
        <w:t>s</w:t>
      </w:r>
      <w:proofErr w:type="spellEnd"/>
      <w:r>
        <w:t xml:space="preserve"> de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se</w:t>
      </w:r>
      <w:r>
        <w:t>g</w:t>
      </w:r>
      <w:r>
        <w:rPr>
          <w:spacing w:val="-1"/>
        </w:rPr>
        <w:t>ur</w:t>
      </w:r>
      <w:r>
        <w:t>i</w:t>
      </w:r>
      <w:r>
        <w:rPr>
          <w:spacing w:val="-1"/>
        </w:rPr>
        <w:t>da</w:t>
      </w:r>
      <w:r>
        <w:t>d</w:t>
      </w:r>
      <w:proofErr w:type="spellEnd"/>
      <w:r>
        <w:t xml:space="preserve"> </w:t>
      </w:r>
      <w:proofErr w:type="spellStart"/>
      <w:r>
        <w:t>o</w:t>
      </w:r>
      <w:r>
        <w:rPr>
          <w:spacing w:val="-1"/>
        </w:rPr>
        <w:t>pe</w:t>
      </w:r>
      <w:r>
        <w:rPr>
          <w:spacing w:val="1"/>
        </w:rPr>
        <w:t>r</w:t>
      </w:r>
      <w:r>
        <w:rPr>
          <w:spacing w:val="-1"/>
        </w:rPr>
        <w:t>aci</w:t>
      </w:r>
      <w:r>
        <w:t>on</w:t>
      </w:r>
      <w:r>
        <w:rPr>
          <w:spacing w:val="-1"/>
        </w:rPr>
        <w:t>a</w:t>
      </w:r>
      <w:r>
        <w:t>l</w:t>
      </w:r>
      <w:proofErr w:type="spellEnd"/>
      <w:r>
        <w:t xml:space="preserve"> </w:t>
      </w:r>
      <w:proofErr w:type="spellStart"/>
      <w:r>
        <w:rPr>
          <w:spacing w:val="-1"/>
        </w:rPr>
        <w:t>estatal</w:t>
      </w:r>
      <w:proofErr w:type="spellEnd"/>
    </w:p>
    <w:p w:rsidR="00D85FB4" w:rsidRDefault="00D85FB4" w:rsidP="00D85FB4">
      <w:pPr>
        <w:pStyle w:val="BodyText"/>
        <w:numPr>
          <w:ilvl w:val="4"/>
          <w:numId w:val="11"/>
        </w:numPr>
        <w:tabs>
          <w:tab w:val="left" w:pos="1939"/>
        </w:tabs>
        <w:kinsoku w:val="0"/>
        <w:overflowPunct w:val="0"/>
        <w:spacing w:before="33"/>
        <w:ind w:left="1939"/>
      </w:pPr>
      <w:proofErr w:type="spellStart"/>
      <w:r>
        <w:rPr>
          <w:spacing w:val="-1"/>
        </w:rPr>
        <w:t>Investiga</w:t>
      </w:r>
      <w:r>
        <w:rPr>
          <w:spacing w:val="1"/>
        </w:rPr>
        <w:t>c</w:t>
      </w:r>
      <w:r>
        <w:rPr>
          <w:spacing w:val="-1"/>
        </w:rPr>
        <w:t>i</w:t>
      </w:r>
      <w:r>
        <w:t>ón</w:t>
      </w:r>
      <w:proofErr w:type="spellEnd"/>
      <w:r>
        <w:t xml:space="preserve"> de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acci</w:t>
      </w:r>
      <w:r>
        <w:t>d</w:t>
      </w:r>
      <w:r>
        <w:rPr>
          <w:spacing w:val="-1"/>
        </w:rPr>
        <w:t>ente</w:t>
      </w:r>
      <w:r>
        <w:t>s</w:t>
      </w:r>
      <w:proofErr w:type="spellEnd"/>
      <w:r>
        <w:t xml:space="preserve"> e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inci</w:t>
      </w:r>
      <w:r>
        <w:t>d</w:t>
      </w:r>
      <w:r>
        <w:rPr>
          <w:spacing w:val="-1"/>
        </w:rPr>
        <w:t>entes</w:t>
      </w:r>
      <w:proofErr w:type="spellEnd"/>
    </w:p>
    <w:p w:rsidR="00D85FB4" w:rsidRDefault="00D85FB4" w:rsidP="00D85FB4">
      <w:pPr>
        <w:pStyle w:val="BodyText"/>
        <w:numPr>
          <w:ilvl w:val="4"/>
          <w:numId w:val="11"/>
        </w:numPr>
        <w:tabs>
          <w:tab w:val="left" w:pos="1939"/>
        </w:tabs>
        <w:kinsoku w:val="0"/>
        <w:overflowPunct w:val="0"/>
        <w:spacing w:before="33"/>
        <w:ind w:left="1939"/>
      </w:pPr>
      <w:proofErr w:type="spellStart"/>
      <w:r>
        <w:rPr>
          <w:spacing w:val="-1"/>
        </w:rPr>
        <w:t>Polític</w:t>
      </w:r>
      <w:r>
        <w:t>a</w:t>
      </w:r>
      <w:proofErr w:type="spellEnd"/>
      <w:r>
        <w:t xml:space="preserve"> </w:t>
      </w:r>
      <w:r>
        <w:rPr>
          <w:spacing w:val="-1"/>
        </w:rPr>
        <w:t>d</w:t>
      </w:r>
      <w:r>
        <w:t xml:space="preserve">e </w:t>
      </w:r>
      <w:proofErr w:type="spellStart"/>
      <w:r>
        <w:rPr>
          <w:spacing w:val="-1"/>
        </w:rPr>
        <w:t>c</w:t>
      </w:r>
      <w:r>
        <w:t>u</w:t>
      </w:r>
      <w:r>
        <w:rPr>
          <w:spacing w:val="-1"/>
        </w:rPr>
        <w:t>mplim</w:t>
      </w:r>
      <w:r>
        <w:t>i</w:t>
      </w:r>
      <w:r>
        <w:rPr>
          <w:spacing w:val="-1"/>
        </w:rPr>
        <w:t>ento</w:t>
      </w:r>
      <w:proofErr w:type="spellEnd"/>
    </w:p>
    <w:p w:rsidR="00D85FB4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D85FB4" w:rsidRPr="00D85FB4" w:rsidRDefault="00D85FB4" w:rsidP="00D85FB4">
      <w:pPr>
        <w:pStyle w:val="BodyText"/>
        <w:numPr>
          <w:ilvl w:val="3"/>
          <w:numId w:val="11"/>
        </w:numPr>
        <w:tabs>
          <w:tab w:val="left" w:pos="1579"/>
        </w:tabs>
        <w:kinsoku w:val="0"/>
        <w:overflowPunct w:val="0"/>
        <w:ind w:left="1579"/>
        <w:rPr>
          <w:lang w:val="es-EC"/>
        </w:rPr>
      </w:pPr>
      <w:r w:rsidRPr="00D85FB4">
        <w:rPr>
          <w:spacing w:val="-1"/>
          <w:lang w:val="es-EC"/>
        </w:rPr>
        <w:t>Gestió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go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 xml:space="preserve">d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estatal</w:t>
      </w:r>
    </w:p>
    <w:p w:rsidR="00D85FB4" w:rsidRPr="00D85FB4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D85FB4" w:rsidRPr="00D85FB4" w:rsidRDefault="00D85FB4" w:rsidP="00D85FB4">
      <w:pPr>
        <w:pStyle w:val="BodyText"/>
        <w:numPr>
          <w:ilvl w:val="4"/>
          <w:numId w:val="11"/>
        </w:numPr>
        <w:tabs>
          <w:tab w:val="left" w:pos="1939"/>
        </w:tabs>
        <w:kinsoku w:val="0"/>
        <w:overflowPunct w:val="0"/>
        <w:ind w:left="1939"/>
        <w:rPr>
          <w:lang w:val="es-EC"/>
        </w:rPr>
      </w:pP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uisito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-1"/>
          <w:lang w:val="es-EC"/>
        </w:rPr>
        <w:t xml:space="preserve"> 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 p</w:t>
      </w:r>
      <w:r w:rsidRPr="00D85FB4">
        <w:rPr>
          <w:spacing w:val="-1"/>
          <w:lang w:val="es-EC"/>
        </w:rPr>
        <w:t>ar</w:t>
      </w:r>
      <w:r w:rsidRPr="00D85FB4">
        <w:rPr>
          <w:lang w:val="es-EC"/>
        </w:rPr>
        <w:t>a el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SM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 xml:space="preserve"> pro</w:t>
      </w:r>
      <w:r w:rsidRPr="00D85FB4">
        <w:rPr>
          <w:spacing w:val="1"/>
          <w:lang w:val="es-EC"/>
        </w:rPr>
        <w:t>v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edo</w:t>
      </w:r>
      <w:r w:rsidRPr="00D85FB4">
        <w:rPr>
          <w:lang w:val="es-EC"/>
        </w:rPr>
        <w:t>r de</w:t>
      </w:r>
      <w:r w:rsidRPr="00D85FB4">
        <w:rPr>
          <w:spacing w:val="-1"/>
          <w:lang w:val="es-EC"/>
        </w:rPr>
        <w:t xml:space="preserve"> servic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</w:p>
    <w:p w:rsidR="00D85FB4" w:rsidRPr="00D85FB4" w:rsidRDefault="00D85FB4" w:rsidP="00D85FB4">
      <w:pPr>
        <w:pStyle w:val="BodyText"/>
        <w:numPr>
          <w:ilvl w:val="4"/>
          <w:numId w:val="11"/>
        </w:numPr>
        <w:tabs>
          <w:tab w:val="left" w:pos="1939"/>
        </w:tabs>
        <w:kinsoku w:val="0"/>
        <w:overflowPunct w:val="0"/>
        <w:spacing w:before="33"/>
        <w:ind w:left="1939"/>
        <w:rPr>
          <w:lang w:val="es-EC"/>
        </w:rPr>
      </w:pPr>
      <w:r w:rsidRPr="00D85FB4">
        <w:rPr>
          <w:spacing w:val="-1"/>
          <w:lang w:val="es-EC"/>
        </w:rPr>
        <w:t>Acuer</w:t>
      </w:r>
      <w:r w:rsidRPr="00D85FB4">
        <w:rPr>
          <w:lang w:val="es-EC"/>
        </w:rPr>
        <w:t>do</w:t>
      </w:r>
      <w:r w:rsidRPr="00D85FB4">
        <w:rPr>
          <w:spacing w:val="-1"/>
          <w:lang w:val="es-EC"/>
        </w:rPr>
        <w:t xml:space="preserve"> sob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dim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o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mater</w:t>
      </w:r>
      <w:r w:rsidRPr="00D85FB4">
        <w:rPr>
          <w:lang w:val="es-EC"/>
        </w:rPr>
        <w:t xml:space="preserve">ia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-1"/>
          <w:lang w:val="es-EC"/>
        </w:rPr>
        <w:t xml:space="preserve"> 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 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p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ov</w:t>
      </w:r>
      <w:r w:rsidRPr="00D85FB4">
        <w:rPr>
          <w:spacing w:val="-1"/>
          <w:lang w:val="es-EC"/>
        </w:rPr>
        <w:t>ee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 xml:space="preserve">r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ser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icios</w:t>
      </w:r>
    </w:p>
    <w:p w:rsidR="00D85FB4" w:rsidRPr="00D85FB4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D85FB4" w:rsidRPr="00D85FB4" w:rsidRDefault="00D85FB4" w:rsidP="00D85FB4">
      <w:pPr>
        <w:pStyle w:val="BodyText"/>
        <w:numPr>
          <w:ilvl w:val="3"/>
          <w:numId w:val="11"/>
        </w:numPr>
        <w:tabs>
          <w:tab w:val="left" w:pos="1579"/>
        </w:tabs>
        <w:kinsoku w:val="0"/>
        <w:overflowPunct w:val="0"/>
        <w:ind w:left="1579"/>
        <w:rPr>
          <w:lang w:val="es-EC"/>
        </w:rPr>
      </w:pPr>
      <w:r w:rsidRPr="00D85FB4">
        <w:rPr>
          <w:spacing w:val="-1"/>
          <w:lang w:val="es-EC"/>
        </w:rPr>
        <w:t>Asegu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ami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o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ad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 xml:space="preserve">al </w:t>
      </w:r>
      <w:r w:rsidRPr="00D85FB4">
        <w:rPr>
          <w:spacing w:val="-1"/>
          <w:lang w:val="es-EC"/>
        </w:rPr>
        <w:t>estatal</w:t>
      </w:r>
    </w:p>
    <w:p w:rsidR="00D85FB4" w:rsidRPr="00D85FB4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D85FB4" w:rsidRDefault="00D85FB4" w:rsidP="00D85FB4">
      <w:pPr>
        <w:pStyle w:val="BodyText"/>
        <w:numPr>
          <w:ilvl w:val="4"/>
          <w:numId w:val="11"/>
        </w:numPr>
        <w:tabs>
          <w:tab w:val="left" w:pos="1939"/>
        </w:tabs>
        <w:kinsoku w:val="0"/>
        <w:overflowPunct w:val="0"/>
        <w:ind w:left="1940"/>
      </w:pPr>
      <w:proofErr w:type="spellStart"/>
      <w:r>
        <w:rPr>
          <w:spacing w:val="-1"/>
        </w:rPr>
        <w:t>Vigi</w:t>
      </w:r>
      <w:r>
        <w:t>l</w:t>
      </w:r>
      <w:r>
        <w:rPr>
          <w:spacing w:val="-1"/>
        </w:rPr>
        <w:t>an</w:t>
      </w:r>
      <w:r>
        <w:rPr>
          <w:spacing w:val="1"/>
        </w:rPr>
        <w:t>c</w:t>
      </w:r>
      <w:r>
        <w:rPr>
          <w:spacing w:val="-1"/>
        </w:rPr>
        <w:t>i</w:t>
      </w:r>
      <w:r>
        <w:t>a</w:t>
      </w:r>
      <w:proofErr w:type="spellEnd"/>
      <w:r>
        <w:t xml:space="preserve"> de</w:t>
      </w:r>
      <w:r>
        <w:rPr>
          <w:spacing w:val="-1"/>
        </w:rPr>
        <w:t xml:space="preserve"> l</w:t>
      </w:r>
      <w:r>
        <w:t>a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segur</w:t>
      </w:r>
      <w:r>
        <w:t>i</w:t>
      </w:r>
      <w:r>
        <w:rPr>
          <w:spacing w:val="-1"/>
        </w:rPr>
        <w:t>da</w:t>
      </w:r>
      <w:r>
        <w:t>d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op</w:t>
      </w:r>
      <w:r>
        <w:t>e</w:t>
      </w:r>
      <w:r>
        <w:rPr>
          <w:spacing w:val="-1"/>
        </w:rPr>
        <w:t>raci</w:t>
      </w:r>
      <w:r>
        <w:t>o</w:t>
      </w:r>
      <w:r>
        <w:rPr>
          <w:spacing w:val="-1"/>
        </w:rPr>
        <w:t>nal</w:t>
      </w:r>
      <w:proofErr w:type="spellEnd"/>
    </w:p>
    <w:p w:rsidR="00D85FB4" w:rsidRPr="00D85FB4" w:rsidRDefault="00D85FB4" w:rsidP="00D85FB4">
      <w:pPr>
        <w:pStyle w:val="BodyText"/>
        <w:numPr>
          <w:ilvl w:val="4"/>
          <w:numId w:val="11"/>
        </w:numPr>
        <w:tabs>
          <w:tab w:val="left" w:pos="1939"/>
        </w:tabs>
        <w:kinsoku w:val="0"/>
        <w:overflowPunct w:val="0"/>
        <w:spacing w:before="33"/>
        <w:ind w:left="1939"/>
        <w:rPr>
          <w:lang w:val="es-EC"/>
        </w:rPr>
      </w:pPr>
      <w:r w:rsidRPr="00D85FB4">
        <w:rPr>
          <w:spacing w:val="-1"/>
          <w:lang w:val="es-EC"/>
        </w:rPr>
        <w:t>Rec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pi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,</w:t>
      </w:r>
      <w:r w:rsidRPr="00D85FB4">
        <w:rPr>
          <w:spacing w:val="-1"/>
          <w:lang w:val="es-EC"/>
        </w:rPr>
        <w:t xml:space="preserve"> an</w:t>
      </w:r>
      <w:r w:rsidRPr="00D85FB4">
        <w:rPr>
          <w:lang w:val="es-EC"/>
        </w:rPr>
        <w:t>á</w:t>
      </w:r>
      <w:r w:rsidRPr="00D85FB4">
        <w:rPr>
          <w:spacing w:val="-1"/>
          <w:lang w:val="es-EC"/>
        </w:rPr>
        <w:t>lisi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e i</w:t>
      </w:r>
      <w:r w:rsidRPr="00D85FB4">
        <w:rPr>
          <w:spacing w:val="-1"/>
          <w:lang w:val="es-EC"/>
        </w:rPr>
        <w:t>nte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c</w:t>
      </w:r>
      <w:r w:rsidRPr="00D85FB4">
        <w:rPr>
          <w:spacing w:val="-1"/>
          <w:lang w:val="es-EC"/>
        </w:rPr>
        <w:t>amb</w:t>
      </w:r>
      <w:r w:rsidRPr="00D85FB4">
        <w:rPr>
          <w:lang w:val="es-EC"/>
        </w:rPr>
        <w:t>io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ato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se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ad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al</w:t>
      </w:r>
    </w:p>
    <w:p w:rsidR="00D85FB4" w:rsidRPr="00D85FB4" w:rsidRDefault="00D85FB4" w:rsidP="00D85FB4">
      <w:pPr>
        <w:pStyle w:val="BodyText"/>
        <w:numPr>
          <w:ilvl w:val="4"/>
          <w:numId w:val="11"/>
        </w:numPr>
        <w:tabs>
          <w:tab w:val="left" w:pos="1939"/>
        </w:tabs>
        <w:kinsoku w:val="0"/>
        <w:overflowPunct w:val="0"/>
        <w:spacing w:before="33" w:line="278" w:lineRule="auto"/>
        <w:ind w:left="1940" w:right="142"/>
        <w:rPr>
          <w:lang w:val="es-EC"/>
        </w:rPr>
      </w:pPr>
      <w:r w:rsidRPr="00D85FB4">
        <w:rPr>
          <w:spacing w:val="-1"/>
          <w:lang w:val="es-EC"/>
        </w:rPr>
        <w:t>Enfoq</w:t>
      </w:r>
      <w:r w:rsidRPr="00D85FB4">
        <w:rPr>
          <w:lang w:val="es-EC"/>
        </w:rPr>
        <w:t xml:space="preserve">ue </w:t>
      </w:r>
      <w:r w:rsidRPr="00D85FB4">
        <w:rPr>
          <w:spacing w:val="17"/>
          <w:lang w:val="es-EC"/>
        </w:rPr>
        <w:t xml:space="preserve"> 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as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o </w:t>
      </w:r>
      <w:r w:rsidRPr="00D85FB4">
        <w:rPr>
          <w:spacing w:val="18"/>
          <w:lang w:val="es-EC"/>
        </w:rPr>
        <w:t xml:space="preserve"> </w:t>
      </w:r>
      <w:r w:rsidRPr="00D85FB4">
        <w:rPr>
          <w:lang w:val="es-EC"/>
        </w:rPr>
        <w:t xml:space="preserve">en </w:t>
      </w:r>
      <w:r w:rsidRPr="00D85FB4">
        <w:rPr>
          <w:spacing w:val="18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ato</w:t>
      </w:r>
      <w:r w:rsidRPr="00D85FB4">
        <w:rPr>
          <w:lang w:val="es-EC"/>
        </w:rPr>
        <w:t xml:space="preserve">s 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gur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ad 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 xml:space="preserve">al 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18"/>
          <w:lang w:val="es-EC"/>
        </w:rPr>
        <w:t xml:space="preserve"> </w:t>
      </w:r>
      <w:r w:rsidRPr="00D85FB4">
        <w:rPr>
          <w:lang w:val="es-EC"/>
        </w:rPr>
        <w:t xml:space="preserve">la 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vi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anc</w:t>
      </w:r>
      <w:r w:rsidRPr="00D85FB4">
        <w:rPr>
          <w:lang w:val="es-EC"/>
        </w:rPr>
        <w:t xml:space="preserve">ia 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ár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 xml:space="preserve">s </w:t>
      </w:r>
      <w:r w:rsidRPr="00D85FB4">
        <w:rPr>
          <w:spacing w:val="18"/>
          <w:lang w:val="es-EC"/>
        </w:rPr>
        <w:t xml:space="preserve"> </w:t>
      </w:r>
      <w:r w:rsidRPr="00D85FB4">
        <w:rPr>
          <w:lang w:val="es-EC"/>
        </w:rPr>
        <w:t xml:space="preserve">de 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m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yor preo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upa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 xml:space="preserve"> nece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ad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numPr>
          <w:ilvl w:val="3"/>
          <w:numId w:val="11"/>
        </w:numPr>
        <w:tabs>
          <w:tab w:val="left" w:pos="1579"/>
        </w:tabs>
        <w:kinsoku w:val="0"/>
        <w:overflowPunct w:val="0"/>
        <w:ind w:left="1579"/>
        <w:rPr>
          <w:lang w:val="es-EC"/>
        </w:rPr>
      </w:pPr>
      <w:r w:rsidRPr="00D85FB4">
        <w:rPr>
          <w:spacing w:val="-1"/>
          <w:lang w:val="es-EC"/>
        </w:rPr>
        <w:t>Promoc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 xml:space="preserve">al </w:t>
      </w:r>
      <w:r w:rsidRPr="00D85FB4">
        <w:rPr>
          <w:spacing w:val="-1"/>
          <w:lang w:val="es-EC"/>
        </w:rPr>
        <w:t>esta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</w:p>
    <w:p w:rsidR="00D85FB4" w:rsidRPr="00D85FB4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D85FB4" w:rsidRPr="00D85FB4" w:rsidRDefault="00D85FB4" w:rsidP="00D85FB4">
      <w:pPr>
        <w:pStyle w:val="BodyText"/>
        <w:numPr>
          <w:ilvl w:val="4"/>
          <w:numId w:val="11"/>
        </w:numPr>
        <w:tabs>
          <w:tab w:val="left" w:pos="1939"/>
        </w:tabs>
        <w:kinsoku w:val="0"/>
        <w:overflowPunct w:val="0"/>
        <w:ind w:left="1939"/>
        <w:rPr>
          <w:lang w:val="es-EC"/>
        </w:rPr>
      </w:pPr>
      <w:r w:rsidRPr="00D85FB4">
        <w:rPr>
          <w:spacing w:val="-1"/>
          <w:lang w:val="es-EC"/>
        </w:rPr>
        <w:t>Ca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acitac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nterna</w:t>
      </w:r>
      <w:r w:rsidRPr="00D85FB4">
        <w:rPr>
          <w:lang w:val="es-EC"/>
        </w:rPr>
        <w:t xml:space="preserve">, </w:t>
      </w:r>
      <w:r w:rsidRPr="00D85FB4">
        <w:rPr>
          <w:spacing w:val="-1"/>
          <w:lang w:val="es-EC"/>
        </w:rPr>
        <w:t>com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caci</w:t>
      </w:r>
      <w:r w:rsidRPr="00D85FB4">
        <w:rPr>
          <w:lang w:val="es-EC"/>
        </w:rPr>
        <w:t>ón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-2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istri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uci</w:t>
      </w:r>
      <w:r w:rsidRPr="00D85FB4">
        <w:rPr>
          <w:lang w:val="es-EC"/>
        </w:rPr>
        <w:t>ón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 i</w:t>
      </w:r>
      <w:r w:rsidRPr="00D85FB4">
        <w:rPr>
          <w:spacing w:val="-1"/>
          <w:lang w:val="es-EC"/>
        </w:rPr>
        <w:t>nfo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m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 xml:space="preserve">ón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eg</w:t>
      </w:r>
      <w:r w:rsidRPr="00D85FB4">
        <w:rPr>
          <w:spacing w:val="-1"/>
          <w:lang w:val="es-EC"/>
        </w:rPr>
        <w:t>uri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 xml:space="preserve"> 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era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al</w:t>
      </w:r>
    </w:p>
    <w:p w:rsidR="00D85FB4" w:rsidRPr="00D85FB4" w:rsidRDefault="00D85FB4" w:rsidP="00D85FB4">
      <w:pPr>
        <w:pStyle w:val="BodyText"/>
        <w:numPr>
          <w:ilvl w:val="4"/>
          <w:numId w:val="11"/>
        </w:numPr>
        <w:tabs>
          <w:tab w:val="left" w:pos="1939"/>
        </w:tabs>
        <w:kinsoku w:val="0"/>
        <w:overflowPunct w:val="0"/>
        <w:spacing w:before="33"/>
        <w:ind w:left="1939"/>
        <w:rPr>
          <w:lang w:val="es-EC"/>
        </w:rPr>
      </w:pPr>
      <w:r w:rsidRPr="00D85FB4">
        <w:rPr>
          <w:spacing w:val="-1"/>
          <w:lang w:val="es-EC"/>
        </w:rPr>
        <w:t>Ca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acitac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-2"/>
          <w:lang w:val="es-EC"/>
        </w:rPr>
        <w:t>x</w:t>
      </w:r>
      <w:r w:rsidRPr="00D85FB4">
        <w:rPr>
          <w:spacing w:val="-1"/>
          <w:lang w:val="es-EC"/>
        </w:rPr>
        <w:t>ter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 xml:space="preserve">, </w:t>
      </w:r>
      <w:r w:rsidRPr="00D85FB4">
        <w:rPr>
          <w:spacing w:val="-1"/>
          <w:lang w:val="es-EC"/>
        </w:rPr>
        <w:t>comu</w:t>
      </w:r>
      <w:r w:rsidRPr="00D85FB4">
        <w:rPr>
          <w:lang w:val="es-EC"/>
        </w:rPr>
        <w:t>ni</w:t>
      </w:r>
      <w:r w:rsidRPr="00D85FB4">
        <w:rPr>
          <w:spacing w:val="-1"/>
          <w:lang w:val="es-EC"/>
        </w:rPr>
        <w:t>caci</w:t>
      </w:r>
      <w:r w:rsidRPr="00D85FB4">
        <w:rPr>
          <w:lang w:val="es-EC"/>
        </w:rPr>
        <w:t>ón y</w:t>
      </w:r>
      <w:r w:rsidRPr="00D85FB4">
        <w:rPr>
          <w:spacing w:val="-2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istri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uci</w:t>
      </w:r>
      <w:r w:rsidRPr="00D85FB4">
        <w:rPr>
          <w:lang w:val="es-EC"/>
        </w:rPr>
        <w:t>ón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nfo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m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 xml:space="preserve">ón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s</w:t>
      </w:r>
      <w:r w:rsidRPr="00D85FB4">
        <w:rPr>
          <w:lang w:val="es-EC"/>
        </w:rPr>
        <w:t>eg</w:t>
      </w:r>
      <w:r w:rsidRPr="00D85FB4">
        <w:rPr>
          <w:spacing w:val="-1"/>
          <w:lang w:val="es-EC"/>
        </w:rPr>
        <w:t>uri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 xml:space="preserve">d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era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l.</w:t>
      </w:r>
    </w:p>
    <w:p w:rsidR="00D85FB4" w:rsidRPr="00D85FB4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219"/>
        </w:tabs>
        <w:kinsoku w:val="0"/>
        <w:overflowPunct w:val="0"/>
        <w:ind w:left="1219" w:right="1116"/>
        <w:jc w:val="both"/>
        <w:rPr>
          <w:lang w:val="es-EC"/>
        </w:rPr>
      </w:pPr>
      <w:r w:rsidRPr="00D85FB4">
        <w:rPr>
          <w:spacing w:val="-1"/>
          <w:lang w:val="es-EC"/>
        </w:rPr>
        <w:t>Sigu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un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bre</w:t>
      </w:r>
      <w:r w:rsidRPr="00D85FB4">
        <w:rPr>
          <w:spacing w:val="1"/>
          <w:lang w:val="es-EC"/>
        </w:rPr>
        <w:t>v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e</w:t>
      </w:r>
      <w:r w:rsidRPr="00D85FB4">
        <w:rPr>
          <w:spacing w:val="-2"/>
          <w:lang w:val="es-EC"/>
        </w:rPr>
        <w:t>x</w:t>
      </w:r>
      <w:r w:rsidRPr="00D85FB4">
        <w:rPr>
          <w:spacing w:val="-1"/>
          <w:lang w:val="es-EC"/>
        </w:rPr>
        <w:t>plicac</w:t>
      </w:r>
      <w:r w:rsidRPr="00D85FB4">
        <w:rPr>
          <w:lang w:val="es-EC"/>
        </w:rPr>
        <w:t>ión de los componentes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-3"/>
          <w:lang w:val="es-EC"/>
        </w:rPr>
        <w:t xml:space="preserve"> </w:t>
      </w:r>
      <w:r w:rsidRPr="00D85FB4">
        <w:rPr>
          <w:lang w:val="es-EC"/>
        </w:rPr>
        <w:t>eleme</w:t>
      </w:r>
      <w:r w:rsidRPr="00D85FB4">
        <w:rPr>
          <w:spacing w:val="-2"/>
          <w:lang w:val="es-EC"/>
        </w:rPr>
        <w:t>n</w:t>
      </w:r>
      <w:r w:rsidRPr="00D85FB4">
        <w:rPr>
          <w:spacing w:val="-1"/>
          <w:lang w:val="es-EC"/>
        </w:rPr>
        <w:t>to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mar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trabaj</w:t>
      </w:r>
      <w:r w:rsidRPr="00D85FB4">
        <w:rPr>
          <w:lang w:val="es-EC"/>
        </w:rPr>
        <w:t>o</w:t>
      </w:r>
      <w:r w:rsidRPr="00D85FB4">
        <w:rPr>
          <w:spacing w:val="-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SSP.</w:t>
      </w:r>
    </w:p>
    <w:p w:rsidR="00D85FB4" w:rsidRPr="00D85FB4" w:rsidRDefault="00D85FB4" w:rsidP="00D85FB4">
      <w:pPr>
        <w:kinsoku w:val="0"/>
        <w:overflowPunct w:val="0"/>
        <w:spacing w:before="3" w:line="110" w:lineRule="exact"/>
        <w:rPr>
          <w:sz w:val="11"/>
          <w:szCs w:val="11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pStyle w:val="Heading4"/>
        <w:tabs>
          <w:tab w:val="left" w:pos="3611"/>
        </w:tabs>
        <w:kinsoku w:val="0"/>
        <w:overflowPunct w:val="0"/>
        <w:ind w:left="1389"/>
        <w:rPr>
          <w:b w:val="0"/>
          <w:bCs w:val="0"/>
          <w:lang w:val="es-EC"/>
        </w:rPr>
      </w:pPr>
      <w:r w:rsidRPr="00D85FB4">
        <w:rPr>
          <w:lang w:val="es-EC"/>
        </w:rPr>
        <w:t>Componente</w:t>
      </w:r>
      <w:r w:rsidRPr="00D85FB4">
        <w:rPr>
          <w:spacing w:val="-4"/>
          <w:lang w:val="es-EC"/>
        </w:rPr>
        <w:t xml:space="preserve"> </w:t>
      </w:r>
      <w:r w:rsidRPr="00D85FB4">
        <w:rPr>
          <w:lang w:val="es-EC"/>
        </w:rPr>
        <w:t>1</w:t>
      </w:r>
      <w:r w:rsidRPr="00D85FB4">
        <w:rPr>
          <w:spacing w:val="-2"/>
          <w:lang w:val="es-EC"/>
        </w:rPr>
        <w:t xml:space="preserve"> </w:t>
      </w:r>
      <w:r w:rsidRPr="00D85FB4">
        <w:rPr>
          <w:lang w:val="es-EC"/>
        </w:rPr>
        <w:t>del</w:t>
      </w:r>
      <w:r w:rsidRPr="00D85FB4">
        <w:rPr>
          <w:spacing w:val="-3"/>
          <w:lang w:val="es-EC"/>
        </w:rPr>
        <w:t xml:space="preserve"> </w:t>
      </w:r>
      <w:r w:rsidRPr="00D85FB4">
        <w:rPr>
          <w:lang w:val="es-EC"/>
        </w:rPr>
        <w:t>SSP.</w:t>
      </w:r>
      <w:r w:rsidRPr="00D85FB4">
        <w:rPr>
          <w:lang w:val="es-EC"/>
        </w:rPr>
        <w:tab/>
      </w:r>
      <w:r w:rsidRPr="00D85FB4">
        <w:rPr>
          <w:spacing w:val="-2"/>
          <w:lang w:val="es-EC"/>
        </w:rPr>
        <w:t>P</w:t>
      </w:r>
      <w:r w:rsidRPr="00D85FB4">
        <w:rPr>
          <w:lang w:val="es-EC"/>
        </w:rPr>
        <w:t>olítica</w:t>
      </w:r>
      <w:r w:rsidRPr="00D85FB4">
        <w:rPr>
          <w:spacing w:val="-5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-6"/>
          <w:lang w:val="es-EC"/>
        </w:rPr>
        <w:t xml:space="preserve"> </w:t>
      </w:r>
      <w:r w:rsidRPr="00D85FB4">
        <w:rPr>
          <w:lang w:val="es-EC"/>
        </w:rPr>
        <w:t>objet</w:t>
      </w:r>
      <w:r w:rsidRPr="00D85FB4">
        <w:rPr>
          <w:spacing w:val="-1"/>
          <w:lang w:val="es-EC"/>
        </w:rPr>
        <w:t>i</w:t>
      </w:r>
      <w:r w:rsidRPr="00D85FB4">
        <w:rPr>
          <w:spacing w:val="-4"/>
          <w:lang w:val="es-EC"/>
        </w:rPr>
        <w:t>v</w:t>
      </w:r>
      <w:r w:rsidRPr="00D85FB4">
        <w:rPr>
          <w:spacing w:val="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-4"/>
          <w:lang w:val="es-EC"/>
        </w:rPr>
        <w:t xml:space="preserve"> </w:t>
      </w:r>
      <w:r w:rsidRPr="00D85FB4">
        <w:rPr>
          <w:spacing w:val="-1"/>
          <w:lang w:val="es-EC"/>
        </w:rPr>
        <w:t>esta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ale</w:t>
      </w:r>
      <w:r w:rsidRPr="00D85FB4">
        <w:rPr>
          <w:lang w:val="es-EC"/>
        </w:rPr>
        <w:t>s</w:t>
      </w:r>
      <w:r w:rsidRPr="00D85FB4">
        <w:rPr>
          <w:spacing w:val="-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5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-5"/>
          <w:lang w:val="es-EC"/>
        </w:rPr>
        <w:t xml:space="preserve"> </w:t>
      </w:r>
      <w:r w:rsidRPr="00D85FB4">
        <w:rPr>
          <w:spacing w:val="-1"/>
          <w:lang w:val="es-EC"/>
        </w:rPr>
        <w:t>segurida</w:t>
      </w:r>
      <w:r w:rsidRPr="00D85FB4">
        <w:rPr>
          <w:lang w:val="es-EC"/>
        </w:rPr>
        <w:t>d</w:t>
      </w:r>
      <w:r w:rsidRPr="00D85FB4">
        <w:rPr>
          <w:spacing w:val="-5"/>
          <w:lang w:val="es-EC"/>
        </w:rPr>
        <w:t xml:space="preserve"> </w:t>
      </w:r>
      <w:r w:rsidRPr="00D85FB4">
        <w:rPr>
          <w:spacing w:val="-1"/>
          <w:lang w:val="es-EC"/>
        </w:rPr>
        <w:t>operacional</w:t>
      </w:r>
    </w:p>
    <w:p w:rsidR="00D85FB4" w:rsidRPr="00D85FB4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219"/>
        </w:tabs>
        <w:kinsoku w:val="0"/>
        <w:overflowPunct w:val="0"/>
        <w:spacing w:line="278" w:lineRule="auto"/>
        <w:ind w:left="140" w:right="139" w:firstLine="0"/>
        <w:jc w:val="both"/>
        <w:rPr>
          <w:lang w:val="es-EC"/>
        </w:rPr>
      </w:pP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comp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e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políti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a</w:t>
      </w:r>
      <w:r w:rsidRPr="00D85FB4">
        <w:rPr>
          <w:spacing w:val="40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37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jeti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gur</w:t>
      </w:r>
      <w:r w:rsidRPr="00D85FB4">
        <w:rPr>
          <w:lang w:val="es-EC"/>
        </w:rPr>
        <w:t>id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estata</w:t>
      </w:r>
      <w:r w:rsidRPr="00D85FB4">
        <w:rPr>
          <w:lang w:val="es-EC"/>
        </w:rPr>
        <w:t>l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def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e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cóm</w:t>
      </w:r>
      <w:r w:rsidRPr="00D85FB4">
        <w:rPr>
          <w:lang w:val="es-EC"/>
        </w:rPr>
        <w:t>o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 gesti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nar</w:t>
      </w:r>
      <w:r w:rsidRPr="00D85FB4">
        <w:rPr>
          <w:lang w:val="es-EC"/>
        </w:rPr>
        <w:t>á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</w:t>
      </w:r>
      <w:r w:rsidRPr="00D85FB4">
        <w:rPr>
          <w:lang w:val="es-EC"/>
        </w:rPr>
        <w:t>ac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to</w:t>
      </w:r>
      <w:r w:rsidRPr="00D85FB4">
        <w:rPr>
          <w:lang w:val="es-EC"/>
        </w:rPr>
        <w:t>do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u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sistem</w:t>
      </w:r>
      <w:r w:rsidRPr="00D85FB4">
        <w:rPr>
          <w:lang w:val="es-EC"/>
        </w:rPr>
        <w:t>a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spacing w:val="2"/>
          <w:lang w:val="es-EC"/>
        </w:rPr>
        <w:t>v</w:t>
      </w:r>
      <w:r w:rsidRPr="00D85FB4">
        <w:rPr>
          <w:spacing w:val="-1"/>
          <w:lang w:val="es-EC"/>
        </w:rPr>
        <w:t>iac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ón</w:t>
      </w:r>
      <w:r w:rsidRPr="00D85FB4">
        <w:rPr>
          <w:lang w:val="es-EC"/>
        </w:rPr>
        <w:t>.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o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ncl</w:t>
      </w:r>
      <w:r w:rsidRPr="00D85FB4">
        <w:rPr>
          <w:lang w:val="es-EC"/>
        </w:rPr>
        <w:t>u</w:t>
      </w:r>
      <w:r w:rsidRPr="00D85FB4">
        <w:rPr>
          <w:spacing w:val="-2"/>
          <w:lang w:val="es-EC"/>
        </w:rPr>
        <w:t>y</w:t>
      </w:r>
      <w:r w:rsidRPr="00D85FB4">
        <w:rPr>
          <w:lang w:val="es-EC"/>
        </w:rPr>
        <w:t>e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dete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minac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spon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ab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li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 xml:space="preserve">des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diferente</w:t>
      </w:r>
      <w:r w:rsidRPr="00D85FB4">
        <w:rPr>
          <w:lang w:val="es-EC"/>
        </w:rPr>
        <w:t>s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organizacione</w:t>
      </w:r>
      <w:r w:rsidRPr="00D85FB4">
        <w:rPr>
          <w:lang w:val="es-EC"/>
        </w:rPr>
        <w:t>s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Estado</w:t>
      </w:r>
      <w:r w:rsidRPr="00D85FB4">
        <w:rPr>
          <w:lang w:val="es-EC"/>
        </w:rPr>
        <w:t>,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relació</w:t>
      </w:r>
      <w:r w:rsidRPr="00D85FB4">
        <w:rPr>
          <w:lang w:val="es-EC"/>
        </w:rPr>
        <w:t>n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SSP</w:t>
      </w:r>
      <w:r w:rsidRPr="00D85FB4">
        <w:rPr>
          <w:lang w:val="es-EC"/>
        </w:rPr>
        <w:t>,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as</w:t>
      </w:r>
      <w:r w:rsidRPr="00D85FB4">
        <w:rPr>
          <w:lang w:val="es-EC"/>
        </w:rPr>
        <w:t>í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com</w:t>
      </w:r>
      <w:r w:rsidRPr="00D85FB4">
        <w:rPr>
          <w:lang w:val="es-EC"/>
        </w:rPr>
        <w:t>o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ta</w:t>
      </w:r>
      <w:r w:rsidRPr="00D85FB4">
        <w:rPr>
          <w:spacing w:val="-2"/>
          <w:lang w:val="es-EC"/>
        </w:rPr>
        <w:t>m</w:t>
      </w:r>
      <w:r w:rsidRPr="00D85FB4">
        <w:rPr>
          <w:spacing w:val="-1"/>
          <w:lang w:val="es-EC"/>
        </w:rPr>
        <w:t>bién</w:t>
      </w:r>
      <w:r w:rsidRPr="00D85FB4">
        <w:rPr>
          <w:lang w:val="es-EC"/>
        </w:rPr>
        <w:t>,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amplio</w:t>
      </w:r>
      <w:r w:rsidRPr="00D85FB4">
        <w:rPr>
          <w:lang w:val="es-EC"/>
        </w:rPr>
        <w:t>s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objetivo</w:t>
      </w:r>
      <w:r w:rsidRPr="00D85FB4">
        <w:rPr>
          <w:lang w:val="es-EC"/>
        </w:rPr>
        <w:t>s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de 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-1"/>
          <w:lang w:val="es-EC"/>
        </w:rPr>
        <w:t>b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gra</w:t>
      </w:r>
      <w:r w:rsidRPr="00D85FB4">
        <w:rPr>
          <w:lang w:val="es-EC"/>
        </w:rPr>
        <w:t>r</w:t>
      </w:r>
      <w:r w:rsidRPr="00D85FB4">
        <w:rPr>
          <w:spacing w:val="-1"/>
          <w:lang w:val="es-EC"/>
        </w:rPr>
        <w:t xml:space="preserve"> 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 xml:space="preserve"> S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P.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218"/>
        </w:tabs>
        <w:kinsoku w:val="0"/>
        <w:overflowPunct w:val="0"/>
        <w:spacing w:line="278" w:lineRule="auto"/>
        <w:ind w:left="140" w:right="141" w:firstLine="0"/>
        <w:jc w:val="both"/>
        <w:rPr>
          <w:lang w:val="es-EC"/>
        </w:rPr>
      </w:pP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lític</w:t>
      </w:r>
      <w:r w:rsidRPr="00D85FB4">
        <w:rPr>
          <w:lang w:val="es-EC"/>
        </w:rPr>
        <w:t>a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os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objeti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es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ata</w:t>
      </w:r>
      <w:r w:rsidRPr="00D85FB4">
        <w:rPr>
          <w:lang w:val="es-EC"/>
        </w:rPr>
        <w:t>l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pro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orci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an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adm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nistrac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erso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al la</w:t>
      </w:r>
      <w:r w:rsidRPr="00D85FB4">
        <w:rPr>
          <w:lang w:val="es-EC"/>
        </w:rPr>
        <w:t>s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políticas</w:t>
      </w:r>
      <w:r w:rsidRPr="00D85FB4">
        <w:rPr>
          <w:lang w:val="es-EC"/>
        </w:rPr>
        <w:t>,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instrucciones</w:t>
      </w:r>
      <w:r w:rsidRPr="00D85FB4">
        <w:rPr>
          <w:lang w:val="es-EC"/>
        </w:rPr>
        <w:t>,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r</w:t>
      </w:r>
      <w:r w:rsidRPr="00D85FB4">
        <w:rPr>
          <w:spacing w:val="-1"/>
          <w:lang w:val="es-EC"/>
        </w:rPr>
        <w:t>oce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imien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os</w:t>
      </w:r>
      <w:r w:rsidRPr="00D85FB4">
        <w:rPr>
          <w:lang w:val="es-EC"/>
        </w:rPr>
        <w:t>,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contro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gestión</w:t>
      </w:r>
      <w:r w:rsidRPr="00D85FB4">
        <w:rPr>
          <w:lang w:val="es-EC"/>
        </w:rPr>
        <w:t>,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do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umenta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46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proce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de med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s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cor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ec</w:t>
      </w:r>
      <w:r w:rsidRPr="00D85FB4">
        <w:rPr>
          <w:spacing w:val="-1"/>
          <w:lang w:val="es-EC"/>
        </w:rPr>
        <w:t>tiva</w:t>
      </w:r>
      <w:r w:rsidRPr="00D85FB4">
        <w:rPr>
          <w:lang w:val="es-EC"/>
        </w:rPr>
        <w:t>s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-2"/>
          <w:lang w:val="es-EC"/>
        </w:rPr>
        <w:t>x</w:t>
      </w:r>
      <w:r w:rsidRPr="00D85FB4">
        <w:rPr>
          <w:spacing w:val="-1"/>
          <w:lang w:val="es-EC"/>
        </w:rPr>
        <w:t>plícit</w:t>
      </w:r>
      <w:r w:rsidRPr="00D85FB4">
        <w:rPr>
          <w:lang w:val="es-EC"/>
        </w:rPr>
        <w:t>os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m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nti</w:t>
      </w:r>
      <w:r w:rsidRPr="00D85FB4">
        <w:rPr>
          <w:lang w:val="es-EC"/>
        </w:rPr>
        <w:t>en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esfuer</w:t>
      </w:r>
      <w:r w:rsidRPr="00D85FB4">
        <w:rPr>
          <w:spacing w:val="1"/>
          <w:lang w:val="es-EC"/>
        </w:rPr>
        <w:t>z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esti</w:t>
      </w:r>
      <w:r w:rsidRPr="00D85FB4">
        <w:rPr>
          <w:lang w:val="es-EC"/>
        </w:rPr>
        <w:t>ón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uri</w:t>
      </w:r>
      <w:r w:rsidRPr="00D85FB4">
        <w:rPr>
          <w:lang w:val="es-EC"/>
        </w:rPr>
        <w:t>dad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al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autor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ad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de aviac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civ</w:t>
      </w:r>
      <w:r w:rsidRPr="00D85FB4">
        <w:rPr>
          <w:lang w:val="es-EC"/>
        </w:rPr>
        <w:t>il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otra</w:t>
      </w:r>
      <w:r w:rsidRPr="00D85FB4">
        <w:rPr>
          <w:lang w:val="es-EC"/>
        </w:rPr>
        <w:t>s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orga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z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io</w:t>
      </w:r>
      <w:r w:rsidRPr="00D85FB4">
        <w:rPr>
          <w:spacing w:val="-1"/>
          <w:lang w:val="es-EC"/>
        </w:rPr>
        <w:t>ne</w:t>
      </w:r>
      <w:r w:rsidRPr="00D85FB4">
        <w:rPr>
          <w:lang w:val="es-EC"/>
        </w:rPr>
        <w:t>s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camino</w:t>
      </w:r>
      <w:r w:rsidRPr="00D85FB4">
        <w:rPr>
          <w:lang w:val="es-EC"/>
        </w:rPr>
        <w:t>.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o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permit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of</w:t>
      </w:r>
      <w:r w:rsidRPr="00D85FB4">
        <w:rPr>
          <w:spacing w:val="-1"/>
          <w:lang w:val="es-EC"/>
        </w:rPr>
        <w:t>rezc</w:t>
      </w:r>
      <w:r w:rsidRPr="00D85FB4">
        <w:rPr>
          <w:lang w:val="es-EC"/>
        </w:rPr>
        <w:t>a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lide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az</w:t>
      </w:r>
      <w:r w:rsidRPr="00D85FB4">
        <w:rPr>
          <w:lang w:val="es-EC"/>
        </w:rPr>
        <w:t xml:space="preserve">go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8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uri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 xml:space="preserve">d 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al</w:t>
      </w:r>
      <w:r w:rsidRPr="00D85FB4">
        <w:rPr>
          <w:spacing w:val="49"/>
          <w:lang w:val="es-EC"/>
        </w:rPr>
        <w:t xml:space="preserve"> </w:t>
      </w:r>
      <w:r w:rsidRPr="00D85FB4">
        <w:rPr>
          <w:lang w:val="es-EC"/>
        </w:rPr>
        <w:t>en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sistem</w:t>
      </w:r>
      <w:r w:rsidRPr="00D85FB4">
        <w:rPr>
          <w:lang w:val="es-EC"/>
        </w:rPr>
        <w:t>a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trans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ort</w:t>
      </w:r>
      <w:r w:rsidRPr="00D85FB4">
        <w:rPr>
          <w:lang w:val="es-EC"/>
        </w:rPr>
        <w:t>e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aér</w:t>
      </w:r>
      <w:r w:rsidRPr="00D85FB4">
        <w:rPr>
          <w:lang w:val="es-EC"/>
        </w:rPr>
        <w:t xml:space="preserve">eo  </w:t>
      </w:r>
      <w:r w:rsidRPr="00D85FB4">
        <w:rPr>
          <w:spacing w:val="-1"/>
          <w:lang w:val="es-EC"/>
        </w:rPr>
        <w:t>cad</w:t>
      </w:r>
      <w:r w:rsidRPr="00D85FB4">
        <w:rPr>
          <w:lang w:val="es-EC"/>
        </w:rPr>
        <w:t>a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z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má</w:t>
      </w:r>
      <w:r w:rsidRPr="00D85FB4">
        <w:rPr>
          <w:lang w:val="es-EC"/>
        </w:rPr>
        <w:t>s</w:t>
      </w:r>
      <w:r w:rsidRPr="00D85FB4">
        <w:rPr>
          <w:spacing w:val="48"/>
          <w:lang w:val="es-EC"/>
        </w:rPr>
        <w:t xml:space="preserve"> </w:t>
      </w:r>
      <w:r w:rsidRPr="00D85FB4">
        <w:rPr>
          <w:spacing w:val="-1"/>
          <w:lang w:val="es-EC"/>
        </w:rPr>
        <w:t>comp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ej</w:t>
      </w:r>
      <w:r w:rsidRPr="00D85FB4">
        <w:rPr>
          <w:lang w:val="es-EC"/>
        </w:rPr>
        <w:t>o  y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iemp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 xml:space="preserve">e  </w:t>
      </w:r>
      <w:r w:rsidRPr="00D85FB4">
        <w:rPr>
          <w:spacing w:val="-1"/>
          <w:lang w:val="es-EC"/>
        </w:rPr>
        <w:t>variab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.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el Apé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dic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1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e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capítul</w:t>
      </w:r>
      <w:r w:rsidRPr="00D85FB4">
        <w:rPr>
          <w:lang w:val="es-EC"/>
        </w:rPr>
        <w:t>o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incl</w:t>
      </w:r>
      <w:r w:rsidRPr="00D85FB4">
        <w:rPr>
          <w:lang w:val="es-EC"/>
        </w:rPr>
        <w:t>u</w:t>
      </w:r>
      <w:r w:rsidRPr="00D85FB4">
        <w:rPr>
          <w:spacing w:val="-2"/>
          <w:lang w:val="es-EC"/>
        </w:rPr>
        <w:t>y</w:t>
      </w:r>
      <w:r w:rsidRPr="00D85FB4">
        <w:rPr>
          <w:lang w:val="es-EC"/>
        </w:rPr>
        <w:t>e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na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guí</w:t>
      </w:r>
      <w:r w:rsidRPr="00D85FB4">
        <w:rPr>
          <w:lang w:val="es-EC"/>
        </w:rPr>
        <w:t>a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br</w:t>
      </w:r>
      <w:r w:rsidRPr="00D85FB4">
        <w:rPr>
          <w:lang w:val="es-EC"/>
        </w:rPr>
        <w:t>e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arro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o</w:t>
      </w:r>
      <w:r w:rsidRPr="00D85FB4">
        <w:rPr>
          <w:spacing w:val="42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un</w:t>
      </w:r>
      <w:r w:rsidRPr="00D85FB4">
        <w:rPr>
          <w:lang w:val="es-EC"/>
        </w:rPr>
        <w:t>a</w:t>
      </w:r>
      <w:r w:rsidRPr="00D85FB4">
        <w:rPr>
          <w:spacing w:val="41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ec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ar</w:t>
      </w:r>
      <w:r w:rsidRPr="00D85FB4">
        <w:rPr>
          <w:lang w:val="es-EC"/>
        </w:rPr>
        <w:t>ac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4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lític</w:t>
      </w:r>
      <w:r w:rsidRPr="00D85FB4">
        <w:rPr>
          <w:lang w:val="es-EC"/>
        </w:rPr>
        <w:t>a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ad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 xml:space="preserve">al </w:t>
      </w:r>
      <w:r w:rsidRPr="00D85FB4">
        <w:rPr>
          <w:spacing w:val="-1"/>
          <w:lang w:val="es-EC"/>
        </w:rPr>
        <w:t>estatal.</w:t>
      </w: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218"/>
        </w:tabs>
        <w:kinsoku w:val="0"/>
        <w:overflowPunct w:val="0"/>
        <w:spacing w:line="278" w:lineRule="auto"/>
        <w:ind w:left="140" w:right="141" w:firstLine="0"/>
        <w:jc w:val="both"/>
        <w:rPr>
          <w:lang w:val="es-EC"/>
        </w:rPr>
        <w:sectPr w:rsidR="00D85FB4" w:rsidRPr="00D85FB4">
          <w:headerReference w:type="even" r:id="rId11"/>
          <w:headerReference w:type="default" r:id="rId12"/>
          <w:pgSz w:w="12240" w:h="15840"/>
          <w:pgMar w:top="1500" w:right="1180" w:bottom="280" w:left="1180" w:header="1246" w:footer="0" w:gutter="0"/>
          <w:pgNumType w:start="2"/>
          <w:cols w:space="720" w:equalWidth="0">
            <w:col w:w="9880"/>
          </w:cols>
          <w:noEndnote/>
        </w:sectPr>
      </w:pPr>
    </w:p>
    <w:p w:rsidR="00D85FB4" w:rsidRPr="00D85FB4" w:rsidRDefault="00D85FB4" w:rsidP="00D85FB4">
      <w:pPr>
        <w:kinsoku w:val="0"/>
        <w:overflowPunct w:val="0"/>
        <w:spacing w:line="160" w:lineRule="exact"/>
        <w:rPr>
          <w:sz w:val="16"/>
          <w:szCs w:val="16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pStyle w:val="Heading4"/>
        <w:tabs>
          <w:tab w:val="left" w:pos="4771"/>
        </w:tabs>
        <w:kinsoku w:val="0"/>
        <w:overflowPunct w:val="0"/>
        <w:spacing w:before="77" w:line="278" w:lineRule="auto"/>
        <w:ind w:left="3438" w:right="2737" w:hanging="700"/>
        <w:rPr>
          <w:b w:val="0"/>
          <w:bCs w:val="0"/>
          <w:lang w:val="es-EC"/>
        </w:rPr>
      </w:pPr>
      <w:r w:rsidRPr="00D85FB4">
        <w:rPr>
          <w:lang w:val="es-EC"/>
        </w:rPr>
        <w:t>Elemento</w:t>
      </w:r>
      <w:r w:rsidRPr="00D85FB4">
        <w:rPr>
          <w:spacing w:val="-2"/>
          <w:lang w:val="es-EC"/>
        </w:rPr>
        <w:t xml:space="preserve"> </w:t>
      </w:r>
      <w:r w:rsidRPr="00D85FB4">
        <w:rPr>
          <w:lang w:val="es-EC"/>
        </w:rPr>
        <w:t>1.1</w:t>
      </w:r>
      <w:r w:rsidRPr="00D85FB4">
        <w:rPr>
          <w:spacing w:val="-2"/>
          <w:lang w:val="es-EC"/>
        </w:rPr>
        <w:t xml:space="preserve"> </w:t>
      </w:r>
      <w:r w:rsidRPr="00D85FB4">
        <w:rPr>
          <w:lang w:val="es-EC"/>
        </w:rPr>
        <w:t>del</w:t>
      </w:r>
      <w:r w:rsidRPr="00D85FB4">
        <w:rPr>
          <w:spacing w:val="-2"/>
          <w:lang w:val="es-EC"/>
        </w:rPr>
        <w:t xml:space="preserve"> </w:t>
      </w:r>
      <w:r w:rsidRPr="00D85FB4">
        <w:rPr>
          <w:lang w:val="es-EC"/>
        </w:rPr>
        <w:t>SSP</w:t>
      </w:r>
      <w:r w:rsidRPr="00D85FB4">
        <w:rPr>
          <w:lang w:val="es-EC"/>
        </w:rPr>
        <w:tab/>
        <w:t>Marco</w:t>
      </w:r>
      <w:r w:rsidRPr="00D85FB4">
        <w:rPr>
          <w:spacing w:val="-6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-5"/>
          <w:lang w:val="es-EC"/>
        </w:rPr>
        <w:t xml:space="preserve"> </w:t>
      </w:r>
      <w:r w:rsidRPr="00D85FB4">
        <w:rPr>
          <w:lang w:val="es-EC"/>
        </w:rPr>
        <w:t>trabajo</w:t>
      </w:r>
      <w:r w:rsidRPr="00D85FB4">
        <w:rPr>
          <w:spacing w:val="-5"/>
          <w:lang w:val="es-EC"/>
        </w:rPr>
        <w:t xml:space="preserve"> </w:t>
      </w:r>
      <w:r w:rsidRPr="00D85FB4">
        <w:rPr>
          <w:lang w:val="es-EC"/>
        </w:rPr>
        <w:t>legislat</w:t>
      </w:r>
      <w:r w:rsidRPr="00D85FB4">
        <w:rPr>
          <w:spacing w:val="1"/>
          <w:lang w:val="es-EC"/>
        </w:rPr>
        <w:t>i</w:t>
      </w:r>
      <w:r w:rsidRPr="00D85FB4">
        <w:rPr>
          <w:spacing w:val="-3"/>
          <w:lang w:val="es-EC"/>
        </w:rPr>
        <w:t>v</w:t>
      </w:r>
      <w:r w:rsidRPr="00D85FB4">
        <w:rPr>
          <w:lang w:val="es-EC"/>
        </w:rPr>
        <w:t>o</w:t>
      </w:r>
      <w:r w:rsidRPr="00D85FB4">
        <w:rPr>
          <w:w w:val="99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-5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-3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gu</w:t>
      </w:r>
      <w:r w:rsidRPr="00D85FB4">
        <w:rPr>
          <w:spacing w:val="-1"/>
          <w:lang w:val="es-EC"/>
        </w:rPr>
        <w:t>ri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3"/>
          <w:lang w:val="es-EC"/>
        </w:rPr>
        <w:t xml:space="preserve"> </w:t>
      </w:r>
      <w:r w:rsidRPr="00D85FB4">
        <w:rPr>
          <w:lang w:val="es-EC"/>
        </w:rPr>
        <w:t>op</w:t>
      </w:r>
      <w:r w:rsidRPr="00D85FB4">
        <w:rPr>
          <w:spacing w:val="-1"/>
          <w:lang w:val="es-EC"/>
        </w:rPr>
        <w:t>eraci</w:t>
      </w:r>
      <w:r w:rsidRPr="00D85FB4">
        <w:rPr>
          <w:lang w:val="es-EC"/>
        </w:rPr>
        <w:t>on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-4"/>
          <w:lang w:val="es-EC"/>
        </w:rPr>
        <w:t xml:space="preserve"> </w:t>
      </w:r>
      <w:r w:rsidRPr="00D85FB4">
        <w:rPr>
          <w:spacing w:val="-1"/>
          <w:lang w:val="es-EC"/>
        </w:rPr>
        <w:t>esta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al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kinsoku w:val="0"/>
        <w:overflowPunct w:val="0"/>
        <w:spacing w:line="278" w:lineRule="auto"/>
        <w:ind w:left="1280" w:right="1280"/>
        <w:jc w:val="both"/>
        <w:rPr>
          <w:lang w:val="es-EC"/>
        </w:rPr>
      </w:pP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ha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pr</w:t>
      </w:r>
      <w:r w:rsidRPr="00D85FB4">
        <w:rPr>
          <w:spacing w:val="-1"/>
          <w:lang w:val="es-EC"/>
        </w:rPr>
        <w:t>omul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do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marc</w:t>
      </w:r>
      <w:r w:rsidRPr="00D85FB4">
        <w:rPr>
          <w:lang w:val="es-EC"/>
        </w:rPr>
        <w:t>o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tr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b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j</w:t>
      </w:r>
      <w:r w:rsidRPr="00D85FB4">
        <w:rPr>
          <w:lang w:val="es-EC"/>
        </w:rPr>
        <w:t>o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gis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ativ</w:t>
      </w:r>
      <w:r w:rsidRPr="00D85FB4">
        <w:rPr>
          <w:lang w:val="es-EC"/>
        </w:rPr>
        <w:t>o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op</w:t>
      </w:r>
      <w:r w:rsidRPr="00D85FB4">
        <w:rPr>
          <w:spacing w:val="-1"/>
          <w:lang w:val="es-EC"/>
        </w:rPr>
        <w:t>erac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al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na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 xml:space="preserve">nal </w:t>
      </w:r>
      <w:r w:rsidRPr="00D85FB4">
        <w:rPr>
          <w:lang w:val="es-EC"/>
        </w:rPr>
        <w:t>y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gla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ento</w:t>
      </w:r>
      <w:r w:rsidRPr="00D85FB4">
        <w:rPr>
          <w:lang w:val="es-EC"/>
        </w:rPr>
        <w:t>s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específicos</w:t>
      </w:r>
      <w:r w:rsidRPr="00D85FB4">
        <w:rPr>
          <w:lang w:val="es-EC"/>
        </w:rPr>
        <w:t>,</w:t>
      </w:r>
      <w:r w:rsidRPr="00D85FB4">
        <w:rPr>
          <w:spacing w:val="20"/>
          <w:lang w:val="es-EC"/>
        </w:rPr>
        <w:t xml:space="preserve"> </w:t>
      </w:r>
      <w:r w:rsidRPr="00D85FB4">
        <w:rPr>
          <w:lang w:val="es-EC"/>
        </w:rPr>
        <w:t>en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cumpli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ient</w:t>
      </w:r>
      <w:r w:rsidRPr="00D85FB4">
        <w:rPr>
          <w:lang w:val="es-EC"/>
        </w:rPr>
        <w:t>o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3"/>
          <w:lang w:val="es-EC"/>
        </w:rPr>
        <w:t xml:space="preserve"> 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rm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21"/>
          <w:lang w:val="es-EC"/>
        </w:rPr>
        <w:t xml:space="preserve"> </w:t>
      </w:r>
      <w:r w:rsidRPr="00D85FB4">
        <w:rPr>
          <w:lang w:val="es-EC"/>
        </w:rPr>
        <w:t>nac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ale</w:t>
      </w:r>
      <w:r w:rsidRPr="00D85FB4">
        <w:rPr>
          <w:lang w:val="es-EC"/>
        </w:rPr>
        <w:t>s</w:t>
      </w:r>
      <w:r w:rsidRPr="00D85FB4">
        <w:rPr>
          <w:spacing w:val="21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in</w:t>
      </w:r>
      <w:r w:rsidRPr="00D85FB4">
        <w:rPr>
          <w:lang w:val="es-EC"/>
        </w:rPr>
        <w:t>ter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ci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le</w:t>
      </w:r>
      <w:r w:rsidRPr="00D85FB4">
        <w:rPr>
          <w:lang w:val="es-EC"/>
        </w:rPr>
        <w:t>s,</w:t>
      </w:r>
      <w:r w:rsidRPr="00D85FB4">
        <w:rPr>
          <w:spacing w:val="21"/>
          <w:lang w:val="es-EC"/>
        </w:rPr>
        <w:t xml:space="preserve"> 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defi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cóm</w:t>
      </w:r>
      <w:r w:rsidRPr="00D85FB4">
        <w:rPr>
          <w:lang w:val="es-EC"/>
        </w:rPr>
        <w:t>o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eb</w:t>
      </w:r>
      <w:r w:rsidRPr="00D85FB4">
        <w:rPr>
          <w:lang w:val="es-EC"/>
        </w:rPr>
        <w:t>e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realiza</w:t>
      </w:r>
      <w:r w:rsidRPr="00D85FB4">
        <w:rPr>
          <w:lang w:val="es-EC"/>
        </w:rPr>
        <w:t>r</w:t>
      </w:r>
      <w:r w:rsidRPr="00D85FB4">
        <w:rPr>
          <w:spacing w:val="11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ge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t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rid</w:t>
      </w:r>
      <w:r w:rsidRPr="00D85FB4">
        <w:rPr>
          <w:lang w:val="es-EC"/>
        </w:rPr>
        <w:t>ad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</w:t>
      </w:r>
      <w:r w:rsidRPr="00D85FB4">
        <w:rPr>
          <w:spacing w:val="11"/>
          <w:lang w:val="es-EC"/>
        </w:rPr>
        <w:t xml:space="preserve"> </w:t>
      </w:r>
      <w:r w:rsidRPr="00D85FB4">
        <w:rPr>
          <w:lang w:val="es-EC"/>
        </w:rPr>
        <w:t>en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Esta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.</w:t>
      </w:r>
      <w:r w:rsidRPr="00D85FB4">
        <w:rPr>
          <w:w w:val="99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o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incl</w:t>
      </w:r>
      <w:r w:rsidRPr="00D85FB4">
        <w:rPr>
          <w:lang w:val="es-EC"/>
        </w:rPr>
        <w:t>u</w:t>
      </w:r>
      <w:r w:rsidRPr="00D85FB4">
        <w:rPr>
          <w:spacing w:val="-2"/>
          <w:lang w:val="es-EC"/>
        </w:rPr>
        <w:t>y</w:t>
      </w:r>
      <w:r w:rsidRPr="00D85FB4">
        <w:rPr>
          <w:lang w:val="es-EC"/>
        </w:rPr>
        <w:t>e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partici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g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ni</w:t>
      </w:r>
      <w:r w:rsidRPr="00D85FB4">
        <w:rPr>
          <w:spacing w:val="1"/>
          <w:lang w:val="es-EC"/>
        </w:rPr>
        <w:t>z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ne</w:t>
      </w:r>
      <w:r w:rsidRPr="00D85FB4">
        <w:rPr>
          <w:lang w:val="es-EC"/>
        </w:rPr>
        <w:t>s</w:t>
      </w:r>
      <w:r w:rsidRPr="00D85FB4">
        <w:rPr>
          <w:spacing w:val="20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av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o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activi</w:t>
      </w:r>
      <w:r w:rsidRPr="00D85FB4">
        <w:rPr>
          <w:lang w:val="es-EC"/>
        </w:rPr>
        <w:t>da</w:t>
      </w:r>
      <w:r w:rsidRPr="00D85FB4">
        <w:rPr>
          <w:spacing w:val="-1"/>
          <w:lang w:val="es-EC"/>
        </w:rPr>
        <w:t>des específica</w:t>
      </w:r>
      <w:r w:rsidRPr="00D85FB4">
        <w:rPr>
          <w:lang w:val="es-EC"/>
        </w:rPr>
        <w:t>s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el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gesti</w:t>
      </w:r>
      <w:r w:rsidRPr="00D85FB4">
        <w:rPr>
          <w:lang w:val="es-EC"/>
        </w:rPr>
        <w:t>ón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al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43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41"/>
          <w:lang w:val="es-EC"/>
        </w:rPr>
        <w:t xml:space="preserve"> </w:t>
      </w:r>
      <w:r w:rsidRPr="00D85FB4">
        <w:rPr>
          <w:lang w:val="es-EC"/>
        </w:rPr>
        <w:t xml:space="preserve">el </w:t>
      </w:r>
      <w:r w:rsidRPr="00D85FB4">
        <w:rPr>
          <w:spacing w:val="-1"/>
          <w:lang w:val="es-EC"/>
        </w:rPr>
        <w:t>estab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ecim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>o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pe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,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spon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ab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li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des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cio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ta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org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niza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ne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.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marc</w:t>
      </w:r>
      <w:r w:rsidRPr="00D85FB4">
        <w:rPr>
          <w:lang w:val="es-EC"/>
        </w:rPr>
        <w:t>o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trab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j</w:t>
      </w:r>
      <w:r w:rsidRPr="00D85FB4">
        <w:rPr>
          <w:lang w:val="es-EC"/>
        </w:rPr>
        <w:t>o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gis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at</w:t>
      </w:r>
      <w:r w:rsidRPr="00D85FB4">
        <w:rPr>
          <w:lang w:val="es-EC"/>
        </w:rPr>
        <w:t>ivo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opera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lam</w:t>
      </w:r>
      <w:r w:rsidRPr="00D85FB4">
        <w:rPr>
          <w:lang w:val="es-EC"/>
        </w:rPr>
        <w:t>ent</w:t>
      </w:r>
      <w:r w:rsidRPr="00D85FB4">
        <w:rPr>
          <w:spacing w:val="-1"/>
          <w:lang w:val="es-EC"/>
        </w:rPr>
        <w:t>os específico</w:t>
      </w:r>
      <w:r w:rsidRPr="00D85FB4">
        <w:rPr>
          <w:lang w:val="es-EC"/>
        </w:rPr>
        <w:t>s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revisa</w:t>
      </w:r>
      <w:r w:rsidRPr="00D85FB4">
        <w:rPr>
          <w:lang w:val="es-EC"/>
        </w:rPr>
        <w:t>n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eri</w:t>
      </w:r>
      <w:r w:rsidRPr="00D85FB4">
        <w:rPr>
          <w:lang w:val="es-EC"/>
        </w:rPr>
        <w:t>ó</w:t>
      </w:r>
      <w:r w:rsidRPr="00D85FB4">
        <w:rPr>
          <w:spacing w:val="-1"/>
          <w:lang w:val="es-EC"/>
        </w:rPr>
        <w:t>dica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gar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ntiza</w:t>
      </w:r>
      <w:r w:rsidRPr="00D85FB4">
        <w:rPr>
          <w:lang w:val="es-EC"/>
        </w:rPr>
        <w:t>r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si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n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o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evan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 xml:space="preserve">y </w:t>
      </w:r>
      <w:r w:rsidRPr="00D85FB4">
        <w:rPr>
          <w:spacing w:val="-1"/>
          <w:lang w:val="es-EC"/>
        </w:rPr>
        <w:t>ade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pa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Estado.</w:t>
      </w:r>
    </w:p>
    <w:p w:rsidR="00D85FB4" w:rsidRPr="00D85FB4" w:rsidRDefault="00D85FB4" w:rsidP="00D85FB4">
      <w:pPr>
        <w:kinsoku w:val="0"/>
        <w:overflowPunct w:val="0"/>
        <w:spacing w:before="9" w:line="280" w:lineRule="exact"/>
        <w:rPr>
          <w:sz w:val="28"/>
          <w:szCs w:val="28"/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219"/>
        </w:tabs>
        <w:kinsoku w:val="0"/>
        <w:overflowPunct w:val="0"/>
        <w:spacing w:before="77" w:line="278" w:lineRule="auto"/>
        <w:ind w:left="140" w:right="139" w:firstLine="0"/>
        <w:jc w:val="both"/>
        <w:rPr>
          <w:lang w:val="es-EC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1482090</wp:posOffset>
                </wp:positionH>
                <wp:positionV relativeFrom="paragraph">
                  <wp:posOffset>-2107565</wp:posOffset>
                </wp:positionV>
                <wp:extent cx="4807585" cy="1991995"/>
                <wp:effectExtent l="5715" t="9525" r="6350" b="8255"/>
                <wp:wrapNone/>
                <wp:docPr id="72" name="Grupo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7585" cy="1991995"/>
                          <a:chOff x="2334" y="-3319"/>
                          <a:chExt cx="7571" cy="3137"/>
                        </a:xfrm>
                      </wpg:grpSpPr>
                      <wps:wsp>
                        <wps:cNvPr id="73" name="Freeform 3"/>
                        <wps:cNvSpPr>
                          <a:spLocks/>
                        </wps:cNvSpPr>
                        <wps:spPr bwMode="auto">
                          <a:xfrm>
                            <a:off x="2340" y="-3315"/>
                            <a:ext cx="20" cy="312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129"/>
                              <a:gd name="T2" fmla="*/ 0 w 20"/>
                              <a:gd name="T3" fmla="*/ 3129 h 31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29">
                                <a:moveTo>
                                  <a:pt x="0" y="0"/>
                                </a:moveTo>
                                <a:lnTo>
                                  <a:pt x="0" y="3129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4"/>
                        <wps:cNvSpPr>
                          <a:spLocks/>
                        </wps:cNvSpPr>
                        <wps:spPr bwMode="auto">
                          <a:xfrm>
                            <a:off x="2337" y="-3313"/>
                            <a:ext cx="7565" cy="20"/>
                          </a:xfrm>
                          <a:custGeom>
                            <a:avLst/>
                            <a:gdLst>
                              <a:gd name="T0" fmla="*/ 0 w 7565"/>
                              <a:gd name="T1" fmla="*/ 0 h 20"/>
                              <a:gd name="T2" fmla="*/ 7564 w 75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565" h="20">
                                <a:moveTo>
                                  <a:pt x="0" y="0"/>
                                </a:moveTo>
                                <a:lnTo>
                                  <a:pt x="756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5"/>
                        <wps:cNvSpPr>
                          <a:spLocks/>
                        </wps:cNvSpPr>
                        <wps:spPr bwMode="auto">
                          <a:xfrm>
                            <a:off x="9899" y="-3315"/>
                            <a:ext cx="20" cy="312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129"/>
                              <a:gd name="T2" fmla="*/ 0 w 20"/>
                              <a:gd name="T3" fmla="*/ 3129 h 31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29">
                                <a:moveTo>
                                  <a:pt x="0" y="0"/>
                                </a:moveTo>
                                <a:lnTo>
                                  <a:pt x="0" y="3129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6"/>
                        <wps:cNvSpPr>
                          <a:spLocks/>
                        </wps:cNvSpPr>
                        <wps:spPr bwMode="auto">
                          <a:xfrm>
                            <a:off x="2337" y="-188"/>
                            <a:ext cx="7565" cy="20"/>
                          </a:xfrm>
                          <a:custGeom>
                            <a:avLst/>
                            <a:gdLst>
                              <a:gd name="T0" fmla="*/ 0 w 7565"/>
                              <a:gd name="T1" fmla="*/ 0 h 20"/>
                              <a:gd name="T2" fmla="*/ 7564 w 75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565" h="20">
                                <a:moveTo>
                                  <a:pt x="0" y="0"/>
                                </a:moveTo>
                                <a:lnTo>
                                  <a:pt x="756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40520E3" id="Grupo 72" o:spid="_x0000_s1026" style="position:absolute;margin-left:116.7pt;margin-top:-165.95pt;width:378.55pt;height:156.85pt;z-index:-251657216;mso-position-horizontal-relative:page" coordorigin="2334,-3319" coordsize="7571,3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" o:allowincell="f">
                <v:shape id="Freeform 3" o:spid="_x0000_s1027" style="position:absolute;left:2340;top:-3315;width:20;height:3129;visibility:visible;mso-wrap-style:square;v-text-anchor:top" coordsize="20,3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ZRtcMA&#10;AADbAAAADwAAAGRycy9kb3ducmV2LnhtbESPQWsCMRSE74L/ITyhN812i1ZWo5SCpZce1FY9PjbP&#10;zdLNy7JJ3fjvjSD0OMzMN8xyHW0jLtT52rGC50kGgrh0uuZKwfd+M56D8AFZY+OYFFzJw3o1HCyx&#10;0K7nLV12oRIJwr5ABSaEtpDSl4Ys+olriZN3dp3FkGRXSd1hn+C2kXmWzaTFmtOCwZbeDZW/uz+r&#10;II9fJzbb3odDvomz6/S4//hhpZ5G8W0BIlAM/+FH+1MreH2B+5f0A+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ZRtcMAAADbAAAADwAAAAAAAAAAAAAAAACYAgAAZHJzL2Rv&#10;d25yZXYueG1sUEsFBgAAAAAEAAQA9QAAAIgDAAAAAA==&#10;" path="m,l,3129e" filled="f" strokeweight=".34pt">
                  <v:path arrowok="t" o:connecttype="custom" o:connectlocs="0,0;0,3129" o:connectangles="0,0"/>
                </v:shape>
                <v:shape id="Freeform 4" o:spid="_x0000_s1028" style="position:absolute;left:2337;top:-3313;width:7565;height:20;visibility:visible;mso-wrap-style:square;v-text-anchor:top" coordsize="756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j+68UA&#10;AADbAAAADwAAAGRycy9kb3ducmV2LnhtbESPT2vCQBTE70K/w/IK3nRT/1VSVykFUaEeYmt7fWRf&#10;s6HZtyG7JvHbuwWhx2FmfsOsNr2tREuNLx0reBonIIhzp0suFHx+bEdLED4ga6wck4IredisHwYr&#10;TLXrOKP2FAoRIexTVGBCqFMpfW7Ioh+7mjh6P66xGKJsCqkb7CLcVnKSJAtpseS4YLCmN0P57+li&#10;FRx2/WRXfh3mpu3y4/T9nC2+20yp4WP/+gIiUB/+w/f2Xit4nsHfl/gD5P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WP7rxQAAANsAAAAPAAAAAAAAAAAAAAAAAJgCAABkcnMv&#10;ZG93bnJldi54bWxQSwUGAAAAAAQABAD1AAAAigMAAAAA&#10;" path="m,l7564,e" filled="f" strokeweight=".1199mm">
                  <v:path arrowok="t" o:connecttype="custom" o:connectlocs="0,0;7564,0" o:connectangles="0,0"/>
                </v:shape>
                <v:shape id="Freeform 5" o:spid="_x0000_s1029" style="position:absolute;left:9899;top:-3315;width:20;height:3129;visibility:visible;mso-wrap-style:square;v-text-anchor:top" coordsize="20,3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3TTsUA&#10;AADbAAAADwAAAGRycy9kb3ducmV2LnhtbESPQWvCQBSE74L/YXlCb2bT0mobXaXUFtSDpbYXb4/s&#10;axLNvg3ZjYn+elcQPA4z8w0znXemFEeqXWFZwWMUgyBOrS44U/D3+zV8BeE8ssbSMik4kYP5rN+b&#10;YqJtyz903PpMBAi7BBXk3leJlC7NyaCLbEUcvH9bG/RB1pnUNbYBbkr5FMcjabDgsJBjRR85pYdt&#10;YxSs2+fdev9ZnleblDU33wv51iyUehh07xMQnjp/D9/aS61g/ALXL+EHy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jdNOxQAAANsAAAAPAAAAAAAAAAAAAAAAAJgCAABkcnMv&#10;ZG93bnJldi54bWxQSwUGAAAAAAQABAD1AAAAigMAAAAA&#10;" path="m,l,3129e" filled="f" strokeweight=".1199mm">
                  <v:path arrowok="t" o:connecttype="custom" o:connectlocs="0,0;0,3129" o:connectangles="0,0"/>
                </v:shape>
                <v:shape id="Freeform 6" o:spid="_x0000_s1030" style="position:absolute;left:2337;top:-188;width:7565;height:20;visibility:visible;mso-wrap-style:square;v-text-anchor:top" coordsize="756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bFB8UA&#10;AADbAAAADwAAAGRycy9kb3ducmV2LnhtbESPQWvCQBSE7wX/w/IEb3VTS6OkriJCsYI9xNb2+si+&#10;ZkOzb0N2TeK/d4WCx2FmvmGW68HWoqPWV44VPE0TEMSF0xWXCr4+3x4XIHxA1lg7JgUX8rBejR6W&#10;mGnXc07dMZQiQthnqMCE0GRS+sKQRT91DXH0fl1rMUTZllK32Ee4reUsSVJpseK4YLChraHi73i2&#10;Cva7YbarvvcvpuuLj+fDKU9/ulypyXjYvIIINIR7+L/9rhXMU7h9iT9Ar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xsUHxQAAANsAAAAPAAAAAAAAAAAAAAAAAJgCAABkcnMv&#10;ZG93bnJldi54bWxQSwUGAAAAAAQABAD1AAAAigMAAAAA&#10;" path="m,l7564,e" filled="f" strokeweight=".1199mm">
                  <v:path arrowok="t" o:connecttype="custom" o:connectlocs="0,0;7564,0" o:connectangles="0,0"/>
                </v:shape>
                <w10:wrap anchorx="page"/>
              </v:group>
            </w:pict>
          </mc:Fallback>
        </mc:AlternateConten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be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esta</w:t>
      </w:r>
      <w:r w:rsidRPr="00D85FB4">
        <w:rPr>
          <w:lang w:val="es-EC"/>
        </w:rPr>
        <w:t>bl</w:t>
      </w:r>
      <w:r w:rsidRPr="00D85FB4">
        <w:rPr>
          <w:spacing w:val="-1"/>
          <w:lang w:val="es-EC"/>
        </w:rPr>
        <w:t>ece</w:t>
      </w:r>
      <w:r w:rsidRPr="00D85FB4">
        <w:rPr>
          <w:lang w:val="es-EC"/>
        </w:rPr>
        <w:t>r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en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r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marc</w:t>
      </w:r>
      <w:r w:rsidRPr="00D85FB4">
        <w:rPr>
          <w:lang w:val="es-EC"/>
        </w:rPr>
        <w:t>o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traba</w:t>
      </w:r>
      <w:r w:rsidRPr="00D85FB4">
        <w:rPr>
          <w:spacing w:val="2"/>
          <w:lang w:val="es-EC"/>
        </w:rPr>
        <w:t>j</w:t>
      </w:r>
      <w:r w:rsidRPr="00D85FB4">
        <w:rPr>
          <w:lang w:val="es-EC"/>
        </w:rPr>
        <w:t>o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gis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ativ</w:t>
      </w:r>
      <w:r w:rsidRPr="00D85FB4">
        <w:rPr>
          <w:lang w:val="es-EC"/>
        </w:rPr>
        <w:t>o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gu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na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al</w:t>
      </w:r>
      <w:r w:rsidRPr="00D85FB4">
        <w:rPr>
          <w:lang w:val="es-EC"/>
        </w:rPr>
        <w:t>,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gún se</w:t>
      </w:r>
      <w:r w:rsidRPr="00D85FB4">
        <w:rPr>
          <w:lang w:val="es-EC"/>
        </w:rPr>
        <w:t>a</w:t>
      </w:r>
      <w:r w:rsidRPr="00D85FB4">
        <w:rPr>
          <w:spacing w:val="26"/>
          <w:lang w:val="es-EC"/>
        </w:rPr>
        <w:t xml:space="preserve"> 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ecesa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o.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marc</w:t>
      </w:r>
      <w:r w:rsidRPr="00D85FB4">
        <w:rPr>
          <w:lang w:val="es-EC"/>
        </w:rPr>
        <w:t>o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tra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aj</w:t>
      </w:r>
      <w:r w:rsidRPr="00D85FB4">
        <w:rPr>
          <w:lang w:val="es-EC"/>
        </w:rPr>
        <w:t>o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arc</w:t>
      </w:r>
      <w:r w:rsidRPr="00D85FB4">
        <w:rPr>
          <w:lang w:val="es-EC"/>
        </w:rPr>
        <w:t>a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to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os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1"/>
          <w:lang w:val="es-EC"/>
        </w:rPr>
        <w:t>sectore</w:t>
      </w:r>
      <w:r w:rsidRPr="00D85FB4">
        <w:rPr>
          <w:lang w:val="es-EC"/>
        </w:rPr>
        <w:t>s</w:t>
      </w:r>
      <w:r w:rsidRPr="00D85FB4">
        <w:rPr>
          <w:spacing w:val="27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aviac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29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29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func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one</w:t>
      </w:r>
      <w:r w:rsidRPr="00D85FB4">
        <w:rPr>
          <w:lang w:val="es-EC"/>
        </w:rPr>
        <w:t>s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1"/>
          <w:lang w:val="es-EC"/>
        </w:rPr>
        <w:t>adm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nistrativas corres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nte</w:t>
      </w:r>
      <w:r w:rsidRPr="00D85FB4">
        <w:rPr>
          <w:lang w:val="es-EC"/>
        </w:rPr>
        <w:t>s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Es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ad</w:t>
      </w:r>
      <w:r w:rsidRPr="00D85FB4">
        <w:rPr>
          <w:lang w:val="es-EC"/>
        </w:rPr>
        <w:t>o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á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er</w:t>
      </w:r>
      <w:r w:rsidRPr="00D85FB4">
        <w:rPr>
          <w:lang w:val="es-EC"/>
        </w:rPr>
        <w:t>do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nor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1"/>
          <w:lang w:val="es-EC"/>
        </w:rPr>
        <w:t>n</w:t>
      </w:r>
      <w:r w:rsidRPr="00D85FB4">
        <w:rPr>
          <w:spacing w:val="-1"/>
          <w:lang w:val="es-EC"/>
        </w:rPr>
        <w:t>terna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.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legis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defi</w:t>
      </w:r>
      <w:r w:rsidRPr="00D85FB4">
        <w:rPr>
          <w:lang w:val="es-EC"/>
        </w:rPr>
        <w:t>ne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ara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e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le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 xml:space="preserve">y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resp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nsa</w:t>
      </w:r>
      <w:r w:rsidRPr="00D85FB4">
        <w:rPr>
          <w:lang w:val="es-EC"/>
        </w:rPr>
        <w:t>bi</w:t>
      </w:r>
      <w:r w:rsidRPr="00D85FB4">
        <w:rPr>
          <w:spacing w:val="-1"/>
          <w:lang w:val="es-EC"/>
        </w:rPr>
        <w:t>lid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s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a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org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niza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48"/>
          <w:lang w:val="es-EC"/>
        </w:rPr>
        <w:t xml:space="preserve"> </w:t>
      </w:r>
      <w:r w:rsidRPr="00D85FB4">
        <w:rPr>
          <w:spacing w:val="-1"/>
          <w:lang w:val="es-EC"/>
        </w:rPr>
        <w:t>ten</w:t>
      </w:r>
      <w:r w:rsidRPr="00D85FB4">
        <w:rPr>
          <w:lang w:val="es-EC"/>
        </w:rPr>
        <w:t>ga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na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funció</w:t>
      </w:r>
      <w:r w:rsidRPr="00D85FB4">
        <w:rPr>
          <w:lang w:val="es-EC"/>
        </w:rPr>
        <w:t>n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gl</w:t>
      </w:r>
      <w:r w:rsidRPr="00D85FB4">
        <w:rPr>
          <w:spacing w:val="-1"/>
          <w:lang w:val="es-EC"/>
        </w:rPr>
        <w:t>amen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a</w:t>
      </w:r>
      <w:r w:rsidRPr="00D85FB4">
        <w:rPr>
          <w:spacing w:val="47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48"/>
          <w:lang w:val="es-EC"/>
        </w:rPr>
        <w:t xml:space="preserve"> </w:t>
      </w:r>
      <w:r w:rsidRPr="00D85FB4">
        <w:rPr>
          <w:spacing w:val="-1"/>
          <w:lang w:val="es-EC"/>
        </w:rPr>
        <w:t>administrati</w:t>
      </w:r>
      <w:r w:rsidRPr="00D85FB4">
        <w:rPr>
          <w:spacing w:val="1"/>
          <w:lang w:val="es-EC"/>
        </w:rPr>
        <w:t>v</w:t>
      </w:r>
      <w:r w:rsidRPr="00D85FB4">
        <w:rPr>
          <w:lang w:val="es-EC"/>
        </w:rPr>
        <w:t>a</w:t>
      </w:r>
      <w:r w:rsidRPr="00D85FB4">
        <w:rPr>
          <w:spacing w:val="48"/>
          <w:lang w:val="es-EC"/>
        </w:rPr>
        <w:t xml:space="preserve"> </w:t>
      </w:r>
      <w:r w:rsidRPr="00D85FB4">
        <w:rPr>
          <w:lang w:val="es-EC"/>
        </w:rPr>
        <w:t xml:space="preserve">de </w:t>
      </w:r>
      <w:r w:rsidRPr="00D85FB4">
        <w:rPr>
          <w:spacing w:val="-1"/>
          <w:lang w:val="es-EC"/>
        </w:rPr>
        <w:t>aviac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ón</w:t>
      </w:r>
      <w:r w:rsidRPr="00D85FB4">
        <w:rPr>
          <w:lang w:val="es-EC"/>
        </w:rPr>
        <w:t>.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posib</w:t>
      </w:r>
      <w:r w:rsidRPr="00D85FB4">
        <w:rPr>
          <w:lang w:val="es-EC"/>
        </w:rPr>
        <w:t>le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ue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al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uno</w:t>
      </w:r>
      <w:r w:rsidRPr="00D85FB4">
        <w:rPr>
          <w:lang w:val="es-EC"/>
        </w:rPr>
        <w:t>s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marco</w:t>
      </w:r>
      <w:r w:rsidRPr="00D85FB4">
        <w:rPr>
          <w:lang w:val="es-EC"/>
        </w:rPr>
        <w:t>s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trab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j</w:t>
      </w:r>
      <w:r w:rsidRPr="00D85FB4">
        <w:rPr>
          <w:lang w:val="es-EC"/>
        </w:rPr>
        <w:t>o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s</w:t>
      </w:r>
      <w:r w:rsidRPr="00D85FB4">
        <w:rPr>
          <w:spacing w:val="1"/>
          <w:lang w:val="es-EC"/>
        </w:rPr>
        <w:t>l</w:t>
      </w:r>
      <w:r w:rsidRPr="00D85FB4">
        <w:rPr>
          <w:spacing w:val="-1"/>
          <w:lang w:val="es-EC"/>
        </w:rPr>
        <w:t>ativo</w:t>
      </w:r>
      <w:r w:rsidRPr="00D85FB4">
        <w:rPr>
          <w:lang w:val="es-EC"/>
        </w:rPr>
        <w:t>s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cons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>en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le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isla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ne</w:t>
      </w:r>
      <w:r w:rsidRPr="00D85FB4">
        <w:rPr>
          <w:lang w:val="es-EC"/>
        </w:rPr>
        <w:t>s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ara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distintos minister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ue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pu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en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h</w:t>
      </w:r>
      <w:r w:rsidRPr="00D85FB4">
        <w:rPr>
          <w:lang w:val="es-EC"/>
        </w:rPr>
        <w:t>ab</w:t>
      </w:r>
      <w:r w:rsidRPr="00D85FB4">
        <w:rPr>
          <w:spacing w:val="-1"/>
          <w:lang w:val="es-EC"/>
        </w:rPr>
        <w:t>ers</w:t>
      </w:r>
      <w:r w:rsidRPr="00D85FB4">
        <w:rPr>
          <w:lang w:val="es-EC"/>
        </w:rPr>
        <w:t>e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arro</w:t>
      </w:r>
      <w:r w:rsidRPr="00D85FB4">
        <w:rPr>
          <w:lang w:val="es-EC"/>
        </w:rPr>
        <w:t>ll</w:t>
      </w:r>
      <w:r w:rsidRPr="00D85FB4">
        <w:rPr>
          <w:spacing w:val="-1"/>
          <w:lang w:val="es-EC"/>
        </w:rPr>
        <w:t>ad</w:t>
      </w:r>
      <w:r w:rsidRPr="00D85FB4">
        <w:rPr>
          <w:lang w:val="es-EC"/>
        </w:rPr>
        <w:t>o</w:t>
      </w:r>
      <w:r w:rsidRPr="00D85FB4">
        <w:rPr>
          <w:spacing w:val="39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form</w:t>
      </w:r>
      <w:r w:rsidRPr="00D85FB4">
        <w:rPr>
          <w:lang w:val="es-EC"/>
        </w:rPr>
        <w:t>a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ind</w:t>
      </w:r>
      <w:r w:rsidRPr="00D85FB4">
        <w:rPr>
          <w:spacing w:val="2"/>
          <w:lang w:val="es-EC"/>
        </w:rPr>
        <w:t>e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e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resto</w:t>
      </w:r>
      <w:r w:rsidRPr="00D85FB4">
        <w:rPr>
          <w:lang w:val="es-EC"/>
        </w:rPr>
        <w:t>.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or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ejem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,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marc</w:t>
      </w:r>
      <w:r w:rsidRPr="00D85FB4">
        <w:rPr>
          <w:lang w:val="es-EC"/>
        </w:rPr>
        <w:t>o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tr</w:t>
      </w:r>
      <w:r w:rsidRPr="00D85FB4">
        <w:rPr>
          <w:lang w:val="es-EC"/>
        </w:rPr>
        <w:t>ab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 xml:space="preserve">jo </w:t>
      </w:r>
      <w:r w:rsidRPr="00D85FB4">
        <w:rPr>
          <w:spacing w:val="-1"/>
          <w:lang w:val="es-EC"/>
        </w:rPr>
        <w:t>legi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lati</w:t>
      </w:r>
      <w:r w:rsidRPr="00D85FB4">
        <w:rPr>
          <w:spacing w:val="1"/>
          <w:lang w:val="es-EC"/>
        </w:rPr>
        <w:t>v</w:t>
      </w:r>
      <w:r w:rsidRPr="00D85FB4">
        <w:rPr>
          <w:lang w:val="es-EC"/>
        </w:rPr>
        <w:t>o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la</w:t>
      </w:r>
      <w:r w:rsidRPr="00D85FB4">
        <w:rPr>
          <w:spacing w:val="-1"/>
          <w:lang w:val="es-EC"/>
        </w:rPr>
        <w:t>cio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ad</w:t>
      </w:r>
      <w:r w:rsidRPr="00D85FB4">
        <w:rPr>
          <w:lang w:val="es-EC"/>
        </w:rPr>
        <w:t>o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resp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nsa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il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ad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o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ar</w:t>
      </w:r>
      <w:r w:rsidRPr="00D85FB4">
        <w:rPr>
          <w:lang w:val="es-EC"/>
        </w:rPr>
        <w:t>a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adm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nis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irecta</w:t>
      </w:r>
      <w:r w:rsidRPr="00D85FB4">
        <w:rPr>
          <w:lang w:val="es-EC"/>
        </w:rPr>
        <w:t>s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eród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 xml:space="preserve">os </w:t>
      </w:r>
      <w:r w:rsidRPr="00D85FB4">
        <w:rPr>
          <w:lang w:val="es-EC"/>
        </w:rPr>
        <w:t>y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servi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1"/>
          <w:lang w:val="es-EC"/>
        </w:rPr>
        <w:t>AT</w:t>
      </w:r>
      <w:r w:rsidRPr="00D85FB4">
        <w:rPr>
          <w:lang w:val="es-EC"/>
        </w:rPr>
        <w:t>S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pued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h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bers</w:t>
      </w:r>
      <w:r w:rsidRPr="00D85FB4">
        <w:rPr>
          <w:lang w:val="es-EC"/>
        </w:rPr>
        <w:t>e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esarr</w:t>
      </w:r>
      <w:r w:rsidRPr="00D85FB4">
        <w:rPr>
          <w:lang w:val="es-EC"/>
        </w:rPr>
        <w:t>ol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do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form</w:t>
      </w:r>
      <w:r w:rsidRPr="00D85FB4">
        <w:rPr>
          <w:lang w:val="es-EC"/>
        </w:rPr>
        <w:t>a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separ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a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on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pa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o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el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tiempo</w:t>
      </w:r>
      <w:r w:rsidRPr="00D85FB4">
        <w:rPr>
          <w:lang w:val="es-EC"/>
        </w:rPr>
        <w:t>.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legis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conc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ntrars</w:t>
      </w:r>
      <w:r w:rsidRPr="00D85FB4">
        <w:rPr>
          <w:lang w:val="es-EC"/>
        </w:rPr>
        <w:t>e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en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esto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ctore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un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poster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r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énfa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s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as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t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té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nico</w:t>
      </w:r>
      <w:r w:rsidRPr="00D85FB4">
        <w:rPr>
          <w:lang w:val="es-EC"/>
        </w:rPr>
        <w:t>s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sum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nistr</w:t>
      </w:r>
      <w:r w:rsidRPr="00D85FB4">
        <w:rPr>
          <w:lang w:val="es-EC"/>
        </w:rPr>
        <w:t>o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 xml:space="preserve">de </w:t>
      </w:r>
      <w:r w:rsidRPr="00D85FB4">
        <w:rPr>
          <w:spacing w:val="-1"/>
          <w:lang w:val="es-EC"/>
        </w:rPr>
        <w:t>esto</w:t>
      </w:r>
      <w:r w:rsidRPr="00D85FB4">
        <w:rPr>
          <w:lang w:val="es-EC"/>
        </w:rPr>
        <w:t>s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servicio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.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marc</w:t>
      </w:r>
      <w:r w:rsidRPr="00D85FB4">
        <w:rPr>
          <w:lang w:val="es-EC"/>
        </w:rPr>
        <w:t>o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traba</w:t>
      </w:r>
      <w:r w:rsidRPr="00D85FB4">
        <w:rPr>
          <w:lang w:val="es-EC"/>
        </w:rPr>
        <w:t>jo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lment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spacing w:val="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drí</w:t>
      </w:r>
      <w:r w:rsidRPr="00D85FB4">
        <w:rPr>
          <w:lang w:val="es-EC"/>
        </w:rPr>
        <w:t>a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o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abo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r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corre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t</w:t>
      </w:r>
      <w:r w:rsidRPr="00D85FB4">
        <w:rPr>
          <w:spacing w:val="-1"/>
          <w:lang w:val="es-EC"/>
        </w:rPr>
        <w:t>ament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or</w:t>
      </w:r>
      <w:r w:rsidRPr="00D85FB4">
        <w:rPr>
          <w:spacing w:val="-1"/>
          <w:lang w:val="es-EC"/>
        </w:rPr>
        <w:t>di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 xml:space="preserve">as </w:t>
      </w:r>
      <w:r w:rsidRPr="00D85FB4">
        <w:rPr>
          <w:spacing w:val="-1"/>
          <w:lang w:val="es-EC"/>
        </w:rPr>
        <w:t>activi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ade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gesti</w:t>
      </w:r>
      <w:r w:rsidRPr="00D85FB4">
        <w:rPr>
          <w:lang w:val="es-EC"/>
        </w:rPr>
        <w:t>ón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>e la</w:t>
      </w:r>
      <w:r w:rsidRPr="00D85FB4">
        <w:rPr>
          <w:spacing w:val="-1"/>
          <w:lang w:val="es-EC"/>
        </w:rPr>
        <w:t xml:space="preserve"> 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-1"/>
          <w:lang w:val="es-EC"/>
        </w:rPr>
        <w:t xml:space="preserve"> 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</w:t>
      </w:r>
      <w:r w:rsidRPr="00D85FB4">
        <w:rPr>
          <w:lang w:val="es-EC"/>
        </w:rPr>
        <w:t>ac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 xml:space="preserve"> e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t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org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niza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one</w:t>
      </w:r>
      <w:r w:rsidRPr="00D85FB4">
        <w:rPr>
          <w:lang w:val="es-EC"/>
        </w:rPr>
        <w:t>s p</w:t>
      </w:r>
      <w:r w:rsidRPr="00D85FB4">
        <w:rPr>
          <w:spacing w:val="-1"/>
          <w:lang w:val="es-EC"/>
        </w:rPr>
        <w:t>erti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Esta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.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219"/>
        </w:tabs>
        <w:kinsoku w:val="0"/>
        <w:overflowPunct w:val="0"/>
        <w:spacing w:line="278" w:lineRule="auto"/>
        <w:ind w:left="140" w:right="140" w:firstLine="0"/>
        <w:jc w:val="both"/>
        <w:rPr>
          <w:lang w:val="es-EC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1482090</wp:posOffset>
                </wp:positionH>
                <wp:positionV relativeFrom="paragraph">
                  <wp:posOffset>1202055</wp:posOffset>
                </wp:positionV>
                <wp:extent cx="4807585" cy="1383030"/>
                <wp:effectExtent l="5715" t="5080" r="6350" b="2540"/>
                <wp:wrapNone/>
                <wp:docPr id="67" name="Grupo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7585" cy="1383030"/>
                          <a:chOff x="2334" y="1893"/>
                          <a:chExt cx="7571" cy="2178"/>
                        </a:xfrm>
                      </wpg:grpSpPr>
                      <wps:wsp>
                        <wps:cNvPr id="68" name="Freeform 8"/>
                        <wps:cNvSpPr>
                          <a:spLocks/>
                        </wps:cNvSpPr>
                        <wps:spPr bwMode="auto">
                          <a:xfrm>
                            <a:off x="2340" y="1896"/>
                            <a:ext cx="20" cy="217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171"/>
                              <a:gd name="T2" fmla="*/ 0 w 20"/>
                              <a:gd name="T3" fmla="*/ 2170 h 2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171">
                                <a:moveTo>
                                  <a:pt x="0" y="0"/>
                                </a:moveTo>
                                <a:lnTo>
                                  <a:pt x="0" y="217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9"/>
                        <wps:cNvSpPr>
                          <a:spLocks/>
                        </wps:cNvSpPr>
                        <wps:spPr bwMode="auto">
                          <a:xfrm>
                            <a:off x="2337" y="1899"/>
                            <a:ext cx="7565" cy="20"/>
                          </a:xfrm>
                          <a:custGeom>
                            <a:avLst/>
                            <a:gdLst>
                              <a:gd name="T0" fmla="*/ 0 w 7565"/>
                              <a:gd name="T1" fmla="*/ 0 h 20"/>
                              <a:gd name="T2" fmla="*/ 7564 w 75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565" h="20">
                                <a:moveTo>
                                  <a:pt x="0" y="0"/>
                                </a:moveTo>
                                <a:lnTo>
                                  <a:pt x="756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10"/>
                        <wps:cNvSpPr>
                          <a:spLocks/>
                        </wps:cNvSpPr>
                        <wps:spPr bwMode="auto">
                          <a:xfrm>
                            <a:off x="9899" y="1896"/>
                            <a:ext cx="20" cy="217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171"/>
                              <a:gd name="T2" fmla="*/ 0 w 20"/>
                              <a:gd name="T3" fmla="*/ 2170 h 2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171">
                                <a:moveTo>
                                  <a:pt x="0" y="0"/>
                                </a:moveTo>
                                <a:lnTo>
                                  <a:pt x="0" y="217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11"/>
                        <wps:cNvSpPr>
                          <a:spLocks/>
                        </wps:cNvSpPr>
                        <wps:spPr bwMode="auto">
                          <a:xfrm>
                            <a:off x="2337" y="4065"/>
                            <a:ext cx="7565" cy="20"/>
                          </a:xfrm>
                          <a:custGeom>
                            <a:avLst/>
                            <a:gdLst>
                              <a:gd name="T0" fmla="*/ 0 w 7565"/>
                              <a:gd name="T1" fmla="*/ 0 h 20"/>
                              <a:gd name="T2" fmla="*/ 7564 w 75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565" h="20">
                                <a:moveTo>
                                  <a:pt x="0" y="0"/>
                                </a:moveTo>
                                <a:lnTo>
                                  <a:pt x="756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275F966" id="Grupo 67" o:spid="_x0000_s1026" style="position:absolute;margin-left:116.7pt;margin-top:94.65pt;width:378.55pt;height:108.9pt;z-index:-251656192;mso-position-horizontal-relative:page" coordorigin="2334,1893" coordsize="7571,2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" o:allowincell="f">
                <v:shape id="Freeform 8" o:spid="_x0000_s1027" style="position:absolute;left:2340;top:1896;width:20;height:2171;visibility:visible;mso-wrap-style:square;v-text-anchor:top" coordsize="20,2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nkg8AA&#10;AADbAAAADwAAAGRycy9kb3ducmV2LnhtbERPTWsCMRC9C/6HMIXeNFsRka1RloLipYfaIngbN9PN&#10;0s1k2Yxu/PfNodDj431vdsl36k5DbAMbeJkXoIjrYFtuDHx97mdrUFGQLXaBycCDIuy208kGSxtG&#10;/qD7SRqVQziWaMCJ9KXWsXbkMc5DT5y57zB4lAyHRtsBxxzuO70oipX22HJucNjTm6P653TzBuRS&#10;XdfL2+Odloc6SbVozi6Nxjw/peoVlFCSf/Gf+2gNrPLY/CX/AL39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Inkg8AAAADbAAAADwAAAAAAAAAAAAAAAACYAgAAZHJzL2Rvd25y&#10;ZXYueG1sUEsFBgAAAAAEAAQA9QAAAIUDAAAAAA==&#10;" path="m,l,2170e" filled="f" strokeweight=".34pt">
                  <v:path arrowok="t" o:connecttype="custom" o:connectlocs="0,0;0,2170" o:connectangles="0,0"/>
                </v:shape>
                <v:shape id="Freeform 9" o:spid="_x0000_s1028" style="position:absolute;left:2337;top:1899;width:7565;height:20;visibility:visible;mso-wrap-style:square;v-text-anchor:top" coordsize="756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DHqMUA&#10;AADbAAAADwAAAGRycy9kb3ducmV2LnhtbESPQWvCQBSE7wX/w/IEb3VTS4OmriJCsYI9xNb2+si+&#10;ZkOzb0N2TeK/d4WCx2FmvmGW68HWoqPWV44VPE0TEMSF0xWXCr4+3x7nIHxA1lg7JgUX8rBejR6W&#10;mGnXc07dMZQiQthnqMCE0GRS+sKQRT91DXH0fl1rMUTZllK32Ee4reUsSVJpseK4YLChraHi73i2&#10;Cva7YbarvvcvpuuLj+fDKU9/ulypyXjYvIIINIR7+L/9rhWkC7h9iT9Ar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gMeoxQAAANsAAAAPAAAAAAAAAAAAAAAAAJgCAABkcnMv&#10;ZG93bnJldi54bWxQSwUGAAAAAAQABAD1AAAAigMAAAAA&#10;" path="m,l7564,e" filled="f" strokeweight=".1199mm">
                  <v:path arrowok="t" o:connecttype="custom" o:connectlocs="0,0;7564,0" o:connectangles="0,0"/>
                </v:shape>
                <v:shape id="Freeform 10" o:spid="_x0000_s1029" style="position:absolute;left:9899;top:1896;width:20;height:2171;visibility:visible;mso-wrap-style:square;v-text-anchor:top" coordsize="20,2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YCPr8A&#10;AADbAAAADwAAAGRycy9kb3ducmV2LnhtbERPy4rCMBTdC/5DuII7TVWYkdooIojCbEar4vLS3D6w&#10;uSlNbDt/P1kMzPJw3sluMLXoqHWVZQWLeQSCOLO64kLBLT3O1iCcR9ZYWyYFP+Rgtx2PEoy17flC&#10;3dUXIoSwi1FB6X0TS+mykgy6uW2IA5fb1qAPsC2kbrEP4aaWyyj6kAYrDg0lNnQoKXtd30ZBnb4v&#10;d2mrh3l236s+fZ6+cmalppNhvwHhafD/4j/3WSv4DOvDl/AD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RgI+vwAAANsAAAAPAAAAAAAAAAAAAAAAAJgCAABkcnMvZG93bnJl&#10;di54bWxQSwUGAAAAAAQABAD1AAAAhAMAAAAA&#10;" path="m,l,2170e" filled="f" strokeweight=".1199mm">
                  <v:path arrowok="t" o:connecttype="custom" o:connectlocs="0,0;0,2170" o:connectangles="0,0"/>
                </v:shape>
                <v:shape id="Freeform 11" o:spid="_x0000_s1030" style="position:absolute;left:2337;top:4065;width:7565;height:20;visibility:visible;mso-wrap-style:square;v-text-anchor:top" coordsize="756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9dc8UA&#10;AADbAAAADwAAAGRycy9kb3ducmV2LnhtbESPQWvCQBSE70L/w/IK3nSjRS2pq5RCUaE9RKu9PrLP&#10;bDD7NmTXJP57t1DwOMzMN8xy3dtKtNT40rGCyTgBQZw7XXKh4OfwOXoF4QOyxsoxKbiRh/XqabDE&#10;VLuOM2r3oRARwj5FBSaEOpXS54Ys+rGriaN3do3FEGVTSN1gF+G2ktMkmUuLJccFgzV9GMov+6tV&#10;sNv000152s1M2+XfL1/HbP7bZkoNn/v3NxCB+vAI/7e3WsFiAn9f4g+Qq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L11zxQAAANsAAAAPAAAAAAAAAAAAAAAAAJgCAABkcnMv&#10;ZG93bnJldi54bWxQSwUGAAAAAAQABAD1AAAAigMAAAAA&#10;" path="m,l7564,e" filled="f" strokeweight=".1199mm">
                  <v:path arrowok="t" o:connecttype="custom" o:connectlocs="0,0;7564,0" o:connectangles="0,0"/>
                </v:shape>
                <w10:wrap anchorx="page"/>
              </v:group>
            </w:pict>
          </mc:Fallback>
        </mc:AlternateConten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mec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nism</w:t>
      </w:r>
      <w:r w:rsidRPr="00D85FB4">
        <w:rPr>
          <w:lang w:val="es-EC"/>
        </w:rPr>
        <w:t>o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evis</w:t>
      </w:r>
      <w:r w:rsidRPr="00D85FB4">
        <w:rPr>
          <w:lang w:val="es-EC"/>
        </w:rPr>
        <w:t>ión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per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ódi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a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el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mar</w:t>
      </w:r>
      <w:r w:rsidRPr="00D85FB4">
        <w:rPr>
          <w:lang w:val="es-EC"/>
        </w:rPr>
        <w:t>co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tra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aj</w:t>
      </w:r>
      <w:r w:rsidRPr="00D85FB4">
        <w:rPr>
          <w:lang w:val="es-EC"/>
        </w:rPr>
        <w:t>o</w:t>
      </w:r>
      <w:r w:rsidRPr="00D85FB4">
        <w:rPr>
          <w:spacing w:val="15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egi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lati</w:t>
      </w:r>
      <w:r w:rsidRPr="00D85FB4">
        <w:rPr>
          <w:spacing w:val="1"/>
          <w:lang w:val="es-EC"/>
        </w:rPr>
        <w:t>v</w:t>
      </w:r>
      <w:r w:rsidRPr="00D85FB4">
        <w:rPr>
          <w:lang w:val="es-EC"/>
        </w:rPr>
        <w:t>o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av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in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egr</w:t>
      </w:r>
      <w:r w:rsidRPr="00D85FB4">
        <w:rPr>
          <w:lang w:val="es-EC"/>
        </w:rPr>
        <w:t>al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 xml:space="preserve">ado </w:t>
      </w:r>
      <w:r w:rsidRPr="00D85FB4">
        <w:rPr>
          <w:spacing w:val="-1"/>
          <w:lang w:val="es-EC"/>
        </w:rPr>
        <w:t>garantizar</w:t>
      </w:r>
      <w:r w:rsidRPr="00D85FB4">
        <w:rPr>
          <w:lang w:val="es-EC"/>
        </w:rPr>
        <w:t>á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mejor</w:t>
      </w:r>
      <w:r w:rsidRPr="00D85FB4">
        <w:rPr>
          <w:lang w:val="es-EC"/>
        </w:rPr>
        <w:t>a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continu</w:t>
      </w:r>
      <w:r w:rsidRPr="00D85FB4">
        <w:rPr>
          <w:lang w:val="es-EC"/>
        </w:rPr>
        <w:t>a</w:t>
      </w:r>
      <w:r w:rsidRPr="00D85FB4">
        <w:rPr>
          <w:spacing w:val="11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correla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entr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u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legis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uisito</w:t>
      </w:r>
      <w:r w:rsidRPr="00D85FB4">
        <w:rPr>
          <w:lang w:val="es-EC"/>
        </w:rPr>
        <w:t>s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lam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ntario</w:t>
      </w:r>
      <w:r w:rsidRPr="00D85FB4">
        <w:rPr>
          <w:lang w:val="es-EC"/>
        </w:rPr>
        <w:t>s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les</w:t>
      </w:r>
      <w:r w:rsidRPr="00D85FB4">
        <w:rPr>
          <w:lang w:val="es-EC"/>
        </w:rPr>
        <w:t>.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Aun</w:t>
      </w:r>
      <w:r w:rsidRPr="00D85FB4">
        <w:rPr>
          <w:lang w:val="es-EC"/>
        </w:rPr>
        <w:t xml:space="preserve">que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revi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qui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ito</w:t>
      </w:r>
      <w:r w:rsidRPr="00D85FB4">
        <w:rPr>
          <w:lang w:val="es-EC"/>
        </w:rPr>
        <w:t>s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ativo</w:t>
      </w:r>
      <w:r w:rsidRPr="00D85FB4">
        <w:rPr>
          <w:lang w:val="es-EC"/>
        </w:rPr>
        <w:t>s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pecífico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é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dentr</w:t>
      </w:r>
      <w:r w:rsidRPr="00D85FB4">
        <w:rPr>
          <w:lang w:val="es-EC"/>
        </w:rPr>
        <w:t>o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el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ám</w:t>
      </w:r>
      <w:r w:rsidRPr="00D85FB4">
        <w:rPr>
          <w:spacing w:val="-1"/>
          <w:lang w:val="es-EC"/>
        </w:rPr>
        <w:t>bit</w:t>
      </w:r>
      <w:r w:rsidRPr="00D85FB4">
        <w:rPr>
          <w:lang w:val="es-EC"/>
        </w:rPr>
        <w:t>o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org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niza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ne</w:t>
      </w:r>
      <w:r w:rsidRPr="00D85FB4">
        <w:rPr>
          <w:lang w:val="es-EC"/>
        </w:rPr>
        <w:t>s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reg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amenta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 xml:space="preserve">as </w:t>
      </w:r>
      <w:r w:rsidRPr="00D85FB4">
        <w:rPr>
          <w:spacing w:val="-1"/>
          <w:lang w:val="es-EC"/>
        </w:rPr>
        <w:t>respecti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as</w:t>
      </w:r>
      <w:r w:rsidRPr="00D85FB4">
        <w:rPr>
          <w:lang w:val="es-EC"/>
        </w:rPr>
        <w:t>,</w:t>
      </w:r>
      <w:r w:rsidRPr="00D85FB4">
        <w:rPr>
          <w:spacing w:val="29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ue</w:t>
      </w:r>
      <w:r w:rsidRPr="00D85FB4">
        <w:rPr>
          <w:lang w:val="es-EC"/>
        </w:rPr>
        <w:t>de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ue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ea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nece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ari</w:t>
      </w:r>
      <w:r w:rsidRPr="00D85FB4">
        <w:rPr>
          <w:lang w:val="es-EC"/>
        </w:rPr>
        <w:t>o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orda</w:t>
      </w:r>
      <w:r w:rsidRPr="00D85FB4">
        <w:rPr>
          <w:lang w:val="es-EC"/>
        </w:rPr>
        <w:t>r</w:t>
      </w:r>
      <w:r w:rsidRPr="00D85FB4">
        <w:rPr>
          <w:spacing w:val="29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1"/>
          <w:lang w:val="es-EC"/>
        </w:rPr>
        <w:t>in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eg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31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h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29"/>
          <w:lang w:val="es-EC"/>
        </w:rPr>
        <w:t xml:space="preserve"> 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ecesa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a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gis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29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1"/>
          <w:lang w:val="es-EC"/>
        </w:rPr>
        <w:t>m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yo</w:t>
      </w:r>
      <w:r w:rsidRPr="00D85FB4">
        <w:rPr>
          <w:lang w:val="es-EC"/>
        </w:rPr>
        <w:t>r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nivel med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ant</w:t>
      </w:r>
      <w:r w:rsidRPr="00D85FB4">
        <w:rPr>
          <w:lang w:val="es-EC"/>
        </w:rPr>
        <w:t>e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platafor</w:t>
      </w:r>
      <w:r w:rsidRPr="00D85FB4">
        <w:rPr>
          <w:spacing w:val="1"/>
          <w:lang w:val="es-EC"/>
        </w:rPr>
        <w:t>m</w:t>
      </w:r>
      <w:r w:rsidRPr="00D85FB4">
        <w:rPr>
          <w:lang w:val="es-EC"/>
        </w:rPr>
        <w:t>a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coo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ina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nive</w:t>
      </w:r>
      <w:r w:rsidRPr="00D85FB4">
        <w:rPr>
          <w:lang w:val="es-EC"/>
        </w:rPr>
        <w:t>l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na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al</w:t>
      </w:r>
      <w:r w:rsidRPr="00D85FB4">
        <w:rPr>
          <w:lang w:val="es-EC"/>
        </w:rPr>
        <w:t>,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partic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larm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spacing w:val="1"/>
          <w:lang w:val="es-EC"/>
        </w:rPr>
        <w:t>o</w:t>
      </w:r>
      <w:r w:rsidRPr="00D85FB4">
        <w:rPr>
          <w:spacing w:val="-1"/>
          <w:lang w:val="es-EC"/>
        </w:rPr>
        <w:t>nd</w:t>
      </w:r>
      <w:r w:rsidRPr="00D85FB4">
        <w:rPr>
          <w:lang w:val="es-EC"/>
        </w:rPr>
        <w:t>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últi</w:t>
      </w:r>
      <w:r w:rsidRPr="00D85FB4">
        <w:rPr>
          <w:lang w:val="es-EC"/>
        </w:rPr>
        <w:t>pl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or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ani</w:t>
      </w:r>
      <w:r w:rsidRPr="00D85FB4">
        <w:rPr>
          <w:spacing w:val="1"/>
          <w:lang w:val="es-EC"/>
        </w:rPr>
        <w:t>z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ne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mi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ister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esté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in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ucr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dos.</w:t>
      </w: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before="7"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pStyle w:val="Heading4"/>
        <w:tabs>
          <w:tab w:val="left" w:pos="3611"/>
        </w:tabs>
        <w:kinsoku w:val="0"/>
        <w:overflowPunct w:val="0"/>
        <w:ind w:left="1578"/>
        <w:rPr>
          <w:b w:val="0"/>
          <w:bCs w:val="0"/>
          <w:lang w:val="es-EC"/>
        </w:rPr>
      </w:pPr>
      <w:r w:rsidRPr="00D85FB4">
        <w:rPr>
          <w:lang w:val="es-EC"/>
        </w:rPr>
        <w:t>Elemento</w:t>
      </w:r>
      <w:r w:rsidRPr="00D85FB4">
        <w:rPr>
          <w:spacing w:val="-2"/>
          <w:lang w:val="es-EC"/>
        </w:rPr>
        <w:t xml:space="preserve"> </w:t>
      </w:r>
      <w:r w:rsidRPr="00D85FB4">
        <w:rPr>
          <w:lang w:val="es-EC"/>
        </w:rPr>
        <w:t>1.2</w:t>
      </w:r>
      <w:r w:rsidRPr="00D85FB4">
        <w:rPr>
          <w:spacing w:val="-2"/>
          <w:lang w:val="es-EC"/>
        </w:rPr>
        <w:t xml:space="preserve"> </w:t>
      </w:r>
      <w:r w:rsidRPr="00D85FB4">
        <w:rPr>
          <w:lang w:val="es-EC"/>
        </w:rPr>
        <w:t>del</w:t>
      </w:r>
      <w:r w:rsidRPr="00D85FB4">
        <w:rPr>
          <w:spacing w:val="-2"/>
          <w:lang w:val="es-EC"/>
        </w:rPr>
        <w:t xml:space="preserve"> </w:t>
      </w:r>
      <w:r w:rsidRPr="00D85FB4">
        <w:rPr>
          <w:lang w:val="es-EC"/>
        </w:rPr>
        <w:t>SSP</w:t>
      </w:r>
      <w:r w:rsidRPr="00D85FB4">
        <w:rPr>
          <w:lang w:val="es-EC"/>
        </w:rPr>
        <w:tab/>
        <w:t>Responsabi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ida</w:t>
      </w:r>
      <w:r w:rsidRPr="00D85FB4">
        <w:rPr>
          <w:spacing w:val="-1"/>
          <w:lang w:val="es-EC"/>
        </w:rPr>
        <w:t>d</w:t>
      </w:r>
      <w:r w:rsidRPr="00D85FB4">
        <w:rPr>
          <w:spacing w:val="-2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-9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-7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-7"/>
          <w:lang w:val="es-EC"/>
        </w:rPr>
        <w:t xml:space="preserve"> </w:t>
      </w:r>
      <w:r w:rsidRPr="00D85FB4">
        <w:rPr>
          <w:lang w:val="es-EC"/>
        </w:rPr>
        <w:t>seguridad</w:t>
      </w:r>
      <w:r w:rsidRPr="00D85FB4">
        <w:rPr>
          <w:spacing w:val="-8"/>
          <w:lang w:val="es-EC"/>
        </w:rPr>
        <w:t xml:space="preserve"> </w:t>
      </w:r>
      <w:r w:rsidRPr="00D85FB4">
        <w:rPr>
          <w:lang w:val="es-EC"/>
        </w:rPr>
        <w:t>operacional</w:t>
      </w:r>
      <w:r w:rsidRPr="00D85FB4">
        <w:rPr>
          <w:spacing w:val="-7"/>
          <w:lang w:val="es-EC"/>
        </w:rPr>
        <w:t xml:space="preserve"> </w:t>
      </w:r>
      <w:r w:rsidRPr="00D85FB4">
        <w:rPr>
          <w:lang w:val="es-EC"/>
        </w:rPr>
        <w:t>estatal</w:t>
      </w:r>
    </w:p>
    <w:p w:rsidR="00D85FB4" w:rsidRPr="00D85FB4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D85FB4" w:rsidRPr="00D85FB4" w:rsidRDefault="00D85FB4" w:rsidP="00D85FB4">
      <w:pPr>
        <w:pStyle w:val="BodyText"/>
        <w:kinsoku w:val="0"/>
        <w:overflowPunct w:val="0"/>
        <w:spacing w:line="278" w:lineRule="auto"/>
        <w:ind w:left="1280" w:right="1279"/>
        <w:jc w:val="both"/>
        <w:rPr>
          <w:lang w:val="es-EC"/>
        </w:rPr>
      </w:pP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27"/>
          <w:lang w:val="es-EC"/>
        </w:rPr>
        <w:t xml:space="preserve"> </w:t>
      </w:r>
      <w:r w:rsidRPr="00D85FB4">
        <w:rPr>
          <w:lang w:val="es-EC"/>
        </w:rPr>
        <w:t>ha</w:t>
      </w:r>
      <w:r w:rsidRPr="00D85FB4">
        <w:rPr>
          <w:spacing w:val="27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dentifi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,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fini</w:t>
      </w:r>
      <w:r w:rsidRPr="00D85FB4">
        <w:rPr>
          <w:lang w:val="es-EC"/>
        </w:rPr>
        <w:t>do</w:t>
      </w:r>
      <w:r w:rsidRPr="00D85FB4">
        <w:rPr>
          <w:spacing w:val="28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docu</w:t>
      </w:r>
      <w:r w:rsidRPr="00D85FB4">
        <w:rPr>
          <w:spacing w:val="2"/>
          <w:lang w:val="es-EC"/>
        </w:rPr>
        <w:t>m</w:t>
      </w:r>
      <w:r w:rsidRPr="00D85FB4">
        <w:rPr>
          <w:spacing w:val="-1"/>
          <w:lang w:val="es-EC"/>
        </w:rPr>
        <w:t>enta</w:t>
      </w:r>
      <w:r w:rsidRPr="00D85FB4">
        <w:rPr>
          <w:lang w:val="es-EC"/>
        </w:rPr>
        <w:t>do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uisito</w:t>
      </w:r>
      <w:r w:rsidRPr="00D85FB4">
        <w:rPr>
          <w:lang w:val="es-EC"/>
        </w:rPr>
        <w:t>s</w:t>
      </w:r>
      <w:r w:rsidRPr="00D85FB4">
        <w:rPr>
          <w:spacing w:val="28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27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spon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ab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li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 xml:space="preserve">des </w:t>
      </w:r>
      <w:r w:rsidRPr="00D85FB4">
        <w:rPr>
          <w:spacing w:val="-1"/>
          <w:lang w:val="es-EC"/>
        </w:rPr>
        <w:t>acerc</w:t>
      </w:r>
      <w:r w:rsidRPr="00D85FB4">
        <w:rPr>
          <w:lang w:val="es-EC"/>
        </w:rPr>
        <w:t>a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es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ablecimient</w:t>
      </w:r>
      <w:r w:rsidRPr="00D85FB4">
        <w:rPr>
          <w:lang w:val="es-EC"/>
        </w:rPr>
        <w:t>o</w:t>
      </w:r>
      <w:r w:rsidRPr="00D85FB4">
        <w:rPr>
          <w:spacing w:val="44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mantenimien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>o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SSP</w:t>
      </w:r>
      <w:r w:rsidRPr="00D85FB4">
        <w:rPr>
          <w:lang w:val="es-EC"/>
        </w:rPr>
        <w:t>.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o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clu</w:t>
      </w:r>
      <w:r w:rsidRPr="00D85FB4">
        <w:rPr>
          <w:spacing w:val="-2"/>
          <w:lang w:val="es-EC"/>
        </w:rPr>
        <w:t>y</w:t>
      </w:r>
      <w:r w:rsidRPr="00D85FB4">
        <w:rPr>
          <w:lang w:val="es-EC"/>
        </w:rPr>
        <w:t>e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directrice</w:t>
      </w:r>
      <w:r w:rsidRPr="00D85FB4">
        <w:rPr>
          <w:lang w:val="es-EC"/>
        </w:rPr>
        <w:t>s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para planificar</w:t>
      </w:r>
      <w:r w:rsidRPr="00D85FB4">
        <w:rPr>
          <w:lang w:val="es-EC"/>
        </w:rPr>
        <w:t>,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ganizar</w:t>
      </w:r>
      <w:r w:rsidRPr="00D85FB4">
        <w:rPr>
          <w:lang w:val="es-EC"/>
        </w:rPr>
        <w:t>,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desarrol</w:t>
      </w:r>
      <w:r w:rsidRPr="00D85FB4">
        <w:rPr>
          <w:spacing w:val="1"/>
          <w:lang w:val="es-EC"/>
        </w:rPr>
        <w:t>l</w:t>
      </w:r>
      <w:r w:rsidRPr="00D85FB4">
        <w:rPr>
          <w:lang w:val="es-EC"/>
        </w:rPr>
        <w:t>ar,</w:t>
      </w:r>
      <w:r w:rsidRPr="00D85FB4">
        <w:rPr>
          <w:spacing w:val="20"/>
          <w:lang w:val="es-EC"/>
        </w:rPr>
        <w:t xml:space="preserve"> </w:t>
      </w:r>
      <w:r w:rsidRPr="00D85FB4">
        <w:rPr>
          <w:lang w:val="es-EC"/>
        </w:rPr>
        <w:t>mantener,</w:t>
      </w:r>
      <w:r w:rsidRPr="00D85FB4">
        <w:rPr>
          <w:spacing w:val="19"/>
          <w:lang w:val="es-EC"/>
        </w:rPr>
        <w:t xml:space="preserve"> </w:t>
      </w:r>
      <w:r w:rsidRPr="00D85FB4">
        <w:rPr>
          <w:lang w:val="es-EC"/>
        </w:rPr>
        <w:t>controlar</w:t>
      </w:r>
      <w:r w:rsidRPr="00D85FB4">
        <w:rPr>
          <w:spacing w:val="21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j</w:t>
      </w:r>
      <w:r w:rsidRPr="00D85FB4">
        <w:rPr>
          <w:spacing w:val="-2"/>
          <w:lang w:val="es-EC"/>
        </w:rPr>
        <w:t>o</w:t>
      </w:r>
      <w:r w:rsidRPr="00D85FB4">
        <w:rPr>
          <w:spacing w:val="-1"/>
          <w:lang w:val="es-EC"/>
        </w:rPr>
        <w:t>ra</w:t>
      </w:r>
      <w:r w:rsidRPr="00D85FB4">
        <w:rPr>
          <w:lang w:val="es-EC"/>
        </w:rPr>
        <w:t>r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continua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e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SSP</w:t>
      </w:r>
      <w:r w:rsidRPr="00D85FB4">
        <w:rPr>
          <w:lang w:val="es-EC"/>
        </w:rPr>
        <w:t>,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de form</w:t>
      </w:r>
      <w:r w:rsidRPr="00D85FB4">
        <w:rPr>
          <w:lang w:val="es-EC"/>
        </w:rPr>
        <w:t>a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ump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n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b</w:t>
      </w:r>
      <w:r w:rsidRPr="00D85FB4">
        <w:rPr>
          <w:lang w:val="es-EC"/>
        </w:rPr>
        <w:t>j</w:t>
      </w:r>
      <w:r w:rsidRPr="00D85FB4">
        <w:rPr>
          <w:spacing w:val="-1"/>
          <w:lang w:val="es-EC"/>
        </w:rPr>
        <w:t>etivo</w:t>
      </w:r>
      <w:r w:rsidRPr="00D85FB4">
        <w:rPr>
          <w:lang w:val="es-EC"/>
        </w:rPr>
        <w:t>s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rid</w:t>
      </w:r>
      <w:r w:rsidRPr="00D85FB4">
        <w:rPr>
          <w:lang w:val="es-EC"/>
        </w:rPr>
        <w:t>ad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estat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.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1"/>
          <w:lang w:val="es-EC"/>
        </w:rPr>
        <w:t>T</w:t>
      </w:r>
      <w:r w:rsidRPr="00D85FB4">
        <w:rPr>
          <w:spacing w:val="-2"/>
          <w:lang w:val="es-EC"/>
        </w:rPr>
        <w:t>a</w:t>
      </w:r>
      <w:r w:rsidRPr="00D85FB4">
        <w:rPr>
          <w:spacing w:val="-1"/>
          <w:lang w:val="es-EC"/>
        </w:rPr>
        <w:t>mbi</w:t>
      </w:r>
      <w:r w:rsidRPr="00D85FB4">
        <w:rPr>
          <w:lang w:val="es-EC"/>
        </w:rPr>
        <w:t>én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inc</w:t>
      </w:r>
      <w:r w:rsidRPr="00D85FB4">
        <w:rPr>
          <w:lang w:val="es-EC"/>
        </w:rPr>
        <w:t>lu</w:t>
      </w:r>
      <w:r w:rsidRPr="00D85FB4">
        <w:rPr>
          <w:spacing w:val="-2"/>
          <w:lang w:val="es-EC"/>
        </w:rPr>
        <w:t>y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una clar</w:t>
      </w:r>
      <w:r w:rsidRPr="00D85FB4">
        <w:rPr>
          <w:lang w:val="es-EC"/>
        </w:rPr>
        <w:t>a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lar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ció</w:t>
      </w:r>
      <w:r w:rsidRPr="00D85FB4">
        <w:rPr>
          <w:lang w:val="es-EC"/>
        </w:rPr>
        <w:t>n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acer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a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dis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os</w:t>
      </w:r>
      <w:r w:rsidRPr="00D85FB4">
        <w:rPr>
          <w:lang w:val="es-EC"/>
        </w:rPr>
        <w:t>ic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recurso</w:t>
      </w:r>
      <w:r w:rsidRPr="00D85FB4">
        <w:rPr>
          <w:lang w:val="es-EC"/>
        </w:rPr>
        <w:t>s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cesar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la imple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-3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SSP.</w:t>
      </w:r>
    </w:p>
    <w:p w:rsidR="00D85FB4" w:rsidRPr="00D85FB4" w:rsidRDefault="00D85FB4" w:rsidP="00D85FB4">
      <w:pPr>
        <w:kinsoku w:val="0"/>
        <w:overflowPunct w:val="0"/>
        <w:spacing w:before="9" w:line="280" w:lineRule="exact"/>
        <w:rPr>
          <w:sz w:val="28"/>
          <w:szCs w:val="28"/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218"/>
        </w:tabs>
        <w:kinsoku w:val="0"/>
        <w:overflowPunct w:val="0"/>
        <w:spacing w:before="77" w:line="278" w:lineRule="auto"/>
        <w:ind w:left="140" w:right="141" w:firstLine="0"/>
        <w:jc w:val="both"/>
        <w:rPr>
          <w:lang w:val="es-EC"/>
        </w:rPr>
      </w:pP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res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ons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b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imp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ici</w:t>
      </w:r>
      <w:r w:rsidRPr="00D85FB4">
        <w:rPr>
          <w:lang w:val="es-EC"/>
        </w:rPr>
        <w:t>al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 xml:space="preserve">P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>tad</w:t>
      </w:r>
      <w:r w:rsidRPr="00D85FB4">
        <w:rPr>
          <w:lang w:val="es-EC"/>
        </w:rPr>
        <w:t>o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enti</w:t>
      </w:r>
      <w:r w:rsidRPr="00D85FB4">
        <w:rPr>
          <w:spacing w:val="1"/>
          <w:lang w:val="es-EC"/>
        </w:rPr>
        <w:t>f</w:t>
      </w:r>
      <w:r w:rsidRPr="00D85FB4">
        <w:rPr>
          <w:spacing w:val="-1"/>
          <w:lang w:val="es-EC"/>
        </w:rPr>
        <w:t>ica</w:t>
      </w:r>
      <w:r w:rsidRPr="00D85FB4">
        <w:rPr>
          <w:lang w:val="es-EC"/>
        </w:rPr>
        <w:t>r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j</w:t>
      </w:r>
      <w:r w:rsidRPr="00D85FB4">
        <w:rPr>
          <w:spacing w:val="-1"/>
          <w:lang w:val="es-EC"/>
        </w:rPr>
        <w:t>ecuti</w:t>
      </w:r>
      <w:r w:rsidRPr="00D85FB4">
        <w:rPr>
          <w:spacing w:val="1"/>
          <w:lang w:val="es-EC"/>
        </w:rPr>
        <w:t>v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resp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nsa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del SS</w:t>
      </w:r>
      <w:r w:rsidRPr="00D85FB4">
        <w:rPr>
          <w:lang w:val="es-EC"/>
        </w:rPr>
        <w:t>P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24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orga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izac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el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ad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inistra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á</w:t>
      </w:r>
      <w:r w:rsidRPr="00D85FB4">
        <w:rPr>
          <w:spacing w:val="26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coor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ina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á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implem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27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26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SSP</w:t>
      </w:r>
      <w:r w:rsidRPr="00D85FB4">
        <w:rPr>
          <w:lang w:val="es-EC"/>
        </w:rPr>
        <w:t>.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spacing w:val="-2"/>
          <w:lang w:val="es-EC"/>
        </w:rPr>
        <w:t>s</w:t>
      </w:r>
      <w:r w:rsidRPr="00D85FB4">
        <w:rPr>
          <w:spacing w:val="-1"/>
          <w:lang w:val="es-EC"/>
        </w:rPr>
        <w:t>te</w:t>
      </w:r>
      <w:r w:rsidRPr="00D85FB4">
        <w:rPr>
          <w:spacing w:val="-1"/>
          <w:w w:val="99"/>
          <w:lang w:val="es-EC"/>
        </w:rPr>
        <w:t xml:space="preserve"> </w:t>
      </w:r>
      <w:r w:rsidRPr="00D85FB4">
        <w:rPr>
          <w:spacing w:val="-1"/>
          <w:lang w:val="es-EC"/>
        </w:rPr>
        <w:t>docu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ento</w:t>
      </w:r>
      <w:r w:rsidRPr="00D85FB4">
        <w:rPr>
          <w:lang w:val="es-EC"/>
        </w:rPr>
        <w:t>,</w:t>
      </w:r>
      <w:r w:rsidRPr="00D85FB4">
        <w:rPr>
          <w:spacing w:val="-1"/>
          <w:lang w:val="es-EC"/>
        </w:rPr>
        <w:t xml:space="preserve"> 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 xml:space="preserve"> entid</w:t>
      </w:r>
      <w:r w:rsidRPr="00D85FB4">
        <w:rPr>
          <w:lang w:val="es-EC"/>
        </w:rPr>
        <w:t>ad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ta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bi</w:t>
      </w:r>
      <w:r w:rsidRPr="00D85FB4">
        <w:rPr>
          <w:lang w:val="es-EC"/>
        </w:rPr>
        <w:t>én</w:t>
      </w:r>
      <w:r w:rsidRPr="00D85FB4">
        <w:rPr>
          <w:spacing w:val="-1"/>
          <w:lang w:val="es-EC"/>
        </w:rPr>
        <w:t xml:space="preserve"> s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oc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com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 xml:space="preserve"> un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 xml:space="preserve"> o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ani</w:t>
      </w:r>
      <w:r w:rsidRPr="00D85FB4">
        <w:rPr>
          <w:spacing w:val="1"/>
          <w:lang w:val="es-EC"/>
        </w:rPr>
        <w:t>z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era</w:t>
      </w:r>
      <w:r w:rsidRPr="00D85FB4">
        <w:rPr>
          <w:lang w:val="es-EC"/>
        </w:rPr>
        <w:t xml:space="preserve">da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 xml:space="preserve"> SSP.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219"/>
        </w:tabs>
        <w:kinsoku w:val="0"/>
        <w:overflowPunct w:val="0"/>
        <w:spacing w:line="278" w:lineRule="auto"/>
        <w:ind w:left="140" w:right="140" w:firstLine="0"/>
        <w:jc w:val="both"/>
        <w:rPr>
          <w:lang w:val="es-EC"/>
        </w:rPr>
      </w:pP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Estado</w:t>
      </w:r>
      <w:r w:rsidRPr="00D85FB4">
        <w:rPr>
          <w:lang w:val="es-EC"/>
        </w:rPr>
        <w:t>s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m</w:t>
      </w:r>
      <w:r w:rsidRPr="00D85FB4">
        <w:rPr>
          <w:lang w:val="es-EC"/>
        </w:rPr>
        <w:t>ú</w:t>
      </w:r>
      <w:r w:rsidRPr="00D85FB4">
        <w:rPr>
          <w:spacing w:val="-1"/>
          <w:lang w:val="es-EC"/>
        </w:rPr>
        <w:t>lti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le</w:t>
      </w:r>
      <w:r w:rsidRPr="00D85FB4">
        <w:rPr>
          <w:lang w:val="es-EC"/>
        </w:rPr>
        <w:t>s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ga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i</w:t>
      </w:r>
      <w:r w:rsidRPr="00D85FB4">
        <w:rPr>
          <w:spacing w:val="1"/>
          <w:lang w:val="es-EC"/>
        </w:rPr>
        <w:t>z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ne</w:t>
      </w:r>
      <w:r w:rsidRPr="00D85FB4">
        <w:rPr>
          <w:lang w:val="es-EC"/>
        </w:rPr>
        <w:t>s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reg</w:t>
      </w:r>
      <w:r w:rsidRPr="00D85FB4">
        <w:rPr>
          <w:lang w:val="es-EC"/>
        </w:rPr>
        <w:t>lam</w:t>
      </w:r>
      <w:r w:rsidRPr="00D85FB4">
        <w:rPr>
          <w:spacing w:val="-1"/>
          <w:lang w:val="es-EC"/>
        </w:rPr>
        <w:t>entar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37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34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dministrati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esté</w:t>
      </w:r>
      <w:r w:rsidRPr="00D85FB4">
        <w:rPr>
          <w:lang w:val="es-EC"/>
        </w:rPr>
        <w:t>n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inv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luc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adas, pu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ta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bi</w:t>
      </w:r>
      <w:r w:rsidRPr="00D85FB4">
        <w:rPr>
          <w:lang w:val="es-EC"/>
        </w:rPr>
        <w:t xml:space="preserve">én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nece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ari</w:t>
      </w:r>
      <w:r w:rsidRPr="00D85FB4">
        <w:rPr>
          <w:lang w:val="es-EC"/>
        </w:rPr>
        <w:t>o 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ntifica</w:t>
      </w:r>
      <w:r w:rsidRPr="00D85FB4">
        <w:rPr>
          <w:lang w:val="es-EC"/>
        </w:rPr>
        <w:t>r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comi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>é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na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 xml:space="preserve">al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ec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ad</w:t>
      </w:r>
      <w:r w:rsidRPr="00D85FB4">
        <w:rPr>
          <w:lang w:val="es-EC"/>
        </w:rPr>
        <w:t xml:space="preserve">o,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repre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esta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org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niza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ne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,</w:t>
      </w:r>
      <w:r w:rsidRPr="00D85FB4">
        <w:rPr>
          <w:w w:val="99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 xml:space="preserve"> act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 xml:space="preserve">r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m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 xml:space="preserve"> l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atafo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m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 xml:space="preserve">e </w:t>
      </w:r>
      <w:r w:rsidRPr="00D85FB4">
        <w:rPr>
          <w:spacing w:val="-2"/>
          <w:lang w:val="es-EC"/>
        </w:rPr>
        <w:t>c</w:t>
      </w:r>
      <w:r w:rsidRPr="00D85FB4">
        <w:rPr>
          <w:spacing w:val="-1"/>
          <w:lang w:val="es-EC"/>
        </w:rPr>
        <w:t>oo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di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conti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l </w:t>
      </w:r>
      <w:r w:rsidRPr="00D85FB4">
        <w:rPr>
          <w:spacing w:val="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>tado.</w:t>
      </w: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219"/>
        </w:tabs>
        <w:kinsoku w:val="0"/>
        <w:overflowPunct w:val="0"/>
        <w:spacing w:line="278" w:lineRule="auto"/>
        <w:ind w:left="140" w:right="140" w:firstLine="0"/>
        <w:jc w:val="both"/>
        <w:rPr>
          <w:lang w:val="es-EC"/>
        </w:rPr>
        <w:sectPr w:rsidR="00D85FB4" w:rsidRPr="00D85FB4">
          <w:pgSz w:w="12240" w:h="15840"/>
          <w:pgMar w:top="1500" w:right="1180" w:bottom="280" w:left="1180" w:header="1246" w:footer="0" w:gutter="0"/>
          <w:cols w:space="720"/>
          <w:noEndnote/>
        </w:sectPr>
      </w:pPr>
    </w:p>
    <w:p w:rsidR="00D85FB4" w:rsidRPr="00D85FB4" w:rsidRDefault="00D85FB4" w:rsidP="00D85FB4">
      <w:pPr>
        <w:kinsoku w:val="0"/>
        <w:overflowPunct w:val="0"/>
        <w:spacing w:before="16" w:line="220" w:lineRule="exact"/>
        <w:rPr>
          <w:sz w:val="22"/>
          <w:szCs w:val="22"/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219"/>
        </w:tabs>
        <w:kinsoku w:val="0"/>
        <w:overflowPunct w:val="0"/>
        <w:spacing w:before="77" w:line="278" w:lineRule="auto"/>
        <w:ind w:left="140" w:right="141" w:firstLine="0"/>
        <w:jc w:val="both"/>
        <w:rPr>
          <w:lang w:val="es-EC"/>
        </w:rPr>
      </w:pP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j</w:t>
      </w:r>
      <w:r w:rsidRPr="00D85FB4">
        <w:rPr>
          <w:spacing w:val="-1"/>
          <w:lang w:val="es-EC"/>
        </w:rPr>
        <w:t>ecutiv</w:t>
      </w:r>
      <w:r w:rsidRPr="00D85FB4">
        <w:rPr>
          <w:lang w:val="es-EC"/>
        </w:rPr>
        <w:t>o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esp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ns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bl</w:t>
      </w:r>
      <w:r w:rsidRPr="00D85FB4">
        <w:rPr>
          <w:lang w:val="es-EC"/>
        </w:rPr>
        <w:t>e</w:t>
      </w:r>
      <w:r w:rsidRPr="00D85FB4">
        <w:rPr>
          <w:spacing w:val="21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ig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ad</w:t>
      </w:r>
      <w:r w:rsidRPr="00D85FB4">
        <w:rPr>
          <w:lang w:val="es-EC"/>
        </w:rPr>
        <w:t>o</w:t>
      </w:r>
      <w:r w:rsidRPr="00D85FB4">
        <w:rPr>
          <w:spacing w:val="21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ani</w:t>
      </w:r>
      <w:r w:rsidRPr="00D85FB4">
        <w:rPr>
          <w:spacing w:val="1"/>
          <w:lang w:val="es-EC"/>
        </w:rPr>
        <w:t>z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20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der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a</w:t>
      </w:r>
      <w:r w:rsidRPr="00D85FB4">
        <w:rPr>
          <w:spacing w:val="20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nic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á</w:t>
      </w:r>
      <w:r w:rsidRPr="00D85FB4">
        <w:rPr>
          <w:lang w:val="es-EC"/>
        </w:rPr>
        <w:t>n</w:t>
      </w:r>
      <w:r w:rsidRPr="00D85FB4">
        <w:rPr>
          <w:spacing w:val="20"/>
          <w:lang w:val="es-EC"/>
        </w:rPr>
        <w:t xml:space="preserve"> </w:t>
      </w:r>
      <w:r w:rsidRPr="00D85FB4">
        <w:rPr>
          <w:lang w:val="es-EC"/>
        </w:rPr>
        <w:t>el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pro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o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de imple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46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asigna</w:t>
      </w:r>
      <w:r w:rsidRPr="00D85FB4">
        <w:rPr>
          <w:lang w:val="es-EC"/>
        </w:rPr>
        <w:t>r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46"/>
          <w:lang w:val="es-EC"/>
        </w:rPr>
        <w:t xml:space="preserve"> </w:t>
      </w:r>
      <w:r w:rsidRPr="00D85FB4">
        <w:rPr>
          <w:spacing w:val="-1"/>
          <w:lang w:val="es-EC"/>
        </w:rPr>
        <w:t>equip</w:t>
      </w:r>
      <w:r w:rsidRPr="00D85FB4">
        <w:rPr>
          <w:lang w:val="es-EC"/>
        </w:rPr>
        <w:t>o</w:t>
      </w:r>
      <w:r w:rsidRPr="00D85FB4">
        <w:rPr>
          <w:spacing w:val="4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implementac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46"/>
          <w:lang w:val="es-EC"/>
        </w:rPr>
        <w:t xml:space="preserve"> </w:t>
      </w:r>
      <w:r w:rsidRPr="00D85FB4">
        <w:rPr>
          <w:spacing w:val="-1"/>
          <w:lang w:val="es-EC"/>
        </w:rPr>
        <w:t>SSP</w:t>
      </w:r>
      <w:r w:rsidRPr="00D85FB4">
        <w:rPr>
          <w:lang w:val="es-EC"/>
        </w:rPr>
        <w:t>.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e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2"/>
          <w:lang w:val="es-EC"/>
        </w:rPr>
        <w:t>e</w:t>
      </w:r>
      <w:r w:rsidRPr="00D85FB4">
        <w:rPr>
          <w:spacing w:val="-1"/>
          <w:lang w:val="es-EC"/>
        </w:rPr>
        <w:t>quip</w:t>
      </w:r>
      <w:r w:rsidRPr="00D85FB4">
        <w:rPr>
          <w:lang w:val="es-EC"/>
        </w:rPr>
        <w:t>o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implementa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 xml:space="preserve">á </w:t>
      </w:r>
      <w:r w:rsidRPr="00D85FB4">
        <w:rPr>
          <w:spacing w:val="-1"/>
          <w:lang w:val="es-EC"/>
        </w:rPr>
        <w:t>resp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nsa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trab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ja</w:t>
      </w:r>
      <w:r w:rsidRPr="00D85FB4">
        <w:rPr>
          <w:lang w:val="es-EC"/>
        </w:rPr>
        <w:t>r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jecuti</w:t>
      </w:r>
      <w:r w:rsidRPr="00D85FB4">
        <w:rPr>
          <w:spacing w:val="1"/>
          <w:lang w:val="es-EC"/>
        </w:rPr>
        <w:t>v</w:t>
      </w:r>
      <w:r w:rsidRPr="00D85FB4">
        <w:rPr>
          <w:lang w:val="es-EC"/>
        </w:rPr>
        <w:t>o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pon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ab</w:t>
      </w:r>
      <w:r w:rsidRPr="00D85FB4">
        <w:rPr>
          <w:lang w:val="es-EC"/>
        </w:rPr>
        <w:t>le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div</w:t>
      </w:r>
      <w:r w:rsidRPr="00D85FB4">
        <w:rPr>
          <w:spacing w:val="1"/>
          <w:lang w:val="es-EC"/>
        </w:rPr>
        <w:t>e</w:t>
      </w:r>
      <w:r w:rsidRPr="00D85FB4">
        <w:rPr>
          <w:spacing w:val="-1"/>
          <w:lang w:val="es-EC"/>
        </w:rPr>
        <w:t>r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or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izaci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ne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pa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inic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r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if</w:t>
      </w:r>
      <w:r w:rsidRPr="00D85FB4">
        <w:rPr>
          <w:lang w:val="es-EC"/>
        </w:rPr>
        <w:t>ic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P</w:t>
      </w:r>
      <w:r w:rsidRPr="00D85FB4">
        <w:rPr>
          <w:w w:val="99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-1"/>
          <w:lang w:val="es-EC"/>
        </w:rPr>
        <w:t xml:space="preserve"> lo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proce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im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lem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ción.</w:t>
      </w:r>
    </w:p>
    <w:p w:rsidR="00D85FB4" w:rsidRPr="00D85FB4" w:rsidRDefault="00D85FB4" w:rsidP="00D85FB4">
      <w:pPr>
        <w:kinsoku w:val="0"/>
        <w:overflowPunct w:val="0"/>
        <w:spacing w:before="1"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219"/>
        </w:tabs>
        <w:kinsoku w:val="0"/>
        <w:overflowPunct w:val="0"/>
        <w:spacing w:line="278" w:lineRule="auto"/>
        <w:ind w:left="140" w:right="138" w:firstLine="0"/>
        <w:jc w:val="both"/>
        <w:rPr>
          <w:lang w:val="es-EC"/>
        </w:rPr>
      </w:pP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imp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ció</w:t>
      </w:r>
      <w:r w:rsidRPr="00D85FB4">
        <w:rPr>
          <w:lang w:val="es-EC"/>
        </w:rPr>
        <w:t>n</w:t>
      </w:r>
      <w:r w:rsidRPr="00D85FB4">
        <w:rPr>
          <w:spacing w:val="17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</w:t>
      </w:r>
      <w:r w:rsidRPr="00D85FB4">
        <w:rPr>
          <w:lang w:val="es-EC"/>
        </w:rPr>
        <w:t>ac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cont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ua</w:t>
      </w:r>
      <w:r w:rsidRPr="00D85FB4">
        <w:rPr>
          <w:spacing w:val="16"/>
          <w:lang w:val="es-EC"/>
        </w:rPr>
        <w:t xml:space="preserve"> 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>ubs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gu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e</w:t>
      </w:r>
      <w:r w:rsidRPr="00D85FB4">
        <w:rPr>
          <w:spacing w:val="15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debe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á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definirs</w:t>
      </w:r>
      <w:r w:rsidRPr="00D85FB4">
        <w:rPr>
          <w:lang w:val="es-EC"/>
        </w:rPr>
        <w:t>e</w:t>
      </w:r>
      <w:r w:rsidRPr="00D85FB4">
        <w:rPr>
          <w:spacing w:val="17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cumentar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.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Este</w:t>
      </w:r>
      <w:r w:rsidRPr="00D85FB4">
        <w:rPr>
          <w:spacing w:val="-1"/>
          <w:w w:val="99"/>
          <w:lang w:val="es-EC"/>
        </w:rPr>
        <w:t xml:space="preserve"> </w:t>
      </w:r>
      <w:r w:rsidRPr="00D85FB4">
        <w:rPr>
          <w:spacing w:val="-1"/>
          <w:lang w:val="es-EC"/>
        </w:rPr>
        <w:t>sistem</w:t>
      </w:r>
      <w:r w:rsidRPr="00D85FB4">
        <w:rPr>
          <w:lang w:val="es-EC"/>
        </w:rPr>
        <w:t>a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documenta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deb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spacing w:val="1"/>
          <w:lang w:val="es-EC"/>
        </w:rPr>
        <w:t>n</w:t>
      </w:r>
      <w:r w:rsidRPr="00D85FB4">
        <w:rPr>
          <w:spacing w:val="-1"/>
          <w:lang w:val="es-EC"/>
        </w:rPr>
        <w:t>clui</w:t>
      </w:r>
      <w:r w:rsidRPr="00D85FB4">
        <w:rPr>
          <w:lang w:val="es-EC"/>
        </w:rPr>
        <w:t>r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do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u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o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alt</w:t>
      </w:r>
      <w:r w:rsidRPr="00D85FB4">
        <w:rPr>
          <w:lang w:val="es-EC"/>
        </w:rPr>
        <w:t>o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niv</w:t>
      </w:r>
      <w:r w:rsidRPr="00D85FB4">
        <w:rPr>
          <w:spacing w:val="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defina/des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b</w:t>
      </w:r>
      <w:r w:rsidRPr="00D85FB4">
        <w:rPr>
          <w:lang w:val="es-EC"/>
        </w:rPr>
        <w:t>a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SSP</w:t>
      </w:r>
      <w:r w:rsidRPr="00D85FB4">
        <w:rPr>
          <w:lang w:val="es-EC"/>
        </w:rPr>
        <w:t>,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junto co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 xml:space="preserve"> otro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regi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t</w:t>
      </w:r>
      <w:r w:rsidRPr="00D85FB4">
        <w:rPr>
          <w:spacing w:val="-1"/>
          <w:lang w:val="es-EC"/>
        </w:rPr>
        <w:t>ros</w:t>
      </w:r>
      <w:r w:rsidRPr="00D85FB4">
        <w:rPr>
          <w:lang w:val="es-EC"/>
        </w:rPr>
        <w:t>,</w:t>
      </w:r>
      <w:r w:rsidRPr="00D85FB4">
        <w:rPr>
          <w:spacing w:val="-1"/>
          <w:lang w:val="es-EC"/>
        </w:rPr>
        <w:t xml:space="preserve"> formato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-1"/>
          <w:lang w:val="es-EC"/>
        </w:rPr>
        <w:t xml:space="preserve"> SO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 xml:space="preserve"> asoc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co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 xml:space="preserve"> i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pl</w:t>
      </w:r>
      <w:r w:rsidRPr="00D85FB4">
        <w:rPr>
          <w:lang w:val="es-EC"/>
        </w:rPr>
        <w:t>em</w:t>
      </w:r>
      <w:r w:rsidRPr="00D85FB4">
        <w:rPr>
          <w:spacing w:val="-1"/>
          <w:lang w:val="es-EC"/>
        </w:rPr>
        <w:t>entac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 y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>el</w:t>
      </w:r>
      <w:r w:rsidRPr="00D85FB4">
        <w:rPr>
          <w:spacing w:val="-1"/>
          <w:lang w:val="es-EC"/>
        </w:rPr>
        <w:t xml:space="preserve"> S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P.</w:t>
      </w: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219"/>
        </w:tabs>
        <w:kinsoku w:val="0"/>
        <w:overflowPunct w:val="0"/>
        <w:spacing w:line="278" w:lineRule="auto"/>
        <w:ind w:left="140" w:right="140" w:firstLine="0"/>
        <w:jc w:val="both"/>
        <w:rPr>
          <w:lang w:val="es-EC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1482090</wp:posOffset>
                </wp:positionH>
                <wp:positionV relativeFrom="paragraph">
                  <wp:posOffset>1151890</wp:posOffset>
                </wp:positionV>
                <wp:extent cx="4807585" cy="1381760"/>
                <wp:effectExtent l="5715" t="3810" r="6350" b="5080"/>
                <wp:wrapNone/>
                <wp:docPr id="62" name="Grupo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7585" cy="1381760"/>
                          <a:chOff x="2334" y="1814"/>
                          <a:chExt cx="7571" cy="2176"/>
                        </a:xfrm>
                      </wpg:grpSpPr>
                      <wps:wsp>
                        <wps:cNvPr id="63" name="Freeform 13"/>
                        <wps:cNvSpPr>
                          <a:spLocks/>
                        </wps:cNvSpPr>
                        <wps:spPr bwMode="auto">
                          <a:xfrm>
                            <a:off x="2340" y="1817"/>
                            <a:ext cx="20" cy="217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170"/>
                              <a:gd name="T2" fmla="*/ 0 w 20"/>
                              <a:gd name="T3" fmla="*/ 2169 h 2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170">
                                <a:moveTo>
                                  <a:pt x="0" y="0"/>
                                </a:moveTo>
                                <a:lnTo>
                                  <a:pt x="0" y="2169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14"/>
                        <wps:cNvSpPr>
                          <a:spLocks/>
                        </wps:cNvSpPr>
                        <wps:spPr bwMode="auto">
                          <a:xfrm>
                            <a:off x="2337" y="1820"/>
                            <a:ext cx="7565" cy="20"/>
                          </a:xfrm>
                          <a:custGeom>
                            <a:avLst/>
                            <a:gdLst>
                              <a:gd name="T0" fmla="*/ 0 w 7565"/>
                              <a:gd name="T1" fmla="*/ 0 h 20"/>
                              <a:gd name="T2" fmla="*/ 7564 w 75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565" h="20">
                                <a:moveTo>
                                  <a:pt x="0" y="0"/>
                                </a:moveTo>
                                <a:lnTo>
                                  <a:pt x="756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15"/>
                        <wps:cNvSpPr>
                          <a:spLocks/>
                        </wps:cNvSpPr>
                        <wps:spPr bwMode="auto">
                          <a:xfrm>
                            <a:off x="9899" y="1817"/>
                            <a:ext cx="20" cy="217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170"/>
                              <a:gd name="T2" fmla="*/ 0 w 20"/>
                              <a:gd name="T3" fmla="*/ 2169 h 2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170">
                                <a:moveTo>
                                  <a:pt x="0" y="0"/>
                                </a:moveTo>
                                <a:lnTo>
                                  <a:pt x="0" y="2169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16"/>
                        <wps:cNvSpPr>
                          <a:spLocks/>
                        </wps:cNvSpPr>
                        <wps:spPr bwMode="auto">
                          <a:xfrm>
                            <a:off x="2337" y="3984"/>
                            <a:ext cx="7565" cy="20"/>
                          </a:xfrm>
                          <a:custGeom>
                            <a:avLst/>
                            <a:gdLst>
                              <a:gd name="T0" fmla="*/ 0 w 7565"/>
                              <a:gd name="T1" fmla="*/ 0 h 20"/>
                              <a:gd name="T2" fmla="*/ 7564 w 75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565" h="20">
                                <a:moveTo>
                                  <a:pt x="0" y="0"/>
                                </a:moveTo>
                                <a:lnTo>
                                  <a:pt x="756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E742360" id="Grupo 62" o:spid="_x0000_s1026" style="position:absolute;margin-left:116.7pt;margin-top:90.7pt;width:378.55pt;height:108.8pt;z-index:-251655168;mso-position-horizontal-relative:page" coordorigin="2334,1814" coordsize="7571,2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" o:allowincell="f">
                <v:shape id="Freeform 13" o:spid="_x0000_s1027" style="position:absolute;left:2340;top:1817;width:20;height:2170;visibility:visible;mso-wrap-style:square;v-text-anchor:top" coordsize="20,2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I3D8EA&#10;AADbAAAADwAAAGRycy9kb3ducmV2LnhtbESPQYvCMBSE74L/IbyFvYimKohU07IIghcRXcXro3nb&#10;lk1eShK1+++NIOxxmJlvmHXZWyPu5EPrWMF0koEgrpxuuVZw/t6OlyBCRNZoHJOCPwpQFsPBGnPt&#10;Hnyk+ynWIkE45KigibHLpQxVQxbDxHXEyftx3mJM0tdSe3wkuDVylmULabHltNBgR5uGqt/TzSq4&#10;6uXmaK0fbWtZaZofLhezN0p9fvRfKxCR+vgffrd3WsFiDq8v6QfI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jiNw/BAAAA2wAAAA8AAAAAAAAAAAAAAAAAmAIAAGRycy9kb3du&#10;cmV2LnhtbFBLBQYAAAAABAAEAPUAAACGAwAAAAA=&#10;" path="m,l,2169e" filled="f" strokeweight=".34pt">
                  <v:path arrowok="t" o:connecttype="custom" o:connectlocs="0,0;0,2169" o:connectangles="0,0"/>
                </v:shape>
                <v:shape id="Freeform 14" o:spid="_x0000_s1028" style="position:absolute;left:2337;top:1820;width:7565;height:20;visibility:visible;mso-wrap-style:square;v-text-anchor:top" coordsize="756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FoNsUA&#10;AADbAAAADwAAAGRycy9kb3ducmV2LnhtbESPQWvCQBSE7wX/w/IEb3VT2wZJXUWEYgV7iK3t9ZF9&#10;zYZm34bsmsR/7wqCx2FmvmEWq8HWoqPWV44VPE0TEMSF0xWXCr6/3h/nIHxA1lg7JgVn8rBajh4W&#10;mGnXc07dIZQiQthnqMCE0GRS+sKQRT91DXH0/lxrMUTZllK32Ee4reUsSVJpseK4YLChjaHi/3Cy&#10;CnbbYbatfnavpuuLz+f9MU9/u1ypyXhYv4EINIR7+Nb+0ArSF7h+iT9ALi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gWg2xQAAANsAAAAPAAAAAAAAAAAAAAAAAJgCAABkcnMv&#10;ZG93bnJldi54bWxQSwUGAAAAAAQABAD1AAAAigMAAAAA&#10;" path="m,l7564,e" filled="f" strokeweight=".1199mm">
                  <v:path arrowok="t" o:connecttype="custom" o:connectlocs="0,0;7564,0" o:connectangles="0,0"/>
                </v:shape>
                <v:shape id="Freeform 15" o:spid="_x0000_s1029" style="position:absolute;left:9899;top:1817;width:20;height:2170;visibility:visible;mso-wrap-style:square;v-text-anchor:top" coordsize="20,2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yTE8YA&#10;AADbAAAADwAAAGRycy9kb3ducmV2LnhtbESPQWvCQBSE70L/w/KEXkQ3piglukosBEqplqqleHtk&#10;n0lo9m3IbjT9911B6HGYmW+Y5bo3tbhQ6yrLCqaTCARxbnXFhYLjIRs/g3AeWWNtmRT8koP16mGw&#10;xETbK3/SZe8LESDsElRQet8kUrq8JINuYhvi4J1ta9AH2RZSt3gNcFPLOIrm0mDFYaHEhl5Kyn/2&#10;nVFQpIfT6Om7+/Lbj43Zvemsj99rpR6HfboA4an3/+F7+1UrmM/g9iX8ALn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GyTE8YAAADbAAAADwAAAAAAAAAAAAAAAACYAgAAZHJz&#10;L2Rvd25yZXYueG1sUEsFBgAAAAAEAAQA9QAAAIsDAAAAAA==&#10;" path="m,l,2169e" filled="f" strokeweight=".1199mm">
                  <v:path arrowok="t" o:connecttype="custom" o:connectlocs="0,0;0,2169" o:connectangles="0,0"/>
                </v:shape>
                <v:shape id="Freeform 16" o:spid="_x0000_s1030" style="position:absolute;left:2337;top:3984;width:7565;height:20;visibility:visible;mso-wrap-style:square;v-text-anchor:top" coordsize="756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9T2sQA&#10;AADbAAAADwAAAGRycy9kb3ducmV2LnhtbESPzWrDMBCE74W8g9hCb43clJrgRAklENJAe3B+r4u1&#10;sUytlbEU2337KhDIcZiZb5j5crC16Kj1lWMFb+MEBHHhdMWlgsN+/ToF4QOyxtoxKfgjD8vF6GmO&#10;mXY959TtQikihH2GCkwITSalLwxZ9GPXEEfv4lqLIcq2lLrFPsJtLSdJkkqLFccFgw2tDBW/u6tV&#10;sN0Mk0112n6Yri9+3r+PeXrucqVenofPGYhAQ3iE7+0vrSBN4fYl/gC5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fU9rEAAAA2wAAAA8AAAAAAAAAAAAAAAAAmAIAAGRycy9k&#10;b3ducmV2LnhtbFBLBQYAAAAABAAEAPUAAACJAwAAAAA=&#10;" path="m,l7564,e" filled="f" strokeweight=".1199mm">
                  <v:path arrowok="t" o:connecttype="custom" o:connectlocs="0,0;7564,0" o:connectangles="0,0"/>
                </v:shape>
                <w10:wrap anchorx="page"/>
              </v:group>
            </w:pict>
          </mc:Fallback>
        </mc:AlternateContent>
      </w:r>
      <w:r w:rsidRPr="00D85FB4">
        <w:rPr>
          <w:spacing w:val="-1"/>
          <w:lang w:val="es-EC"/>
        </w:rPr>
        <w:t>Junt</w:t>
      </w:r>
      <w:r w:rsidRPr="00D85FB4">
        <w:rPr>
          <w:lang w:val="es-EC"/>
        </w:rPr>
        <w:t>o</w:t>
      </w:r>
      <w:r w:rsidRPr="00D85FB4">
        <w:rPr>
          <w:spacing w:val="31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def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nici</w:t>
      </w:r>
      <w:r w:rsidRPr="00D85FB4">
        <w:rPr>
          <w:lang w:val="es-EC"/>
        </w:rPr>
        <w:t>ón</w:t>
      </w:r>
      <w:r w:rsidRPr="00D85FB4">
        <w:rPr>
          <w:spacing w:val="3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31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esp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ns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bil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ad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gest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3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gur</w:t>
      </w:r>
      <w:r w:rsidRPr="00D85FB4">
        <w:rPr>
          <w:lang w:val="es-EC"/>
        </w:rPr>
        <w:t>id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31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pera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en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ntr</w:t>
      </w:r>
      <w:r w:rsidRPr="00D85FB4">
        <w:rPr>
          <w:lang w:val="es-EC"/>
        </w:rPr>
        <w:t>a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el desar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ol</w:t>
      </w:r>
      <w:r w:rsidRPr="00D85FB4">
        <w:rPr>
          <w:lang w:val="es-EC"/>
        </w:rPr>
        <w:t>lo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coo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di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ad</w:t>
      </w:r>
      <w:r w:rsidRPr="00D85FB4">
        <w:rPr>
          <w:lang w:val="es-EC"/>
        </w:rPr>
        <w:t>o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na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polític</w:t>
      </w:r>
      <w:r w:rsidRPr="00D85FB4">
        <w:rPr>
          <w:lang w:val="es-EC"/>
        </w:rPr>
        <w:t>a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(dec</w:t>
      </w:r>
      <w:r w:rsidRPr="00D85FB4">
        <w:rPr>
          <w:lang w:val="es-EC"/>
        </w:rPr>
        <w:t>la</w:t>
      </w:r>
      <w:r w:rsidRPr="00D85FB4">
        <w:rPr>
          <w:spacing w:val="-1"/>
          <w:lang w:val="es-EC"/>
        </w:rPr>
        <w:t>raci</w:t>
      </w:r>
      <w:r w:rsidRPr="00D85FB4">
        <w:rPr>
          <w:lang w:val="es-EC"/>
        </w:rPr>
        <w:t>ó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)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uri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al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estata</w:t>
      </w:r>
      <w:r w:rsidRPr="00D85FB4">
        <w:rPr>
          <w:lang w:val="es-EC"/>
        </w:rPr>
        <w:t>l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ue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corres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da</w:t>
      </w:r>
      <w:r w:rsidRPr="00D85FB4">
        <w:rPr>
          <w:spacing w:val="15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tod</w:t>
      </w:r>
      <w:r w:rsidRPr="00D85FB4">
        <w:rPr>
          <w:lang w:val="es-EC"/>
        </w:rPr>
        <w:t>o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ma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 xml:space="preserve">co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trab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j</w:t>
      </w:r>
      <w:r w:rsidRPr="00D85FB4">
        <w:rPr>
          <w:lang w:val="es-EC"/>
        </w:rPr>
        <w:t>o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amenta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o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ministrativ</w:t>
      </w:r>
      <w:r w:rsidRPr="00D85FB4">
        <w:rPr>
          <w:lang w:val="es-EC"/>
        </w:rPr>
        <w:t>o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Estado</w:t>
      </w:r>
      <w:r w:rsidRPr="00D85FB4">
        <w:rPr>
          <w:lang w:val="es-EC"/>
        </w:rPr>
        <w:t>.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spacing w:val="1"/>
          <w:lang w:val="es-EC"/>
        </w:rPr>
        <w:t>g</w:t>
      </w:r>
      <w:r w:rsidRPr="00D85FB4">
        <w:rPr>
          <w:spacing w:val="-1"/>
          <w:lang w:val="es-EC"/>
        </w:rPr>
        <w:t>ua</w:t>
      </w:r>
      <w:r w:rsidRPr="00D85FB4">
        <w:rPr>
          <w:lang w:val="es-EC"/>
        </w:rPr>
        <w:t>l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forma</w:t>
      </w:r>
      <w:r w:rsidRPr="00D85FB4">
        <w:rPr>
          <w:lang w:val="es-EC"/>
        </w:rPr>
        <w:t>,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ampl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jeti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egu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 xml:space="preserve">onal </w:t>
      </w:r>
      <w:r w:rsidRPr="00D85FB4">
        <w:rPr>
          <w:spacing w:val="-1"/>
          <w:lang w:val="es-EC"/>
        </w:rPr>
        <w:t>estata</w:t>
      </w:r>
      <w:r w:rsidRPr="00D85FB4">
        <w:rPr>
          <w:lang w:val="es-EC"/>
        </w:rPr>
        <w:t>l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pa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t</w:t>
      </w:r>
      <w:r w:rsidRPr="00D85FB4">
        <w:rPr>
          <w:lang w:val="es-EC"/>
        </w:rPr>
        <w:t>e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dec</w:t>
      </w:r>
      <w:r w:rsidRPr="00D85FB4">
        <w:rPr>
          <w:lang w:val="es-EC"/>
        </w:rPr>
        <w:t>la</w:t>
      </w:r>
      <w:r w:rsidRPr="00D85FB4">
        <w:rPr>
          <w:spacing w:val="-1"/>
          <w:lang w:val="es-EC"/>
        </w:rPr>
        <w:t>raci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ne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ge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ale</w:t>
      </w:r>
      <w:r w:rsidRPr="00D85FB4">
        <w:rPr>
          <w:lang w:val="es-EC"/>
        </w:rPr>
        <w:t>s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is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t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las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org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ni</w:t>
      </w:r>
      <w:r w:rsidRPr="00D85FB4">
        <w:rPr>
          <w:spacing w:val="1"/>
          <w:lang w:val="es-EC"/>
        </w:rPr>
        <w:t>z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on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pert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nte</w:t>
      </w:r>
      <w:r w:rsidRPr="00D85FB4">
        <w:rPr>
          <w:lang w:val="es-EC"/>
        </w:rPr>
        <w:t>s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>.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 xml:space="preserve">os </w:t>
      </w:r>
      <w:r w:rsidRPr="00D85FB4">
        <w:rPr>
          <w:spacing w:val="-1"/>
          <w:lang w:val="es-EC"/>
        </w:rPr>
        <w:t>ob</w:t>
      </w:r>
      <w:r w:rsidRPr="00D85FB4">
        <w:rPr>
          <w:lang w:val="es-EC"/>
        </w:rPr>
        <w:t>j</w:t>
      </w:r>
      <w:r w:rsidRPr="00D85FB4">
        <w:rPr>
          <w:spacing w:val="-1"/>
          <w:lang w:val="es-EC"/>
        </w:rPr>
        <w:t>etivo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lt</w:t>
      </w:r>
      <w:r w:rsidRPr="00D85FB4">
        <w:rPr>
          <w:lang w:val="es-EC"/>
        </w:rPr>
        <w:t>o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ni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ue</w:t>
      </w:r>
      <w:r w:rsidRPr="00D85FB4">
        <w:rPr>
          <w:lang w:val="es-EC"/>
        </w:rPr>
        <w:t>den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res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al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ars</w:t>
      </w:r>
      <w:r w:rsidRPr="00D85FB4">
        <w:rPr>
          <w:lang w:val="es-EC"/>
        </w:rPr>
        <w:t>e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ad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s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gu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rele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ante</w:t>
      </w:r>
      <w:r w:rsidRPr="00D85FB4">
        <w:rPr>
          <w:lang w:val="es-EC"/>
        </w:rPr>
        <w:t>s p</w:t>
      </w:r>
      <w:r w:rsidRPr="00D85FB4">
        <w:rPr>
          <w:spacing w:val="-1"/>
          <w:lang w:val="es-EC"/>
        </w:rPr>
        <w:t>ar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facilita</w:t>
      </w:r>
      <w:r w:rsidRPr="00D85FB4">
        <w:rPr>
          <w:lang w:val="es-EC"/>
        </w:rPr>
        <w:t>r la</w:t>
      </w:r>
      <w:r w:rsidRPr="00D85FB4">
        <w:rPr>
          <w:spacing w:val="-1"/>
          <w:lang w:val="es-EC"/>
        </w:rPr>
        <w:t xml:space="preserve"> e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al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me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ición</w:t>
      </w:r>
      <w:r w:rsidRPr="00D85FB4">
        <w:rPr>
          <w:lang w:val="es-EC"/>
        </w:rPr>
        <w:t xml:space="preserve">,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</w:t>
      </w:r>
      <w:r w:rsidRPr="00D85FB4">
        <w:rPr>
          <w:lang w:val="es-EC"/>
        </w:rPr>
        <w:t xml:space="preserve">ún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rresp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nda.</w:t>
      </w:r>
    </w:p>
    <w:p w:rsidR="00D85FB4" w:rsidRPr="00D85FB4" w:rsidRDefault="00D85FB4" w:rsidP="00D85FB4">
      <w:pPr>
        <w:kinsoku w:val="0"/>
        <w:overflowPunct w:val="0"/>
        <w:spacing w:before="7" w:line="120" w:lineRule="exact"/>
        <w:rPr>
          <w:sz w:val="12"/>
          <w:szCs w:val="12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pStyle w:val="Heading4"/>
        <w:tabs>
          <w:tab w:val="left" w:pos="4215"/>
        </w:tabs>
        <w:kinsoku w:val="0"/>
        <w:overflowPunct w:val="0"/>
        <w:ind w:left="2183"/>
        <w:rPr>
          <w:b w:val="0"/>
          <w:bCs w:val="0"/>
          <w:lang w:val="es-EC"/>
        </w:rPr>
      </w:pPr>
      <w:r w:rsidRPr="00D85FB4">
        <w:rPr>
          <w:spacing w:val="-1"/>
          <w:lang w:val="es-EC"/>
        </w:rPr>
        <w:t>Element</w:t>
      </w:r>
      <w:r w:rsidRPr="00D85FB4">
        <w:rPr>
          <w:lang w:val="es-EC"/>
        </w:rPr>
        <w:t>o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1.</w:t>
      </w:r>
      <w:r w:rsidRPr="00D85FB4">
        <w:rPr>
          <w:lang w:val="es-EC"/>
        </w:rPr>
        <w:t>3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lang w:val="es-EC"/>
        </w:rPr>
        <w:tab/>
      </w:r>
      <w:r w:rsidRPr="00D85FB4">
        <w:rPr>
          <w:spacing w:val="-1"/>
          <w:lang w:val="es-EC"/>
        </w:rPr>
        <w:t>I</w:t>
      </w:r>
      <w:r w:rsidRPr="00D85FB4">
        <w:rPr>
          <w:spacing w:val="1"/>
          <w:lang w:val="es-EC"/>
        </w:rPr>
        <w:t>n</w:t>
      </w:r>
      <w:r w:rsidRPr="00D85FB4">
        <w:rPr>
          <w:spacing w:val="-3"/>
          <w:lang w:val="es-EC"/>
        </w:rPr>
        <w:t>v</w:t>
      </w:r>
      <w:r w:rsidRPr="00D85FB4">
        <w:rPr>
          <w:spacing w:val="-1"/>
          <w:lang w:val="es-EC"/>
        </w:rPr>
        <w:t>estigació</w:t>
      </w:r>
      <w:r w:rsidRPr="00D85FB4">
        <w:rPr>
          <w:lang w:val="es-EC"/>
        </w:rPr>
        <w:t>n</w:t>
      </w:r>
      <w:r w:rsidRPr="00D85FB4">
        <w:rPr>
          <w:spacing w:val="-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4"/>
          <w:lang w:val="es-EC"/>
        </w:rPr>
        <w:t xml:space="preserve"> </w:t>
      </w:r>
      <w:r w:rsidRPr="00D85FB4">
        <w:rPr>
          <w:spacing w:val="-1"/>
          <w:lang w:val="es-EC"/>
        </w:rPr>
        <w:t>accidente</w:t>
      </w:r>
      <w:r w:rsidRPr="00D85FB4">
        <w:rPr>
          <w:lang w:val="es-EC"/>
        </w:rPr>
        <w:t>s</w:t>
      </w:r>
      <w:r w:rsidRPr="00D85FB4">
        <w:rPr>
          <w:spacing w:val="-3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-3"/>
          <w:lang w:val="es-EC"/>
        </w:rPr>
        <w:t xml:space="preserve"> </w:t>
      </w:r>
      <w:r w:rsidRPr="00D85FB4">
        <w:rPr>
          <w:spacing w:val="1"/>
          <w:lang w:val="es-EC"/>
        </w:rPr>
        <w:t>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cidentes</w:t>
      </w:r>
    </w:p>
    <w:p w:rsidR="00D85FB4" w:rsidRPr="00D85FB4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D85FB4" w:rsidRPr="00D85FB4" w:rsidRDefault="00D85FB4" w:rsidP="00D85FB4">
      <w:pPr>
        <w:pStyle w:val="BodyText"/>
        <w:kinsoku w:val="0"/>
        <w:overflowPunct w:val="0"/>
        <w:spacing w:line="278" w:lineRule="auto"/>
        <w:ind w:left="1279" w:right="1280"/>
        <w:jc w:val="both"/>
        <w:rPr>
          <w:lang w:val="es-EC"/>
        </w:rPr>
      </w:pP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30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30"/>
          <w:lang w:val="es-EC"/>
        </w:rPr>
        <w:t xml:space="preserve"> </w:t>
      </w:r>
      <w:r w:rsidRPr="00D85FB4">
        <w:rPr>
          <w:lang w:val="es-EC"/>
        </w:rPr>
        <w:t>ha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estable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do</w:t>
      </w:r>
      <w:r w:rsidRPr="00D85FB4">
        <w:rPr>
          <w:spacing w:val="30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1"/>
          <w:lang w:val="es-EC"/>
        </w:rPr>
        <w:t>pro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o</w:t>
      </w:r>
      <w:r w:rsidRPr="00D85FB4">
        <w:rPr>
          <w:spacing w:val="30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30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vest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ga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3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0"/>
          <w:lang w:val="es-EC"/>
        </w:rPr>
        <w:t xml:space="preserve"> </w:t>
      </w:r>
      <w:r w:rsidRPr="00D85FB4">
        <w:rPr>
          <w:spacing w:val="-1"/>
          <w:lang w:val="es-EC"/>
        </w:rPr>
        <w:t>ac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ent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30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30"/>
          <w:lang w:val="es-EC"/>
        </w:rPr>
        <w:t xml:space="preserve"> </w:t>
      </w:r>
      <w:proofErr w:type="gramStart"/>
      <w:r w:rsidRPr="00D85FB4">
        <w:rPr>
          <w:spacing w:val="-1"/>
          <w:lang w:val="es-EC"/>
        </w:rPr>
        <w:t>inc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es in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ep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e</w:t>
      </w:r>
      <w:proofErr w:type="gramEnd"/>
      <w:r w:rsidRPr="00D85FB4">
        <w:rPr>
          <w:lang w:val="es-EC"/>
        </w:rPr>
        <w:t>,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y</w:t>
      </w:r>
      <w:r w:rsidRPr="00D85FB4">
        <w:rPr>
          <w:lang w:val="es-EC"/>
        </w:rPr>
        <w:t>o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ú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ic</w:t>
      </w:r>
      <w:r w:rsidRPr="00D85FB4">
        <w:rPr>
          <w:lang w:val="es-EC"/>
        </w:rPr>
        <w:t>o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ob</w:t>
      </w:r>
      <w:r w:rsidRPr="00D85FB4">
        <w:rPr>
          <w:lang w:val="es-EC"/>
        </w:rPr>
        <w:t>j</w:t>
      </w:r>
      <w:r w:rsidRPr="00D85FB4">
        <w:rPr>
          <w:spacing w:val="-1"/>
          <w:lang w:val="es-EC"/>
        </w:rPr>
        <w:t>etiv</w:t>
      </w:r>
      <w:r w:rsidRPr="00D85FB4">
        <w:rPr>
          <w:lang w:val="es-EC"/>
        </w:rPr>
        <w:t>o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r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acc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te</w:t>
      </w:r>
      <w:r w:rsidRPr="00D85FB4">
        <w:rPr>
          <w:lang w:val="es-EC"/>
        </w:rPr>
        <w:t>s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inc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nte</w:t>
      </w:r>
      <w:r w:rsidRPr="00D85FB4">
        <w:rPr>
          <w:lang w:val="es-EC"/>
        </w:rPr>
        <w:t>s</w:t>
      </w:r>
      <w:r w:rsidRPr="00D85FB4">
        <w:rPr>
          <w:spacing w:val="15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o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us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ar cul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ab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47"/>
          <w:lang w:val="es-EC"/>
        </w:rPr>
        <w:t xml:space="preserve"> </w:t>
      </w:r>
      <w:r w:rsidRPr="00D85FB4">
        <w:rPr>
          <w:lang w:val="es-EC"/>
        </w:rPr>
        <w:t>ni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esp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ns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bles</w:t>
      </w:r>
      <w:r w:rsidRPr="00D85FB4">
        <w:rPr>
          <w:lang w:val="es-EC"/>
        </w:rPr>
        <w:t>.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ale</w:t>
      </w:r>
      <w:r w:rsidRPr="00D85FB4">
        <w:rPr>
          <w:lang w:val="es-EC"/>
        </w:rPr>
        <w:t>s</w:t>
      </w:r>
      <w:r w:rsidRPr="00D85FB4">
        <w:rPr>
          <w:spacing w:val="48"/>
          <w:lang w:val="es-EC"/>
        </w:rPr>
        <w:t xml:space="preserve"> </w:t>
      </w:r>
      <w:r w:rsidRPr="00D85FB4">
        <w:rPr>
          <w:spacing w:val="-1"/>
          <w:lang w:val="es-EC"/>
        </w:rPr>
        <w:t>invest</w:t>
      </w:r>
      <w:r w:rsidRPr="00D85FB4">
        <w:rPr>
          <w:lang w:val="es-EC"/>
        </w:rPr>
        <w:t>ig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ne</w:t>
      </w:r>
      <w:r w:rsidRPr="00D85FB4">
        <w:rPr>
          <w:lang w:val="es-EC"/>
        </w:rPr>
        <w:t>s</w:t>
      </w:r>
      <w:r w:rsidRPr="00D85FB4">
        <w:rPr>
          <w:spacing w:val="48"/>
          <w:lang w:val="es-EC"/>
        </w:rPr>
        <w:t xml:space="preserve">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esp</w:t>
      </w:r>
      <w:r w:rsidRPr="00D85FB4">
        <w:rPr>
          <w:lang w:val="es-EC"/>
        </w:rPr>
        <w:t>al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n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gest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4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8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ad 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al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Estado</w:t>
      </w:r>
      <w:r w:rsidRPr="00D85FB4">
        <w:rPr>
          <w:lang w:val="es-EC"/>
        </w:rPr>
        <w:t>.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SSP</w:t>
      </w:r>
      <w:r w:rsidRPr="00D85FB4">
        <w:rPr>
          <w:lang w:val="es-EC"/>
        </w:rPr>
        <w:t>,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tad</w:t>
      </w:r>
      <w:r w:rsidRPr="00D85FB4">
        <w:rPr>
          <w:lang w:val="es-EC"/>
        </w:rPr>
        <w:t>o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mant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ne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enc</w:t>
      </w:r>
      <w:r w:rsidRPr="00D85FB4">
        <w:rPr>
          <w:spacing w:val="-1"/>
          <w:lang w:val="es-EC"/>
        </w:rPr>
        <w:t>ia d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ga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iz</w:t>
      </w:r>
      <w:r w:rsidRPr="00D85FB4">
        <w:rPr>
          <w:lang w:val="es-EC"/>
        </w:rPr>
        <w:t>ac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nvest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gac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ac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dente</w:t>
      </w:r>
      <w:r w:rsidRPr="00D85FB4">
        <w:rPr>
          <w:lang w:val="es-EC"/>
        </w:rPr>
        <w:t>s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nci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ente</w:t>
      </w:r>
      <w:r w:rsidRPr="00D85FB4">
        <w:rPr>
          <w:lang w:val="es-EC"/>
        </w:rPr>
        <w:t>s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otra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org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niza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ne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 xml:space="preserve">de </w:t>
      </w:r>
      <w:r w:rsidRPr="00D85FB4">
        <w:rPr>
          <w:spacing w:val="-1"/>
          <w:lang w:val="es-EC"/>
        </w:rPr>
        <w:t>aviac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-2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 xml:space="preserve"> 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tado.</w:t>
      </w:r>
    </w:p>
    <w:p w:rsidR="00D85FB4" w:rsidRPr="00D85FB4" w:rsidRDefault="00D85FB4" w:rsidP="00D85FB4">
      <w:pPr>
        <w:kinsoku w:val="0"/>
        <w:overflowPunct w:val="0"/>
        <w:spacing w:before="9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219"/>
        </w:tabs>
        <w:kinsoku w:val="0"/>
        <w:overflowPunct w:val="0"/>
        <w:spacing w:before="77" w:line="278" w:lineRule="auto"/>
        <w:ind w:left="140" w:right="141" w:firstLine="0"/>
        <w:jc w:val="both"/>
        <w:rPr>
          <w:lang w:val="es-EC"/>
        </w:rPr>
      </w:pPr>
      <w:r w:rsidRPr="00D85FB4">
        <w:rPr>
          <w:lang w:val="es-EC"/>
        </w:rPr>
        <w:t>A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parti</w:t>
      </w:r>
      <w:r w:rsidRPr="00D85FB4">
        <w:rPr>
          <w:lang w:val="es-EC"/>
        </w:rPr>
        <w:t>r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perspecti</w:t>
      </w:r>
      <w:r w:rsidRPr="00D85FB4">
        <w:rPr>
          <w:spacing w:val="1"/>
          <w:lang w:val="es-EC"/>
        </w:rPr>
        <w:t>v</w:t>
      </w:r>
      <w:r w:rsidRPr="00D85FB4">
        <w:rPr>
          <w:lang w:val="es-EC"/>
        </w:rPr>
        <w:t>a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SSP</w:t>
      </w:r>
      <w:r w:rsidRPr="00D85FB4">
        <w:rPr>
          <w:lang w:val="es-EC"/>
        </w:rPr>
        <w:t>,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funci</w:t>
      </w:r>
      <w:r w:rsidRPr="00D85FB4">
        <w:rPr>
          <w:lang w:val="es-EC"/>
        </w:rPr>
        <w:t>ón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in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esti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acc</w:t>
      </w:r>
      <w:r w:rsidRPr="00D85FB4">
        <w:rPr>
          <w:spacing w:val="1"/>
          <w:lang w:val="es-EC"/>
        </w:rPr>
        <w:t>i</w:t>
      </w:r>
      <w:r w:rsidRPr="00D85FB4">
        <w:rPr>
          <w:spacing w:val="-1"/>
          <w:lang w:val="es-EC"/>
        </w:rPr>
        <w:t>den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inc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nte</w:t>
      </w:r>
      <w:r w:rsidRPr="00D85FB4">
        <w:rPr>
          <w:lang w:val="es-EC"/>
        </w:rPr>
        <w:t>s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centr</w:t>
      </w:r>
      <w:r w:rsidRPr="00D85FB4">
        <w:rPr>
          <w:lang w:val="es-EC"/>
        </w:rPr>
        <w:t>a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 xml:space="preserve">u </w:t>
      </w:r>
      <w:r w:rsidRPr="00D85FB4">
        <w:rPr>
          <w:spacing w:val="-1"/>
          <w:lang w:val="es-EC"/>
        </w:rPr>
        <w:t>adm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nistrac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29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1"/>
          <w:lang w:val="es-EC"/>
        </w:rPr>
        <w:t>nive</w:t>
      </w:r>
      <w:r w:rsidRPr="00D85FB4">
        <w:rPr>
          <w:lang w:val="es-EC"/>
        </w:rPr>
        <w:t>l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1"/>
          <w:lang w:val="es-EC"/>
        </w:rPr>
        <w:t>Estado</w:t>
      </w:r>
      <w:r w:rsidRPr="00D85FB4">
        <w:rPr>
          <w:lang w:val="es-EC"/>
        </w:rPr>
        <w:t>.</w:t>
      </w:r>
      <w:r w:rsidRPr="00D85FB4">
        <w:rPr>
          <w:spacing w:val="29"/>
          <w:lang w:val="es-EC"/>
        </w:rPr>
        <w:t xml:space="preserve"> 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1"/>
          <w:lang w:val="es-EC"/>
        </w:rPr>
        <w:t>org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ni</w:t>
      </w:r>
      <w:r w:rsidRPr="00D85FB4">
        <w:rPr>
          <w:spacing w:val="1"/>
          <w:lang w:val="es-EC"/>
        </w:rPr>
        <w:t>z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31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1"/>
          <w:lang w:val="es-EC"/>
        </w:rPr>
        <w:t>enti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3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1"/>
          <w:lang w:val="es-EC"/>
        </w:rPr>
        <w:t>investi</w:t>
      </w:r>
      <w:r w:rsidRPr="00D85FB4">
        <w:rPr>
          <w:lang w:val="es-EC"/>
        </w:rPr>
        <w:t>gac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b</w:t>
      </w:r>
      <w:r w:rsidRPr="00D85FB4">
        <w:rPr>
          <w:lang w:val="es-EC"/>
        </w:rPr>
        <w:t>e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er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1"/>
          <w:lang w:val="es-EC"/>
        </w:rPr>
        <w:t>funcion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nte</w:t>
      </w:r>
      <w:r w:rsidRPr="00D85FB4">
        <w:rPr>
          <w:spacing w:val="-1"/>
          <w:w w:val="99"/>
          <w:lang w:val="es-EC"/>
        </w:rPr>
        <w:t xml:space="preserve"> </w:t>
      </w:r>
      <w:r w:rsidRPr="00D85FB4">
        <w:rPr>
          <w:spacing w:val="-1"/>
          <w:lang w:val="es-EC"/>
        </w:rPr>
        <w:t>in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ep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ien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>e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cu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lq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ie</w:t>
      </w:r>
      <w:r w:rsidRPr="00D85FB4">
        <w:rPr>
          <w:lang w:val="es-EC"/>
        </w:rPr>
        <w:t>r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org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niza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,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partic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r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auto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av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civi</w:t>
      </w:r>
      <w:r w:rsidRPr="00D85FB4">
        <w:rPr>
          <w:lang w:val="es-EC"/>
        </w:rPr>
        <w:t>l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el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Estado</w:t>
      </w:r>
      <w:r w:rsidRPr="00D85FB4">
        <w:rPr>
          <w:lang w:val="es-EC"/>
        </w:rPr>
        <w:t>,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u</w:t>
      </w:r>
      <w:r w:rsidRPr="00D85FB4">
        <w:rPr>
          <w:spacing w:val="-3"/>
          <w:lang w:val="es-EC"/>
        </w:rPr>
        <w:t>y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ntere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 xml:space="preserve">es </w:t>
      </w:r>
      <w:r w:rsidRPr="00D85FB4">
        <w:rPr>
          <w:spacing w:val="-1"/>
          <w:lang w:val="es-EC"/>
        </w:rPr>
        <w:t>pu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en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entra</w:t>
      </w:r>
      <w:r w:rsidRPr="00D85FB4">
        <w:rPr>
          <w:lang w:val="es-EC"/>
        </w:rPr>
        <w:t>r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conf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ict</w:t>
      </w:r>
      <w:r w:rsidRPr="00D85FB4">
        <w:rPr>
          <w:lang w:val="es-EC"/>
        </w:rPr>
        <w:t>o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on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tarea</w:t>
      </w:r>
      <w:r w:rsidRPr="00D85FB4">
        <w:rPr>
          <w:lang w:val="es-EC"/>
        </w:rPr>
        <w:t>s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>enc</w:t>
      </w:r>
      <w:r w:rsidRPr="00D85FB4">
        <w:rPr>
          <w:spacing w:val="-1"/>
          <w:lang w:val="es-EC"/>
        </w:rPr>
        <w:t>ome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15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autor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15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invest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gac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n.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motiv</w:t>
      </w:r>
      <w:r w:rsidRPr="00D85FB4">
        <w:rPr>
          <w:lang w:val="es-EC"/>
        </w:rPr>
        <w:t>o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fundam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nta</w:t>
      </w:r>
      <w:r w:rsidRPr="00D85FB4">
        <w:rPr>
          <w:lang w:val="es-EC"/>
        </w:rPr>
        <w:t>l</w:t>
      </w:r>
      <w:r w:rsidRPr="00D85FB4">
        <w:rPr>
          <w:spacing w:val="15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la in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ep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enc</w:t>
      </w:r>
      <w:r w:rsidRPr="00D85FB4">
        <w:rPr>
          <w:lang w:val="es-EC"/>
        </w:rPr>
        <w:t>ia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a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funció</w:t>
      </w:r>
      <w:r w:rsidRPr="00D85FB4">
        <w:rPr>
          <w:lang w:val="es-EC"/>
        </w:rPr>
        <w:t>n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as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otra</w:t>
      </w:r>
      <w:r w:rsidRPr="00D85FB4">
        <w:rPr>
          <w:lang w:val="es-EC"/>
        </w:rPr>
        <w:t>s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organi</w:t>
      </w:r>
      <w:r w:rsidRPr="00D85FB4">
        <w:rPr>
          <w:spacing w:val="1"/>
          <w:lang w:val="es-EC"/>
        </w:rPr>
        <w:t>za</w:t>
      </w:r>
      <w:r w:rsidRPr="00D85FB4">
        <w:rPr>
          <w:spacing w:val="-1"/>
          <w:lang w:val="es-EC"/>
        </w:rPr>
        <w:t>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nes</w:t>
      </w:r>
      <w:r w:rsidRPr="00D85FB4">
        <w:rPr>
          <w:lang w:val="es-EC"/>
        </w:rPr>
        <w:t>,</w:t>
      </w:r>
      <w:r w:rsidRPr="00D85FB4">
        <w:rPr>
          <w:spacing w:val="31"/>
          <w:lang w:val="es-EC"/>
        </w:rPr>
        <w:t xml:space="preserve"> </w:t>
      </w:r>
      <w:r w:rsidRPr="00D85FB4">
        <w:rPr>
          <w:lang w:val="es-EC"/>
        </w:rPr>
        <w:t>es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cau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ali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3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acci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ente</w:t>
      </w:r>
      <w:r w:rsidRPr="00D85FB4">
        <w:rPr>
          <w:lang w:val="es-EC"/>
        </w:rPr>
        <w:t>s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de </w:t>
      </w:r>
      <w:r w:rsidRPr="00D85FB4">
        <w:rPr>
          <w:spacing w:val="-1"/>
          <w:lang w:val="es-EC"/>
        </w:rPr>
        <w:t>vincu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ars</w:t>
      </w:r>
      <w:r w:rsidRPr="00D85FB4">
        <w:rPr>
          <w:lang w:val="es-EC"/>
        </w:rPr>
        <w:t>e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f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ctore</w:t>
      </w:r>
      <w:r w:rsidRPr="00D85FB4">
        <w:rPr>
          <w:lang w:val="es-EC"/>
        </w:rPr>
        <w:t>s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regla</w:t>
      </w:r>
      <w:r w:rsidRPr="00D85FB4">
        <w:rPr>
          <w:spacing w:val="1"/>
          <w:lang w:val="es-EC"/>
        </w:rPr>
        <w:t>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ntario</w:t>
      </w:r>
      <w:r w:rsidRPr="00D85FB4">
        <w:rPr>
          <w:lang w:val="es-EC"/>
        </w:rPr>
        <w:t>s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>s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>el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SSP</w:t>
      </w:r>
      <w:r w:rsidRPr="00D85FB4">
        <w:rPr>
          <w:lang w:val="es-EC"/>
        </w:rPr>
        <w:t>.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Además</w:t>
      </w:r>
      <w:r w:rsidRPr="00D85FB4">
        <w:rPr>
          <w:lang w:val="es-EC"/>
        </w:rPr>
        <w:t>,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ta</w:t>
      </w:r>
      <w:r w:rsidRPr="00D85FB4">
        <w:rPr>
          <w:lang w:val="es-EC"/>
        </w:rPr>
        <w:t>l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inde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nci</w:t>
      </w:r>
      <w:r w:rsidRPr="00D85FB4">
        <w:rPr>
          <w:lang w:val="es-EC"/>
        </w:rPr>
        <w:t>a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me</w:t>
      </w:r>
      <w:r w:rsidRPr="00D85FB4">
        <w:rPr>
          <w:lang w:val="es-EC"/>
        </w:rPr>
        <w:t>j</w:t>
      </w:r>
      <w:r w:rsidRPr="00D85FB4">
        <w:rPr>
          <w:spacing w:val="-1"/>
          <w:lang w:val="es-EC"/>
        </w:rPr>
        <w:t>or</w:t>
      </w:r>
      <w:r w:rsidRPr="00D85FB4">
        <w:rPr>
          <w:lang w:val="es-EC"/>
        </w:rPr>
        <w:t>a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viab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15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la org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niza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-2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-1"/>
          <w:lang w:val="es-EC"/>
        </w:rPr>
        <w:t xml:space="preserve"> invest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gac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acci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ente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inc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,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evit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conf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icto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intere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rea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s o </w:t>
      </w:r>
      <w:r w:rsidRPr="00D85FB4">
        <w:rPr>
          <w:spacing w:val="-1"/>
          <w:lang w:val="es-EC"/>
        </w:rPr>
        <w:t>perc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b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dos.</w:t>
      </w: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219"/>
        </w:tabs>
        <w:kinsoku w:val="0"/>
        <w:overflowPunct w:val="0"/>
        <w:spacing w:line="278" w:lineRule="auto"/>
        <w:ind w:left="140" w:right="142" w:firstLine="0"/>
        <w:jc w:val="both"/>
        <w:rPr>
          <w:lang w:val="es-EC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1482090</wp:posOffset>
                </wp:positionH>
                <wp:positionV relativeFrom="paragraph">
                  <wp:posOffset>999490</wp:posOffset>
                </wp:positionV>
                <wp:extent cx="4807585" cy="1686560"/>
                <wp:effectExtent l="5715" t="3175" r="6350" b="5715"/>
                <wp:wrapNone/>
                <wp:docPr id="57" name="Grupo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7585" cy="1686560"/>
                          <a:chOff x="2334" y="1574"/>
                          <a:chExt cx="7571" cy="2656"/>
                        </a:xfrm>
                      </wpg:grpSpPr>
                      <wps:wsp>
                        <wps:cNvPr id="58" name="Freeform 18"/>
                        <wps:cNvSpPr>
                          <a:spLocks/>
                        </wps:cNvSpPr>
                        <wps:spPr bwMode="auto">
                          <a:xfrm>
                            <a:off x="2340" y="1577"/>
                            <a:ext cx="20" cy="265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650"/>
                              <a:gd name="T2" fmla="*/ 0 w 20"/>
                              <a:gd name="T3" fmla="*/ 2649 h 26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650">
                                <a:moveTo>
                                  <a:pt x="0" y="0"/>
                                </a:moveTo>
                                <a:lnTo>
                                  <a:pt x="0" y="2649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19"/>
                        <wps:cNvSpPr>
                          <a:spLocks/>
                        </wps:cNvSpPr>
                        <wps:spPr bwMode="auto">
                          <a:xfrm>
                            <a:off x="2337" y="1580"/>
                            <a:ext cx="7565" cy="20"/>
                          </a:xfrm>
                          <a:custGeom>
                            <a:avLst/>
                            <a:gdLst>
                              <a:gd name="T0" fmla="*/ 0 w 7565"/>
                              <a:gd name="T1" fmla="*/ 0 h 20"/>
                              <a:gd name="T2" fmla="*/ 7564 w 75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565" h="20">
                                <a:moveTo>
                                  <a:pt x="0" y="0"/>
                                </a:moveTo>
                                <a:lnTo>
                                  <a:pt x="7564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20"/>
                        <wps:cNvSpPr>
                          <a:spLocks/>
                        </wps:cNvSpPr>
                        <wps:spPr bwMode="auto">
                          <a:xfrm>
                            <a:off x="9900" y="1577"/>
                            <a:ext cx="20" cy="265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650"/>
                              <a:gd name="T2" fmla="*/ 0 w 20"/>
                              <a:gd name="T3" fmla="*/ 2649 h 26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650">
                                <a:moveTo>
                                  <a:pt x="0" y="0"/>
                                </a:moveTo>
                                <a:lnTo>
                                  <a:pt x="0" y="2649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21"/>
                        <wps:cNvSpPr>
                          <a:spLocks/>
                        </wps:cNvSpPr>
                        <wps:spPr bwMode="auto">
                          <a:xfrm>
                            <a:off x="2337" y="4224"/>
                            <a:ext cx="7565" cy="20"/>
                          </a:xfrm>
                          <a:custGeom>
                            <a:avLst/>
                            <a:gdLst>
                              <a:gd name="T0" fmla="*/ 0 w 7565"/>
                              <a:gd name="T1" fmla="*/ 0 h 20"/>
                              <a:gd name="T2" fmla="*/ 7564 w 75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565" h="20">
                                <a:moveTo>
                                  <a:pt x="0" y="0"/>
                                </a:moveTo>
                                <a:lnTo>
                                  <a:pt x="756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9D920B6" id="Grupo 57" o:spid="_x0000_s1026" style="position:absolute;margin-left:116.7pt;margin-top:78.7pt;width:378.55pt;height:132.8pt;z-index:-251654144;mso-position-horizontal-relative:page" coordorigin="2334,1574" coordsize="7571,2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" o:allowincell="f">
                <v:shape id="Freeform 18" o:spid="_x0000_s1027" style="position:absolute;left:2340;top:1577;width:20;height:2650;visibility:visible;mso-wrap-style:square;v-text-anchor:top" coordsize="20,2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z6YsMA&#10;AADbAAAADwAAAGRycy9kb3ducmV2LnhtbERPTWvCQBC9C/6HZYTezCaF2pC6iliE0oNgDEJv0+w0&#10;iWZn0+w2Sf9991Dw+Hjf6+1kWjFQ7xrLCpIoBkFcWt1wpaA4H5YpCOeRNbaWScEvOdhu5rM1ZtqO&#10;fKIh95UIIewyVFB732VSurImgy6yHXHgvmxv0AfYV1L3OIZw08rHOF5Jgw2Hhho72tdU3vIfo+B4&#10;ee6a18PnKZ4K/ZF+X5M0f0+UelhMuxcQniZ/F/+737SCpzA2fAk/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z6YsMAAADbAAAADwAAAAAAAAAAAAAAAACYAgAAZHJzL2Rv&#10;d25yZXYueG1sUEsFBgAAAAAEAAQA9QAAAIgDAAAAAA==&#10;" path="m,l,2649e" filled="f" strokeweight=".34pt">
                  <v:path arrowok="t" o:connecttype="custom" o:connectlocs="0,0;0,2649" o:connectangles="0,0"/>
                </v:shape>
                <v:shape id="Freeform 19" o:spid="_x0000_s1028" style="position:absolute;left:2337;top:1580;width:7565;height:20;visibility:visible;mso-wrap-style:square;v-text-anchor:top" coordsize="756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p8MMYA&#10;AADbAAAADwAAAGRycy9kb3ducmV2LnhtbESPQWvCQBSE7wX/w/KEXkQ3WoxtdBURWrReqralx0f2&#10;mQSzb5fs1sR/3y0Uehxm5htmsepMLa7U+MqygvEoAUGcW11xoeD99Dx8BOEDssbaMim4kYfVsne3&#10;wEzblg90PYZCRAj7DBWUIbhMSp+XZNCPrCOO3tk2BkOUTSF1g22Em1pOkiSVBiuOCyU62pSUX47f&#10;RsEs/XgYp1/TdrB/3Reu5s+3nXtR6r7frecgAnXhP/zX3moF0yf4/RJ/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cp8MMYAAADbAAAADwAAAAAAAAAAAAAAAACYAgAAZHJz&#10;L2Rvd25yZXYueG1sUEsFBgAAAAAEAAQA9QAAAIsDAAAAAA==&#10;" path="m,l7564,e" filled="f" strokeweight=".34pt">
                  <v:path arrowok="t" o:connecttype="custom" o:connectlocs="0,0;7564,0" o:connectangles="0,0"/>
                </v:shape>
                <v:shape id="Freeform 20" o:spid="_x0000_s1029" style="position:absolute;left:9900;top:1577;width:20;height:2650;visibility:visible;mso-wrap-style:square;v-text-anchor:top" coordsize="20,2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UtHcUA&#10;AADbAAAADwAAAGRycy9kb3ducmV2LnhtbESPwWrCQBCG7wXfYRmhl6IbxapEV9GK0NJDUQNeh+yY&#10;BLOzIbtqfPvOodDj8M//zXzLdedqdac2VJ4NjIYJKOLc24oLA9lpP5iDChHZYu2ZDDwpwHrVe1li&#10;av2DD3Q/xkIJhEOKBsoYm1TrkJfkMAx9QyzZxbcOo4xtoW2LD4G7Wo+TZKodViwXSmzoo6T8erw5&#10;oczOP4cbT0K2257HyXf2fn3bfBnz2u82C1CRuvi//Nf+tAam8r24iAf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NS0dxQAAANsAAAAPAAAAAAAAAAAAAAAAAJgCAABkcnMv&#10;ZG93bnJldi54bWxQSwUGAAAAAAQABAD1AAAAigMAAAAA&#10;" path="m,l,2649e" filled="f" strokeweight=".1199mm">
                  <v:path arrowok="t" o:connecttype="custom" o:connectlocs="0,0;0,2649" o:connectangles="0,0"/>
                </v:shape>
                <v:shape id="Freeform 21" o:spid="_x0000_s1030" style="position:absolute;left:2337;top:4224;width:7565;height:20;visibility:visible;mso-wrap-style:square;v-text-anchor:top" coordsize="756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bLrsUA&#10;AADbAAAADwAAAGRycy9kb3ducmV2LnhtbESPQWvCQBSE74X+h+UJvTUbLQ0SXUUKxQr1ELX1+si+&#10;ZkOzb0N2m6T/3hUEj8PMfMMs16NtRE+drx0rmCYpCOLS6ZorBafj+/MchA/IGhvHpOCfPKxXjw9L&#10;zLUbuKD+ECoRIexzVGBCaHMpfWnIok9cSxy9H9dZDFF2ldQdDhFuGzlL00xarDkuGGzpzVD5e/iz&#10;Cnbbcbatv3evph/K/cvnV5Gd+0Kpp8m4WYAINIZ7+Nb+0AqyKVy/xB8gV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9suuxQAAANsAAAAPAAAAAAAAAAAAAAAAAJgCAABkcnMv&#10;ZG93bnJldi54bWxQSwUGAAAAAAQABAD1AAAAigMAAAAA&#10;" path="m,l7564,e" filled="f" strokeweight=".1199mm">
                  <v:path arrowok="t" o:connecttype="custom" o:connectlocs="0,0;7564,0" o:connectangles="0,0"/>
                </v:shape>
                <w10:wrap anchorx="page"/>
              </v:group>
            </w:pict>
          </mc:Fallback>
        </mc:AlternateContent>
      </w:r>
      <w:r w:rsidRPr="00D85FB4">
        <w:rPr>
          <w:spacing w:val="-1"/>
          <w:lang w:val="es-EC"/>
        </w:rPr>
        <w:t>Pue</w:t>
      </w:r>
      <w:r w:rsidRPr="00D85FB4">
        <w:rPr>
          <w:lang w:val="es-EC"/>
        </w:rPr>
        <w:t>de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uno</w:t>
      </w:r>
      <w:r w:rsidRPr="00D85FB4">
        <w:rPr>
          <w:lang w:val="es-EC"/>
        </w:rPr>
        <w:t>s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Esta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o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ten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n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recurso</w:t>
      </w:r>
      <w:r w:rsidRPr="00D85FB4">
        <w:rPr>
          <w:lang w:val="es-EC"/>
        </w:rPr>
        <w:t>s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ne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es</w:t>
      </w:r>
      <w:r w:rsidRPr="00D85FB4">
        <w:rPr>
          <w:spacing w:val="-1"/>
          <w:lang w:val="es-EC"/>
        </w:rPr>
        <w:t>ario</w:t>
      </w:r>
      <w:r w:rsidRPr="00D85FB4">
        <w:rPr>
          <w:lang w:val="es-EC"/>
        </w:rPr>
        <w:t>s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pa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scarga</w:t>
      </w:r>
      <w:r w:rsidRPr="00D85FB4">
        <w:rPr>
          <w:lang w:val="es-EC"/>
        </w:rPr>
        <w:t>r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pon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ab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li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de s</w:t>
      </w:r>
      <w:r w:rsidRPr="00D85FB4">
        <w:rPr>
          <w:lang w:val="es-EC"/>
        </w:rPr>
        <w:t>u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invest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gac</w:t>
      </w:r>
      <w:r w:rsidRPr="00D85FB4">
        <w:rPr>
          <w:lang w:val="es-EC"/>
        </w:rPr>
        <w:t>ió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.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tale</w:t>
      </w:r>
      <w:r w:rsidRPr="00D85FB4">
        <w:rPr>
          <w:lang w:val="es-EC"/>
        </w:rPr>
        <w:t>s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Estados</w:t>
      </w:r>
      <w:r w:rsidRPr="00D85FB4">
        <w:rPr>
          <w:lang w:val="es-EC"/>
        </w:rPr>
        <w:t>,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unir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20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un</w:t>
      </w:r>
      <w:r w:rsidRPr="00D85FB4">
        <w:rPr>
          <w:lang w:val="es-EC"/>
        </w:rPr>
        <w:t>a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Org</w:t>
      </w:r>
      <w:r w:rsidRPr="00D85FB4">
        <w:rPr>
          <w:lang w:val="es-EC"/>
        </w:rPr>
        <w:t>an</w:t>
      </w:r>
      <w:r w:rsidRPr="00D85FB4">
        <w:rPr>
          <w:spacing w:val="-1"/>
          <w:lang w:val="es-EC"/>
        </w:rPr>
        <w:t>izaci</w:t>
      </w:r>
      <w:r w:rsidRPr="00D85FB4">
        <w:rPr>
          <w:lang w:val="es-EC"/>
        </w:rPr>
        <w:t>ón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in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esti</w:t>
      </w:r>
      <w:r w:rsidRPr="00D85FB4">
        <w:rPr>
          <w:lang w:val="es-EC"/>
        </w:rPr>
        <w:t>gac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20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acci</w:t>
      </w:r>
      <w:r w:rsidRPr="00D85FB4">
        <w:rPr>
          <w:lang w:val="es-EC"/>
        </w:rPr>
        <w:t>de</w:t>
      </w:r>
      <w:r w:rsidRPr="00D85FB4">
        <w:rPr>
          <w:spacing w:val="-1"/>
          <w:lang w:val="es-EC"/>
        </w:rPr>
        <w:t>nte</w:t>
      </w:r>
      <w:r w:rsidRPr="00D85FB4">
        <w:rPr>
          <w:lang w:val="es-EC"/>
        </w:rPr>
        <w:t>s</w:t>
      </w:r>
      <w:r w:rsidRPr="00D85FB4">
        <w:rPr>
          <w:spacing w:val="20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inc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es (RAIO</w:t>
      </w:r>
      <w:r w:rsidRPr="00D85FB4">
        <w:rPr>
          <w:lang w:val="es-EC"/>
        </w:rPr>
        <w:t>)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podrí</w:t>
      </w:r>
      <w:r w:rsidRPr="00D85FB4">
        <w:rPr>
          <w:lang w:val="es-EC"/>
        </w:rPr>
        <w:t>a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r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un</w:t>
      </w:r>
      <w:r w:rsidRPr="00D85FB4">
        <w:rPr>
          <w:lang w:val="es-EC"/>
        </w:rPr>
        <w:t>a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solu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viab</w:t>
      </w:r>
      <w:r w:rsidRPr="00D85FB4">
        <w:rPr>
          <w:lang w:val="es-EC"/>
        </w:rPr>
        <w:t>le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lcan</w:t>
      </w:r>
      <w:r w:rsidRPr="00D85FB4">
        <w:rPr>
          <w:spacing w:val="1"/>
          <w:lang w:val="es-EC"/>
        </w:rPr>
        <w:t>z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r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int</w:t>
      </w:r>
      <w:r w:rsidRPr="00D85FB4">
        <w:rPr>
          <w:lang w:val="es-EC"/>
        </w:rPr>
        <w:t>ento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proc</w:t>
      </w:r>
      <w:r w:rsidRPr="00D85FB4">
        <w:rPr>
          <w:lang w:val="es-EC"/>
        </w:rPr>
        <w:t>eso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investi</w:t>
      </w:r>
      <w:r w:rsidRPr="00D85FB4">
        <w:rPr>
          <w:lang w:val="es-EC"/>
        </w:rPr>
        <w:t>gac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ente</w:t>
      </w:r>
      <w:r w:rsidRPr="00D85FB4">
        <w:rPr>
          <w:lang w:val="es-EC"/>
        </w:rPr>
        <w:t>.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este fin</w:t>
      </w:r>
      <w:r w:rsidRPr="00D85FB4">
        <w:rPr>
          <w:lang w:val="es-EC"/>
        </w:rPr>
        <w:t>,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be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esta</w:t>
      </w:r>
      <w:r w:rsidRPr="00D85FB4">
        <w:rPr>
          <w:lang w:val="es-EC"/>
        </w:rPr>
        <w:t>r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aten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24"/>
          <w:lang w:val="es-EC"/>
        </w:rPr>
        <w:t xml:space="preserve"> </w:t>
      </w:r>
      <w:r w:rsidRPr="00D85FB4">
        <w:rPr>
          <w:i/>
          <w:iCs/>
          <w:spacing w:val="-1"/>
          <w:lang w:val="es-EC"/>
        </w:rPr>
        <w:t>Ma</w:t>
      </w:r>
      <w:r w:rsidRPr="00D85FB4">
        <w:rPr>
          <w:i/>
          <w:iCs/>
          <w:lang w:val="es-EC"/>
        </w:rPr>
        <w:t>n</w:t>
      </w:r>
      <w:r w:rsidRPr="00D85FB4">
        <w:rPr>
          <w:i/>
          <w:iCs/>
          <w:spacing w:val="-1"/>
          <w:lang w:val="es-EC"/>
        </w:rPr>
        <w:t>ua</w:t>
      </w:r>
      <w:r w:rsidRPr="00D85FB4">
        <w:rPr>
          <w:i/>
          <w:iCs/>
          <w:lang w:val="es-EC"/>
        </w:rPr>
        <w:t>l</w:t>
      </w:r>
      <w:r w:rsidRPr="00D85FB4">
        <w:rPr>
          <w:i/>
          <w:iCs/>
          <w:spacing w:val="21"/>
          <w:lang w:val="es-EC"/>
        </w:rPr>
        <w:t xml:space="preserve"> </w:t>
      </w:r>
      <w:r w:rsidRPr="00D85FB4">
        <w:rPr>
          <w:i/>
          <w:iCs/>
          <w:spacing w:val="1"/>
          <w:lang w:val="es-EC"/>
        </w:rPr>
        <w:t>s</w:t>
      </w:r>
      <w:r w:rsidRPr="00D85FB4">
        <w:rPr>
          <w:i/>
          <w:iCs/>
          <w:spacing w:val="-1"/>
          <w:lang w:val="es-EC"/>
        </w:rPr>
        <w:t>ob</w:t>
      </w:r>
      <w:r w:rsidRPr="00D85FB4">
        <w:rPr>
          <w:i/>
          <w:iCs/>
          <w:spacing w:val="1"/>
          <w:lang w:val="es-EC"/>
        </w:rPr>
        <w:t>r</w:t>
      </w:r>
      <w:r w:rsidRPr="00D85FB4">
        <w:rPr>
          <w:i/>
          <w:iCs/>
          <w:lang w:val="es-EC"/>
        </w:rPr>
        <w:t>e</w:t>
      </w:r>
      <w:r w:rsidRPr="00D85FB4">
        <w:rPr>
          <w:i/>
          <w:iCs/>
          <w:spacing w:val="22"/>
          <w:lang w:val="es-EC"/>
        </w:rPr>
        <w:t xml:space="preserve"> </w:t>
      </w:r>
      <w:r w:rsidRPr="00D85FB4">
        <w:rPr>
          <w:i/>
          <w:iCs/>
          <w:spacing w:val="-1"/>
          <w:lang w:val="es-EC"/>
        </w:rPr>
        <w:t>org</w:t>
      </w:r>
      <w:r w:rsidRPr="00D85FB4">
        <w:rPr>
          <w:i/>
          <w:iCs/>
          <w:lang w:val="es-EC"/>
        </w:rPr>
        <w:t>a</w:t>
      </w:r>
      <w:r w:rsidRPr="00D85FB4">
        <w:rPr>
          <w:i/>
          <w:iCs/>
          <w:spacing w:val="-1"/>
          <w:lang w:val="es-EC"/>
        </w:rPr>
        <w:t>n</w:t>
      </w:r>
      <w:r w:rsidRPr="00D85FB4">
        <w:rPr>
          <w:i/>
          <w:iCs/>
          <w:spacing w:val="1"/>
          <w:lang w:val="es-EC"/>
        </w:rPr>
        <w:t>i</w:t>
      </w:r>
      <w:r w:rsidRPr="00D85FB4">
        <w:rPr>
          <w:i/>
          <w:iCs/>
          <w:spacing w:val="-3"/>
          <w:lang w:val="es-EC"/>
        </w:rPr>
        <w:t>z</w:t>
      </w:r>
      <w:r w:rsidRPr="00D85FB4">
        <w:rPr>
          <w:i/>
          <w:iCs/>
          <w:lang w:val="es-EC"/>
        </w:rPr>
        <w:t>a</w:t>
      </w:r>
      <w:r w:rsidRPr="00D85FB4">
        <w:rPr>
          <w:i/>
          <w:iCs/>
          <w:spacing w:val="-1"/>
          <w:lang w:val="es-EC"/>
        </w:rPr>
        <w:t>ci</w:t>
      </w:r>
      <w:r w:rsidRPr="00D85FB4">
        <w:rPr>
          <w:i/>
          <w:iCs/>
          <w:lang w:val="es-EC"/>
        </w:rPr>
        <w:t>on</w:t>
      </w:r>
      <w:r w:rsidRPr="00D85FB4">
        <w:rPr>
          <w:i/>
          <w:iCs/>
          <w:spacing w:val="-1"/>
          <w:lang w:val="es-EC"/>
        </w:rPr>
        <w:t>e</w:t>
      </w:r>
      <w:r w:rsidRPr="00D85FB4">
        <w:rPr>
          <w:i/>
          <w:iCs/>
          <w:lang w:val="es-EC"/>
        </w:rPr>
        <w:t>s</w:t>
      </w:r>
      <w:r w:rsidRPr="00D85FB4">
        <w:rPr>
          <w:i/>
          <w:iCs/>
          <w:spacing w:val="22"/>
          <w:lang w:val="es-EC"/>
        </w:rPr>
        <w:t xml:space="preserve"> </w:t>
      </w:r>
      <w:r w:rsidRPr="00D85FB4">
        <w:rPr>
          <w:i/>
          <w:iCs/>
          <w:spacing w:val="-1"/>
          <w:lang w:val="es-EC"/>
        </w:rPr>
        <w:t>reg</w:t>
      </w:r>
      <w:r w:rsidRPr="00D85FB4">
        <w:rPr>
          <w:i/>
          <w:iCs/>
          <w:lang w:val="es-EC"/>
        </w:rPr>
        <w:t>i</w:t>
      </w:r>
      <w:r w:rsidRPr="00D85FB4">
        <w:rPr>
          <w:i/>
          <w:iCs/>
          <w:spacing w:val="-1"/>
          <w:lang w:val="es-EC"/>
        </w:rPr>
        <w:t>o</w:t>
      </w:r>
      <w:r w:rsidRPr="00D85FB4">
        <w:rPr>
          <w:i/>
          <w:iCs/>
          <w:lang w:val="es-EC"/>
        </w:rPr>
        <w:t>n</w:t>
      </w:r>
      <w:r w:rsidRPr="00D85FB4">
        <w:rPr>
          <w:i/>
          <w:iCs/>
          <w:spacing w:val="-1"/>
          <w:lang w:val="es-EC"/>
        </w:rPr>
        <w:t>ale</w:t>
      </w:r>
      <w:r w:rsidRPr="00D85FB4">
        <w:rPr>
          <w:i/>
          <w:iCs/>
          <w:lang w:val="es-EC"/>
        </w:rPr>
        <w:t>s</w:t>
      </w:r>
      <w:r w:rsidRPr="00D85FB4">
        <w:rPr>
          <w:i/>
          <w:iCs/>
          <w:spacing w:val="23"/>
          <w:lang w:val="es-EC"/>
        </w:rPr>
        <w:t xml:space="preserve"> </w:t>
      </w:r>
      <w:r w:rsidRPr="00D85FB4">
        <w:rPr>
          <w:i/>
          <w:iCs/>
          <w:spacing w:val="-1"/>
          <w:lang w:val="es-EC"/>
        </w:rPr>
        <w:t>d</w:t>
      </w:r>
      <w:r w:rsidRPr="00D85FB4">
        <w:rPr>
          <w:i/>
          <w:iCs/>
          <w:lang w:val="es-EC"/>
        </w:rPr>
        <w:t>e</w:t>
      </w:r>
      <w:r w:rsidRPr="00D85FB4">
        <w:rPr>
          <w:i/>
          <w:iCs/>
          <w:spacing w:val="23"/>
          <w:lang w:val="es-EC"/>
        </w:rPr>
        <w:t xml:space="preserve"> </w:t>
      </w:r>
      <w:r w:rsidRPr="00D85FB4">
        <w:rPr>
          <w:i/>
          <w:iCs/>
          <w:spacing w:val="-1"/>
          <w:lang w:val="es-EC"/>
        </w:rPr>
        <w:t>in</w:t>
      </w:r>
      <w:r w:rsidRPr="00D85FB4">
        <w:rPr>
          <w:i/>
          <w:iCs/>
          <w:spacing w:val="1"/>
          <w:lang w:val="es-EC"/>
        </w:rPr>
        <w:t>v</w:t>
      </w:r>
      <w:r w:rsidRPr="00D85FB4">
        <w:rPr>
          <w:i/>
          <w:iCs/>
          <w:spacing w:val="-1"/>
          <w:lang w:val="es-EC"/>
        </w:rPr>
        <w:t>esti</w:t>
      </w:r>
      <w:r w:rsidRPr="00D85FB4">
        <w:rPr>
          <w:i/>
          <w:iCs/>
          <w:lang w:val="es-EC"/>
        </w:rPr>
        <w:t>g</w:t>
      </w:r>
      <w:r w:rsidRPr="00D85FB4">
        <w:rPr>
          <w:i/>
          <w:iCs/>
          <w:spacing w:val="-1"/>
          <w:lang w:val="es-EC"/>
        </w:rPr>
        <w:t>aci</w:t>
      </w:r>
      <w:r w:rsidRPr="00D85FB4">
        <w:rPr>
          <w:i/>
          <w:iCs/>
          <w:lang w:val="es-EC"/>
        </w:rPr>
        <w:t>ón</w:t>
      </w:r>
      <w:r w:rsidRPr="00D85FB4">
        <w:rPr>
          <w:i/>
          <w:iCs/>
          <w:spacing w:val="22"/>
          <w:lang w:val="es-EC"/>
        </w:rPr>
        <w:t xml:space="preserve"> </w:t>
      </w:r>
      <w:r w:rsidRPr="00D85FB4">
        <w:rPr>
          <w:i/>
          <w:iCs/>
          <w:spacing w:val="-1"/>
          <w:lang w:val="es-EC"/>
        </w:rPr>
        <w:t>d</w:t>
      </w:r>
      <w:r w:rsidRPr="00D85FB4">
        <w:rPr>
          <w:i/>
          <w:iCs/>
          <w:lang w:val="es-EC"/>
        </w:rPr>
        <w:t>e</w:t>
      </w:r>
      <w:r w:rsidRPr="00D85FB4">
        <w:rPr>
          <w:i/>
          <w:iCs/>
          <w:spacing w:val="22"/>
          <w:lang w:val="es-EC"/>
        </w:rPr>
        <w:t xml:space="preserve"> </w:t>
      </w:r>
      <w:r w:rsidRPr="00D85FB4">
        <w:rPr>
          <w:i/>
          <w:iCs/>
          <w:spacing w:val="-1"/>
          <w:lang w:val="es-EC"/>
        </w:rPr>
        <w:t>ac</w:t>
      </w:r>
      <w:r w:rsidRPr="00D85FB4">
        <w:rPr>
          <w:i/>
          <w:iCs/>
          <w:spacing w:val="1"/>
          <w:lang w:val="es-EC"/>
        </w:rPr>
        <w:t>c</w:t>
      </w:r>
      <w:r w:rsidRPr="00D85FB4">
        <w:rPr>
          <w:i/>
          <w:iCs/>
          <w:spacing w:val="-1"/>
          <w:lang w:val="es-EC"/>
        </w:rPr>
        <w:t>id</w:t>
      </w:r>
      <w:r w:rsidRPr="00D85FB4">
        <w:rPr>
          <w:i/>
          <w:iCs/>
          <w:lang w:val="es-EC"/>
        </w:rPr>
        <w:t>e</w:t>
      </w:r>
      <w:r w:rsidRPr="00D85FB4">
        <w:rPr>
          <w:i/>
          <w:iCs/>
          <w:spacing w:val="-1"/>
          <w:lang w:val="es-EC"/>
        </w:rPr>
        <w:t>nt</w:t>
      </w:r>
      <w:r w:rsidRPr="00D85FB4">
        <w:rPr>
          <w:i/>
          <w:iCs/>
          <w:lang w:val="es-EC"/>
        </w:rPr>
        <w:t>es</w:t>
      </w:r>
      <w:r w:rsidRPr="00D85FB4">
        <w:rPr>
          <w:i/>
          <w:iCs/>
          <w:spacing w:val="22"/>
          <w:lang w:val="es-EC"/>
        </w:rPr>
        <w:t xml:space="preserve"> </w:t>
      </w:r>
      <w:r w:rsidRPr="00D85FB4">
        <w:rPr>
          <w:i/>
          <w:iCs/>
          <w:lang w:val="es-EC"/>
        </w:rPr>
        <w:t>e</w:t>
      </w:r>
      <w:r w:rsidRPr="00D85FB4">
        <w:rPr>
          <w:i/>
          <w:iCs/>
          <w:spacing w:val="22"/>
          <w:lang w:val="es-EC"/>
        </w:rPr>
        <w:t xml:space="preserve"> </w:t>
      </w:r>
      <w:r w:rsidRPr="00D85FB4">
        <w:rPr>
          <w:i/>
          <w:iCs/>
          <w:spacing w:val="-1"/>
          <w:lang w:val="es-EC"/>
        </w:rPr>
        <w:t>inci</w:t>
      </w:r>
      <w:r w:rsidRPr="00D85FB4">
        <w:rPr>
          <w:i/>
          <w:iCs/>
          <w:lang w:val="es-EC"/>
        </w:rPr>
        <w:t>d</w:t>
      </w:r>
      <w:r w:rsidRPr="00D85FB4">
        <w:rPr>
          <w:i/>
          <w:iCs/>
          <w:spacing w:val="-1"/>
          <w:lang w:val="es-EC"/>
        </w:rPr>
        <w:t xml:space="preserve">entes </w:t>
      </w:r>
      <w:r w:rsidRPr="00D85FB4">
        <w:rPr>
          <w:spacing w:val="-1"/>
          <w:lang w:val="es-EC"/>
        </w:rPr>
        <w:t>(</w:t>
      </w:r>
      <w:proofErr w:type="spellStart"/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>c</w:t>
      </w:r>
      <w:proofErr w:type="spellEnd"/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9</w:t>
      </w:r>
      <w:r w:rsidRPr="00D85FB4">
        <w:rPr>
          <w:lang w:val="es-EC"/>
        </w:rPr>
        <w:t>9</w:t>
      </w:r>
      <w:r w:rsidRPr="00D85FB4">
        <w:rPr>
          <w:spacing w:val="-1"/>
          <w:lang w:val="es-EC"/>
        </w:rPr>
        <w:t>46</w:t>
      </w:r>
      <w:r w:rsidRPr="00D85FB4">
        <w:rPr>
          <w:lang w:val="es-EC"/>
        </w:rPr>
        <w:t>)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 xml:space="preserve"> OACI.</w:t>
      </w:r>
    </w:p>
    <w:p w:rsidR="00D85FB4" w:rsidRPr="00D85FB4" w:rsidRDefault="00D85FB4" w:rsidP="00D85FB4">
      <w:pPr>
        <w:kinsoku w:val="0"/>
        <w:overflowPunct w:val="0"/>
        <w:spacing w:before="7" w:line="120" w:lineRule="exact"/>
        <w:rPr>
          <w:sz w:val="12"/>
          <w:szCs w:val="12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pStyle w:val="Heading4"/>
        <w:kinsoku w:val="0"/>
        <w:overflowPunct w:val="0"/>
        <w:ind w:left="2864"/>
        <w:rPr>
          <w:b w:val="0"/>
          <w:bCs w:val="0"/>
          <w:lang w:val="es-EC"/>
        </w:rPr>
      </w:pPr>
      <w:r w:rsidRPr="00D85FB4">
        <w:rPr>
          <w:lang w:val="es-EC"/>
        </w:rPr>
        <w:t>Elemento</w:t>
      </w:r>
      <w:r w:rsidRPr="00D85FB4">
        <w:rPr>
          <w:spacing w:val="-4"/>
          <w:lang w:val="es-EC"/>
        </w:rPr>
        <w:t xml:space="preserve"> </w:t>
      </w:r>
      <w:r w:rsidRPr="00D85FB4">
        <w:rPr>
          <w:lang w:val="es-EC"/>
        </w:rPr>
        <w:t>1.4</w:t>
      </w:r>
      <w:r w:rsidRPr="00D85FB4">
        <w:rPr>
          <w:spacing w:val="-4"/>
          <w:lang w:val="es-EC"/>
        </w:rPr>
        <w:t xml:space="preserve"> </w:t>
      </w:r>
      <w:r w:rsidRPr="00D85FB4">
        <w:rPr>
          <w:lang w:val="es-EC"/>
        </w:rPr>
        <w:t>del</w:t>
      </w:r>
      <w:r w:rsidRPr="00D85FB4">
        <w:rPr>
          <w:spacing w:val="-4"/>
          <w:lang w:val="es-EC"/>
        </w:rPr>
        <w:t xml:space="preserve"> </w:t>
      </w:r>
      <w:r w:rsidRPr="00D85FB4">
        <w:rPr>
          <w:lang w:val="es-EC"/>
        </w:rPr>
        <w:t xml:space="preserve">SSP  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Polític</w:t>
      </w:r>
      <w:r w:rsidRPr="00D85FB4">
        <w:rPr>
          <w:lang w:val="es-EC"/>
        </w:rPr>
        <w:t>a</w:t>
      </w:r>
      <w:r w:rsidRPr="00D85FB4">
        <w:rPr>
          <w:spacing w:val="-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4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umplimiento</w:t>
      </w:r>
    </w:p>
    <w:p w:rsidR="00D85FB4" w:rsidRPr="00D85FB4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D85FB4" w:rsidRPr="00D85FB4" w:rsidRDefault="00D85FB4" w:rsidP="00D85FB4">
      <w:pPr>
        <w:pStyle w:val="BodyText"/>
        <w:kinsoku w:val="0"/>
        <w:overflowPunct w:val="0"/>
        <w:spacing w:line="278" w:lineRule="auto"/>
        <w:ind w:left="1280" w:right="1280"/>
        <w:jc w:val="both"/>
        <w:rPr>
          <w:lang w:val="es-EC"/>
        </w:rPr>
      </w:pP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30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31"/>
          <w:lang w:val="es-EC"/>
        </w:rPr>
        <w:t xml:space="preserve"> </w:t>
      </w:r>
      <w:r w:rsidRPr="00D85FB4">
        <w:rPr>
          <w:lang w:val="es-EC"/>
        </w:rPr>
        <w:t>ha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promu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g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o</w:t>
      </w:r>
      <w:r w:rsidRPr="00D85FB4">
        <w:rPr>
          <w:spacing w:val="31"/>
          <w:lang w:val="es-EC"/>
        </w:rPr>
        <w:t xml:space="preserve"> 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lític</w:t>
      </w:r>
      <w:r w:rsidRPr="00D85FB4">
        <w:rPr>
          <w:lang w:val="es-EC"/>
        </w:rPr>
        <w:t>a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mpli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o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es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ab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ec</w:t>
      </w:r>
      <w:r w:rsidRPr="00D85FB4">
        <w:rPr>
          <w:lang w:val="es-EC"/>
        </w:rPr>
        <w:t>e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dic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35"/>
          <w:lang w:val="es-EC"/>
        </w:rPr>
        <w:t xml:space="preserve"> </w:t>
      </w:r>
      <w:r w:rsidRPr="00D85FB4">
        <w:rPr>
          <w:lang w:val="es-EC"/>
        </w:rPr>
        <w:t xml:space="preserve">y </w:t>
      </w:r>
      <w:r w:rsidRPr="00D85FB4">
        <w:rPr>
          <w:spacing w:val="-1"/>
          <w:lang w:val="es-EC"/>
        </w:rPr>
        <w:t>circunst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ncia</w:t>
      </w:r>
      <w:r w:rsidRPr="00D85FB4">
        <w:rPr>
          <w:lang w:val="es-EC"/>
        </w:rPr>
        <w:t>s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cu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es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prov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ore</w:t>
      </w:r>
      <w:r w:rsidRPr="00D85FB4">
        <w:rPr>
          <w:lang w:val="es-EC"/>
        </w:rPr>
        <w:t>s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ser</w:t>
      </w:r>
      <w:r w:rsidRPr="00D85FB4">
        <w:rPr>
          <w:spacing w:val="1"/>
          <w:lang w:val="es-EC"/>
        </w:rPr>
        <w:t>v</w:t>
      </w:r>
      <w:r w:rsidRPr="00D85FB4">
        <w:rPr>
          <w:lang w:val="es-EC"/>
        </w:rPr>
        <w:t>ic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s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tie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rmitid</w:t>
      </w:r>
      <w:r w:rsidRPr="00D85FB4">
        <w:rPr>
          <w:lang w:val="es-EC"/>
        </w:rPr>
        <w:t>o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bor</w:t>
      </w:r>
      <w:r w:rsidRPr="00D85FB4">
        <w:rPr>
          <w:lang w:val="es-EC"/>
        </w:rPr>
        <w:t>dar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 xml:space="preserve">y </w:t>
      </w:r>
      <w:r w:rsidRPr="00D85FB4">
        <w:rPr>
          <w:spacing w:val="-1"/>
          <w:lang w:val="es-EC"/>
        </w:rPr>
        <w:t>resol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r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even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pl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cierta</w:t>
      </w:r>
      <w:r w:rsidRPr="00D85FB4">
        <w:rPr>
          <w:lang w:val="es-EC"/>
        </w:rPr>
        <w:t>s</w:t>
      </w:r>
      <w:r w:rsidRPr="00D85FB4">
        <w:rPr>
          <w:spacing w:val="27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v</w:t>
      </w:r>
      <w:r w:rsidRPr="00D85FB4">
        <w:rPr>
          <w:spacing w:val="-1"/>
          <w:lang w:val="es-EC"/>
        </w:rPr>
        <w:t>iaci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ne</w:t>
      </w:r>
      <w:r w:rsidRPr="00D85FB4">
        <w:rPr>
          <w:lang w:val="es-EC"/>
        </w:rPr>
        <w:t>s</w:t>
      </w:r>
      <w:r w:rsidRPr="00D85FB4">
        <w:rPr>
          <w:spacing w:val="27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nal</w:t>
      </w:r>
      <w:r w:rsidRPr="00D85FB4">
        <w:rPr>
          <w:lang w:val="es-EC"/>
        </w:rPr>
        <w:t>,</w:t>
      </w:r>
      <w:r w:rsidRPr="00D85FB4">
        <w:rPr>
          <w:spacing w:val="27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forma inter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,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dentr</w:t>
      </w:r>
      <w:r w:rsidRPr="00D85FB4">
        <w:rPr>
          <w:lang w:val="es-EC"/>
        </w:rPr>
        <w:t>o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cont</w:t>
      </w:r>
      <w:r w:rsidRPr="00D85FB4">
        <w:rPr>
          <w:lang w:val="es-EC"/>
        </w:rPr>
        <w:t>e</w:t>
      </w:r>
      <w:r w:rsidRPr="00D85FB4">
        <w:rPr>
          <w:spacing w:val="-2"/>
          <w:lang w:val="es-EC"/>
        </w:rPr>
        <w:t>x</w:t>
      </w:r>
      <w:r w:rsidRPr="00D85FB4">
        <w:rPr>
          <w:spacing w:val="-1"/>
          <w:lang w:val="es-EC"/>
        </w:rPr>
        <w:t>t</w:t>
      </w:r>
      <w:r w:rsidRPr="00D85FB4">
        <w:rPr>
          <w:lang w:val="es-EC"/>
        </w:rPr>
        <w:t>o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sistem</w:t>
      </w:r>
      <w:r w:rsidRPr="00D85FB4">
        <w:rPr>
          <w:lang w:val="es-EC"/>
        </w:rPr>
        <w:t>a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gesti</w:t>
      </w:r>
      <w:r w:rsidRPr="00D85FB4">
        <w:rPr>
          <w:lang w:val="es-EC"/>
        </w:rPr>
        <w:t>ón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</w:t>
      </w:r>
      <w:r w:rsidRPr="00D85FB4">
        <w:rPr>
          <w:lang w:val="es-EC"/>
        </w:rPr>
        <w:t>ac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(SMS</w:t>
      </w:r>
      <w:r w:rsidRPr="00D85FB4">
        <w:rPr>
          <w:lang w:val="es-EC"/>
        </w:rPr>
        <w:t>)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el </w:t>
      </w:r>
      <w:r w:rsidRPr="00D85FB4">
        <w:rPr>
          <w:spacing w:val="-1"/>
          <w:lang w:val="es-EC"/>
        </w:rPr>
        <w:t>prov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edo</w:t>
      </w:r>
      <w:r w:rsidRPr="00D85FB4">
        <w:rPr>
          <w:lang w:val="es-EC"/>
        </w:rPr>
        <w:t>r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servicio</w:t>
      </w:r>
      <w:r w:rsidRPr="00D85FB4">
        <w:rPr>
          <w:lang w:val="es-EC"/>
        </w:rPr>
        <w:t>s</w:t>
      </w:r>
      <w:r w:rsidRPr="00D85FB4">
        <w:rPr>
          <w:spacing w:val="49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48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48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satisfacci</w:t>
      </w:r>
      <w:r w:rsidRPr="00D85FB4">
        <w:rPr>
          <w:lang w:val="es-EC"/>
        </w:rPr>
        <w:t xml:space="preserve">ón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au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ori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estata</w:t>
      </w:r>
      <w:r w:rsidRPr="00D85FB4">
        <w:rPr>
          <w:lang w:val="es-EC"/>
        </w:rPr>
        <w:t>l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orresp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ente</w:t>
      </w:r>
      <w:r w:rsidRPr="00D85FB4">
        <w:rPr>
          <w:lang w:val="es-EC"/>
        </w:rPr>
        <w:t>.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La polític</w:t>
      </w:r>
      <w:r w:rsidRPr="00D85FB4">
        <w:rPr>
          <w:lang w:val="es-EC"/>
        </w:rPr>
        <w:t>a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mplim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o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mbi</w:t>
      </w:r>
      <w:r w:rsidRPr="00D85FB4">
        <w:rPr>
          <w:lang w:val="es-EC"/>
        </w:rPr>
        <w:t>én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establ</w:t>
      </w:r>
      <w:r w:rsidRPr="00D85FB4">
        <w:rPr>
          <w:lang w:val="es-EC"/>
        </w:rPr>
        <w:t>ece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condi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one</w:t>
      </w:r>
      <w:r w:rsidRPr="00D85FB4">
        <w:rPr>
          <w:lang w:val="es-EC"/>
        </w:rPr>
        <w:t>s</w:t>
      </w:r>
      <w:r w:rsidRPr="00D85FB4">
        <w:rPr>
          <w:spacing w:val="43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ci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c</w:t>
      </w:r>
      <w:r w:rsidRPr="00D85FB4">
        <w:rPr>
          <w:spacing w:val="-1"/>
          <w:lang w:val="es-EC"/>
        </w:rPr>
        <w:t>unstan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ia</w:t>
      </w:r>
      <w:r w:rsidRPr="00D85FB4">
        <w:rPr>
          <w:lang w:val="es-EC"/>
        </w:rPr>
        <w:t>s</w:t>
      </w:r>
      <w:r w:rsidRPr="00D85FB4">
        <w:rPr>
          <w:spacing w:val="42"/>
          <w:lang w:val="es-EC"/>
        </w:rPr>
        <w:t xml:space="preserve"> </w:t>
      </w:r>
      <w:r w:rsidRPr="00D85FB4">
        <w:rPr>
          <w:lang w:val="es-EC"/>
        </w:rPr>
        <w:t>en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las cua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11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ue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11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bo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ar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desv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gur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me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 xml:space="preserve">ante </w:t>
      </w:r>
      <w:r w:rsidRPr="00D85FB4">
        <w:rPr>
          <w:spacing w:val="-1"/>
          <w:lang w:val="es-EC"/>
        </w:rPr>
        <w:t>proc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dim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ento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cump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imi</w:t>
      </w:r>
      <w:r w:rsidRPr="00D85FB4">
        <w:rPr>
          <w:lang w:val="es-EC"/>
        </w:rPr>
        <w:t xml:space="preserve">ento </w:t>
      </w:r>
      <w:r w:rsidRPr="00D85FB4">
        <w:rPr>
          <w:spacing w:val="-1"/>
          <w:lang w:val="es-EC"/>
        </w:rPr>
        <w:t>estable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.</w:t>
      </w:r>
    </w:p>
    <w:p w:rsidR="00D85FB4" w:rsidRPr="00D85FB4" w:rsidRDefault="00D85FB4" w:rsidP="00D85FB4">
      <w:pPr>
        <w:pStyle w:val="BodyText"/>
        <w:kinsoku w:val="0"/>
        <w:overflowPunct w:val="0"/>
        <w:spacing w:line="278" w:lineRule="auto"/>
        <w:ind w:left="1280" w:right="1280"/>
        <w:jc w:val="both"/>
        <w:rPr>
          <w:lang w:val="es-EC"/>
        </w:rPr>
        <w:sectPr w:rsidR="00D85FB4" w:rsidRPr="00D85FB4">
          <w:pgSz w:w="12240" w:h="15840"/>
          <w:pgMar w:top="1500" w:right="1180" w:bottom="280" w:left="1180" w:header="1246" w:footer="0" w:gutter="0"/>
          <w:cols w:space="720"/>
          <w:noEndnote/>
        </w:sectPr>
      </w:pPr>
    </w:p>
    <w:p w:rsidR="00D85FB4" w:rsidRPr="00D85FB4" w:rsidRDefault="00D85FB4" w:rsidP="00D85FB4">
      <w:pPr>
        <w:kinsoku w:val="0"/>
        <w:overflowPunct w:val="0"/>
        <w:spacing w:before="16" w:line="220" w:lineRule="exact"/>
        <w:rPr>
          <w:sz w:val="22"/>
          <w:szCs w:val="22"/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219"/>
        </w:tabs>
        <w:kinsoku w:val="0"/>
        <w:overflowPunct w:val="0"/>
        <w:spacing w:before="77" w:line="278" w:lineRule="auto"/>
        <w:ind w:left="140" w:right="139" w:firstLine="0"/>
        <w:jc w:val="both"/>
        <w:rPr>
          <w:lang w:val="es-EC"/>
        </w:rPr>
      </w:pP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igu</w:t>
      </w:r>
      <w:r w:rsidRPr="00D85FB4">
        <w:rPr>
          <w:lang w:val="es-EC"/>
        </w:rPr>
        <w:t>al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on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otra</w:t>
      </w:r>
      <w:r w:rsidRPr="00D85FB4">
        <w:rPr>
          <w:lang w:val="es-EC"/>
        </w:rPr>
        <w:t>s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legis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naci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al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,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pued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>es</w:t>
      </w:r>
      <w:r w:rsidRPr="00D85FB4">
        <w:rPr>
          <w:spacing w:val="-1"/>
          <w:lang w:val="es-EC"/>
        </w:rPr>
        <w:t>pera</w:t>
      </w:r>
      <w:r w:rsidRPr="00D85FB4">
        <w:rPr>
          <w:lang w:val="es-EC"/>
        </w:rPr>
        <w:t>r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marc</w:t>
      </w:r>
      <w:r w:rsidRPr="00D85FB4">
        <w:rPr>
          <w:lang w:val="es-EC"/>
        </w:rPr>
        <w:t>o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trab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j</w:t>
      </w:r>
      <w:r w:rsidRPr="00D85FB4">
        <w:rPr>
          <w:lang w:val="es-EC"/>
        </w:rPr>
        <w:t>o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le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islati</w:t>
      </w:r>
      <w:r w:rsidRPr="00D85FB4">
        <w:rPr>
          <w:spacing w:val="1"/>
          <w:lang w:val="es-EC"/>
        </w:rPr>
        <w:t>v</w:t>
      </w:r>
      <w:r w:rsidRPr="00D85FB4">
        <w:rPr>
          <w:lang w:val="es-EC"/>
        </w:rPr>
        <w:t>o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la aviac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in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uya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un</w:t>
      </w:r>
      <w:r w:rsidRPr="00D85FB4">
        <w:rPr>
          <w:lang w:val="es-EC"/>
        </w:rPr>
        <w:t>a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dis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osi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bá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ic</w:t>
      </w:r>
      <w:r w:rsidRPr="00D85FB4">
        <w:rPr>
          <w:lang w:val="es-EC"/>
        </w:rPr>
        <w:t>a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pa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medi</w:t>
      </w:r>
      <w:r w:rsidRPr="00D85FB4">
        <w:rPr>
          <w:lang w:val="es-EC"/>
        </w:rPr>
        <w:t>da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mplim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.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Un</w:t>
      </w:r>
      <w:r w:rsidRPr="00D85FB4">
        <w:rPr>
          <w:lang w:val="es-EC"/>
        </w:rPr>
        <w:t>a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dispo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ic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cum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mient</w:t>
      </w:r>
      <w:r w:rsidRPr="00D85FB4">
        <w:rPr>
          <w:lang w:val="es-EC"/>
        </w:rPr>
        <w:t>o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gis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at</w:t>
      </w:r>
      <w:r w:rsidRPr="00D85FB4">
        <w:rPr>
          <w:lang w:val="es-EC"/>
        </w:rPr>
        <w:t xml:space="preserve">ivo </w:t>
      </w:r>
      <w:r w:rsidRPr="00D85FB4">
        <w:rPr>
          <w:spacing w:val="-1"/>
          <w:lang w:val="es-EC"/>
        </w:rPr>
        <w:t>bási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a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pro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bl</w:t>
      </w:r>
      <w:r w:rsidRPr="00D85FB4">
        <w:rPr>
          <w:spacing w:val="-1"/>
          <w:lang w:val="es-EC"/>
        </w:rPr>
        <w:t>ement</w:t>
      </w:r>
      <w:r w:rsidRPr="00D85FB4">
        <w:rPr>
          <w:lang w:val="es-EC"/>
        </w:rPr>
        <w:t>e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estar</w:t>
      </w:r>
      <w:r w:rsidRPr="00D85FB4">
        <w:rPr>
          <w:spacing w:val="1"/>
          <w:lang w:val="es-EC"/>
        </w:rPr>
        <w:t>í</w:t>
      </w:r>
      <w:r w:rsidRPr="00D85FB4">
        <w:rPr>
          <w:lang w:val="es-EC"/>
        </w:rPr>
        <w:t>a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limita</w:t>
      </w:r>
      <w:r w:rsidRPr="00D85FB4">
        <w:rPr>
          <w:lang w:val="es-EC"/>
        </w:rPr>
        <w:t>da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bor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r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so</w:t>
      </w:r>
      <w:r w:rsidRPr="00D85FB4">
        <w:rPr>
          <w:lang w:val="es-EC"/>
        </w:rPr>
        <w:t>lo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al</w:t>
      </w:r>
      <w:r w:rsidRPr="00D85FB4">
        <w:rPr>
          <w:spacing w:val="2"/>
          <w:lang w:val="es-EC"/>
        </w:rPr>
        <w:t>c</w:t>
      </w:r>
      <w:r w:rsidRPr="00D85FB4">
        <w:rPr>
          <w:spacing w:val="-1"/>
          <w:lang w:val="es-EC"/>
        </w:rPr>
        <w:t>anc</w:t>
      </w:r>
      <w:r w:rsidRPr="00D85FB4">
        <w:rPr>
          <w:lang w:val="es-EC"/>
        </w:rPr>
        <w:t>e</w:t>
      </w:r>
      <w:r w:rsidRPr="00D85FB4">
        <w:rPr>
          <w:spacing w:val="1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pe</w:t>
      </w:r>
      <w:r w:rsidRPr="00D85FB4">
        <w:rPr>
          <w:spacing w:val="-1"/>
          <w:lang w:val="es-EC"/>
        </w:rPr>
        <w:t>nal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nfracci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nes</w:t>
      </w:r>
      <w:r w:rsidRPr="00D85FB4">
        <w:rPr>
          <w:lang w:val="es-EC"/>
        </w:rPr>
        <w:t>.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orn</w:t>
      </w:r>
      <w:r w:rsidRPr="00D85FB4">
        <w:rPr>
          <w:lang w:val="es-EC"/>
        </w:rPr>
        <w:t>o</w:t>
      </w:r>
      <w:r w:rsidRPr="00D85FB4">
        <w:rPr>
          <w:spacing w:val="11"/>
          <w:lang w:val="es-EC"/>
        </w:rPr>
        <w:t xml:space="preserve"> </w:t>
      </w:r>
      <w:r w:rsidRPr="00D85FB4">
        <w:rPr>
          <w:lang w:val="es-EC"/>
        </w:rPr>
        <w:t xml:space="preserve">de </w:t>
      </w:r>
      <w:r w:rsidRPr="00D85FB4">
        <w:rPr>
          <w:spacing w:val="-1"/>
          <w:lang w:val="es-EC"/>
        </w:rPr>
        <w:t>SSP-SMS</w:t>
      </w:r>
      <w:r w:rsidRPr="00D85FB4">
        <w:rPr>
          <w:lang w:val="es-EC"/>
        </w:rPr>
        <w:t>,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prev</w:t>
      </w:r>
      <w:r w:rsidRPr="00D85FB4">
        <w:rPr>
          <w:lang w:val="es-EC"/>
        </w:rPr>
        <w:t>é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e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política</w:t>
      </w:r>
      <w:r w:rsidRPr="00D85FB4">
        <w:rPr>
          <w:lang w:val="es-EC"/>
        </w:rPr>
        <w:t>s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proc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dim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ento</w:t>
      </w:r>
      <w:r w:rsidRPr="00D85FB4">
        <w:rPr>
          <w:lang w:val="es-EC"/>
        </w:rPr>
        <w:t>s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cumpli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nto</w:t>
      </w:r>
      <w:r w:rsidRPr="00D85FB4">
        <w:rPr>
          <w:lang w:val="es-EC"/>
        </w:rPr>
        <w:t>,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3"/>
          <w:lang w:val="es-EC"/>
        </w:rPr>
        <w:t>y</w:t>
      </w:r>
      <w:r w:rsidRPr="00D85FB4">
        <w:rPr>
          <w:lang w:val="es-EC"/>
        </w:rPr>
        <w:t>a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a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nive</w:t>
      </w:r>
      <w:r w:rsidRPr="00D85FB4">
        <w:rPr>
          <w:lang w:val="es-EC"/>
        </w:rPr>
        <w:t>l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pro</w:t>
      </w:r>
      <w:r w:rsidRPr="00D85FB4">
        <w:rPr>
          <w:spacing w:val="1"/>
          <w:lang w:val="es-EC"/>
        </w:rPr>
        <w:t>v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edo</w:t>
      </w:r>
      <w:r w:rsidRPr="00D85FB4">
        <w:rPr>
          <w:lang w:val="es-EC"/>
        </w:rPr>
        <w:t>r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servic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indi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ua</w:t>
      </w:r>
      <w:r w:rsidRPr="00D85FB4">
        <w:rPr>
          <w:lang w:val="es-EC"/>
        </w:rPr>
        <w:t>l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(CAA)</w:t>
      </w:r>
      <w:r w:rsidRPr="00D85FB4">
        <w:rPr>
          <w:lang w:val="es-EC"/>
        </w:rPr>
        <w:t>,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jora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 xml:space="preserve">se </w:t>
      </w:r>
      <w:r w:rsidRPr="00D85FB4">
        <w:rPr>
          <w:spacing w:val="-1"/>
          <w:lang w:val="es-EC"/>
        </w:rPr>
        <w:t>pa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in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or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ora</w:t>
      </w:r>
      <w:r w:rsidRPr="00D85FB4">
        <w:rPr>
          <w:lang w:val="es-EC"/>
        </w:rPr>
        <w:t xml:space="preserve">r </w:t>
      </w:r>
      <w:r w:rsidRPr="00D85FB4">
        <w:rPr>
          <w:spacing w:val="-1"/>
          <w:lang w:val="es-EC"/>
        </w:rPr>
        <w:t>di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po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ici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ne</w:t>
      </w:r>
      <w:r w:rsidRPr="00D85FB4">
        <w:rPr>
          <w:lang w:val="es-EC"/>
        </w:rPr>
        <w:t>s q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m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de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natu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ale</w:t>
      </w:r>
      <w:r w:rsidRPr="00D85FB4">
        <w:rPr>
          <w:spacing w:val="1"/>
          <w:lang w:val="es-EC"/>
        </w:rPr>
        <w:t>z</w:t>
      </w:r>
      <w:r w:rsidRPr="00D85FB4">
        <w:rPr>
          <w:lang w:val="es-EC"/>
        </w:rPr>
        <w:t>a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-1"/>
          <w:lang w:val="es-EC"/>
        </w:rPr>
        <w:t xml:space="preserve"> 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lcan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 xml:space="preserve">de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med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s</w:t>
      </w:r>
      <w:r w:rsidRPr="00D85FB4">
        <w:rPr>
          <w:spacing w:val="20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cumpli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o</w:t>
      </w:r>
      <w:r w:rsidRPr="00D85FB4">
        <w:rPr>
          <w:spacing w:val="21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dis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ip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as</w:t>
      </w:r>
      <w:r w:rsidRPr="00D85FB4">
        <w:rPr>
          <w:lang w:val="es-EC"/>
        </w:rPr>
        <w:t>,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acue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do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icio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21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8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rcunstan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ia</w:t>
      </w:r>
      <w:r w:rsidRPr="00D85FB4">
        <w:rPr>
          <w:lang w:val="es-EC"/>
        </w:rPr>
        <w:t>s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od</w:t>
      </w:r>
      <w:r w:rsidRPr="00D85FB4">
        <w:rPr>
          <w:spacing w:val="-1"/>
          <w:lang w:val="es-EC"/>
        </w:rPr>
        <w:t>ean un</w:t>
      </w:r>
      <w:r w:rsidRPr="00D85FB4">
        <w:rPr>
          <w:lang w:val="es-EC"/>
        </w:rPr>
        <w:t>a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infrac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41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40"/>
          <w:lang w:val="es-EC"/>
        </w:rPr>
        <w:t xml:space="preserve"> </w:t>
      </w:r>
      <w:r w:rsidRPr="00D85FB4">
        <w:rPr>
          <w:lang w:val="es-EC"/>
        </w:rPr>
        <w:t>un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act</w:t>
      </w:r>
      <w:r w:rsidRPr="00D85FB4">
        <w:rPr>
          <w:lang w:val="es-EC"/>
        </w:rPr>
        <w:t>o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incu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pli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ien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.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inten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ta</w:t>
      </w:r>
      <w:r w:rsidRPr="00D85FB4">
        <w:rPr>
          <w:lang w:val="es-EC"/>
        </w:rPr>
        <w:t>l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jo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gar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ntiz</w:t>
      </w:r>
      <w:r w:rsidRPr="00D85FB4">
        <w:rPr>
          <w:lang w:val="es-EC"/>
        </w:rPr>
        <w:t>ar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40"/>
          <w:lang w:val="es-EC"/>
        </w:rPr>
        <w:t xml:space="preserve"> </w:t>
      </w:r>
      <w:r w:rsidRPr="00D85FB4">
        <w:rPr>
          <w:lang w:val="es-EC"/>
        </w:rPr>
        <w:t>h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ga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un</w:t>
      </w:r>
      <w:r w:rsidRPr="00D85FB4">
        <w:rPr>
          <w:lang w:val="es-EC"/>
        </w:rPr>
        <w:t>a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dist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nci</w:t>
      </w:r>
      <w:r w:rsidRPr="00D85FB4">
        <w:rPr>
          <w:spacing w:val="1"/>
          <w:lang w:val="es-EC"/>
        </w:rPr>
        <w:t>ó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nece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ari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un</w:t>
      </w:r>
      <w:r w:rsidRPr="00D85FB4">
        <w:rPr>
          <w:lang w:val="es-EC"/>
        </w:rPr>
        <w:t>a i</w:t>
      </w:r>
      <w:r w:rsidRPr="00D85FB4">
        <w:rPr>
          <w:spacing w:val="-1"/>
          <w:lang w:val="es-EC"/>
        </w:rPr>
        <w:t>nfracc</w:t>
      </w:r>
      <w:r w:rsidRPr="00D85FB4">
        <w:rPr>
          <w:lang w:val="es-EC"/>
        </w:rPr>
        <w:t>ión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ibe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a/flagr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-4"/>
          <w:lang w:val="es-EC"/>
        </w:rPr>
        <w:t xml:space="preserve"> </w:t>
      </w:r>
      <w:r w:rsidRPr="00D85FB4">
        <w:rPr>
          <w:lang w:val="es-EC"/>
        </w:rPr>
        <w:t>un</w:t>
      </w:r>
      <w:r w:rsidRPr="00D85FB4">
        <w:rPr>
          <w:spacing w:val="-1"/>
          <w:lang w:val="es-EC"/>
        </w:rPr>
        <w:t xml:space="preserve"> 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ror/eq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ivoca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-1"/>
          <w:lang w:val="es-EC"/>
        </w:rPr>
        <w:t xml:space="preserve"> acci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.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219"/>
        </w:tabs>
        <w:kinsoku w:val="0"/>
        <w:overflowPunct w:val="0"/>
        <w:spacing w:line="278" w:lineRule="auto"/>
        <w:ind w:left="140" w:right="139" w:firstLine="0"/>
        <w:jc w:val="both"/>
        <w:rPr>
          <w:lang w:val="es-EC"/>
        </w:rPr>
      </w:pP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di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ha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mejor</w:t>
      </w:r>
      <w:r w:rsidRPr="00D85FB4">
        <w:rPr>
          <w:lang w:val="es-EC"/>
        </w:rPr>
        <w:t>a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implem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nte</w:t>
      </w:r>
      <w:r w:rsidRPr="00D85FB4">
        <w:rPr>
          <w:lang w:val="es-EC"/>
        </w:rPr>
        <w:t>,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t</w:t>
      </w:r>
      <w:r w:rsidRPr="00D85FB4">
        <w:rPr>
          <w:spacing w:val="-1"/>
          <w:lang w:val="es-EC"/>
        </w:rPr>
        <w:t>ad</w:t>
      </w:r>
      <w:r w:rsidRPr="00D85FB4">
        <w:rPr>
          <w:lang w:val="es-EC"/>
        </w:rPr>
        <w:t>o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nec</w:t>
      </w:r>
      <w:r w:rsidRPr="00D85FB4">
        <w:rPr>
          <w:lang w:val="es-EC"/>
        </w:rPr>
        <w:t>es</w:t>
      </w:r>
      <w:r w:rsidRPr="00D85FB4">
        <w:rPr>
          <w:spacing w:val="-1"/>
          <w:lang w:val="es-EC"/>
        </w:rPr>
        <w:t>itar</w:t>
      </w:r>
      <w:r w:rsidRPr="00D85FB4">
        <w:rPr>
          <w:lang w:val="es-EC"/>
        </w:rPr>
        <w:t>á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manifes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r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dich</w:t>
      </w:r>
      <w:r w:rsidRPr="00D85FB4">
        <w:rPr>
          <w:lang w:val="es-EC"/>
        </w:rPr>
        <w:t>a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int</w:t>
      </w:r>
      <w:r w:rsidRPr="00D85FB4">
        <w:rPr>
          <w:lang w:val="es-EC"/>
        </w:rPr>
        <w:t>enc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med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ant</w:t>
      </w:r>
      <w:r w:rsidRPr="00D85FB4">
        <w:rPr>
          <w:lang w:val="es-EC"/>
        </w:rPr>
        <w:t>e</w:t>
      </w:r>
      <w:r w:rsidRPr="00D85FB4">
        <w:rPr>
          <w:spacing w:val="46"/>
          <w:lang w:val="es-EC"/>
        </w:rPr>
        <w:t xml:space="preserve"> </w:t>
      </w:r>
      <w:r w:rsidRPr="00D85FB4">
        <w:rPr>
          <w:spacing w:val="-1"/>
          <w:lang w:val="es-EC"/>
        </w:rPr>
        <w:t>su polític</w:t>
      </w:r>
      <w:r w:rsidRPr="00D85FB4">
        <w:rPr>
          <w:lang w:val="es-EC"/>
        </w:rPr>
        <w:t>a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ocedim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ento</w:t>
      </w:r>
      <w:r w:rsidRPr="00D85FB4">
        <w:rPr>
          <w:lang w:val="es-EC"/>
        </w:rPr>
        <w:t>s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cumpli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nto</w:t>
      </w:r>
      <w:r w:rsidRPr="00D85FB4">
        <w:rPr>
          <w:lang w:val="es-EC"/>
        </w:rPr>
        <w:t>.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mism</w:t>
      </w:r>
      <w:r w:rsidRPr="00D85FB4">
        <w:rPr>
          <w:lang w:val="es-EC"/>
        </w:rPr>
        <w:t>o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tiempo</w:t>
      </w:r>
      <w:r w:rsidRPr="00D85FB4">
        <w:rPr>
          <w:lang w:val="es-EC"/>
        </w:rPr>
        <w:t>,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pue</w:t>
      </w:r>
      <w:r w:rsidRPr="00D85FB4">
        <w:rPr>
          <w:lang w:val="es-EC"/>
        </w:rPr>
        <w:t>de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necesi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r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formaliza</w:t>
      </w:r>
      <w:r w:rsidRPr="00D85FB4">
        <w:rPr>
          <w:lang w:val="es-EC"/>
        </w:rPr>
        <w:t>r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neces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su</w:t>
      </w:r>
      <w:r w:rsidRPr="00D85FB4">
        <w:rPr>
          <w:lang w:val="es-EC"/>
        </w:rPr>
        <w:t>s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prov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servi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os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teng</w:t>
      </w:r>
      <w:r w:rsidRPr="00D85FB4">
        <w:rPr>
          <w:lang w:val="es-EC"/>
        </w:rPr>
        <w:t>an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pro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edim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ento</w:t>
      </w:r>
      <w:r w:rsidRPr="00D85FB4">
        <w:rPr>
          <w:lang w:val="es-EC"/>
        </w:rPr>
        <w:t>s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di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c</w:t>
      </w:r>
      <w:r w:rsidRPr="00D85FB4">
        <w:rPr>
          <w:spacing w:val="-1"/>
          <w:lang w:val="es-EC"/>
        </w:rPr>
        <w:t>ipl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na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s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in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rno</w:t>
      </w:r>
      <w:r w:rsidRPr="00D85FB4">
        <w:rPr>
          <w:lang w:val="es-EC"/>
        </w:rPr>
        <w:t>s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ue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in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por</w:t>
      </w:r>
      <w:r w:rsidRPr="00D85FB4">
        <w:rPr>
          <w:lang w:val="es-EC"/>
        </w:rPr>
        <w:t>en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na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me</w:t>
      </w:r>
      <w:r w:rsidRPr="00D85FB4">
        <w:rPr>
          <w:lang w:val="es-EC"/>
        </w:rPr>
        <w:t>j</w:t>
      </w:r>
      <w:r w:rsidRPr="00D85FB4">
        <w:rPr>
          <w:spacing w:val="-1"/>
          <w:lang w:val="es-EC"/>
        </w:rPr>
        <w:t>or</w:t>
      </w:r>
      <w:r w:rsidRPr="00D85FB4">
        <w:rPr>
          <w:lang w:val="es-EC"/>
        </w:rPr>
        <w:t>a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al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nte.</w:t>
      </w:r>
      <w:r w:rsidRPr="00D85FB4">
        <w:rPr>
          <w:spacing w:val="-1"/>
          <w:w w:val="99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o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imp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icarí</w:t>
      </w:r>
      <w:r w:rsidRPr="00D85FB4">
        <w:rPr>
          <w:lang w:val="es-EC"/>
        </w:rPr>
        <w:t>a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espe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ue</w:t>
      </w:r>
      <w:r w:rsidRPr="00D85FB4">
        <w:rPr>
          <w:spacing w:val="37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ov</w:t>
      </w:r>
      <w:r w:rsidRPr="00D85FB4">
        <w:rPr>
          <w:spacing w:val="-1"/>
          <w:lang w:val="es-EC"/>
        </w:rPr>
        <w:t>ee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ore</w:t>
      </w:r>
      <w:r w:rsidRPr="00D85FB4">
        <w:rPr>
          <w:lang w:val="es-EC"/>
        </w:rPr>
        <w:t>s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rvicio</w:t>
      </w:r>
      <w:r w:rsidRPr="00D85FB4">
        <w:rPr>
          <w:lang w:val="es-EC"/>
        </w:rPr>
        <w:t>s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te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g</w:t>
      </w:r>
      <w:r w:rsidRPr="00D85FB4">
        <w:rPr>
          <w:lang w:val="es-EC"/>
        </w:rPr>
        <w:t>an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pro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o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acept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b</w:t>
      </w:r>
      <w:r w:rsidRPr="00D85FB4">
        <w:rPr>
          <w:lang w:val="es-EC"/>
        </w:rPr>
        <w:t>le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im</w:t>
      </w:r>
      <w:r w:rsidRPr="00D85FB4">
        <w:rPr>
          <w:lang w:val="es-EC"/>
        </w:rPr>
        <w:t>pl</w:t>
      </w:r>
      <w:r w:rsidRPr="00D85FB4">
        <w:rPr>
          <w:spacing w:val="-1"/>
          <w:lang w:val="es-EC"/>
        </w:rPr>
        <w:t>ement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o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pa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gesti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r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su</w:t>
      </w:r>
      <w:r w:rsidRPr="00D85FB4">
        <w:rPr>
          <w:lang w:val="es-EC"/>
        </w:rPr>
        <w:t>s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pro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ia</w:t>
      </w:r>
      <w:r w:rsidRPr="00D85FB4">
        <w:rPr>
          <w:lang w:val="es-EC"/>
        </w:rPr>
        <w:t>s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des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ac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uri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l/cal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ad</w:t>
      </w:r>
      <w:r w:rsidRPr="00D85FB4">
        <w:rPr>
          <w:spacing w:val="37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rutin</w:t>
      </w:r>
      <w:r w:rsidRPr="00D85FB4">
        <w:rPr>
          <w:lang w:val="es-EC"/>
        </w:rPr>
        <w:t>a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me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e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política</w:t>
      </w:r>
      <w:r w:rsidRPr="00D85FB4">
        <w:rPr>
          <w:lang w:val="es-EC"/>
        </w:rPr>
        <w:t>s</w:t>
      </w:r>
      <w:r w:rsidRPr="00D85FB4">
        <w:rPr>
          <w:spacing w:val="37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procedi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 xml:space="preserve">os </w:t>
      </w:r>
      <w:r w:rsidRPr="00D85FB4">
        <w:rPr>
          <w:spacing w:val="-1"/>
          <w:lang w:val="es-EC"/>
        </w:rPr>
        <w:t>disci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nar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11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nternos</w:t>
      </w:r>
      <w:r w:rsidRPr="00D85FB4">
        <w:rPr>
          <w:lang w:val="es-EC"/>
        </w:rPr>
        <w:t>.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Es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ad</w:t>
      </w:r>
      <w:r w:rsidRPr="00D85FB4">
        <w:rPr>
          <w:lang w:val="es-EC"/>
        </w:rPr>
        <w:t>o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podrí</w:t>
      </w:r>
      <w:r w:rsidRPr="00D85FB4">
        <w:rPr>
          <w:lang w:val="es-EC"/>
        </w:rPr>
        <w:t>a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ca</w:t>
      </w:r>
      <w:r w:rsidRPr="00D85FB4">
        <w:rPr>
          <w:lang w:val="es-EC"/>
        </w:rPr>
        <w:t>r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ue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</w:t>
      </w:r>
      <w:r w:rsidRPr="00D85FB4">
        <w:rPr>
          <w:lang w:val="es-EC"/>
        </w:rPr>
        <w:t>a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nterv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nci</w:t>
      </w:r>
      <w:r w:rsidRPr="00D85FB4">
        <w:rPr>
          <w:lang w:val="es-EC"/>
        </w:rPr>
        <w:t>ón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lam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ntari</w:t>
      </w:r>
      <w:r w:rsidRPr="00D85FB4">
        <w:rPr>
          <w:lang w:val="es-EC"/>
        </w:rPr>
        <w:t>a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ert</w:t>
      </w:r>
      <w:r w:rsidRPr="00D85FB4">
        <w:rPr>
          <w:lang w:val="es-EC"/>
        </w:rPr>
        <w:t>as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con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ne</w:t>
      </w:r>
      <w:r w:rsidRPr="00D85FB4">
        <w:rPr>
          <w:lang w:val="es-EC"/>
        </w:rPr>
        <w:t>s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 xml:space="preserve">y </w:t>
      </w:r>
      <w:r w:rsidRPr="00D85FB4">
        <w:rPr>
          <w:spacing w:val="-1"/>
          <w:lang w:val="es-EC"/>
        </w:rPr>
        <w:t>circunst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ncias</w:t>
      </w:r>
      <w:r w:rsidRPr="00D85FB4">
        <w:rPr>
          <w:lang w:val="es-EC"/>
        </w:rPr>
        <w:t>,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med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ant</w:t>
      </w:r>
      <w:r w:rsidRPr="00D85FB4">
        <w:rPr>
          <w:lang w:val="es-EC"/>
        </w:rPr>
        <w:t>e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cua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o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(CAA</w:t>
      </w:r>
      <w:r w:rsidRPr="00D85FB4">
        <w:rPr>
          <w:lang w:val="es-EC"/>
        </w:rPr>
        <w:t>)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>h</w:t>
      </w:r>
      <w:r w:rsidRPr="00D85FB4">
        <w:rPr>
          <w:spacing w:val="-1"/>
          <w:lang w:val="es-EC"/>
        </w:rPr>
        <w:t>ar</w:t>
      </w:r>
      <w:r w:rsidRPr="00D85FB4">
        <w:rPr>
          <w:lang w:val="es-EC"/>
        </w:rPr>
        <w:t>á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ca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g</w:t>
      </w:r>
      <w:r w:rsidRPr="00D85FB4">
        <w:rPr>
          <w:lang w:val="es-EC"/>
        </w:rPr>
        <w:t>o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proce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o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in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estiga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relac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26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 xml:space="preserve">una </w:t>
      </w:r>
      <w:r w:rsidRPr="00D85FB4">
        <w:rPr>
          <w:spacing w:val="-1"/>
          <w:lang w:val="es-EC"/>
        </w:rPr>
        <w:t>infracc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 o un</w:t>
      </w:r>
      <w:r w:rsidRPr="00D85FB4">
        <w:rPr>
          <w:spacing w:val="-1"/>
          <w:lang w:val="es-EC"/>
        </w:rPr>
        <w:t xml:space="preserve"> incu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plim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o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partic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lar.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Heading4"/>
        <w:tabs>
          <w:tab w:val="left" w:pos="2222"/>
        </w:tabs>
        <w:kinsoku w:val="0"/>
        <w:overflowPunct w:val="0"/>
        <w:jc w:val="center"/>
        <w:rPr>
          <w:b w:val="0"/>
          <w:bCs w:val="0"/>
          <w:lang w:val="es-EC"/>
        </w:rPr>
      </w:pPr>
      <w:r w:rsidRPr="00D85FB4">
        <w:rPr>
          <w:lang w:val="es-EC"/>
        </w:rPr>
        <w:t>Componente</w:t>
      </w:r>
      <w:r w:rsidRPr="00D85FB4">
        <w:rPr>
          <w:spacing w:val="-4"/>
          <w:lang w:val="es-EC"/>
        </w:rPr>
        <w:t xml:space="preserve"> </w:t>
      </w:r>
      <w:r w:rsidRPr="00D85FB4">
        <w:rPr>
          <w:lang w:val="es-EC"/>
        </w:rPr>
        <w:t>2</w:t>
      </w:r>
      <w:r w:rsidRPr="00D85FB4">
        <w:rPr>
          <w:spacing w:val="-2"/>
          <w:lang w:val="es-EC"/>
        </w:rPr>
        <w:t xml:space="preserve"> </w:t>
      </w:r>
      <w:r w:rsidRPr="00D85FB4">
        <w:rPr>
          <w:lang w:val="es-EC"/>
        </w:rPr>
        <w:t>del</w:t>
      </w:r>
      <w:r w:rsidRPr="00D85FB4">
        <w:rPr>
          <w:spacing w:val="-3"/>
          <w:lang w:val="es-EC"/>
        </w:rPr>
        <w:t xml:space="preserve"> </w:t>
      </w:r>
      <w:r w:rsidRPr="00D85FB4">
        <w:rPr>
          <w:lang w:val="es-EC"/>
        </w:rPr>
        <w:t>SSP.</w:t>
      </w:r>
      <w:r w:rsidRPr="00D85FB4">
        <w:rPr>
          <w:lang w:val="es-EC"/>
        </w:rPr>
        <w:tab/>
      </w:r>
      <w:r w:rsidRPr="00D85FB4">
        <w:rPr>
          <w:spacing w:val="-1"/>
          <w:lang w:val="es-EC"/>
        </w:rPr>
        <w:t>G</w:t>
      </w:r>
      <w:r w:rsidRPr="00D85FB4">
        <w:rPr>
          <w:lang w:val="es-EC"/>
        </w:rPr>
        <w:t>estión</w:t>
      </w:r>
      <w:r w:rsidRPr="00D85FB4">
        <w:rPr>
          <w:spacing w:val="-3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-3"/>
          <w:lang w:val="es-EC"/>
        </w:rPr>
        <w:t xml:space="preserve"> </w:t>
      </w:r>
      <w:r w:rsidRPr="00D85FB4">
        <w:rPr>
          <w:lang w:val="es-EC"/>
        </w:rPr>
        <w:t>rie</w:t>
      </w:r>
      <w:r w:rsidRPr="00D85FB4">
        <w:rPr>
          <w:spacing w:val="-2"/>
          <w:lang w:val="es-EC"/>
        </w:rPr>
        <w:t>s</w:t>
      </w:r>
      <w:r w:rsidRPr="00D85FB4">
        <w:rPr>
          <w:lang w:val="es-EC"/>
        </w:rPr>
        <w:t>gos</w:t>
      </w:r>
      <w:r w:rsidRPr="00D85FB4">
        <w:rPr>
          <w:spacing w:val="-4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-3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-3"/>
          <w:lang w:val="es-EC"/>
        </w:rPr>
        <w:t xml:space="preserve"> </w:t>
      </w:r>
      <w:r w:rsidRPr="00D85FB4">
        <w:rPr>
          <w:lang w:val="es-EC"/>
        </w:rPr>
        <w:t>se</w:t>
      </w:r>
      <w:r w:rsidRPr="00D85FB4">
        <w:rPr>
          <w:spacing w:val="-1"/>
          <w:lang w:val="es-EC"/>
        </w:rPr>
        <w:t>g</w:t>
      </w:r>
      <w:r w:rsidRPr="00D85FB4">
        <w:rPr>
          <w:lang w:val="es-EC"/>
        </w:rPr>
        <w:t>uridad</w:t>
      </w:r>
      <w:r w:rsidRPr="00D85FB4">
        <w:rPr>
          <w:spacing w:val="-4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peracional</w:t>
      </w:r>
      <w:r w:rsidRPr="00D85FB4">
        <w:rPr>
          <w:spacing w:val="-3"/>
          <w:lang w:val="es-EC"/>
        </w:rPr>
        <w:t xml:space="preserve"> </w:t>
      </w:r>
      <w:r w:rsidRPr="00D85FB4">
        <w:rPr>
          <w:lang w:val="es-EC"/>
        </w:rPr>
        <w:t>estatal</w:t>
      </w:r>
    </w:p>
    <w:p w:rsidR="00D85FB4" w:rsidRPr="00D85FB4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219"/>
        </w:tabs>
        <w:kinsoku w:val="0"/>
        <w:overflowPunct w:val="0"/>
        <w:spacing w:line="278" w:lineRule="auto"/>
        <w:ind w:left="140" w:right="140" w:firstLine="0"/>
        <w:jc w:val="both"/>
        <w:rPr>
          <w:lang w:val="es-EC"/>
        </w:rPr>
      </w:pP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compo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en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>e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gestió</w:t>
      </w:r>
      <w:r w:rsidRPr="00D85FB4">
        <w:rPr>
          <w:lang w:val="es-EC"/>
        </w:rPr>
        <w:t>n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ries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seguri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al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estata</w:t>
      </w:r>
      <w:r w:rsidRPr="00D85FB4">
        <w:rPr>
          <w:lang w:val="es-EC"/>
        </w:rPr>
        <w:t>l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incl</w:t>
      </w:r>
      <w:r w:rsidRPr="00D85FB4">
        <w:rPr>
          <w:lang w:val="es-EC"/>
        </w:rPr>
        <w:t>u</w:t>
      </w:r>
      <w:r w:rsidRPr="00D85FB4">
        <w:rPr>
          <w:spacing w:val="-2"/>
          <w:lang w:val="es-EC"/>
        </w:rPr>
        <w:t>y</w:t>
      </w:r>
      <w:r w:rsidRPr="00D85FB4">
        <w:rPr>
          <w:lang w:val="es-EC"/>
        </w:rPr>
        <w:t>e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3"/>
          <w:lang w:val="es-EC"/>
        </w:rPr>
        <w:t xml:space="preserve"> </w:t>
      </w:r>
      <w:r w:rsidRPr="00D85FB4">
        <w:rPr>
          <w:lang w:val="es-EC"/>
        </w:rPr>
        <w:t>es</w:t>
      </w:r>
      <w:r w:rsidRPr="00D85FB4">
        <w:rPr>
          <w:spacing w:val="-1"/>
          <w:lang w:val="es-EC"/>
        </w:rPr>
        <w:t>table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imi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o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de req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isito</w:t>
      </w:r>
      <w:r w:rsidRPr="00D85FB4">
        <w:rPr>
          <w:lang w:val="es-EC"/>
        </w:rPr>
        <w:t>s</w:t>
      </w:r>
      <w:r w:rsidRPr="00D85FB4">
        <w:rPr>
          <w:spacing w:val="15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SM</w:t>
      </w:r>
      <w:r w:rsidRPr="00D85FB4">
        <w:rPr>
          <w:lang w:val="es-EC"/>
        </w:rPr>
        <w:t>S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17"/>
          <w:lang w:val="es-EC"/>
        </w:rPr>
        <w:t xml:space="preserve"> 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aranti</w:t>
      </w:r>
      <w:r w:rsidRPr="00D85FB4">
        <w:rPr>
          <w:spacing w:val="1"/>
          <w:lang w:val="es-EC"/>
        </w:rPr>
        <w:t>z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r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ue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cad</w:t>
      </w:r>
      <w:r w:rsidRPr="00D85FB4">
        <w:rPr>
          <w:lang w:val="es-EC"/>
        </w:rPr>
        <w:t>a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prov</w:t>
      </w:r>
      <w:r w:rsidRPr="00D85FB4">
        <w:rPr>
          <w:lang w:val="es-EC"/>
        </w:rPr>
        <w:t>ee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>r</w:t>
      </w:r>
      <w:r w:rsidRPr="00D85FB4">
        <w:rPr>
          <w:spacing w:val="16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servi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el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imple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e</w:t>
      </w:r>
      <w:r w:rsidRPr="00D85FB4">
        <w:rPr>
          <w:spacing w:val="16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pro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eso</w:t>
      </w:r>
      <w:r w:rsidRPr="00D85FB4">
        <w:rPr>
          <w:lang w:val="es-EC"/>
        </w:rPr>
        <w:t>s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de id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ntificac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pel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gro</w:t>
      </w:r>
      <w:r w:rsidRPr="00D85FB4">
        <w:rPr>
          <w:lang w:val="es-EC"/>
        </w:rPr>
        <w:t>s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controle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estió</w:t>
      </w:r>
      <w:r w:rsidRPr="00D85FB4">
        <w:rPr>
          <w:lang w:val="es-EC"/>
        </w:rPr>
        <w:t>n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gos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necesa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ios</w:t>
      </w:r>
      <w:r w:rsidRPr="00D85FB4">
        <w:rPr>
          <w:lang w:val="es-EC"/>
        </w:rPr>
        <w:t>.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Part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req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isit</w:t>
      </w:r>
      <w:r w:rsidRPr="00D85FB4">
        <w:rPr>
          <w:lang w:val="es-EC"/>
        </w:rPr>
        <w:t>o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inc</w:t>
      </w:r>
      <w:r w:rsidRPr="00D85FB4">
        <w:rPr>
          <w:lang w:val="es-EC"/>
        </w:rPr>
        <w:t>luye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meca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is</w:t>
      </w:r>
      <w:r w:rsidRPr="00D85FB4">
        <w:rPr>
          <w:spacing w:val="1"/>
          <w:lang w:val="es-EC"/>
        </w:rPr>
        <w:t>m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aco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r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nive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3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en</w:t>
      </w:r>
      <w:r w:rsidRPr="00D85FB4">
        <w:rPr>
          <w:spacing w:val="-1"/>
          <w:lang w:val="es-EC"/>
        </w:rPr>
        <w:t>dimi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o</w:t>
      </w:r>
      <w:r w:rsidRPr="00D85FB4">
        <w:rPr>
          <w:spacing w:val="31"/>
          <w:lang w:val="es-EC"/>
        </w:rPr>
        <w:t xml:space="preserve"> </w:t>
      </w:r>
      <w:r w:rsidRPr="00D85FB4">
        <w:rPr>
          <w:lang w:val="es-EC"/>
        </w:rPr>
        <w:t>en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ateri</w:t>
      </w:r>
      <w:r w:rsidRPr="00D85FB4">
        <w:rPr>
          <w:lang w:val="es-EC"/>
        </w:rPr>
        <w:t>a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gur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dad</w:t>
      </w:r>
      <w:r w:rsidRPr="00D85FB4">
        <w:rPr>
          <w:spacing w:val="31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pera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ptab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prov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dor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ervic</w:t>
      </w:r>
      <w:r w:rsidRPr="00D85FB4">
        <w:rPr>
          <w:lang w:val="es-EC"/>
        </w:rPr>
        <w:t xml:space="preserve">ios </w:t>
      </w:r>
      <w:r w:rsidRPr="00D85FB4">
        <w:rPr>
          <w:spacing w:val="-1"/>
          <w:lang w:val="es-EC"/>
        </w:rPr>
        <w:t>indi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ua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,</w:t>
      </w:r>
      <w:r w:rsidRPr="00D85FB4">
        <w:rPr>
          <w:spacing w:val="-2"/>
          <w:lang w:val="es-EC"/>
        </w:rPr>
        <w:t xml:space="preserve"> 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be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á</w:t>
      </w:r>
      <w:r w:rsidRPr="00D85FB4">
        <w:rPr>
          <w:lang w:val="es-EC"/>
        </w:rPr>
        <w:t>n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al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anzar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med</w:t>
      </w:r>
      <w:r w:rsidRPr="00D85FB4">
        <w:rPr>
          <w:lang w:val="es-EC"/>
        </w:rPr>
        <w:t>ia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s</w:t>
      </w:r>
      <w:r w:rsidRPr="00D85FB4">
        <w:rPr>
          <w:lang w:val="es-EC"/>
        </w:rPr>
        <w:t>u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SMS.</w:t>
      </w:r>
    </w:p>
    <w:p w:rsidR="00D85FB4" w:rsidRPr="00D85FB4" w:rsidRDefault="00D85FB4" w:rsidP="00D85FB4">
      <w:pPr>
        <w:kinsoku w:val="0"/>
        <w:overflowPunct w:val="0"/>
        <w:spacing w:before="1" w:line="220" w:lineRule="exact"/>
        <w:rPr>
          <w:sz w:val="22"/>
          <w:szCs w:val="22"/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219"/>
        </w:tabs>
        <w:kinsoku w:val="0"/>
        <w:overflowPunct w:val="0"/>
        <w:spacing w:line="278" w:lineRule="auto"/>
        <w:ind w:left="140" w:right="141" w:firstLine="0"/>
        <w:jc w:val="both"/>
        <w:rPr>
          <w:lang w:val="es-EC"/>
        </w:rPr>
      </w:pPr>
      <w:r w:rsidRPr="00D85FB4">
        <w:rPr>
          <w:spacing w:val="-1"/>
          <w:lang w:val="es-EC"/>
        </w:rPr>
        <w:t>Apart</w:t>
      </w:r>
      <w:r w:rsidRPr="00D85FB4">
        <w:rPr>
          <w:lang w:val="es-EC"/>
        </w:rPr>
        <w:t>e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gar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ntiza</w:t>
      </w:r>
      <w:r w:rsidRPr="00D85FB4">
        <w:rPr>
          <w:lang w:val="es-EC"/>
        </w:rPr>
        <w:t>r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ue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prov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edo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ser</w:t>
      </w:r>
      <w:r w:rsidRPr="00D85FB4">
        <w:rPr>
          <w:lang w:val="es-EC"/>
        </w:rPr>
        <w:t>v</w:t>
      </w:r>
      <w:r w:rsidRPr="00D85FB4">
        <w:rPr>
          <w:spacing w:val="-1"/>
          <w:lang w:val="es-EC"/>
        </w:rPr>
        <w:t>ic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pa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ticip</w:t>
      </w:r>
      <w:r w:rsidRPr="00D85FB4">
        <w:rPr>
          <w:lang w:val="es-EC"/>
        </w:rPr>
        <w:t>en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entifica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pel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gro</w:t>
      </w:r>
      <w:r w:rsidRPr="00D85FB4">
        <w:rPr>
          <w:lang w:val="es-EC"/>
        </w:rPr>
        <w:t>s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ries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efica</w:t>
      </w:r>
      <w:r w:rsidRPr="00D85FB4">
        <w:rPr>
          <w:lang w:val="es-EC"/>
        </w:rPr>
        <w:t>z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medi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e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os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requisito</w:t>
      </w:r>
      <w:r w:rsidRPr="00D85FB4">
        <w:rPr>
          <w:lang w:val="es-EC"/>
        </w:rPr>
        <w:t>s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SMS</w:t>
      </w:r>
      <w:r w:rsidRPr="00D85FB4">
        <w:rPr>
          <w:lang w:val="es-EC"/>
        </w:rPr>
        <w:t>,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tambié</w:t>
      </w:r>
      <w:r w:rsidRPr="00D85FB4">
        <w:rPr>
          <w:lang w:val="es-EC"/>
        </w:rPr>
        <w:t>n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d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á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apli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r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princi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s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ge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tió</w:t>
      </w:r>
      <w:r w:rsidRPr="00D85FB4">
        <w:rPr>
          <w:lang w:val="es-EC"/>
        </w:rPr>
        <w:t>n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ries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pera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en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su</w:t>
      </w:r>
      <w:r w:rsidRPr="00D85FB4">
        <w:rPr>
          <w:lang w:val="es-EC"/>
        </w:rPr>
        <w:t>s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pro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ia</w:t>
      </w:r>
      <w:r w:rsidRPr="00D85FB4">
        <w:rPr>
          <w:lang w:val="es-EC"/>
        </w:rPr>
        <w:t>s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tivid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s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gl</w:t>
      </w:r>
      <w:r w:rsidRPr="00D85FB4">
        <w:rPr>
          <w:lang w:val="es-EC"/>
        </w:rPr>
        <w:t>am</w:t>
      </w:r>
      <w:r w:rsidRPr="00D85FB4">
        <w:rPr>
          <w:spacing w:val="-1"/>
          <w:lang w:val="es-EC"/>
        </w:rPr>
        <w:t>entar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el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SSP</w:t>
      </w:r>
      <w:r w:rsidRPr="00D85FB4">
        <w:rPr>
          <w:lang w:val="es-EC"/>
        </w:rPr>
        <w:t>.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reg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amen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ión</w:t>
      </w:r>
      <w:r w:rsidRPr="00D85FB4">
        <w:rPr>
          <w:lang w:val="es-EC"/>
        </w:rPr>
        <w:t>,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selecc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indi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ore</w:t>
      </w:r>
      <w:r w:rsidRPr="00D85FB4">
        <w:rPr>
          <w:lang w:val="es-EC"/>
        </w:rPr>
        <w:t>s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op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raci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el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P</w:t>
      </w:r>
      <w:r w:rsidRPr="00D85FB4">
        <w:rPr>
          <w:spacing w:val="15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u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nfi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ura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ob</w:t>
      </w:r>
      <w:r w:rsidRPr="00D85FB4">
        <w:rPr>
          <w:lang w:val="es-EC"/>
        </w:rPr>
        <w:t>j</w:t>
      </w:r>
      <w:r w:rsidRPr="00D85FB4">
        <w:rPr>
          <w:spacing w:val="-1"/>
          <w:lang w:val="es-EC"/>
        </w:rPr>
        <w:t>etivo</w:t>
      </w:r>
      <w:r w:rsidRPr="00D85FB4">
        <w:rPr>
          <w:lang w:val="es-EC"/>
        </w:rPr>
        <w:t>s</w:t>
      </w:r>
      <w:r w:rsidRPr="00D85FB4">
        <w:rPr>
          <w:spacing w:val="15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alert</w:t>
      </w:r>
      <w:r w:rsidRPr="00D85FB4">
        <w:rPr>
          <w:lang w:val="es-EC"/>
        </w:rPr>
        <w:t>as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asoc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,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pr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oriza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el </w:t>
      </w:r>
      <w:r w:rsidRPr="00D85FB4">
        <w:rPr>
          <w:spacing w:val="-1"/>
          <w:lang w:val="es-EC"/>
        </w:rPr>
        <w:t>prog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am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v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gil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 xml:space="preserve">, </w:t>
      </w:r>
      <w:r w:rsidRPr="00D85FB4">
        <w:rPr>
          <w:spacing w:val="-1"/>
          <w:lang w:val="es-EC"/>
        </w:rPr>
        <w:t>entr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otros</w:t>
      </w:r>
      <w:r w:rsidRPr="00D85FB4">
        <w:rPr>
          <w:lang w:val="es-EC"/>
        </w:rPr>
        <w:t xml:space="preserve">, </w:t>
      </w:r>
      <w:r w:rsidRPr="00D85FB4">
        <w:rPr>
          <w:spacing w:val="-1"/>
          <w:lang w:val="es-EC"/>
        </w:rPr>
        <w:t>so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 xml:space="preserve"> pro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eso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ue</w:t>
      </w:r>
      <w:r w:rsidRPr="00D85FB4">
        <w:rPr>
          <w:spacing w:val="-1"/>
          <w:lang w:val="es-EC"/>
        </w:rPr>
        <w:t xml:space="preserve"> p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me</w:t>
      </w:r>
      <w:r w:rsidRPr="00D85FB4">
        <w:rPr>
          <w:lang w:val="es-EC"/>
        </w:rPr>
        <w:t>j</w:t>
      </w:r>
      <w:r w:rsidRPr="00D85FB4">
        <w:rPr>
          <w:spacing w:val="-1"/>
          <w:lang w:val="es-EC"/>
        </w:rPr>
        <w:t>ora</w:t>
      </w:r>
      <w:r w:rsidRPr="00D85FB4">
        <w:rPr>
          <w:lang w:val="es-EC"/>
        </w:rPr>
        <w:t>r</w:t>
      </w:r>
      <w:r w:rsidRPr="00D85FB4">
        <w:rPr>
          <w:spacing w:val="-1"/>
          <w:lang w:val="es-EC"/>
        </w:rPr>
        <w:t xml:space="preserve"> 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di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u</w:t>
      </w:r>
      <w:r w:rsidRPr="00D85FB4">
        <w:rPr>
          <w:lang w:val="es-EC"/>
        </w:rPr>
        <w:t>n e</w:t>
      </w:r>
      <w:r w:rsidRPr="00D85FB4">
        <w:rPr>
          <w:spacing w:val="-1"/>
          <w:lang w:val="es-EC"/>
        </w:rPr>
        <w:t>nf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as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o en </w:t>
      </w:r>
      <w:r w:rsidRPr="00D85FB4">
        <w:rPr>
          <w:spacing w:val="-1"/>
          <w:lang w:val="es-EC"/>
        </w:rPr>
        <w:t>dato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-3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esg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s.</w:t>
      </w:r>
    </w:p>
    <w:p w:rsidR="00D85FB4" w:rsidRPr="00D85FB4" w:rsidRDefault="00D85FB4" w:rsidP="00D85FB4">
      <w:pPr>
        <w:kinsoku w:val="0"/>
        <w:overflowPunct w:val="0"/>
        <w:spacing w:before="1"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219"/>
        </w:tabs>
        <w:kinsoku w:val="0"/>
        <w:overflowPunct w:val="0"/>
        <w:spacing w:line="278" w:lineRule="auto"/>
        <w:ind w:left="140" w:right="140" w:firstLine="0"/>
        <w:jc w:val="both"/>
        <w:rPr>
          <w:lang w:val="es-EC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1482090</wp:posOffset>
                </wp:positionH>
                <wp:positionV relativeFrom="paragraph">
                  <wp:posOffset>1049655</wp:posOffset>
                </wp:positionV>
                <wp:extent cx="4807585" cy="1534795"/>
                <wp:effectExtent l="5715" t="8890" r="6350" b="8890"/>
                <wp:wrapNone/>
                <wp:docPr id="52" name="Grupo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7585" cy="1534795"/>
                          <a:chOff x="2334" y="1653"/>
                          <a:chExt cx="7571" cy="2417"/>
                        </a:xfrm>
                      </wpg:grpSpPr>
                      <wps:wsp>
                        <wps:cNvPr id="53" name="Freeform 23"/>
                        <wps:cNvSpPr>
                          <a:spLocks/>
                        </wps:cNvSpPr>
                        <wps:spPr bwMode="auto">
                          <a:xfrm>
                            <a:off x="2340" y="1657"/>
                            <a:ext cx="20" cy="240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409"/>
                              <a:gd name="T2" fmla="*/ 0 w 20"/>
                              <a:gd name="T3" fmla="*/ 2409 h 24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409">
                                <a:moveTo>
                                  <a:pt x="0" y="0"/>
                                </a:moveTo>
                                <a:lnTo>
                                  <a:pt x="0" y="2409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24"/>
                        <wps:cNvSpPr>
                          <a:spLocks/>
                        </wps:cNvSpPr>
                        <wps:spPr bwMode="auto">
                          <a:xfrm>
                            <a:off x="2337" y="1659"/>
                            <a:ext cx="7565" cy="20"/>
                          </a:xfrm>
                          <a:custGeom>
                            <a:avLst/>
                            <a:gdLst>
                              <a:gd name="T0" fmla="*/ 0 w 7565"/>
                              <a:gd name="T1" fmla="*/ 0 h 20"/>
                              <a:gd name="T2" fmla="*/ 7564 w 75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565" h="20">
                                <a:moveTo>
                                  <a:pt x="0" y="0"/>
                                </a:moveTo>
                                <a:lnTo>
                                  <a:pt x="756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25"/>
                        <wps:cNvSpPr>
                          <a:spLocks/>
                        </wps:cNvSpPr>
                        <wps:spPr bwMode="auto">
                          <a:xfrm>
                            <a:off x="9899" y="1657"/>
                            <a:ext cx="20" cy="240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409"/>
                              <a:gd name="T2" fmla="*/ 0 w 20"/>
                              <a:gd name="T3" fmla="*/ 2409 h 24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409">
                                <a:moveTo>
                                  <a:pt x="0" y="0"/>
                                </a:moveTo>
                                <a:lnTo>
                                  <a:pt x="0" y="2409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26"/>
                        <wps:cNvSpPr>
                          <a:spLocks/>
                        </wps:cNvSpPr>
                        <wps:spPr bwMode="auto">
                          <a:xfrm>
                            <a:off x="2337" y="4064"/>
                            <a:ext cx="7565" cy="20"/>
                          </a:xfrm>
                          <a:custGeom>
                            <a:avLst/>
                            <a:gdLst>
                              <a:gd name="T0" fmla="*/ 0 w 7565"/>
                              <a:gd name="T1" fmla="*/ 0 h 20"/>
                              <a:gd name="T2" fmla="*/ 7564 w 75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565" h="20">
                                <a:moveTo>
                                  <a:pt x="0" y="0"/>
                                </a:moveTo>
                                <a:lnTo>
                                  <a:pt x="756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B603CC9" id="Grupo 52" o:spid="_x0000_s1026" style="position:absolute;margin-left:116.7pt;margin-top:82.65pt;width:378.55pt;height:120.85pt;z-index:-251653120;mso-position-horizontal-relative:page" coordorigin="2334,1653" coordsize="7571,2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" o:allowincell="f">
                <v:shape id="Freeform 23" o:spid="_x0000_s1027" style="position:absolute;left:2340;top:1657;width:20;height:2409;visibility:visible;mso-wrap-style:square;v-text-anchor:top" coordsize="20,24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9SJMQA&#10;AADbAAAADwAAAGRycy9kb3ducmV2LnhtbESPzU7DMBCE70h9B2srcaMOIKBK41RVBQKJEyUHjtt4&#10;m6TY62A7P7w9RkLiOJqZbzTFdrZGjORD51jB9SoDQVw73XGjoHp/ulqDCBFZo3FMCr4pwLZcXBSY&#10;azfxG42H2IgE4ZCjgjbGPpcy1C1ZDCvXEyfv5LzFmKRvpPY4Jbg18ibL7qXFjtNCiz3tW6o/D4NV&#10;MA6PD776en1en02YP4ZuMtVxUupyOe82ICLN8T/8137RCu5u4fdL+gGy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/UiTEAAAA2wAAAA8AAAAAAAAAAAAAAAAAmAIAAGRycy9k&#10;b3ducmV2LnhtbFBLBQYAAAAABAAEAPUAAACJAwAAAAA=&#10;" path="m,l,2409e" filled="f" strokeweight=".34pt">
                  <v:path arrowok="t" o:connecttype="custom" o:connectlocs="0,0;0,2409" o:connectangles="0,0"/>
                </v:shape>
                <v:shape id="Freeform 24" o:spid="_x0000_s1028" style="position:absolute;left:2337;top:1659;width:7565;height:20;visibility:visible;mso-wrap-style:square;v-text-anchor:top" coordsize="756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2ii8UA&#10;AADbAAAADwAAAGRycy9kb3ducmV2LnhtbESPT2vCQBTE74V+h+UJvdWNVkWiq5RCsUI9xPrn+sg+&#10;s8Hs25DdJvHbdwWhx2FmfsMs172tREuNLx0rGA0TEMS50yUXCg4/n69zED4ga6wck4IbeVivnp+W&#10;mGrXcUbtPhQiQtinqMCEUKdS+tyQRT90NXH0Lq6xGKJsCqkb7CLcVnKcJDNpseS4YLCmD0P5df9r&#10;FWw3/XhTnrZT03b57u37mM3ObabUy6B/X4AI1If/8KP9pRVMJ3D/En+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7aKLxQAAANsAAAAPAAAAAAAAAAAAAAAAAJgCAABkcnMv&#10;ZG93bnJldi54bWxQSwUGAAAAAAQABAD1AAAAigMAAAAA&#10;" path="m,l7564,e" filled="f" strokeweight=".1199mm">
                  <v:path arrowok="t" o:connecttype="custom" o:connectlocs="0,0;7564,0" o:connectangles="0,0"/>
                </v:shape>
                <v:shape id="Freeform 25" o:spid="_x0000_s1029" style="position:absolute;left:9899;top:1657;width:20;height:2409;visibility:visible;mso-wrap-style:square;v-text-anchor:top" coordsize="20,24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9oOcMA&#10;AADbAAAADwAAAGRycy9kb3ducmV2LnhtbESPzWrDMBCE74W+g9hAbo2cQEJxI5tgmtiUXJIWel2s&#10;rW1qrYyl+Ofto0Kgx2FmvmH26WRaMVDvGssK1qsIBHFpdcOVgq/P48srCOeRNbaWScFMDtLk+WmP&#10;sbYjX2i4+koECLsYFdTed7GUrqzJoFvZjjh4P7Y36IPsK6l7HAPctHITRTtpsOGwUGNHWU3l7/Vm&#10;FOTzAfPiQhmfjufx29Mue998KLVcTIc3EJ4m/x9+tAutYLuFvy/hB8jk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f9oOcMAAADbAAAADwAAAAAAAAAAAAAAAACYAgAAZHJzL2Rv&#10;d25yZXYueG1sUEsFBgAAAAAEAAQA9QAAAIgDAAAAAA==&#10;" path="m,l,2409e" filled="f" strokeweight=".1199mm">
                  <v:path arrowok="t" o:connecttype="custom" o:connectlocs="0,0;0,2409" o:connectangles="0,0"/>
                </v:shape>
                <v:shape id="Freeform 26" o:spid="_x0000_s1030" style="position:absolute;left:2337;top:4064;width:7565;height:20;visibility:visible;mso-wrap-style:square;v-text-anchor:top" coordsize="756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OZZ8QA&#10;AADbAAAADwAAAGRycy9kb3ducmV2LnhtbESPQWvCQBSE7wX/w/IEb3VTxSDRVUqhqGAPsbZeH9nX&#10;bGj2bciuSfz3XUHocZiZb5j1drC16Kj1lWMFL9MEBHHhdMWlgvPn+/MShA/IGmvHpOBGHrab0dMa&#10;M+16zqk7hVJECPsMFZgQmkxKXxiy6KeuIY7ej2sthijbUuoW+wi3tZwlSSotVhwXDDb0Zqj4PV2t&#10;gsNumO2q78PCdH3xMT9+5emly5WajIfXFYhAQ/gPP9p7rWCRwv1L/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zmWfEAAAA2wAAAA8AAAAAAAAAAAAAAAAAmAIAAGRycy9k&#10;b3ducmV2LnhtbFBLBQYAAAAABAAEAPUAAACJAwAAAAA=&#10;" path="m,l7564,e" filled="f" strokeweight=".1199mm">
                  <v:path arrowok="t" o:connecttype="custom" o:connectlocs="0,0;7564,0" o:connectangles="0,0"/>
                </v:shape>
                <w10:wrap anchorx="page"/>
              </v:group>
            </w:pict>
          </mc:Fallback>
        </mc:AlternateConten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esgo</w:t>
      </w:r>
      <w:r w:rsidRPr="00D85FB4">
        <w:rPr>
          <w:lang w:val="es-EC"/>
        </w:rPr>
        <w:t>s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ustanc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ales</w:t>
      </w:r>
      <w:r w:rsidRPr="00D85FB4">
        <w:rPr>
          <w:lang w:val="es-EC"/>
        </w:rPr>
        <w:t>,</w:t>
      </w:r>
      <w:r w:rsidRPr="00D85FB4">
        <w:rPr>
          <w:spacing w:val="39"/>
          <w:lang w:val="es-EC"/>
        </w:rPr>
        <w:t xml:space="preserve"> 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e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anif</w:t>
      </w:r>
      <w:r w:rsidRPr="00D85FB4">
        <w:rPr>
          <w:lang w:val="es-EC"/>
        </w:rPr>
        <w:t>ies</w:t>
      </w:r>
      <w:r w:rsidRPr="00D85FB4">
        <w:rPr>
          <w:spacing w:val="-1"/>
          <w:lang w:val="es-EC"/>
        </w:rPr>
        <w:t>ta</w:t>
      </w:r>
      <w:r w:rsidRPr="00D85FB4">
        <w:rPr>
          <w:lang w:val="es-EC"/>
        </w:rPr>
        <w:t>n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me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e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38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ná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isi</w:t>
      </w:r>
      <w:r w:rsidRPr="00D85FB4">
        <w:rPr>
          <w:lang w:val="es-EC"/>
        </w:rPr>
        <w:t>s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dato</w:t>
      </w:r>
      <w:r w:rsidRPr="00D85FB4">
        <w:rPr>
          <w:lang w:val="es-EC"/>
        </w:rPr>
        <w:t>s</w:t>
      </w:r>
      <w:r w:rsidRPr="00D85FB4">
        <w:rPr>
          <w:spacing w:val="38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eg</w:t>
      </w:r>
      <w:r w:rsidRPr="00D85FB4">
        <w:rPr>
          <w:spacing w:val="-1"/>
          <w:lang w:val="es-EC"/>
        </w:rPr>
        <w:t>uri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38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 xml:space="preserve">al </w:t>
      </w:r>
      <w:r w:rsidRPr="00D85FB4">
        <w:rPr>
          <w:spacing w:val="-1"/>
          <w:lang w:val="es-EC"/>
        </w:rPr>
        <w:t>ge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era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in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erna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ndi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ado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rendim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o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materi</w:t>
      </w:r>
      <w:r w:rsidRPr="00D85FB4">
        <w:rPr>
          <w:lang w:val="es-EC"/>
        </w:rPr>
        <w:t>a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seguri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al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rela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ado</w:t>
      </w:r>
      <w:r w:rsidRPr="00D85FB4">
        <w:rPr>
          <w:lang w:val="es-EC"/>
        </w:rPr>
        <w:t>s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un prov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edo</w:t>
      </w:r>
      <w:r w:rsidRPr="00D85FB4">
        <w:rPr>
          <w:lang w:val="es-EC"/>
        </w:rPr>
        <w:t>r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servicio</w:t>
      </w:r>
      <w:r w:rsidRPr="00D85FB4">
        <w:rPr>
          <w:lang w:val="es-EC"/>
        </w:rPr>
        <w:t>s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div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du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,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ed</w:t>
      </w:r>
      <w:r w:rsidRPr="00D85FB4">
        <w:rPr>
          <w:lang w:val="es-EC"/>
        </w:rPr>
        <w:t>en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req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eri</w:t>
      </w:r>
      <w:r w:rsidRPr="00D85FB4">
        <w:rPr>
          <w:lang w:val="es-EC"/>
        </w:rPr>
        <w:t>r</w:t>
      </w:r>
      <w:r w:rsidRPr="00D85FB4">
        <w:rPr>
          <w:spacing w:val="38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spacing w:val="2"/>
          <w:lang w:val="es-EC"/>
        </w:rPr>
        <w:t>o</w:t>
      </w:r>
      <w:r w:rsidRPr="00D85FB4">
        <w:rPr>
          <w:spacing w:val="-1"/>
          <w:lang w:val="es-EC"/>
        </w:rPr>
        <w:t>ord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39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38"/>
          <w:lang w:val="es-EC"/>
        </w:rPr>
        <w:t xml:space="preserve"> </w:t>
      </w:r>
      <w:r w:rsidRPr="00D85FB4">
        <w:rPr>
          <w:lang w:val="es-EC"/>
        </w:rPr>
        <w:t>el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er</w:t>
      </w:r>
      <w:r w:rsidRPr="00D85FB4">
        <w:rPr>
          <w:lang w:val="es-EC"/>
        </w:rPr>
        <w:t>do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38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utor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eg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amenta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a</w:t>
      </w:r>
      <w:r w:rsidRPr="00D85FB4">
        <w:rPr>
          <w:spacing w:val="39"/>
          <w:lang w:val="es-EC"/>
        </w:rPr>
        <w:t xml:space="preserve"> </w:t>
      </w:r>
      <w:r w:rsidRPr="00D85FB4">
        <w:rPr>
          <w:lang w:val="es-EC"/>
        </w:rPr>
        <w:t xml:space="preserve">de </w:t>
      </w:r>
      <w:r w:rsidRPr="00D85FB4">
        <w:rPr>
          <w:spacing w:val="-1"/>
          <w:lang w:val="es-EC"/>
        </w:rPr>
        <w:t>aviac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>tad</w:t>
      </w:r>
      <w:r w:rsidRPr="00D85FB4">
        <w:rPr>
          <w:lang w:val="es-EC"/>
        </w:rPr>
        <w:t>o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br</w:t>
      </w:r>
      <w:r w:rsidRPr="00D85FB4">
        <w:rPr>
          <w:lang w:val="es-EC"/>
        </w:rPr>
        <w:t>e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med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a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mit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gac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,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parti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r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nd</w:t>
      </w:r>
      <w:r w:rsidRPr="00D85FB4">
        <w:rPr>
          <w:lang w:val="es-EC"/>
        </w:rPr>
        <w:t>e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ale</w:t>
      </w:r>
      <w:r w:rsidRPr="00D85FB4">
        <w:rPr>
          <w:lang w:val="es-EC"/>
        </w:rPr>
        <w:t>s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ries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pr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b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ble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e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t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an u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 xml:space="preserve"> im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act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otro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prov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dor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servi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 xml:space="preserve">os o </w:t>
      </w:r>
      <w:r w:rsidRPr="00D85FB4">
        <w:rPr>
          <w:spacing w:val="-1"/>
          <w:lang w:val="es-EC"/>
        </w:rPr>
        <w:t>accio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ista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.</w:t>
      </w: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before="6"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pStyle w:val="Heading4"/>
        <w:tabs>
          <w:tab w:val="left" w:pos="3690"/>
        </w:tabs>
        <w:kinsoku w:val="0"/>
        <w:overflowPunct w:val="0"/>
        <w:spacing w:line="278" w:lineRule="auto"/>
        <w:ind w:left="1658" w:right="1657"/>
        <w:jc w:val="center"/>
        <w:rPr>
          <w:b w:val="0"/>
          <w:bCs w:val="0"/>
          <w:lang w:val="es-EC"/>
        </w:rPr>
      </w:pPr>
      <w:r w:rsidRPr="00D85FB4">
        <w:rPr>
          <w:lang w:val="es-EC"/>
        </w:rPr>
        <w:t>Elemento</w:t>
      </w:r>
      <w:r w:rsidRPr="00D85FB4">
        <w:rPr>
          <w:spacing w:val="-2"/>
          <w:lang w:val="es-EC"/>
        </w:rPr>
        <w:t xml:space="preserve"> </w:t>
      </w:r>
      <w:r w:rsidRPr="00D85FB4">
        <w:rPr>
          <w:lang w:val="es-EC"/>
        </w:rPr>
        <w:t>2.1</w:t>
      </w:r>
      <w:r w:rsidRPr="00D85FB4">
        <w:rPr>
          <w:spacing w:val="-2"/>
          <w:lang w:val="es-EC"/>
        </w:rPr>
        <w:t xml:space="preserve"> </w:t>
      </w:r>
      <w:r w:rsidRPr="00D85FB4">
        <w:rPr>
          <w:lang w:val="es-EC"/>
        </w:rPr>
        <w:t>del</w:t>
      </w:r>
      <w:r w:rsidRPr="00D85FB4">
        <w:rPr>
          <w:spacing w:val="-2"/>
          <w:lang w:val="es-EC"/>
        </w:rPr>
        <w:t xml:space="preserve"> </w:t>
      </w:r>
      <w:r w:rsidRPr="00D85FB4">
        <w:rPr>
          <w:lang w:val="es-EC"/>
        </w:rPr>
        <w:t>SSP</w:t>
      </w:r>
      <w:r w:rsidRPr="00D85FB4">
        <w:rPr>
          <w:lang w:val="es-EC"/>
        </w:rPr>
        <w:tab/>
        <w:t>Requisitos</w:t>
      </w:r>
      <w:r w:rsidRPr="00D85FB4">
        <w:rPr>
          <w:spacing w:val="-6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-6"/>
          <w:lang w:val="es-EC"/>
        </w:rPr>
        <w:t xml:space="preserve"> </w:t>
      </w:r>
      <w:r w:rsidRPr="00D85FB4">
        <w:rPr>
          <w:lang w:val="es-EC"/>
        </w:rPr>
        <w:t>seguridad</w:t>
      </w:r>
      <w:r w:rsidRPr="00D85FB4">
        <w:rPr>
          <w:spacing w:val="-6"/>
          <w:lang w:val="es-EC"/>
        </w:rPr>
        <w:t xml:space="preserve"> </w:t>
      </w:r>
      <w:r w:rsidRPr="00D85FB4">
        <w:rPr>
          <w:lang w:val="es-EC"/>
        </w:rPr>
        <w:t>operacion</w:t>
      </w:r>
      <w:r w:rsidRPr="00D85FB4">
        <w:rPr>
          <w:spacing w:val="-2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-6"/>
          <w:lang w:val="es-EC"/>
        </w:rPr>
        <w:t xml:space="preserve"> </w:t>
      </w:r>
      <w:r w:rsidRPr="00D85FB4">
        <w:rPr>
          <w:lang w:val="es-EC"/>
        </w:rPr>
        <w:t>para</w:t>
      </w:r>
      <w:r w:rsidRPr="00D85FB4">
        <w:rPr>
          <w:spacing w:val="-5"/>
          <w:lang w:val="es-EC"/>
        </w:rPr>
        <w:t xml:space="preserve"> </w:t>
      </w:r>
      <w:r w:rsidRPr="00D85FB4">
        <w:rPr>
          <w:lang w:val="es-EC"/>
        </w:rPr>
        <w:t>el</w:t>
      </w:r>
      <w:r w:rsidRPr="00D85FB4">
        <w:rPr>
          <w:spacing w:val="-6"/>
          <w:lang w:val="es-EC"/>
        </w:rPr>
        <w:t xml:space="preserve"> </w:t>
      </w:r>
      <w:r w:rsidRPr="00D85FB4">
        <w:rPr>
          <w:lang w:val="es-EC"/>
        </w:rPr>
        <w:t>SMS</w:t>
      </w:r>
      <w:r w:rsidRPr="00D85FB4">
        <w:rPr>
          <w:spacing w:val="-5"/>
          <w:lang w:val="es-EC"/>
        </w:rPr>
        <w:t xml:space="preserve"> </w:t>
      </w:r>
      <w:r w:rsidRPr="00D85FB4">
        <w:rPr>
          <w:lang w:val="es-EC"/>
        </w:rPr>
        <w:t>del</w:t>
      </w:r>
      <w:r w:rsidRPr="00D85FB4">
        <w:rPr>
          <w:w w:val="99"/>
          <w:lang w:val="es-EC"/>
        </w:rPr>
        <w:t xml:space="preserve"> </w:t>
      </w:r>
      <w:r w:rsidRPr="00D85FB4">
        <w:rPr>
          <w:lang w:val="es-EC"/>
        </w:rPr>
        <w:t>pr</w:t>
      </w:r>
      <w:r w:rsidRPr="00D85FB4">
        <w:rPr>
          <w:spacing w:val="1"/>
          <w:lang w:val="es-EC"/>
        </w:rPr>
        <w:t>o</w:t>
      </w:r>
      <w:r w:rsidRPr="00D85FB4">
        <w:rPr>
          <w:spacing w:val="-3"/>
          <w:lang w:val="es-EC"/>
        </w:rPr>
        <w:t>v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dor</w:t>
      </w:r>
      <w:r w:rsidRPr="00D85FB4">
        <w:rPr>
          <w:spacing w:val="-6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-6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spacing w:val="1"/>
          <w:lang w:val="es-EC"/>
        </w:rPr>
        <w:t>r</w:t>
      </w:r>
      <w:r w:rsidRPr="00D85FB4">
        <w:rPr>
          <w:spacing w:val="-3"/>
          <w:lang w:val="es-EC"/>
        </w:rPr>
        <w:t>v</w:t>
      </w:r>
      <w:r w:rsidRPr="00D85FB4">
        <w:rPr>
          <w:spacing w:val="1"/>
          <w:lang w:val="es-EC"/>
        </w:rPr>
        <w:t>i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ios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kinsoku w:val="0"/>
        <w:overflowPunct w:val="0"/>
        <w:spacing w:line="278" w:lineRule="auto"/>
        <w:ind w:left="1280" w:right="1280"/>
        <w:jc w:val="both"/>
        <w:rPr>
          <w:lang w:val="es-EC"/>
        </w:rPr>
      </w:pP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h</w:t>
      </w:r>
      <w:r w:rsidRPr="00D85FB4">
        <w:rPr>
          <w:lang w:val="es-EC"/>
        </w:rPr>
        <w:t>a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establec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o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contro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ri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ó</w:t>
      </w:r>
      <w:r w:rsidRPr="00D85FB4">
        <w:rPr>
          <w:spacing w:val="-1"/>
          <w:lang w:val="es-EC"/>
        </w:rPr>
        <w:t>m</w:t>
      </w:r>
      <w:r w:rsidRPr="00D85FB4">
        <w:rPr>
          <w:lang w:val="es-EC"/>
        </w:rPr>
        <w:t>o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prov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edo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v</w:t>
      </w:r>
      <w:r w:rsidRPr="00D85FB4">
        <w:rPr>
          <w:spacing w:val="-1"/>
          <w:lang w:val="es-EC"/>
        </w:rPr>
        <w:t>ic</w:t>
      </w:r>
      <w:r w:rsidRPr="00D85FB4">
        <w:rPr>
          <w:lang w:val="es-EC"/>
        </w:rPr>
        <w:t xml:space="preserve">io 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ntificar</w:t>
      </w:r>
      <w:r w:rsidRPr="00D85FB4">
        <w:rPr>
          <w:lang w:val="es-EC"/>
        </w:rPr>
        <w:t xml:space="preserve">án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os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pel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gro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ges</w:t>
      </w:r>
      <w:r w:rsidRPr="00D85FB4">
        <w:rPr>
          <w:spacing w:val="-1"/>
          <w:lang w:val="es-EC"/>
        </w:rPr>
        <w:t>tiona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á</w:t>
      </w:r>
      <w:r w:rsidRPr="00D85FB4">
        <w:rPr>
          <w:lang w:val="es-EC"/>
        </w:rPr>
        <w:t>n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esgo</w:t>
      </w:r>
      <w:r w:rsidRPr="00D85FB4">
        <w:rPr>
          <w:lang w:val="es-EC"/>
        </w:rPr>
        <w:t>s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rid</w:t>
      </w:r>
      <w:r w:rsidRPr="00D85FB4">
        <w:rPr>
          <w:lang w:val="es-EC"/>
        </w:rPr>
        <w:t xml:space="preserve">ad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erac</w:t>
      </w:r>
      <w:r w:rsidRPr="00D85FB4">
        <w:rPr>
          <w:lang w:val="es-EC"/>
        </w:rPr>
        <w:t>io</w:t>
      </w:r>
      <w:r w:rsidRPr="00D85FB4">
        <w:rPr>
          <w:spacing w:val="-1"/>
          <w:lang w:val="es-EC"/>
        </w:rPr>
        <w:t>nal</w:t>
      </w:r>
      <w:r w:rsidRPr="00D85FB4">
        <w:rPr>
          <w:lang w:val="es-EC"/>
        </w:rPr>
        <w:t>.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Esto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in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u</w:t>
      </w:r>
      <w:r w:rsidRPr="00D85FB4">
        <w:rPr>
          <w:spacing w:val="-2"/>
          <w:lang w:val="es-EC"/>
        </w:rPr>
        <w:t>y</w:t>
      </w:r>
      <w:r w:rsidRPr="00D85FB4">
        <w:rPr>
          <w:lang w:val="es-EC"/>
        </w:rPr>
        <w:t xml:space="preserve">en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req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isitos</w:t>
      </w:r>
      <w:r w:rsidRPr="00D85FB4">
        <w:rPr>
          <w:lang w:val="es-EC"/>
        </w:rPr>
        <w:t>,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regla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os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operac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específico</w:t>
      </w:r>
      <w:r w:rsidRPr="00D85FB4">
        <w:rPr>
          <w:lang w:val="es-EC"/>
        </w:rPr>
        <w:t>s</w:t>
      </w:r>
      <w:r w:rsidRPr="00D85FB4">
        <w:rPr>
          <w:spacing w:val="16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política</w:t>
      </w:r>
      <w:r w:rsidRPr="00D85FB4">
        <w:rPr>
          <w:lang w:val="es-EC"/>
        </w:rPr>
        <w:t>s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implemen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aci</w:t>
      </w:r>
      <w:r w:rsidRPr="00D85FB4">
        <w:rPr>
          <w:spacing w:val="1"/>
          <w:lang w:val="es-EC"/>
        </w:rPr>
        <w:t>ó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40"/>
          <w:lang w:val="es-EC"/>
        </w:rPr>
        <w:t xml:space="preserve"> </w:t>
      </w:r>
      <w:r w:rsidRPr="00D85FB4">
        <w:rPr>
          <w:lang w:val="es-EC"/>
        </w:rPr>
        <w:t>el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SM</w:t>
      </w:r>
      <w:r w:rsidRPr="00D85FB4">
        <w:rPr>
          <w:lang w:val="es-EC"/>
        </w:rPr>
        <w:t>S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ov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edo</w:t>
      </w:r>
      <w:r w:rsidRPr="00D85FB4">
        <w:rPr>
          <w:lang w:val="es-EC"/>
        </w:rPr>
        <w:t>r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servi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ios</w:t>
      </w:r>
      <w:r w:rsidRPr="00D85FB4">
        <w:rPr>
          <w:lang w:val="es-EC"/>
        </w:rPr>
        <w:t>.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ui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itos</w:t>
      </w:r>
      <w:r w:rsidRPr="00D85FB4">
        <w:rPr>
          <w:lang w:val="es-EC"/>
        </w:rPr>
        <w:t>,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lam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nto</w:t>
      </w:r>
      <w:r w:rsidRPr="00D85FB4">
        <w:rPr>
          <w:lang w:val="es-EC"/>
        </w:rPr>
        <w:t>s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1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</w:t>
      </w:r>
      <w:r w:rsidRPr="00D85FB4">
        <w:rPr>
          <w:spacing w:val="1"/>
          <w:lang w:val="es-EC"/>
        </w:rPr>
        <w:t>i</w:t>
      </w:r>
      <w:r w:rsidRPr="00D85FB4">
        <w:rPr>
          <w:lang w:val="es-EC"/>
        </w:rPr>
        <w:t xml:space="preserve">ón </w:t>
      </w:r>
      <w:r w:rsidRPr="00D85FB4">
        <w:rPr>
          <w:spacing w:val="-1"/>
          <w:lang w:val="es-EC"/>
        </w:rPr>
        <w:t>específico</w:t>
      </w:r>
      <w:r w:rsidRPr="00D85FB4">
        <w:rPr>
          <w:lang w:val="es-EC"/>
        </w:rPr>
        <w:t>s</w:t>
      </w:r>
      <w:r w:rsidRPr="00D85FB4">
        <w:rPr>
          <w:spacing w:val="32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32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lítica</w:t>
      </w:r>
      <w:r w:rsidRPr="00D85FB4">
        <w:rPr>
          <w:lang w:val="es-EC"/>
        </w:rPr>
        <w:t>s</w:t>
      </w:r>
      <w:r w:rsidRPr="00D85FB4">
        <w:rPr>
          <w:spacing w:val="3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imple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enta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evis</w:t>
      </w:r>
      <w:r w:rsidRPr="00D85FB4">
        <w:rPr>
          <w:lang w:val="es-EC"/>
        </w:rPr>
        <w:t>an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per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ódi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amen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>e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pa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31"/>
          <w:lang w:val="es-EC"/>
        </w:rPr>
        <w:t xml:space="preserve"> 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arant</w:t>
      </w:r>
      <w:r w:rsidRPr="00D85FB4">
        <w:rPr>
          <w:lang w:val="es-EC"/>
        </w:rPr>
        <w:t>iz</w:t>
      </w:r>
      <w:r w:rsidRPr="00D85FB4">
        <w:rPr>
          <w:spacing w:val="-1"/>
          <w:lang w:val="es-EC"/>
        </w:rPr>
        <w:t>ar qu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s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g</w:t>
      </w:r>
      <w:r w:rsidRPr="00D85FB4">
        <w:rPr>
          <w:lang w:val="es-EC"/>
        </w:rPr>
        <w:t xml:space="preserve">an </w:t>
      </w:r>
      <w:r w:rsidRPr="00D85FB4">
        <w:rPr>
          <w:spacing w:val="-1"/>
          <w:lang w:val="es-EC"/>
        </w:rPr>
        <w:t>sie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evan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 xml:space="preserve">y </w:t>
      </w:r>
      <w:r w:rsidRPr="00D85FB4">
        <w:rPr>
          <w:spacing w:val="-1"/>
          <w:lang w:val="es-EC"/>
        </w:rPr>
        <w:t>adec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pro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ee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ore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ser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ic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os.</w:t>
      </w:r>
    </w:p>
    <w:p w:rsidR="00D85FB4" w:rsidRPr="00D85FB4" w:rsidRDefault="00D85FB4" w:rsidP="00D85FB4">
      <w:pPr>
        <w:pStyle w:val="BodyText"/>
        <w:kinsoku w:val="0"/>
        <w:overflowPunct w:val="0"/>
        <w:spacing w:line="278" w:lineRule="auto"/>
        <w:ind w:left="1280" w:right="1280"/>
        <w:jc w:val="both"/>
        <w:rPr>
          <w:lang w:val="es-EC"/>
        </w:rPr>
        <w:sectPr w:rsidR="00D85FB4" w:rsidRPr="00D85FB4">
          <w:pgSz w:w="12240" w:h="15840"/>
          <w:pgMar w:top="1500" w:right="1180" w:bottom="280" w:left="1180" w:header="1246" w:footer="0" w:gutter="0"/>
          <w:cols w:space="720"/>
          <w:noEndnote/>
        </w:sectPr>
      </w:pPr>
    </w:p>
    <w:p w:rsidR="00D85FB4" w:rsidRPr="00D85FB4" w:rsidRDefault="00D85FB4" w:rsidP="00D85FB4">
      <w:pPr>
        <w:kinsoku w:val="0"/>
        <w:overflowPunct w:val="0"/>
        <w:spacing w:before="16" w:line="220" w:lineRule="exact"/>
        <w:rPr>
          <w:sz w:val="22"/>
          <w:szCs w:val="22"/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219"/>
        </w:tabs>
        <w:kinsoku w:val="0"/>
        <w:overflowPunct w:val="0"/>
        <w:spacing w:before="77" w:line="278" w:lineRule="auto"/>
        <w:ind w:left="140" w:right="139" w:firstLine="0"/>
        <w:jc w:val="both"/>
        <w:rPr>
          <w:lang w:val="es-EC"/>
        </w:rPr>
      </w:pP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ble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e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req</w:t>
      </w:r>
      <w:r w:rsidRPr="00D85FB4">
        <w:rPr>
          <w:spacing w:val="1"/>
          <w:lang w:val="es-EC"/>
        </w:rPr>
        <w:t>u</w:t>
      </w:r>
      <w:r w:rsidRPr="00D85FB4">
        <w:rPr>
          <w:lang w:val="es-EC"/>
        </w:rPr>
        <w:t>is</w:t>
      </w:r>
      <w:r w:rsidRPr="00D85FB4">
        <w:rPr>
          <w:spacing w:val="-1"/>
          <w:lang w:val="es-EC"/>
        </w:rPr>
        <w:t>ito</w:t>
      </w:r>
      <w:r w:rsidRPr="00D85FB4">
        <w:rPr>
          <w:lang w:val="es-EC"/>
        </w:rPr>
        <w:t>s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segu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23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pera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24"/>
          <w:lang w:val="es-EC"/>
        </w:rPr>
        <w:t xml:space="preserve"> </w:t>
      </w:r>
      <w:r w:rsidRPr="00D85FB4">
        <w:rPr>
          <w:lang w:val="es-EC"/>
        </w:rPr>
        <w:t>el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SM</w:t>
      </w:r>
      <w:r w:rsidRPr="00D85FB4">
        <w:rPr>
          <w:lang w:val="es-EC"/>
        </w:rPr>
        <w:t>S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prov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edo</w:t>
      </w:r>
      <w:r w:rsidRPr="00D85FB4">
        <w:rPr>
          <w:lang w:val="es-EC"/>
        </w:rPr>
        <w:t>r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ser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ic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med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ant</w:t>
      </w:r>
      <w:r w:rsidRPr="00D85FB4">
        <w:rPr>
          <w:lang w:val="es-EC"/>
        </w:rPr>
        <w:t>e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35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omu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gac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3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35"/>
          <w:lang w:val="es-EC"/>
        </w:rPr>
        <w:t xml:space="preserve"> </w:t>
      </w:r>
      <w:r w:rsidRPr="00D85FB4">
        <w:rPr>
          <w:spacing w:val="-1"/>
          <w:lang w:val="es-EC"/>
        </w:rPr>
        <w:t>reglam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nto</w:t>
      </w:r>
      <w:r w:rsidRPr="00D85FB4">
        <w:rPr>
          <w:lang w:val="es-EC"/>
        </w:rPr>
        <w:t>s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35"/>
          <w:lang w:val="es-EC"/>
        </w:rPr>
        <w:t xml:space="preserve"> </w:t>
      </w:r>
      <w:r w:rsidRPr="00D85FB4">
        <w:rPr>
          <w:spacing w:val="-1"/>
          <w:lang w:val="es-EC"/>
        </w:rPr>
        <w:t>def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en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comp</w:t>
      </w:r>
      <w:r w:rsidRPr="00D85FB4">
        <w:rPr>
          <w:lang w:val="es-EC"/>
        </w:rPr>
        <w:t>on</w:t>
      </w:r>
      <w:r w:rsidRPr="00D85FB4">
        <w:rPr>
          <w:spacing w:val="-1"/>
          <w:lang w:val="es-EC"/>
        </w:rPr>
        <w:t>ente</w:t>
      </w:r>
      <w:r w:rsidRPr="00D85FB4">
        <w:rPr>
          <w:lang w:val="es-EC"/>
        </w:rPr>
        <w:t>s</w:t>
      </w:r>
      <w:r w:rsidRPr="00D85FB4">
        <w:rPr>
          <w:spacing w:val="37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nto</w:t>
      </w:r>
      <w:r w:rsidRPr="00D85FB4">
        <w:rPr>
          <w:lang w:val="es-EC"/>
        </w:rPr>
        <w:t>s</w:t>
      </w:r>
      <w:r w:rsidRPr="00D85FB4">
        <w:rPr>
          <w:spacing w:val="35"/>
          <w:lang w:val="es-EC"/>
        </w:rPr>
        <w:t xml:space="preserve"> </w:t>
      </w:r>
      <w:r w:rsidRPr="00D85FB4">
        <w:rPr>
          <w:spacing w:val="-1"/>
          <w:lang w:val="es-EC"/>
        </w:rPr>
        <w:t>nece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ari</w:t>
      </w:r>
      <w:r w:rsidRPr="00D85FB4">
        <w:rPr>
          <w:lang w:val="es-EC"/>
        </w:rPr>
        <w:t>os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marc</w:t>
      </w:r>
      <w:r w:rsidRPr="00D85FB4">
        <w:rPr>
          <w:lang w:val="es-EC"/>
        </w:rPr>
        <w:t>o</w:t>
      </w:r>
      <w:r w:rsidRPr="00D85FB4">
        <w:rPr>
          <w:spacing w:val="36"/>
          <w:lang w:val="es-EC"/>
        </w:rPr>
        <w:t xml:space="preserve"> </w:t>
      </w:r>
      <w:r w:rsidRPr="00D85FB4">
        <w:rPr>
          <w:lang w:val="es-EC"/>
        </w:rPr>
        <w:t xml:space="preserve">de </w:t>
      </w:r>
      <w:r w:rsidRPr="00D85FB4">
        <w:rPr>
          <w:spacing w:val="-1"/>
          <w:lang w:val="es-EC"/>
        </w:rPr>
        <w:t>traba</w:t>
      </w:r>
      <w:r w:rsidRPr="00D85FB4">
        <w:rPr>
          <w:lang w:val="es-EC"/>
        </w:rPr>
        <w:t>jo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.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Dentr</w:t>
      </w:r>
      <w:r w:rsidRPr="00D85FB4">
        <w:rPr>
          <w:lang w:val="es-EC"/>
        </w:rPr>
        <w:t>o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marc</w:t>
      </w:r>
      <w:r w:rsidRPr="00D85FB4">
        <w:rPr>
          <w:lang w:val="es-EC"/>
        </w:rPr>
        <w:t>o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tra</w:t>
      </w:r>
      <w:r w:rsidRPr="00D85FB4">
        <w:rPr>
          <w:lang w:val="es-EC"/>
        </w:rPr>
        <w:t>ba</w:t>
      </w:r>
      <w:r w:rsidRPr="00D85FB4">
        <w:rPr>
          <w:spacing w:val="-1"/>
          <w:lang w:val="es-EC"/>
        </w:rPr>
        <w:t>j</w:t>
      </w:r>
      <w:r w:rsidRPr="00D85FB4">
        <w:rPr>
          <w:lang w:val="es-EC"/>
        </w:rPr>
        <w:t>o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SMS</w:t>
      </w:r>
      <w:r w:rsidRPr="00D85FB4">
        <w:rPr>
          <w:lang w:val="es-EC"/>
        </w:rPr>
        <w:t>,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>im</w:t>
      </w:r>
      <w:r w:rsidRPr="00D85FB4">
        <w:rPr>
          <w:spacing w:val="-1"/>
          <w:lang w:val="es-EC"/>
        </w:rPr>
        <w:t>plem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efica</w:t>
      </w:r>
      <w:r w:rsidRPr="00D85FB4">
        <w:rPr>
          <w:lang w:val="es-EC"/>
        </w:rPr>
        <w:t>z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po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e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g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stió</w:t>
      </w:r>
      <w:r w:rsidRPr="00D85FB4">
        <w:rPr>
          <w:lang w:val="es-EC"/>
        </w:rPr>
        <w:t>n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rie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g</w:t>
      </w:r>
      <w:r w:rsidRPr="00D85FB4">
        <w:rPr>
          <w:lang w:val="es-EC"/>
        </w:rPr>
        <w:t xml:space="preserve">os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gur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ad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al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(SRM</w:t>
      </w:r>
      <w:r w:rsidRPr="00D85FB4">
        <w:rPr>
          <w:lang w:val="es-EC"/>
        </w:rPr>
        <w:t>)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gar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ntiza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á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ue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pr</w:t>
      </w:r>
      <w:r w:rsidRPr="00D85FB4">
        <w:rPr>
          <w:lang w:val="es-EC"/>
        </w:rPr>
        <w:t>ov</w:t>
      </w:r>
      <w:r w:rsidRPr="00D85FB4">
        <w:rPr>
          <w:spacing w:val="-1"/>
          <w:lang w:val="es-EC"/>
        </w:rPr>
        <w:t>ee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r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33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ervicio</w:t>
      </w:r>
      <w:r w:rsidRPr="00D85FB4">
        <w:rPr>
          <w:lang w:val="es-EC"/>
        </w:rPr>
        <w:t>s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entif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qu</w:t>
      </w:r>
      <w:r w:rsidRPr="00D85FB4">
        <w:rPr>
          <w:spacing w:val="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gro</w:t>
      </w:r>
      <w:r w:rsidRPr="00D85FB4">
        <w:rPr>
          <w:lang w:val="es-EC"/>
        </w:rPr>
        <w:t>s</w:t>
      </w:r>
      <w:r w:rsidRPr="00D85FB4">
        <w:rPr>
          <w:spacing w:val="34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33"/>
          <w:lang w:val="es-EC"/>
        </w:rPr>
        <w:t xml:space="preserve"> 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esti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ne</w:t>
      </w:r>
      <w:r w:rsidRPr="00D85FB4">
        <w:rPr>
          <w:lang w:val="es-EC"/>
        </w:rPr>
        <w:t>n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 xml:space="preserve">os </w:t>
      </w:r>
      <w:r w:rsidRPr="00D85FB4">
        <w:rPr>
          <w:spacing w:val="-1"/>
          <w:lang w:val="es-EC"/>
        </w:rPr>
        <w:t>ries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relac</w:t>
      </w:r>
      <w:r w:rsidRPr="00D85FB4">
        <w:rPr>
          <w:lang w:val="es-EC"/>
        </w:rPr>
        <w:t>io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os</w:t>
      </w:r>
      <w:r w:rsidRPr="00D85FB4">
        <w:rPr>
          <w:lang w:val="es-EC"/>
        </w:rPr>
        <w:t>.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alle</w:t>
      </w:r>
      <w:r w:rsidRPr="00D85FB4">
        <w:rPr>
          <w:lang w:val="es-EC"/>
        </w:rPr>
        <w:t>s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oce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imi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nto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prov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r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servicio</w:t>
      </w:r>
      <w:r w:rsidRPr="00D85FB4">
        <w:rPr>
          <w:lang w:val="es-EC"/>
        </w:rPr>
        <w:t>s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vid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pa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dentifi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 xml:space="preserve">de </w:t>
      </w:r>
      <w:r w:rsidRPr="00D85FB4">
        <w:rPr>
          <w:spacing w:val="-1"/>
          <w:lang w:val="es-EC"/>
        </w:rPr>
        <w:t>pel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gro</w:t>
      </w:r>
      <w:r w:rsidRPr="00D85FB4">
        <w:rPr>
          <w:lang w:val="es-EC"/>
        </w:rPr>
        <w:t>s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estió</w:t>
      </w:r>
      <w:r w:rsidRPr="00D85FB4">
        <w:rPr>
          <w:lang w:val="es-EC"/>
        </w:rPr>
        <w:t>n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rie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será</w:t>
      </w:r>
      <w:r w:rsidRPr="00D85FB4">
        <w:rPr>
          <w:lang w:val="es-EC"/>
        </w:rPr>
        <w:t>n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pro</w:t>
      </w:r>
      <w:r w:rsidRPr="00D85FB4">
        <w:rPr>
          <w:lang w:val="es-EC"/>
        </w:rPr>
        <w:t>por</w:t>
      </w:r>
      <w:r w:rsidRPr="00D85FB4">
        <w:rPr>
          <w:spacing w:val="-1"/>
          <w:lang w:val="es-EC"/>
        </w:rPr>
        <w:t>cio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ale</w:t>
      </w:r>
      <w:r w:rsidRPr="00D85FB4">
        <w:rPr>
          <w:lang w:val="es-EC"/>
        </w:rPr>
        <w:t>s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omp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ej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cad</w:t>
      </w:r>
      <w:r w:rsidRPr="00D85FB4">
        <w:rPr>
          <w:lang w:val="es-EC"/>
        </w:rPr>
        <w:t>a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g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niz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ció</w:t>
      </w:r>
      <w:r w:rsidRPr="00D85FB4">
        <w:rPr>
          <w:lang w:val="es-EC"/>
        </w:rPr>
        <w:t>n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ref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j</w:t>
      </w:r>
      <w:r w:rsidRPr="00D85FB4">
        <w:rPr>
          <w:spacing w:val="-1"/>
          <w:lang w:val="es-EC"/>
        </w:rPr>
        <w:t>ará</w:t>
      </w:r>
      <w:r w:rsidRPr="00D85FB4">
        <w:rPr>
          <w:lang w:val="es-EC"/>
        </w:rPr>
        <w:t>n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uer</w:t>
      </w:r>
      <w:r w:rsidRPr="00D85FB4">
        <w:rPr>
          <w:lang w:val="es-EC"/>
        </w:rPr>
        <w:t xml:space="preserve">do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do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u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8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u</w:t>
      </w:r>
      <w:r w:rsidRPr="00D85FB4">
        <w:rPr>
          <w:spacing w:val="46"/>
          <w:lang w:val="es-EC"/>
        </w:rPr>
        <w:t xml:space="preserve"> </w:t>
      </w:r>
      <w:r w:rsidRPr="00D85FB4">
        <w:rPr>
          <w:spacing w:val="-1"/>
          <w:lang w:val="es-EC"/>
        </w:rPr>
        <w:t>SMS</w:t>
      </w:r>
      <w:r w:rsidRPr="00D85FB4">
        <w:rPr>
          <w:lang w:val="es-EC"/>
        </w:rPr>
        <w:t>.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46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org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niz</w:t>
      </w:r>
      <w:r w:rsidRPr="00D85FB4">
        <w:rPr>
          <w:lang w:val="es-EC"/>
        </w:rPr>
        <w:t>a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one</w:t>
      </w:r>
      <w:r w:rsidRPr="00D85FB4">
        <w:rPr>
          <w:lang w:val="es-EC"/>
        </w:rPr>
        <w:t>s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o</w:t>
      </w:r>
      <w:r w:rsidRPr="00D85FB4">
        <w:rPr>
          <w:spacing w:val="48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gu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adas</w:t>
      </w:r>
      <w:r w:rsidRPr="00D85FB4">
        <w:rPr>
          <w:lang w:val="es-EC"/>
        </w:rPr>
        <w:t>,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com</w:t>
      </w:r>
      <w:r w:rsidRPr="00D85FB4">
        <w:rPr>
          <w:lang w:val="es-EC"/>
        </w:rPr>
        <w:t>o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subc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ntratistas</w:t>
      </w:r>
      <w:r w:rsidRPr="00D85FB4">
        <w:rPr>
          <w:lang w:val="es-EC"/>
        </w:rPr>
        <w:t>,</w:t>
      </w:r>
      <w:r w:rsidRPr="00D85FB4">
        <w:rPr>
          <w:spacing w:val="48"/>
          <w:lang w:val="es-EC"/>
        </w:rPr>
        <w:t xml:space="preserve"> </w:t>
      </w:r>
      <w:r w:rsidRPr="00D85FB4">
        <w:rPr>
          <w:spacing w:val="-1"/>
          <w:lang w:val="es-EC"/>
        </w:rPr>
        <w:t>pued</w:t>
      </w:r>
      <w:r w:rsidRPr="00D85FB4">
        <w:rPr>
          <w:lang w:val="es-EC"/>
        </w:rPr>
        <w:t>e</w:t>
      </w:r>
      <w:r w:rsidRPr="00D85FB4">
        <w:rPr>
          <w:spacing w:val="46"/>
          <w:lang w:val="es-EC"/>
        </w:rPr>
        <w:t xml:space="preserve"> 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e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 xml:space="preserve">ea </w:t>
      </w:r>
      <w:r w:rsidRPr="00D85FB4">
        <w:rPr>
          <w:spacing w:val="-1"/>
          <w:lang w:val="es-EC"/>
        </w:rPr>
        <w:t>nece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ari</w:t>
      </w:r>
      <w:r w:rsidRPr="00D85FB4">
        <w:rPr>
          <w:lang w:val="es-EC"/>
        </w:rPr>
        <w:t>o q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un</w:t>
      </w:r>
      <w:r w:rsidRPr="00D85FB4">
        <w:rPr>
          <w:lang w:val="es-EC"/>
        </w:rPr>
        <w:t>a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ga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izac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ap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ob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a p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r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SM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req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ier</w:t>
      </w:r>
      <w:r w:rsidRPr="00D85FB4">
        <w:rPr>
          <w:lang w:val="es-EC"/>
        </w:rPr>
        <w:t>a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(m</w:t>
      </w:r>
      <w:r w:rsidRPr="00D85FB4">
        <w:rPr>
          <w:lang w:val="es-EC"/>
        </w:rPr>
        <w:t>ed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contrato)</w:t>
      </w:r>
      <w:r w:rsidRPr="00D85FB4">
        <w:rPr>
          <w:lang w:val="es-EC"/>
        </w:rPr>
        <w:t xml:space="preserve">,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cho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sub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ontr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tistas</w:t>
      </w:r>
      <w:r w:rsidRPr="00D85FB4">
        <w:rPr>
          <w:lang w:val="es-EC"/>
        </w:rPr>
        <w:t xml:space="preserve">, </w:t>
      </w:r>
      <w:r w:rsidRPr="00D85FB4">
        <w:rPr>
          <w:spacing w:val="-1"/>
          <w:lang w:val="es-EC"/>
        </w:rPr>
        <w:t>proces</w:t>
      </w:r>
      <w:r w:rsidRPr="00D85FB4">
        <w:rPr>
          <w:lang w:val="es-EC"/>
        </w:rPr>
        <w:t xml:space="preserve">os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ntifica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pe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igro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gestió</w:t>
      </w:r>
      <w:r w:rsidRPr="00D85FB4">
        <w:rPr>
          <w:lang w:val="es-EC"/>
        </w:rPr>
        <w:t>n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ies</w:t>
      </w:r>
      <w:r w:rsidRPr="00D85FB4">
        <w:rPr>
          <w:spacing w:val="-1"/>
          <w:lang w:val="es-EC"/>
        </w:rPr>
        <w:t>gos</w:t>
      </w:r>
      <w:r w:rsidRPr="00D85FB4">
        <w:rPr>
          <w:lang w:val="es-EC"/>
        </w:rPr>
        <w:t>,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rresp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nda</w:t>
      </w:r>
      <w:r w:rsidRPr="00D85FB4">
        <w:rPr>
          <w:lang w:val="es-EC"/>
        </w:rPr>
        <w:t>.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nd</w:t>
      </w:r>
      <w:r w:rsidRPr="00D85FB4">
        <w:rPr>
          <w:lang w:val="es-EC"/>
        </w:rPr>
        <w:t>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bc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ntrati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>t</w:t>
      </w:r>
      <w:r w:rsidRPr="00D85FB4">
        <w:rPr>
          <w:lang w:val="es-EC"/>
        </w:rPr>
        <w:t>a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teng</w:t>
      </w:r>
      <w:r w:rsidRPr="00D85FB4">
        <w:rPr>
          <w:lang w:val="es-EC"/>
        </w:rPr>
        <w:t>a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un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SM</w:t>
      </w:r>
      <w:r w:rsidRPr="00D85FB4">
        <w:rPr>
          <w:lang w:val="es-EC"/>
        </w:rPr>
        <w:t>S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acept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do, 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de</w:t>
      </w:r>
      <w:r w:rsidRPr="00D85FB4">
        <w:rPr>
          <w:lang w:val="es-EC"/>
        </w:rPr>
        <w:t xml:space="preserve">be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or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 xml:space="preserve">r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tem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-1"/>
          <w:lang w:val="es-EC"/>
        </w:rPr>
        <w:t xml:space="preserve"> integ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 n</w:t>
      </w:r>
      <w:r w:rsidRPr="00D85FB4">
        <w:rPr>
          <w:spacing w:val="-1"/>
          <w:lang w:val="es-EC"/>
        </w:rPr>
        <w:t>ecesa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ia.</w:t>
      </w:r>
    </w:p>
    <w:p w:rsidR="00D85FB4" w:rsidRPr="00D85FB4" w:rsidRDefault="00D85FB4" w:rsidP="00D85FB4">
      <w:pPr>
        <w:kinsoku w:val="0"/>
        <w:overflowPunct w:val="0"/>
        <w:spacing w:before="1"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219"/>
        </w:tabs>
        <w:kinsoku w:val="0"/>
        <w:overflowPunct w:val="0"/>
        <w:spacing w:line="278" w:lineRule="auto"/>
        <w:ind w:left="140" w:right="141" w:firstLine="0"/>
        <w:jc w:val="both"/>
        <w:rPr>
          <w:lang w:val="es-EC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1482090</wp:posOffset>
                </wp:positionH>
                <wp:positionV relativeFrom="paragraph">
                  <wp:posOffset>694055</wp:posOffset>
                </wp:positionV>
                <wp:extent cx="4807585" cy="1356360"/>
                <wp:effectExtent l="5715" t="9525" r="6350" b="5715"/>
                <wp:wrapNone/>
                <wp:docPr id="47" name="Grupo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7585" cy="1356360"/>
                          <a:chOff x="2334" y="1093"/>
                          <a:chExt cx="7571" cy="2136"/>
                        </a:xfrm>
                      </wpg:grpSpPr>
                      <wps:wsp>
                        <wps:cNvPr id="48" name="Freeform 28"/>
                        <wps:cNvSpPr>
                          <a:spLocks/>
                        </wps:cNvSpPr>
                        <wps:spPr bwMode="auto">
                          <a:xfrm>
                            <a:off x="2340" y="1096"/>
                            <a:ext cx="20" cy="213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130"/>
                              <a:gd name="T2" fmla="*/ 0 w 20"/>
                              <a:gd name="T3" fmla="*/ 2130 h 2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130">
                                <a:moveTo>
                                  <a:pt x="0" y="0"/>
                                </a:moveTo>
                                <a:lnTo>
                                  <a:pt x="0" y="213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29"/>
                        <wps:cNvSpPr>
                          <a:spLocks/>
                        </wps:cNvSpPr>
                        <wps:spPr bwMode="auto">
                          <a:xfrm>
                            <a:off x="2337" y="1098"/>
                            <a:ext cx="7565" cy="20"/>
                          </a:xfrm>
                          <a:custGeom>
                            <a:avLst/>
                            <a:gdLst>
                              <a:gd name="T0" fmla="*/ 0 w 7565"/>
                              <a:gd name="T1" fmla="*/ 0 h 20"/>
                              <a:gd name="T2" fmla="*/ 7564 w 75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565" h="20">
                                <a:moveTo>
                                  <a:pt x="0" y="0"/>
                                </a:moveTo>
                                <a:lnTo>
                                  <a:pt x="756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30"/>
                        <wps:cNvSpPr>
                          <a:spLocks/>
                        </wps:cNvSpPr>
                        <wps:spPr bwMode="auto">
                          <a:xfrm>
                            <a:off x="9899" y="1096"/>
                            <a:ext cx="20" cy="213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130"/>
                              <a:gd name="T2" fmla="*/ 0 w 20"/>
                              <a:gd name="T3" fmla="*/ 2130 h 2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130">
                                <a:moveTo>
                                  <a:pt x="0" y="0"/>
                                </a:moveTo>
                                <a:lnTo>
                                  <a:pt x="0" y="213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31"/>
                        <wps:cNvSpPr>
                          <a:spLocks/>
                        </wps:cNvSpPr>
                        <wps:spPr bwMode="auto">
                          <a:xfrm>
                            <a:off x="2337" y="3224"/>
                            <a:ext cx="7565" cy="20"/>
                          </a:xfrm>
                          <a:custGeom>
                            <a:avLst/>
                            <a:gdLst>
                              <a:gd name="T0" fmla="*/ 0 w 7565"/>
                              <a:gd name="T1" fmla="*/ 0 h 20"/>
                              <a:gd name="T2" fmla="*/ 7564 w 75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565" h="20">
                                <a:moveTo>
                                  <a:pt x="0" y="0"/>
                                </a:moveTo>
                                <a:lnTo>
                                  <a:pt x="756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9476552" id="Grupo 47" o:spid="_x0000_s1026" style="position:absolute;margin-left:116.7pt;margin-top:54.65pt;width:378.55pt;height:106.8pt;z-index:-251652096;mso-position-horizontal-relative:page" coordorigin="2334,1093" coordsize="7571,2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" o:allowincell="f">
                <v:shape id="Freeform 28" o:spid="_x0000_s1027" style="position:absolute;left:2340;top:1096;width:20;height:2130;visibility:visible;mso-wrap-style:square;v-text-anchor:top" coordsize="20,2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+aZcAA&#10;AADbAAAADwAAAGRycy9kb3ducmV2LnhtbERPy4rCMBTdD/gP4QqzG1MdmZFqFFEEx51v3F2aa1Ns&#10;bmoTbefvzWJglofznsxaW4on1b5wrKDfS0AQZ04XnCs47FcfIxA+IGssHZOCX/Iwm3beJphq1/CW&#10;nruQixjCPkUFJoQqldJnhiz6nquII3d1tcUQYZ1LXWMTw20pB0nyJS0WHBsMVrQwlN12D6vg7A3v&#10;N8f75pQXy6Yd3i7f188fpd677XwMIlAb/sV/7rVWMIxj45f4A+T0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I+aZcAAAADbAAAADwAAAAAAAAAAAAAAAACYAgAAZHJzL2Rvd25y&#10;ZXYueG1sUEsFBgAAAAAEAAQA9QAAAIUDAAAAAA==&#10;" path="m,l,2130e" filled="f" strokeweight=".34pt">
                  <v:path arrowok="t" o:connecttype="custom" o:connectlocs="0,0;0,2130" o:connectangles="0,0"/>
                </v:shape>
                <v:shape id="Freeform 29" o:spid="_x0000_s1028" style="position:absolute;left:2337;top:1098;width:7565;height:20;visibility:visible;mso-wrap-style:square;v-text-anchor:top" coordsize="756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WbyMUA&#10;AADbAAAADwAAAGRycy9kb3ducmV2LnhtbESPT2vCQBTE70K/w/IK3nRT/1FTVykFUaEeYmt7fWRf&#10;s6HZtyG7JvHbuwWhx2FmfsOsNr2tREuNLx0reBonIIhzp0suFHx+bEfPIHxA1lg5JgVX8rBZPwxW&#10;mGrXcUbtKRQiQtinqMCEUKdS+tyQRT92NXH0flxjMUTZFFI32EW4reQkSRbSYslxwWBNb4by39PF&#10;Kjjs+smu/DrMTdvlx+n7OVt8t5lSw8f+9QVEoD78h+/tvVYwW8Lfl/gD5P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NZvIxQAAANsAAAAPAAAAAAAAAAAAAAAAAJgCAABkcnMv&#10;ZG93bnJldi54bWxQSwUGAAAAAAQABAD1AAAAigMAAAAA&#10;" path="m,l7564,e" filled="f" strokeweight=".1199mm">
                  <v:path arrowok="t" o:connecttype="custom" o:connectlocs="0,0;7564,0" o:connectangles="0,0"/>
                </v:shape>
                <v:shape id="Freeform 30" o:spid="_x0000_s1029" style="position:absolute;left:9899;top:1096;width:20;height:2130;visibility:visible;mso-wrap-style:square;v-text-anchor:top" coordsize="20,2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vBLsA&#10;AADbAAAADwAAAGRycy9kb3ducmV2LnhtbERPyw7BQBTdS/zD5ErsmBKvlCFIiC1qf9O52kbnTnUG&#10;5evNQmJ5ct6LVWNK8aTaFZYVDPoRCOLU6oIzBcl515uBcB5ZY2mZFLzJwWrZbi0w1vbFR3qefCZC&#10;CLsYFeTeV7GULs3JoOvbijhwV1sb9AHWmdQ1vkK4KeUwiibSYMGhIceKtjmlt9PDKHCb6rIuExvd&#10;x+fZaPrZ2+SaHpTqdpr1HISnxv/FP/dBKxiH9eFL+AFy+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ZcrwS7AAAA2wAAAA8AAAAAAAAAAAAAAAAAmAIAAGRycy9kb3ducmV2Lnht&#10;bFBLBQYAAAAABAAEAPUAAACAAwAAAAA=&#10;" path="m,l,2130e" filled="f" strokeweight=".1199mm">
                  <v:path arrowok="t" o:connecttype="custom" o:connectlocs="0,0;0,2130" o:connectangles="0,0"/>
                </v:shape>
                <v:shape id="Freeform 31" o:spid="_x0000_s1030" style="position:absolute;left:2337;top:3224;width:7565;height:20;visibility:visible;mso-wrap-style:square;v-text-anchor:top" coordsize="756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oBE8QA&#10;AADbAAAADwAAAGRycy9kb3ducmV2LnhtbESPQWvCQBSE70L/w/IK3nSjokjqKkUQFewh2ur1kX3N&#10;hmbfhuyaxH/fLRQ8DjPzDbPa9LYSLTW+dKxgMk5AEOdOl1wo+LzsRksQPiBrrByTggd52KxfBitM&#10;tes4o/YcChEh7FNUYEKoUyl9bsiiH7uaOHrfrrEYomwKqRvsItxWcpokC2mx5LhgsKatofznfLcK&#10;jvt+ui+vx7lpu/xjdvrKFrc2U2r42r+/gQjUh2f4v33QCuYT+PsSf4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aARPEAAAA2wAAAA8AAAAAAAAAAAAAAAAAmAIAAGRycy9k&#10;b3ducmV2LnhtbFBLBQYAAAAABAAEAPUAAACJAwAAAAA=&#10;" path="m,l7564,e" filled="f" strokeweight=".1199mm">
                  <v:path arrowok="t" o:connecttype="custom" o:connectlocs="0,0;7564,0" o:connectangles="0,0"/>
                </v:shape>
                <w10:wrap anchorx="page"/>
              </v:group>
            </w:pict>
          </mc:Fallback>
        </mc:AlternateConten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uisito</w:t>
      </w:r>
      <w:r w:rsidRPr="00D85FB4">
        <w:rPr>
          <w:lang w:val="es-EC"/>
        </w:rPr>
        <w:t>s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r</w:t>
      </w:r>
      <w:r w:rsidRPr="00D85FB4">
        <w:rPr>
          <w:spacing w:val="-1"/>
          <w:lang w:val="es-EC"/>
        </w:rPr>
        <w:t>egla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entar</w:t>
      </w:r>
      <w:r w:rsidRPr="00D85FB4">
        <w:rPr>
          <w:lang w:val="es-EC"/>
        </w:rPr>
        <w:t>ios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SM</w:t>
      </w:r>
      <w:r w:rsidRPr="00D85FB4">
        <w:rPr>
          <w:lang w:val="es-EC"/>
        </w:rPr>
        <w:t>S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>el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materia</w:t>
      </w:r>
      <w:r w:rsidRPr="00D85FB4">
        <w:rPr>
          <w:lang w:val="es-EC"/>
        </w:rPr>
        <w:t>l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gu</w:t>
      </w:r>
      <w:r w:rsidRPr="00D85FB4">
        <w:rPr>
          <w:spacing w:val="1"/>
          <w:lang w:val="es-EC"/>
        </w:rPr>
        <w:t>í</w:t>
      </w:r>
      <w:r w:rsidRPr="00D85FB4">
        <w:rPr>
          <w:lang w:val="es-EC"/>
        </w:rPr>
        <w:t>a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SM</w:t>
      </w:r>
      <w:r w:rsidRPr="00D85FB4">
        <w:rPr>
          <w:lang w:val="es-EC"/>
        </w:rPr>
        <w:t>S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er</w:t>
      </w:r>
      <w:r w:rsidRPr="00D85FB4">
        <w:rPr>
          <w:lang w:val="es-EC"/>
        </w:rPr>
        <w:t>án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isar per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ódi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amen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,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consi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er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do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retro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lim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ntaci</w:t>
      </w:r>
      <w:r w:rsidRPr="00D85FB4">
        <w:rPr>
          <w:lang w:val="es-EC"/>
        </w:rPr>
        <w:t>ón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ndustr</w:t>
      </w:r>
      <w:r w:rsidRPr="00D85FB4">
        <w:rPr>
          <w:lang w:val="es-EC"/>
        </w:rPr>
        <w:t>ia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>el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es</w:t>
      </w:r>
      <w:r w:rsidRPr="00D85FB4">
        <w:rPr>
          <w:spacing w:val="-1"/>
          <w:lang w:val="es-EC"/>
        </w:rPr>
        <w:t>tad</w:t>
      </w:r>
      <w:r w:rsidRPr="00D85FB4">
        <w:rPr>
          <w:lang w:val="es-EC"/>
        </w:rPr>
        <w:t>o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ap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ic</w:t>
      </w:r>
      <w:r w:rsidRPr="00D85FB4">
        <w:rPr>
          <w:lang w:val="es-EC"/>
        </w:rPr>
        <w:t>ab</w:t>
      </w:r>
      <w:r w:rsidRPr="00D85FB4">
        <w:rPr>
          <w:spacing w:val="-1"/>
          <w:lang w:val="es-EC"/>
        </w:rPr>
        <w:t>ili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act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SARP</w:t>
      </w:r>
      <w:r w:rsidRPr="00D85FB4">
        <w:rPr>
          <w:lang w:val="es-EC"/>
        </w:rPr>
        <w:t>S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de SM</w:t>
      </w:r>
      <w:r w:rsidRPr="00D85FB4">
        <w:rPr>
          <w:lang w:val="es-EC"/>
        </w:rPr>
        <w:t>S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l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 xml:space="preserve"> OAC</w:t>
      </w:r>
      <w:r w:rsidRPr="00D85FB4">
        <w:rPr>
          <w:lang w:val="es-EC"/>
        </w:rPr>
        <w:t>I y</w:t>
      </w:r>
      <w:r w:rsidRPr="00D85FB4">
        <w:rPr>
          <w:spacing w:val="-3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mater</w:t>
      </w:r>
      <w:r w:rsidRPr="00D85FB4">
        <w:rPr>
          <w:lang w:val="es-EC"/>
        </w:rPr>
        <w:t xml:space="preserve">ia </w:t>
      </w:r>
      <w:r w:rsidRPr="00D85FB4">
        <w:rPr>
          <w:spacing w:val="-1"/>
          <w:lang w:val="es-EC"/>
        </w:rPr>
        <w:t>guía.</w:t>
      </w:r>
    </w:p>
    <w:p w:rsidR="00D85FB4" w:rsidRPr="00D85FB4" w:rsidRDefault="00D85FB4" w:rsidP="00D85FB4">
      <w:pPr>
        <w:kinsoku w:val="0"/>
        <w:overflowPunct w:val="0"/>
        <w:spacing w:before="5" w:line="120" w:lineRule="exact"/>
        <w:rPr>
          <w:sz w:val="12"/>
          <w:szCs w:val="12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pStyle w:val="Heading4"/>
        <w:tabs>
          <w:tab w:val="left" w:pos="3622"/>
        </w:tabs>
        <w:kinsoku w:val="0"/>
        <w:overflowPunct w:val="0"/>
        <w:spacing w:line="278" w:lineRule="auto"/>
        <w:ind w:left="3269" w:right="1587" w:hanging="1682"/>
        <w:rPr>
          <w:b w:val="0"/>
          <w:bCs w:val="0"/>
          <w:lang w:val="es-EC"/>
        </w:rPr>
      </w:pPr>
      <w:r w:rsidRPr="00D85FB4">
        <w:rPr>
          <w:spacing w:val="-1"/>
          <w:lang w:val="es-EC"/>
        </w:rPr>
        <w:t>Element</w:t>
      </w:r>
      <w:r w:rsidRPr="00D85FB4">
        <w:rPr>
          <w:lang w:val="es-EC"/>
        </w:rPr>
        <w:t>o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2.</w:t>
      </w:r>
      <w:r w:rsidRPr="00D85FB4">
        <w:rPr>
          <w:lang w:val="es-EC"/>
        </w:rPr>
        <w:t>2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lang w:val="es-EC"/>
        </w:rPr>
        <w:tab/>
      </w:r>
      <w:r w:rsidRPr="00D85FB4">
        <w:rPr>
          <w:spacing w:val="-5"/>
          <w:lang w:val="es-EC"/>
        </w:rPr>
        <w:t>A</w:t>
      </w:r>
      <w:r w:rsidRPr="00D85FB4">
        <w:rPr>
          <w:spacing w:val="-1"/>
          <w:lang w:val="es-EC"/>
        </w:rPr>
        <w:t>c</w:t>
      </w:r>
      <w:r w:rsidRPr="00D85FB4">
        <w:rPr>
          <w:spacing w:val="1"/>
          <w:lang w:val="es-EC"/>
        </w:rPr>
        <w:t>u</w:t>
      </w:r>
      <w:r w:rsidRPr="00D85FB4">
        <w:rPr>
          <w:spacing w:val="-1"/>
          <w:lang w:val="es-EC"/>
        </w:rPr>
        <w:t>erd</w:t>
      </w:r>
      <w:r w:rsidRPr="00D85FB4">
        <w:rPr>
          <w:lang w:val="es-EC"/>
        </w:rPr>
        <w:t>o</w:t>
      </w:r>
      <w:r w:rsidRPr="00D85FB4">
        <w:rPr>
          <w:spacing w:val="-4"/>
          <w:lang w:val="es-EC"/>
        </w:rPr>
        <w:t xml:space="preserve"> </w:t>
      </w:r>
      <w:r w:rsidRPr="00D85FB4">
        <w:rPr>
          <w:spacing w:val="-1"/>
          <w:lang w:val="es-EC"/>
        </w:rPr>
        <w:t>sobr</w:t>
      </w:r>
      <w:r w:rsidRPr="00D85FB4">
        <w:rPr>
          <w:lang w:val="es-EC"/>
        </w:rPr>
        <w:t>e</w:t>
      </w:r>
      <w:r w:rsidRPr="00D85FB4">
        <w:rPr>
          <w:spacing w:val="-4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-4"/>
          <w:lang w:val="es-EC"/>
        </w:rPr>
        <w:t xml:space="preserve"> </w:t>
      </w:r>
      <w:r w:rsidRPr="00D85FB4">
        <w:rPr>
          <w:lang w:val="es-EC"/>
        </w:rPr>
        <w:t>rendimiento</w:t>
      </w:r>
      <w:r w:rsidRPr="00D85FB4">
        <w:rPr>
          <w:spacing w:val="-4"/>
          <w:lang w:val="es-EC"/>
        </w:rPr>
        <w:t xml:space="preserve"> </w:t>
      </w:r>
      <w:r w:rsidRPr="00D85FB4">
        <w:rPr>
          <w:spacing w:val="-2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-4"/>
          <w:lang w:val="es-EC"/>
        </w:rPr>
        <w:t xml:space="preserve"> </w:t>
      </w:r>
      <w:r w:rsidRPr="00D85FB4">
        <w:rPr>
          <w:lang w:val="es-EC"/>
        </w:rPr>
        <w:t>materia</w:t>
      </w:r>
      <w:r w:rsidRPr="00D85FB4">
        <w:rPr>
          <w:spacing w:val="-4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-4"/>
          <w:lang w:val="es-EC"/>
        </w:rPr>
        <w:t xml:space="preserve"> </w:t>
      </w:r>
      <w:r w:rsidRPr="00D85FB4">
        <w:rPr>
          <w:lang w:val="es-EC"/>
        </w:rPr>
        <w:t>seguridad</w:t>
      </w:r>
      <w:r w:rsidRPr="00D85FB4">
        <w:rPr>
          <w:w w:val="99"/>
          <w:lang w:val="es-EC"/>
        </w:rPr>
        <w:t xml:space="preserve"> </w:t>
      </w:r>
      <w:r w:rsidRPr="00D85FB4">
        <w:rPr>
          <w:lang w:val="es-EC"/>
        </w:rPr>
        <w:t>op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r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ion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-6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-5"/>
          <w:lang w:val="es-EC"/>
        </w:rPr>
        <w:t xml:space="preserve"> </w:t>
      </w:r>
      <w:r w:rsidRPr="00D85FB4">
        <w:rPr>
          <w:lang w:val="es-EC"/>
        </w:rPr>
        <w:t>pr</w:t>
      </w:r>
      <w:r w:rsidRPr="00D85FB4">
        <w:rPr>
          <w:spacing w:val="1"/>
          <w:lang w:val="es-EC"/>
        </w:rPr>
        <w:t>o</w:t>
      </w:r>
      <w:r w:rsidRPr="00D85FB4">
        <w:rPr>
          <w:spacing w:val="-3"/>
          <w:lang w:val="es-EC"/>
        </w:rPr>
        <w:t>v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dor</w:t>
      </w:r>
      <w:r w:rsidRPr="00D85FB4">
        <w:rPr>
          <w:spacing w:val="-5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-5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spacing w:val="1"/>
          <w:lang w:val="es-EC"/>
        </w:rPr>
        <w:t>r</w:t>
      </w:r>
      <w:r w:rsidRPr="00D85FB4">
        <w:rPr>
          <w:spacing w:val="-3"/>
          <w:lang w:val="es-EC"/>
        </w:rPr>
        <w:t>v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ios</w:t>
      </w:r>
    </w:p>
    <w:p w:rsidR="00D85FB4" w:rsidRPr="00D85FB4" w:rsidRDefault="00D85FB4" w:rsidP="00D85FB4">
      <w:pPr>
        <w:kinsoku w:val="0"/>
        <w:overflowPunct w:val="0"/>
        <w:spacing w:before="1"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pStyle w:val="BodyText"/>
        <w:kinsoku w:val="0"/>
        <w:overflowPunct w:val="0"/>
        <w:spacing w:line="278" w:lineRule="auto"/>
        <w:ind w:left="1280" w:right="1281"/>
        <w:jc w:val="both"/>
        <w:rPr>
          <w:lang w:val="es-EC"/>
        </w:rPr>
      </w:pP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22"/>
          <w:lang w:val="es-EC"/>
        </w:rPr>
        <w:t xml:space="preserve"> </w:t>
      </w:r>
      <w:r w:rsidRPr="00D85FB4">
        <w:rPr>
          <w:lang w:val="es-EC"/>
        </w:rPr>
        <w:t>ha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acor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ad</w:t>
      </w:r>
      <w:r w:rsidRPr="00D85FB4">
        <w:rPr>
          <w:lang w:val="es-EC"/>
        </w:rPr>
        <w:t>o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prov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edo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22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ser</w:t>
      </w:r>
      <w:r w:rsidRPr="00D85FB4">
        <w:rPr>
          <w:lang w:val="es-EC"/>
        </w:rPr>
        <w:t>v</w:t>
      </w:r>
      <w:r w:rsidRPr="00D85FB4">
        <w:rPr>
          <w:spacing w:val="-1"/>
          <w:lang w:val="es-EC"/>
        </w:rPr>
        <w:t>ic</w:t>
      </w:r>
      <w:r w:rsidRPr="00D85FB4">
        <w:rPr>
          <w:lang w:val="es-EC"/>
        </w:rPr>
        <w:t>io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ale</w:t>
      </w:r>
      <w:r w:rsidRPr="00D85FB4">
        <w:rPr>
          <w:lang w:val="es-EC"/>
        </w:rPr>
        <w:t>s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obr</w:t>
      </w:r>
      <w:r w:rsidRPr="00D85FB4">
        <w:rPr>
          <w:lang w:val="es-EC"/>
        </w:rPr>
        <w:t>e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dim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o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en materi</w:t>
      </w:r>
      <w:r w:rsidRPr="00D85FB4">
        <w:rPr>
          <w:lang w:val="es-EC"/>
        </w:rPr>
        <w:t>a</w:t>
      </w:r>
      <w:r w:rsidRPr="00D85FB4">
        <w:rPr>
          <w:spacing w:val="38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gur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u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SMS</w:t>
      </w:r>
      <w:r w:rsidRPr="00D85FB4">
        <w:rPr>
          <w:lang w:val="es-EC"/>
        </w:rPr>
        <w:t>.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rend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mient</w:t>
      </w:r>
      <w:r w:rsidRPr="00D85FB4">
        <w:rPr>
          <w:lang w:val="es-EC"/>
        </w:rPr>
        <w:t>o</w:t>
      </w:r>
      <w:r w:rsidRPr="00D85FB4">
        <w:rPr>
          <w:spacing w:val="39"/>
          <w:lang w:val="es-EC"/>
        </w:rPr>
        <w:t xml:space="preserve"> </w:t>
      </w:r>
      <w:r w:rsidRPr="00D85FB4">
        <w:rPr>
          <w:lang w:val="es-EC"/>
        </w:rPr>
        <w:t>en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ma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eri</w:t>
      </w:r>
      <w:r w:rsidRPr="00D85FB4">
        <w:rPr>
          <w:lang w:val="es-EC"/>
        </w:rPr>
        <w:t>a</w:t>
      </w:r>
      <w:r w:rsidRPr="00D85FB4">
        <w:rPr>
          <w:spacing w:val="39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dad 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al</w:t>
      </w:r>
      <w:r w:rsidRPr="00D85FB4">
        <w:rPr>
          <w:spacing w:val="33"/>
          <w:lang w:val="es-EC"/>
        </w:rPr>
        <w:t xml:space="preserve"> </w:t>
      </w:r>
      <w:r w:rsidRPr="00D85FB4">
        <w:rPr>
          <w:lang w:val="es-EC"/>
        </w:rPr>
        <w:t>ac</w:t>
      </w:r>
      <w:r w:rsidRPr="00D85FB4">
        <w:rPr>
          <w:spacing w:val="-1"/>
          <w:lang w:val="es-EC"/>
        </w:rPr>
        <w:t>ord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o</w:t>
      </w:r>
      <w:r w:rsidRPr="00D85FB4">
        <w:rPr>
          <w:spacing w:val="33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35"/>
          <w:lang w:val="es-EC"/>
        </w:rPr>
        <w:t xml:space="preserve"> </w:t>
      </w:r>
      <w:r w:rsidRPr="00D85FB4">
        <w:rPr>
          <w:spacing w:val="-1"/>
          <w:lang w:val="es-EC"/>
        </w:rPr>
        <w:t>SM</w:t>
      </w:r>
      <w:r w:rsidRPr="00D85FB4">
        <w:rPr>
          <w:lang w:val="es-EC"/>
        </w:rPr>
        <w:t>S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35"/>
          <w:lang w:val="es-EC"/>
        </w:rPr>
        <w:t xml:space="preserve"> </w:t>
      </w:r>
      <w:r w:rsidRPr="00D85FB4">
        <w:rPr>
          <w:spacing w:val="-1"/>
          <w:lang w:val="es-EC"/>
        </w:rPr>
        <w:t>prov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edo</w:t>
      </w:r>
      <w:r w:rsidRPr="00D85FB4">
        <w:rPr>
          <w:lang w:val="es-EC"/>
        </w:rPr>
        <w:t>r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servicio</w:t>
      </w:r>
      <w:r w:rsidRPr="00D85FB4">
        <w:rPr>
          <w:lang w:val="es-EC"/>
        </w:rPr>
        <w:t>s</w:t>
      </w:r>
      <w:r w:rsidRPr="00D85FB4">
        <w:rPr>
          <w:spacing w:val="33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ivid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isa per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ódi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amen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>e</w:t>
      </w:r>
      <w:r w:rsidRPr="00D85FB4">
        <w:rPr>
          <w:spacing w:val="48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49"/>
          <w:lang w:val="es-EC"/>
        </w:rPr>
        <w:t xml:space="preserve"> 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ar</w:t>
      </w:r>
      <w:r w:rsidRPr="00D85FB4">
        <w:rPr>
          <w:lang w:val="es-EC"/>
        </w:rPr>
        <w:t>ant</w:t>
      </w:r>
      <w:r w:rsidRPr="00D85FB4">
        <w:rPr>
          <w:spacing w:val="-1"/>
          <w:lang w:val="es-EC"/>
        </w:rPr>
        <w:t>iza</w:t>
      </w:r>
      <w:r w:rsidRPr="00D85FB4">
        <w:rPr>
          <w:lang w:val="es-EC"/>
        </w:rPr>
        <w:t>r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 xml:space="preserve">iga  </w:t>
      </w:r>
      <w:r w:rsidRPr="00D85FB4">
        <w:rPr>
          <w:spacing w:val="-1"/>
          <w:lang w:val="es-EC"/>
        </w:rPr>
        <w:t>sie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o</w:t>
      </w:r>
      <w:r w:rsidRPr="00D85FB4">
        <w:rPr>
          <w:spacing w:val="49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t</w:t>
      </w:r>
      <w:r w:rsidRPr="00D85FB4">
        <w:rPr>
          <w:spacing w:val="-1"/>
          <w:lang w:val="es-EC"/>
        </w:rPr>
        <w:t>inent</w:t>
      </w:r>
      <w:r w:rsidRPr="00D85FB4">
        <w:rPr>
          <w:lang w:val="es-EC"/>
        </w:rPr>
        <w:t>e  y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ecu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o</w:t>
      </w:r>
      <w:r w:rsidRPr="00D85FB4">
        <w:rPr>
          <w:spacing w:val="49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ar</w:t>
      </w:r>
      <w:r w:rsidRPr="00D85FB4">
        <w:rPr>
          <w:lang w:val="es-EC"/>
        </w:rPr>
        <w:t xml:space="preserve">a  </w:t>
      </w:r>
      <w:r w:rsidRPr="00D85FB4">
        <w:rPr>
          <w:spacing w:val="-1"/>
          <w:lang w:val="es-EC"/>
        </w:rPr>
        <w:t>los prov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edo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servic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os.</w:t>
      </w:r>
    </w:p>
    <w:p w:rsidR="00D85FB4" w:rsidRPr="00D85FB4" w:rsidRDefault="00D85FB4" w:rsidP="00D85FB4">
      <w:pPr>
        <w:kinsoku w:val="0"/>
        <w:overflowPunct w:val="0"/>
        <w:spacing w:before="9" w:line="280" w:lineRule="exact"/>
        <w:rPr>
          <w:sz w:val="28"/>
          <w:szCs w:val="28"/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219"/>
        </w:tabs>
        <w:kinsoku w:val="0"/>
        <w:overflowPunct w:val="0"/>
        <w:spacing w:before="77" w:line="278" w:lineRule="auto"/>
        <w:ind w:left="140" w:right="140" w:firstLine="0"/>
        <w:jc w:val="both"/>
        <w:rPr>
          <w:lang w:val="es-EC"/>
        </w:rPr>
      </w:pPr>
      <w:r w:rsidRPr="00D85FB4">
        <w:rPr>
          <w:spacing w:val="-1"/>
          <w:lang w:val="es-EC"/>
        </w:rPr>
        <w:t>Com</w:t>
      </w:r>
      <w:r w:rsidRPr="00D85FB4">
        <w:rPr>
          <w:lang w:val="es-EC"/>
        </w:rPr>
        <w:t>o</w:t>
      </w:r>
      <w:r w:rsidRPr="00D85FB4">
        <w:rPr>
          <w:spacing w:val="46"/>
          <w:lang w:val="es-EC"/>
        </w:rPr>
        <w:t xml:space="preserve"> </w:t>
      </w:r>
      <w:r w:rsidRPr="00D85FB4">
        <w:rPr>
          <w:spacing w:val="-1"/>
          <w:lang w:val="es-EC"/>
        </w:rPr>
        <w:t>part</w:t>
      </w:r>
      <w:r w:rsidRPr="00D85FB4">
        <w:rPr>
          <w:lang w:val="es-EC"/>
        </w:rPr>
        <w:t>e</w:t>
      </w:r>
      <w:r w:rsidRPr="00D85FB4">
        <w:rPr>
          <w:spacing w:val="48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8"/>
          <w:lang w:val="es-EC"/>
        </w:rPr>
        <w:t xml:space="preserve"> </w:t>
      </w:r>
      <w:r w:rsidRPr="00D85FB4">
        <w:rPr>
          <w:spacing w:val="-1"/>
          <w:lang w:val="es-EC"/>
        </w:rPr>
        <w:t>proce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o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 </w:t>
      </w:r>
      <w:r w:rsidRPr="00D85FB4">
        <w:rPr>
          <w:spacing w:val="-1"/>
          <w:lang w:val="es-EC"/>
        </w:rPr>
        <w:t>aceptaci</w:t>
      </w:r>
      <w:r w:rsidRPr="00D85FB4">
        <w:rPr>
          <w:lang w:val="es-EC"/>
        </w:rPr>
        <w:t>ón</w:t>
      </w:r>
      <w:r w:rsidRPr="00D85FB4">
        <w:rPr>
          <w:spacing w:val="47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SMS</w:t>
      </w:r>
      <w:r w:rsidRPr="00D85FB4">
        <w:rPr>
          <w:lang w:val="es-EC"/>
        </w:rPr>
        <w:t>,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orga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izac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lam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ntari</w:t>
      </w:r>
      <w:r w:rsidRPr="00D85FB4">
        <w:rPr>
          <w:lang w:val="es-EC"/>
        </w:rPr>
        <w:t>a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el</w:t>
      </w:r>
      <w:r w:rsidRPr="00D85FB4">
        <w:rPr>
          <w:spacing w:val="48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revis</w:t>
      </w:r>
      <w:r w:rsidRPr="00D85FB4">
        <w:rPr>
          <w:lang w:val="es-EC"/>
        </w:rPr>
        <w:t>a</w:t>
      </w:r>
      <w:r w:rsidRPr="00D85FB4">
        <w:rPr>
          <w:spacing w:val="49"/>
          <w:lang w:val="es-EC"/>
        </w:rPr>
        <w:t xml:space="preserve"> </w:t>
      </w:r>
      <w:r w:rsidRPr="00D85FB4">
        <w:rPr>
          <w:lang w:val="es-EC"/>
        </w:rPr>
        <w:t xml:space="preserve">y </w:t>
      </w:r>
      <w:r w:rsidRPr="00D85FB4">
        <w:rPr>
          <w:spacing w:val="-1"/>
          <w:lang w:val="es-EC"/>
        </w:rPr>
        <w:t>acue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a</w:t>
      </w:r>
      <w:r w:rsidRPr="00D85FB4">
        <w:rPr>
          <w:spacing w:val="24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dic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dore</w:t>
      </w:r>
      <w:r w:rsidRPr="00D85FB4">
        <w:rPr>
          <w:lang w:val="es-EC"/>
        </w:rPr>
        <w:t>s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imi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o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materi</w:t>
      </w:r>
      <w:r w:rsidRPr="00D85FB4">
        <w:rPr>
          <w:lang w:val="es-EC"/>
        </w:rPr>
        <w:t>a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spacing w:val="2"/>
          <w:lang w:val="es-EC"/>
        </w:rPr>
        <w:t>e</w:t>
      </w:r>
      <w:r w:rsidRPr="00D85FB4">
        <w:rPr>
          <w:spacing w:val="-1"/>
          <w:lang w:val="es-EC"/>
        </w:rPr>
        <w:t>gur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(SPI</w:t>
      </w:r>
      <w:r w:rsidRPr="00D85FB4">
        <w:rPr>
          <w:lang w:val="es-EC"/>
        </w:rPr>
        <w:t>)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prove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>r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servicio</w:t>
      </w:r>
      <w:r w:rsidRPr="00D85FB4">
        <w:rPr>
          <w:lang w:val="es-EC"/>
        </w:rPr>
        <w:t>s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 xml:space="preserve">us </w:t>
      </w:r>
      <w:r w:rsidRPr="00D85FB4">
        <w:rPr>
          <w:spacing w:val="-1"/>
          <w:lang w:val="es-EC"/>
        </w:rPr>
        <w:t>ob</w:t>
      </w:r>
      <w:r w:rsidRPr="00D85FB4">
        <w:rPr>
          <w:lang w:val="es-EC"/>
        </w:rPr>
        <w:t>j</w:t>
      </w:r>
      <w:r w:rsidRPr="00D85FB4">
        <w:rPr>
          <w:spacing w:val="-1"/>
          <w:lang w:val="es-EC"/>
        </w:rPr>
        <w:t>etivo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ta</w:t>
      </w:r>
      <w:r w:rsidRPr="00D85FB4">
        <w:rPr>
          <w:lang w:val="es-EC"/>
        </w:rPr>
        <w:t>s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asoc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ados</w:t>
      </w:r>
      <w:r w:rsidRPr="00D85FB4">
        <w:rPr>
          <w:lang w:val="es-EC"/>
        </w:rPr>
        <w:t>.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ambié</w:t>
      </w:r>
      <w:r w:rsidRPr="00D85FB4">
        <w:rPr>
          <w:lang w:val="es-EC"/>
        </w:rPr>
        <w:t>n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pos</w:t>
      </w:r>
      <w:r w:rsidRPr="00D85FB4">
        <w:rPr>
          <w:spacing w:val="-1"/>
          <w:lang w:val="es-EC"/>
        </w:rPr>
        <w:t>ibl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1"/>
          <w:lang w:val="es-EC"/>
        </w:rPr>
        <w:t>Es</w:t>
      </w:r>
      <w:r w:rsidRPr="00D85FB4">
        <w:rPr>
          <w:spacing w:val="-1"/>
          <w:lang w:val="es-EC"/>
        </w:rPr>
        <w:t>tad</w:t>
      </w:r>
      <w:r w:rsidRPr="00D85FB4">
        <w:rPr>
          <w:lang w:val="es-EC"/>
        </w:rPr>
        <w:t>o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ept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el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pl</w:t>
      </w:r>
      <w:r w:rsidRPr="00D85FB4">
        <w:rPr>
          <w:lang w:val="es-EC"/>
        </w:rPr>
        <w:t>an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imp</w:t>
      </w:r>
      <w:r w:rsidRPr="00D85FB4">
        <w:rPr>
          <w:lang w:val="es-EC"/>
        </w:rPr>
        <w:t>lem</w:t>
      </w:r>
      <w:r w:rsidRPr="00D85FB4">
        <w:rPr>
          <w:spacing w:val="-1"/>
          <w:lang w:val="es-EC"/>
        </w:rPr>
        <w:t>entac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SMS</w:t>
      </w:r>
      <w:r w:rsidRPr="00D85FB4">
        <w:rPr>
          <w:lang w:val="es-EC"/>
        </w:rPr>
        <w:t>,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o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 xml:space="preserve">que </w:t>
      </w:r>
      <w:r w:rsidRPr="00D85FB4">
        <w:rPr>
          <w:spacing w:val="-1"/>
          <w:lang w:val="es-EC"/>
        </w:rPr>
        <w:t>permit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ept</w:t>
      </w:r>
      <w:r w:rsidRPr="00D85FB4">
        <w:rPr>
          <w:lang w:val="es-EC"/>
        </w:rPr>
        <w:t>ar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SP</w:t>
      </w:r>
      <w:r w:rsidRPr="00D85FB4">
        <w:rPr>
          <w:lang w:val="es-EC"/>
        </w:rPr>
        <w:t>I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prove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>r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servicio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una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eta</w:t>
      </w:r>
      <w:r w:rsidRPr="00D85FB4">
        <w:rPr>
          <w:lang w:val="es-EC"/>
        </w:rPr>
        <w:t xml:space="preserve">pa </w:t>
      </w:r>
      <w:r w:rsidRPr="00D85FB4">
        <w:rPr>
          <w:spacing w:val="-1"/>
          <w:lang w:val="es-EC"/>
        </w:rPr>
        <w:t>poster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r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pro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o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imp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ementa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el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SMS</w:t>
      </w:r>
      <w:r w:rsidRPr="00D85FB4">
        <w:rPr>
          <w:lang w:val="es-EC"/>
        </w:rPr>
        <w:t>.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En cua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r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cas</w:t>
      </w:r>
      <w:r w:rsidRPr="00D85FB4">
        <w:rPr>
          <w:lang w:val="es-EC"/>
        </w:rPr>
        <w:t>o,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aceptaci</w:t>
      </w:r>
      <w:r w:rsidRPr="00D85FB4">
        <w:rPr>
          <w:lang w:val="es-EC"/>
        </w:rPr>
        <w:t>ón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comple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>a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SM</w:t>
      </w:r>
      <w:r w:rsidRPr="00D85FB4">
        <w:rPr>
          <w:lang w:val="es-EC"/>
        </w:rPr>
        <w:t>S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requ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re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regul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>r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es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>é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satisfech</w:t>
      </w:r>
      <w:r w:rsidRPr="00D85FB4">
        <w:rPr>
          <w:lang w:val="es-EC"/>
        </w:rPr>
        <w:t>o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ue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 xml:space="preserve">s 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SPI</w:t>
      </w:r>
      <w:r w:rsidRPr="00D85FB4">
        <w:rPr>
          <w:spacing w:val="-1"/>
          <w:w w:val="99"/>
          <w:lang w:val="es-EC"/>
        </w:rPr>
        <w:t xml:space="preserve"> </w:t>
      </w:r>
      <w:r w:rsidRPr="00D85FB4">
        <w:rPr>
          <w:spacing w:val="-1"/>
          <w:lang w:val="es-EC"/>
        </w:rPr>
        <w:t>pro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uesto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ec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ado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y p</w:t>
      </w:r>
      <w:r w:rsidRPr="00D85FB4">
        <w:rPr>
          <w:spacing w:val="-1"/>
          <w:lang w:val="es-EC"/>
        </w:rPr>
        <w:t>ertin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nte</w:t>
      </w:r>
      <w:r w:rsidRPr="00D85FB4">
        <w:rPr>
          <w:lang w:val="es-EC"/>
        </w:rPr>
        <w:t>s p</w:t>
      </w:r>
      <w:r w:rsidRPr="00D85FB4">
        <w:rPr>
          <w:spacing w:val="-1"/>
          <w:lang w:val="es-EC"/>
        </w:rPr>
        <w:t>ar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 xml:space="preserve"> la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acti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ia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-1"/>
          <w:lang w:val="es-EC"/>
        </w:rPr>
        <w:t xml:space="preserve"> de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p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ov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ed</w:t>
      </w:r>
      <w:r w:rsidRPr="00D85FB4">
        <w:rPr>
          <w:lang w:val="es-EC"/>
        </w:rPr>
        <w:t>or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servic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 i</w:t>
      </w:r>
      <w:r w:rsidRPr="00D85FB4">
        <w:rPr>
          <w:spacing w:val="-1"/>
          <w:lang w:val="es-EC"/>
        </w:rPr>
        <w:t>ndiv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al.</w:t>
      </w:r>
    </w:p>
    <w:p w:rsidR="00D85FB4" w:rsidRPr="00D85FB4" w:rsidRDefault="00D85FB4" w:rsidP="00D85FB4">
      <w:pPr>
        <w:kinsoku w:val="0"/>
        <w:overflowPunct w:val="0"/>
        <w:spacing w:before="1"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219"/>
        </w:tabs>
        <w:kinsoku w:val="0"/>
        <w:overflowPunct w:val="0"/>
        <w:spacing w:line="278" w:lineRule="auto"/>
        <w:ind w:left="140" w:right="141" w:firstLine="0"/>
        <w:jc w:val="both"/>
        <w:rPr>
          <w:lang w:val="es-EC"/>
        </w:rPr>
      </w:pP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30"/>
          <w:lang w:val="es-EC"/>
        </w:rPr>
        <w:t xml:space="preserve"> </w:t>
      </w:r>
      <w:r w:rsidRPr="00D85FB4">
        <w:rPr>
          <w:spacing w:val="-1"/>
          <w:lang w:val="es-EC"/>
        </w:rPr>
        <w:t>pos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b</w:t>
      </w:r>
      <w:r w:rsidRPr="00D85FB4">
        <w:rPr>
          <w:lang w:val="es-EC"/>
        </w:rPr>
        <w:t>le</w:t>
      </w:r>
      <w:r w:rsidRPr="00D85FB4">
        <w:rPr>
          <w:spacing w:val="31"/>
          <w:lang w:val="es-EC"/>
        </w:rPr>
        <w:t xml:space="preserve"> </w:t>
      </w:r>
      <w:r w:rsidRPr="00D85FB4">
        <w:rPr>
          <w:lang w:val="es-EC"/>
        </w:rPr>
        <w:t>que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e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proce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o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er</w:t>
      </w:r>
      <w:r w:rsidRPr="00D85FB4">
        <w:rPr>
          <w:lang w:val="es-EC"/>
        </w:rPr>
        <w:t>do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dim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>o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mater</w:t>
      </w:r>
      <w:r w:rsidRPr="00D85FB4">
        <w:rPr>
          <w:lang w:val="es-EC"/>
        </w:rPr>
        <w:t>ia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al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cl</w:t>
      </w:r>
      <w:r w:rsidRPr="00D85FB4">
        <w:rPr>
          <w:lang w:val="es-EC"/>
        </w:rPr>
        <w:t>u</w:t>
      </w:r>
      <w:r w:rsidRPr="00D85FB4">
        <w:rPr>
          <w:spacing w:val="-2"/>
          <w:lang w:val="es-EC"/>
        </w:rPr>
        <w:t>y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poster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orment</w:t>
      </w:r>
      <w:r w:rsidRPr="00D85FB4">
        <w:rPr>
          <w:lang w:val="es-EC"/>
        </w:rPr>
        <w:t>e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ov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edo</w:t>
      </w:r>
      <w:r w:rsidRPr="00D85FB4">
        <w:rPr>
          <w:lang w:val="es-EC"/>
        </w:rPr>
        <w:t>r</w:t>
      </w:r>
      <w:r w:rsidRPr="00D85FB4">
        <w:rPr>
          <w:spacing w:val="1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serv</w:t>
      </w:r>
      <w:r w:rsidRPr="00D85FB4">
        <w:rPr>
          <w:lang w:val="es-EC"/>
        </w:rPr>
        <w:t>ic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s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rea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ic</w:t>
      </w:r>
      <w:r w:rsidRPr="00D85FB4">
        <w:rPr>
          <w:lang w:val="es-EC"/>
        </w:rPr>
        <w:t>e</w:t>
      </w:r>
      <w:r w:rsidRPr="00D85FB4">
        <w:rPr>
          <w:spacing w:val="11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al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ne</w:t>
      </w:r>
      <w:r w:rsidRPr="00D85FB4">
        <w:rPr>
          <w:lang w:val="es-EC"/>
        </w:rPr>
        <w:t>s</w:t>
      </w:r>
      <w:r w:rsidRPr="00D85FB4">
        <w:rPr>
          <w:spacing w:val="1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11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pera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pecífica</w:t>
      </w:r>
      <w:r w:rsidRPr="00D85FB4">
        <w:rPr>
          <w:lang w:val="es-EC"/>
        </w:rPr>
        <w:t>s</w:t>
      </w:r>
      <w:r w:rsidRPr="00D85FB4">
        <w:rPr>
          <w:spacing w:val="11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11"/>
          <w:lang w:val="es-EC"/>
        </w:rPr>
        <w:t xml:space="preserve"> </w:t>
      </w:r>
      <w:r w:rsidRPr="00D85FB4">
        <w:rPr>
          <w:lang w:val="es-EC"/>
        </w:rPr>
        <w:t xml:space="preserve">que </w:t>
      </w:r>
      <w:r w:rsidRPr="00D85FB4">
        <w:rPr>
          <w:spacing w:val="-1"/>
          <w:lang w:val="es-EC"/>
        </w:rPr>
        <w:t>imple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s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mi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igac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ri</w:t>
      </w:r>
      <w:r w:rsidRPr="00D85FB4">
        <w:rPr>
          <w:lang w:val="es-EC"/>
        </w:rPr>
        <w:t>es</w:t>
      </w:r>
      <w:r w:rsidRPr="00D85FB4">
        <w:rPr>
          <w:spacing w:val="-1"/>
          <w:lang w:val="es-EC"/>
        </w:rPr>
        <w:t>gos</w:t>
      </w:r>
      <w:r w:rsidRPr="00D85FB4">
        <w:rPr>
          <w:lang w:val="es-EC"/>
        </w:rPr>
        <w:t>.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ambié</w:t>
      </w:r>
      <w:r w:rsidRPr="00D85FB4">
        <w:rPr>
          <w:lang w:val="es-EC"/>
        </w:rPr>
        <w:t>n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pu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r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result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o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riesgo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ecífico</w:t>
      </w:r>
      <w:r w:rsidRPr="00D85FB4">
        <w:rPr>
          <w:lang w:val="es-EC"/>
        </w:rPr>
        <w:t>s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manif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esta</w:t>
      </w:r>
      <w:r w:rsidRPr="00D85FB4">
        <w:rPr>
          <w:lang w:val="es-EC"/>
        </w:rPr>
        <w:t>n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med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ant</w:t>
      </w:r>
      <w:r w:rsidRPr="00D85FB4">
        <w:rPr>
          <w:lang w:val="es-EC"/>
        </w:rPr>
        <w:t>e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fuent</w:t>
      </w:r>
      <w:r w:rsidRPr="00D85FB4">
        <w:rPr>
          <w:lang w:val="es-EC"/>
        </w:rPr>
        <w:t>es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com</w:t>
      </w:r>
      <w:r w:rsidRPr="00D85FB4">
        <w:rPr>
          <w:lang w:val="es-EC"/>
        </w:rPr>
        <w:t>o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prove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>r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servicios</w:t>
      </w:r>
      <w:r w:rsidRPr="00D85FB4">
        <w:rPr>
          <w:lang w:val="es-EC"/>
        </w:rPr>
        <w:t>,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dustri</w:t>
      </w:r>
      <w:r w:rsidRPr="00D85FB4">
        <w:rPr>
          <w:lang w:val="es-EC"/>
        </w:rPr>
        <w:t>a,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da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segur</w:t>
      </w:r>
      <w:r w:rsidRPr="00D85FB4">
        <w:rPr>
          <w:lang w:val="es-EC"/>
        </w:rPr>
        <w:t>id</w:t>
      </w:r>
      <w:r w:rsidRPr="00D85FB4">
        <w:rPr>
          <w:spacing w:val="-1"/>
          <w:lang w:val="es-EC"/>
        </w:rPr>
        <w:t>ad 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al</w:t>
      </w:r>
      <w:r w:rsidRPr="00D85FB4">
        <w:rPr>
          <w:spacing w:val="-1"/>
          <w:lang w:val="es-EC"/>
        </w:rPr>
        <w:t xml:space="preserve"> gl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bal.</w:t>
      </w: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219"/>
        </w:tabs>
        <w:kinsoku w:val="0"/>
        <w:overflowPunct w:val="0"/>
        <w:spacing w:line="278" w:lineRule="auto"/>
        <w:ind w:left="140" w:right="140" w:firstLine="0"/>
        <w:jc w:val="both"/>
        <w:rPr>
          <w:lang w:val="es-EC"/>
        </w:rPr>
      </w:pP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be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h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be</w:t>
      </w:r>
      <w:r w:rsidRPr="00D85FB4">
        <w:rPr>
          <w:lang w:val="es-EC"/>
        </w:rPr>
        <w:t>r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na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revis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ódi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a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a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SP</w:t>
      </w:r>
      <w:r w:rsidRPr="00D85FB4">
        <w:rPr>
          <w:lang w:val="es-EC"/>
        </w:rPr>
        <w:t>I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pro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>r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ser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ici</w:t>
      </w:r>
      <w:r w:rsidRPr="00D85FB4">
        <w:rPr>
          <w:lang w:val="es-EC"/>
        </w:rPr>
        <w:t>os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nfi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uraci</w:t>
      </w:r>
      <w:r w:rsidRPr="00D85FB4">
        <w:rPr>
          <w:lang w:val="es-EC"/>
        </w:rPr>
        <w:t>ón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bjet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v</w:t>
      </w:r>
      <w:r w:rsidRPr="00D85FB4">
        <w:rPr>
          <w:lang w:val="es-EC"/>
        </w:rPr>
        <w:t>os y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erta</w:t>
      </w:r>
      <w:r w:rsidRPr="00D85FB4">
        <w:rPr>
          <w:lang w:val="es-EC"/>
        </w:rPr>
        <w:t>s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aso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ada</w:t>
      </w:r>
      <w:r w:rsidRPr="00D85FB4">
        <w:rPr>
          <w:lang w:val="es-EC"/>
        </w:rPr>
        <w:t>.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Di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h</w:t>
      </w:r>
      <w:r w:rsidRPr="00D85FB4">
        <w:rPr>
          <w:lang w:val="es-EC"/>
        </w:rPr>
        <w:t>a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visió</w:t>
      </w:r>
      <w:r w:rsidRPr="00D85FB4">
        <w:rPr>
          <w:lang w:val="es-EC"/>
        </w:rPr>
        <w:t>n</w:t>
      </w:r>
      <w:r w:rsidRPr="00D85FB4">
        <w:rPr>
          <w:spacing w:val="35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be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nsi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era</w:t>
      </w:r>
      <w:r w:rsidRPr="00D85FB4">
        <w:rPr>
          <w:lang w:val="es-EC"/>
        </w:rPr>
        <w:t>r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en</w:t>
      </w:r>
      <w:r w:rsidRPr="00D85FB4">
        <w:rPr>
          <w:spacing w:val="-1"/>
          <w:lang w:val="es-EC"/>
        </w:rPr>
        <w:t>di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o</w:t>
      </w:r>
      <w:r w:rsidRPr="00D85FB4">
        <w:rPr>
          <w:spacing w:val="35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32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35"/>
          <w:lang w:val="es-EC"/>
        </w:rPr>
        <w:t xml:space="preserve"> </w:t>
      </w:r>
      <w:r w:rsidRPr="00D85FB4">
        <w:rPr>
          <w:spacing w:val="-1"/>
          <w:lang w:val="es-EC"/>
        </w:rPr>
        <w:t>eficac</w:t>
      </w:r>
      <w:r w:rsidRPr="00D85FB4">
        <w:rPr>
          <w:lang w:val="es-EC"/>
        </w:rPr>
        <w:t>ia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a</w:t>
      </w:r>
      <w:r w:rsidRPr="00D85FB4">
        <w:rPr>
          <w:spacing w:val="35"/>
          <w:lang w:val="es-EC"/>
        </w:rPr>
        <w:t xml:space="preserve"> </w:t>
      </w:r>
      <w:r w:rsidRPr="00D85FB4">
        <w:rPr>
          <w:spacing w:val="-1"/>
          <w:lang w:val="es-EC"/>
        </w:rPr>
        <w:t>SP</w:t>
      </w:r>
      <w:r w:rsidRPr="00D85FB4">
        <w:rPr>
          <w:lang w:val="es-EC"/>
        </w:rPr>
        <w:t>I</w:t>
      </w:r>
      <w:r w:rsidRPr="00D85FB4">
        <w:rPr>
          <w:spacing w:val="36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u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confi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33"/>
          <w:lang w:val="es-EC"/>
        </w:rPr>
        <w:t xml:space="preserve"> </w:t>
      </w:r>
      <w:r w:rsidRPr="00D85FB4">
        <w:rPr>
          <w:lang w:val="es-EC"/>
        </w:rPr>
        <w:t xml:space="preserve">de </w:t>
      </w:r>
      <w:r w:rsidRPr="00D85FB4">
        <w:rPr>
          <w:spacing w:val="-1"/>
          <w:lang w:val="es-EC"/>
        </w:rPr>
        <w:t>ob</w:t>
      </w:r>
      <w:r w:rsidRPr="00D85FB4">
        <w:rPr>
          <w:lang w:val="es-EC"/>
        </w:rPr>
        <w:t>j</w:t>
      </w:r>
      <w:r w:rsidRPr="00D85FB4">
        <w:rPr>
          <w:spacing w:val="-1"/>
          <w:lang w:val="es-EC"/>
        </w:rPr>
        <w:t>etivo</w:t>
      </w:r>
      <w:r w:rsidRPr="00D85FB4">
        <w:rPr>
          <w:lang w:val="es-EC"/>
        </w:rPr>
        <w:t>s</w:t>
      </w:r>
      <w:r w:rsidRPr="00D85FB4">
        <w:rPr>
          <w:spacing w:val="18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al</w:t>
      </w:r>
      <w:r w:rsidRPr="00D85FB4">
        <w:rPr>
          <w:lang w:val="es-EC"/>
        </w:rPr>
        <w:t>er</w:t>
      </w:r>
      <w:r w:rsidRPr="00D85FB4">
        <w:rPr>
          <w:spacing w:val="-1"/>
          <w:lang w:val="es-EC"/>
        </w:rPr>
        <w:t>ta</w:t>
      </w:r>
      <w:r w:rsidRPr="00D85FB4">
        <w:rPr>
          <w:lang w:val="es-EC"/>
        </w:rPr>
        <w:t>s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asoci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.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Cua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ie</w:t>
      </w:r>
      <w:r w:rsidRPr="00D85FB4">
        <w:rPr>
          <w:lang w:val="es-EC"/>
        </w:rPr>
        <w:t>r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j</w:t>
      </w:r>
      <w:r w:rsidRPr="00D85FB4">
        <w:rPr>
          <w:spacing w:val="-1"/>
          <w:lang w:val="es-EC"/>
        </w:rPr>
        <w:t>ust</w:t>
      </w:r>
      <w:r w:rsidRPr="00D85FB4">
        <w:rPr>
          <w:lang w:val="es-EC"/>
        </w:rPr>
        <w:t>e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nece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ari</w:t>
      </w:r>
      <w:r w:rsidRPr="00D85FB4">
        <w:rPr>
          <w:lang w:val="es-EC"/>
        </w:rPr>
        <w:t>o</w:t>
      </w:r>
      <w:r w:rsidRPr="00D85FB4">
        <w:rPr>
          <w:spacing w:val="18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18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SP</w:t>
      </w:r>
      <w:r w:rsidRPr="00D85FB4">
        <w:rPr>
          <w:lang w:val="es-EC"/>
        </w:rPr>
        <w:t>I</w:t>
      </w:r>
      <w:r w:rsidRPr="00D85FB4">
        <w:rPr>
          <w:spacing w:val="17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6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nfigu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ob</w:t>
      </w:r>
      <w:r w:rsidRPr="00D85FB4">
        <w:rPr>
          <w:lang w:val="es-EC"/>
        </w:rPr>
        <w:t>j</w:t>
      </w:r>
      <w:r w:rsidRPr="00D85FB4">
        <w:rPr>
          <w:spacing w:val="-1"/>
          <w:lang w:val="es-EC"/>
        </w:rPr>
        <w:t>etivo</w:t>
      </w:r>
      <w:r w:rsidRPr="00D85FB4">
        <w:rPr>
          <w:lang w:val="es-EC"/>
        </w:rPr>
        <w:t>s</w:t>
      </w:r>
      <w:r w:rsidRPr="00D85FB4">
        <w:rPr>
          <w:spacing w:val="18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al</w:t>
      </w:r>
      <w:r w:rsidRPr="00D85FB4">
        <w:rPr>
          <w:lang w:val="es-EC"/>
        </w:rPr>
        <w:t>er</w:t>
      </w:r>
      <w:r w:rsidRPr="00D85FB4">
        <w:rPr>
          <w:spacing w:val="-1"/>
          <w:lang w:val="es-EC"/>
        </w:rPr>
        <w:t>ta</w:t>
      </w:r>
      <w:r w:rsidRPr="00D85FB4">
        <w:rPr>
          <w:lang w:val="es-EC"/>
        </w:rPr>
        <w:t>s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acord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os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ante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ior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ad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 xml:space="preserve">be </w:t>
      </w:r>
      <w:r w:rsidRPr="00D85FB4">
        <w:rPr>
          <w:spacing w:val="-1"/>
          <w:lang w:val="es-EC"/>
        </w:rPr>
        <w:t>confir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ars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me</w:t>
      </w:r>
      <w:r w:rsidRPr="00D85FB4">
        <w:rPr>
          <w:lang w:val="es-EC"/>
        </w:rPr>
        <w:t>d</w:t>
      </w:r>
      <w:r w:rsidRPr="00D85FB4">
        <w:rPr>
          <w:spacing w:val="1"/>
          <w:lang w:val="es-EC"/>
        </w:rPr>
        <w:t>i</w:t>
      </w:r>
      <w:r w:rsidRPr="00D85FB4">
        <w:rPr>
          <w:spacing w:val="-1"/>
          <w:lang w:val="es-EC"/>
        </w:rPr>
        <w:t>ant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dato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-1"/>
          <w:lang w:val="es-EC"/>
        </w:rPr>
        <w:t xml:space="preserve"> 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-1"/>
          <w:lang w:val="es-EC"/>
        </w:rPr>
        <w:t xml:space="preserve"> de</w:t>
      </w:r>
      <w:r w:rsidRPr="00D85FB4">
        <w:rPr>
          <w:lang w:val="es-EC"/>
        </w:rPr>
        <w:t xml:space="preserve">be </w:t>
      </w:r>
      <w:r w:rsidRPr="00D85FB4">
        <w:rPr>
          <w:spacing w:val="-1"/>
          <w:lang w:val="es-EC"/>
        </w:rPr>
        <w:t>do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um</w:t>
      </w:r>
      <w:r w:rsidRPr="00D85FB4">
        <w:rPr>
          <w:spacing w:val="-1"/>
          <w:lang w:val="es-EC"/>
        </w:rPr>
        <w:t>entars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</w:t>
      </w:r>
      <w:r w:rsidRPr="00D85FB4">
        <w:rPr>
          <w:lang w:val="es-EC"/>
        </w:rPr>
        <w:t xml:space="preserve">ún </w:t>
      </w:r>
      <w:r w:rsidRPr="00D85FB4">
        <w:rPr>
          <w:spacing w:val="-1"/>
          <w:lang w:val="es-EC"/>
        </w:rPr>
        <w:t>corres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da.</w:t>
      </w: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before="2"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pStyle w:val="Heading4"/>
        <w:tabs>
          <w:tab w:val="left" w:pos="3870"/>
        </w:tabs>
        <w:kinsoku w:val="0"/>
        <w:overflowPunct w:val="0"/>
        <w:ind w:left="1648"/>
        <w:rPr>
          <w:b w:val="0"/>
          <w:bCs w:val="0"/>
          <w:lang w:val="es-EC"/>
        </w:rPr>
      </w:pPr>
      <w:r w:rsidRPr="00D85FB4">
        <w:rPr>
          <w:lang w:val="es-EC"/>
        </w:rPr>
        <w:t>Componente</w:t>
      </w:r>
      <w:r w:rsidRPr="00D85FB4">
        <w:rPr>
          <w:spacing w:val="-4"/>
          <w:lang w:val="es-EC"/>
        </w:rPr>
        <w:t xml:space="preserve"> </w:t>
      </w:r>
      <w:r w:rsidRPr="00D85FB4">
        <w:rPr>
          <w:lang w:val="es-EC"/>
        </w:rPr>
        <w:t>3</w:t>
      </w:r>
      <w:r w:rsidRPr="00D85FB4">
        <w:rPr>
          <w:spacing w:val="-2"/>
          <w:lang w:val="es-EC"/>
        </w:rPr>
        <w:t xml:space="preserve"> </w:t>
      </w:r>
      <w:r w:rsidRPr="00D85FB4">
        <w:rPr>
          <w:lang w:val="es-EC"/>
        </w:rPr>
        <w:t>del</w:t>
      </w:r>
      <w:r w:rsidRPr="00D85FB4">
        <w:rPr>
          <w:spacing w:val="-3"/>
          <w:lang w:val="es-EC"/>
        </w:rPr>
        <w:t xml:space="preserve"> </w:t>
      </w:r>
      <w:r w:rsidRPr="00D85FB4">
        <w:rPr>
          <w:lang w:val="es-EC"/>
        </w:rPr>
        <w:t>SSP.</w:t>
      </w:r>
      <w:r w:rsidRPr="00D85FB4">
        <w:rPr>
          <w:lang w:val="es-EC"/>
        </w:rPr>
        <w:tab/>
      </w:r>
      <w:r w:rsidRPr="00D85FB4">
        <w:rPr>
          <w:spacing w:val="-3"/>
          <w:lang w:val="es-EC"/>
        </w:rPr>
        <w:t>A</w:t>
      </w:r>
      <w:r w:rsidRPr="00D85FB4">
        <w:rPr>
          <w:lang w:val="es-EC"/>
        </w:rPr>
        <w:t>seguramien</w:t>
      </w:r>
      <w:r w:rsidRPr="00D85FB4">
        <w:rPr>
          <w:spacing w:val="-1"/>
          <w:lang w:val="es-EC"/>
        </w:rPr>
        <w:t>t</w:t>
      </w:r>
      <w:r w:rsidRPr="00D85FB4">
        <w:rPr>
          <w:lang w:val="es-EC"/>
        </w:rPr>
        <w:t>o</w:t>
      </w:r>
      <w:r w:rsidRPr="00D85FB4">
        <w:rPr>
          <w:spacing w:val="-2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-5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-5"/>
          <w:lang w:val="es-EC"/>
        </w:rPr>
        <w:t xml:space="preserve"> </w:t>
      </w:r>
      <w:r w:rsidRPr="00D85FB4">
        <w:rPr>
          <w:lang w:val="es-EC"/>
        </w:rPr>
        <w:t>seguri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ad</w:t>
      </w:r>
      <w:r w:rsidRPr="00D85FB4">
        <w:rPr>
          <w:spacing w:val="-4"/>
          <w:lang w:val="es-EC"/>
        </w:rPr>
        <w:t xml:space="preserve"> </w:t>
      </w:r>
      <w:r w:rsidRPr="00D85FB4">
        <w:rPr>
          <w:lang w:val="es-EC"/>
        </w:rPr>
        <w:t>operacional</w:t>
      </w:r>
      <w:r w:rsidRPr="00D85FB4">
        <w:rPr>
          <w:spacing w:val="-5"/>
          <w:lang w:val="es-EC"/>
        </w:rPr>
        <w:t xml:space="preserve"> </w:t>
      </w:r>
      <w:r w:rsidRPr="00D85FB4">
        <w:rPr>
          <w:lang w:val="es-EC"/>
        </w:rPr>
        <w:t>estatal</w:t>
      </w:r>
    </w:p>
    <w:p w:rsidR="00D85FB4" w:rsidRPr="00D85FB4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219"/>
        </w:tabs>
        <w:kinsoku w:val="0"/>
        <w:overflowPunct w:val="0"/>
        <w:spacing w:line="278" w:lineRule="auto"/>
        <w:ind w:left="140" w:right="141" w:firstLine="0"/>
        <w:jc w:val="both"/>
        <w:rPr>
          <w:lang w:val="es-EC"/>
        </w:rPr>
      </w:pP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as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gura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o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eg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rid</w:t>
      </w:r>
      <w:r w:rsidRPr="00D85FB4">
        <w:rPr>
          <w:spacing w:val="2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estata</w:t>
      </w:r>
      <w:r w:rsidRPr="00D85FB4">
        <w:rPr>
          <w:lang w:val="es-EC"/>
        </w:rPr>
        <w:t>l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19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ogr</w:t>
      </w:r>
      <w:r w:rsidRPr="00D85FB4">
        <w:rPr>
          <w:lang w:val="es-EC"/>
        </w:rPr>
        <w:t>a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ant</w:t>
      </w:r>
      <w:r w:rsidRPr="00D85FB4">
        <w:rPr>
          <w:lang w:val="es-EC"/>
        </w:rPr>
        <w:t>e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activi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ade</w:t>
      </w:r>
      <w:r w:rsidRPr="00D85FB4">
        <w:rPr>
          <w:lang w:val="es-EC"/>
        </w:rPr>
        <w:t>s</w:t>
      </w:r>
      <w:r w:rsidRPr="00D85FB4">
        <w:rPr>
          <w:spacing w:val="20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vi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il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nci</w:t>
      </w:r>
      <w:r w:rsidRPr="00D85FB4">
        <w:rPr>
          <w:lang w:val="es-EC"/>
        </w:rPr>
        <w:t>a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 xml:space="preserve">os </w:t>
      </w:r>
      <w:r w:rsidRPr="00D85FB4">
        <w:rPr>
          <w:spacing w:val="-1"/>
          <w:lang w:val="es-EC"/>
        </w:rPr>
        <w:t>prov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edo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2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servicios</w:t>
      </w:r>
      <w:r w:rsidRPr="00D85FB4">
        <w:rPr>
          <w:lang w:val="es-EC"/>
        </w:rPr>
        <w:t>,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í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com</w:t>
      </w:r>
      <w:r w:rsidRPr="00D85FB4">
        <w:rPr>
          <w:lang w:val="es-EC"/>
        </w:rPr>
        <w:t>o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también</w:t>
      </w:r>
      <w:r w:rsidRPr="00D85FB4">
        <w:rPr>
          <w:lang w:val="es-EC"/>
        </w:rPr>
        <w:t>,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revisió</w:t>
      </w:r>
      <w:r w:rsidRPr="00D85FB4">
        <w:rPr>
          <w:lang w:val="es-EC"/>
        </w:rPr>
        <w:t>n</w:t>
      </w:r>
      <w:r w:rsidRPr="00D85FB4">
        <w:rPr>
          <w:spacing w:val="23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ntern</w:t>
      </w:r>
      <w:r w:rsidRPr="00D85FB4">
        <w:rPr>
          <w:lang w:val="es-EC"/>
        </w:rPr>
        <w:t>a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2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proce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regl</w:t>
      </w:r>
      <w:r w:rsidRPr="00D85FB4">
        <w:rPr>
          <w:lang w:val="es-EC"/>
        </w:rPr>
        <w:t>am</w:t>
      </w:r>
      <w:r w:rsidRPr="00D85FB4">
        <w:rPr>
          <w:spacing w:val="-1"/>
          <w:lang w:val="es-EC"/>
        </w:rPr>
        <w:t>entar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24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ministrativo</w:t>
      </w:r>
      <w:r w:rsidRPr="00D85FB4">
        <w:rPr>
          <w:lang w:val="es-EC"/>
        </w:rPr>
        <w:t>s</w:t>
      </w:r>
      <w:r w:rsidRPr="00D85FB4">
        <w:rPr>
          <w:spacing w:val="22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Estado</w:t>
      </w:r>
      <w:r w:rsidRPr="00D85FB4">
        <w:rPr>
          <w:lang w:val="es-EC"/>
        </w:rPr>
        <w:t>.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ambié</w:t>
      </w:r>
      <w:r w:rsidRPr="00D85FB4">
        <w:rPr>
          <w:lang w:val="es-EC"/>
        </w:rPr>
        <w:t>n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abo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a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el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m</w:t>
      </w:r>
      <w:r w:rsidRPr="00D85FB4">
        <w:rPr>
          <w:spacing w:val="-1"/>
          <w:lang w:val="es-EC"/>
        </w:rPr>
        <w:t>portant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pa</w:t>
      </w:r>
      <w:r w:rsidRPr="00D85FB4">
        <w:rPr>
          <w:spacing w:val="-1"/>
          <w:lang w:val="es-EC"/>
        </w:rPr>
        <w:t>pe</w:t>
      </w:r>
      <w:r w:rsidRPr="00D85FB4">
        <w:rPr>
          <w:lang w:val="es-EC"/>
        </w:rPr>
        <w:t>l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dat</w:t>
      </w:r>
      <w:r w:rsidRPr="00D85FB4">
        <w:rPr>
          <w:lang w:val="es-EC"/>
        </w:rPr>
        <w:t>os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segur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ad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operac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reco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ila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,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aná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isi</w:t>
      </w:r>
      <w:r w:rsidRPr="00D85FB4">
        <w:rPr>
          <w:lang w:val="es-EC"/>
        </w:rPr>
        <w:t>s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la distri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uci</w:t>
      </w:r>
      <w:r w:rsidRPr="00D85FB4">
        <w:rPr>
          <w:lang w:val="es-EC"/>
        </w:rPr>
        <w:t>ón</w:t>
      </w:r>
      <w:r w:rsidRPr="00D85FB4">
        <w:rPr>
          <w:spacing w:val="22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tale</w:t>
      </w:r>
      <w:r w:rsidRPr="00D85FB4">
        <w:rPr>
          <w:lang w:val="es-EC"/>
        </w:rPr>
        <w:t>s</w:t>
      </w:r>
      <w:r w:rsidRPr="00D85FB4">
        <w:rPr>
          <w:spacing w:val="24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atos</w:t>
      </w:r>
      <w:r w:rsidRPr="00D85FB4">
        <w:rPr>
          <w:lang w:val="es-EC"/>
        </w:rPr>
        <w:t>.</w:t>
      </w:r>
      <w:r w:rsidRPr="00D85FB4">
        <w:rPr>
          <w:spacing w:val="24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pr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grama</w:t>
      </w:r>
      <w:r w:rsidRPr="00D85FB4">
        <w:rPr>
          <w:lang w:val="es-EC"/>
        </w:rPr>
        <w:t>s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v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gi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anc</w:t>
      </w:r>
      <w:r w:rsidRPr="00D85FB4">
        <w:rPr>
          <w:lang w:val="es-EC"/>
        </w:rPr>
        <w:t>ia</w:t>
      </w:r>
      <w:r w:rsidRPr="00D85FB4">
        <w:rPr>
          <w:spacing w:val="23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Esta</w:t>
      </w:r>
      <w:r w:rsidRPr="00D85FB4">
        <w:rPr>
          <w:lang w:val="es-EC"/>
        </w:rPr>
        <w:t>do</w:t>
      </w:r>
      <w:r w:rsidRPr="00D85FB4">
        <w:rPr>
          <w:spacing w:val="23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24"/>
          <w:lang w:val="es-EC"/>
        </w:rPr>
        <w:t xml:space="preserve"> 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asars</w:t>
      </w:r>
      <w:r w:rsidRPr="00D85FB4">
        <w:rPr>
          <w:lang w:val="es-EC"/>
        </w:rPr>
        <w:t>e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datos</w:t>
      </w:r>
      <w:r w:rsidRPr="00D85FB4">
        <w:rPr>
          <w:lang w:val="es-EC"/>
        </w:rPr>
        <w:t>,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pa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24"/>
          <w:lang w:val="es-EC"/>
        </w:rPr>
        <w:t xml:space="preserve"> 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e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su</w:t>
      </w:r>
      <w:r w:rsidRPr="00D85FB4">
        <w:rPr>
          <w:lang w:val="es-EC"/>
        </w:rPr>
        <w:t>s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ecur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os pu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an </w:t>
      </w:r>
      <w:r w:rsidRPr="00D85FB4">
        <w:rPr>
          <w:spacing w:val="-1"/>
          <w:lang w:val="es-EC"/>
        </w:rPr>
        <w:t>centr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rs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pr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oriza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 xml:space="preserve">se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er</w:t>
      </w:r>
      <w:r w:rsidRPr="00D85FB4">
        <w:rPr>
          <w:lang w:val="es-EC"/>
        </w:rPr>
        <w:t>do a l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á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ea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má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alt</w:t>
      </w:r>
      <w:r w:rsidRPr="00D85FB4">
        <w:rPr>
          <w:lang w:val="es-EC"/>
        </w:rPr>
        <w:t>o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ries</w:t>
      </w:r>
      <w:r w:rsidRPr="00D85FB4">
        <w:rPr>
          <w:lang w:val="es-EC"/>
        </w:rPr>
        <w:t xml:space="preserve">go o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preo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on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uri</w:t>
      </w:r>
      <w:r w:rsidRPr="00D85FB4">
        <w:rPr>
          <w:lang w:val="es-EC"/>
        </w:rPr>
        <w:t xml:space="preserve">dad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l.</w:t>
      </w: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219"/>
        </w:tabs>
        <w:kinsoku w:val="0"/>
        <w:overflowPunct w:val="0"/>
        <w:spacing w:line="278" w:lineRule="auto"/>
        <w:ind w:left="140" w:right="141" w:firstLine="0"/>
        <w:jc w:val="both"/>
        <w:rPr>
          <w:lang w:val="es-EC"/>
        </w:rPr>
        <w:sectPr w:rsidR="00D85FB4" w:rsidRPr="00D85FB4">
          <w:pgSz w:w="12240" w:h="15840"/>
          <w:pgMar w:top="1500" w:right="1180" w:bottom="280" w:left="1180" w:header="1246" w:footer="0" w:gutter="0"/>
          <w:cols w:space="720"/>
          <w:noEndnote/>
        </w:sectPr>
      </w:pPr>
    </w:p>
    <w:p w:rsidR="00D85FB4" w:rsidRPr="00D85FB4" w:rsidRDefault="00D85FB4" w:rsidP="00D85FB4">
      <w:pPr>
        <w:kinsoku w:val="0"/>
        <w:overflowPunct w:val="0"/>
        <w:spacing w:line="160" w:lineRule="exact"/>
        <w:rPr>
          <w:sz w:val="16"/>
          <w:szCs w:val="16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pStyle w:val="Heading4"/>
        <w:tabs>
          <w:tab w:val="left" w:pos="4321"/>
        </w:tabs>
        <w:kinsoku w:val="0"/>
        <w:overflowPunct w:val="0"/>
        <w:spacing w:before="77"/>
        <w:ind w:left="2289"/>
        <w:rPr>
          <w:b w:val="0"/>
          <w:bCs w:val="0"/>
          <w:lang w:val="es-EC"/>
        </w:rPr>
      </w:pPr>
      <w:r w:rsidRPr="00D85FB4">
        <w:rPr>
          <w:lang w:val="es-EC"/>
        </w:rPr>
        <w:t>Elemento</w:t>
      </w:r>
      <w:r w:rsidRPr="00D85FB4">
        <w:rPr>
          <w:spacing w:val="-2"/>
          <w:lang w:val="es-EC"/>
        </w:rPr>
        <w:t xml:space="preserve"> </w:t>
      </w:r>
      <w:r w:rsidRPr="00D85FB4">
        <w:rPr>
          <w:lang w:val="es-EC"/>
        </w:rPr>
        <w:t>3.1</w:t>
      </w:r>
      <w:r w:rsidRPr="00D85FB4">
        <w:rPr>
          <w:spacing w:val="-2"/>
          <w:lang w:val="es-EC"/>
        </w:rPr>
        <w:t xml:space="preserve"> </w:t>
      </w:r>
      <w:r w:rsidRPr="00D85FB4">
        <w:rPr>
          <w:lang w:val="es-EC"/>
        </w:rPr>
        <w:t>del</w:t>
      </w:r>
      <w:r w:rsidRPr="00D85FB4">
        <w:rPr>
          <w:spacing w:val="-2"/>
          <w:lang w:val="es-EC"/>
        </w:rPr>
        <w:t xml:space="preserve"> </w:t>
      </w:r>
      <w:r w:rsidRPr="00D85FB4">
        <w:rPr>
          <w:lang w:val="es-EC"/>
        </w:rPr>
        <w:t>SSP</w:t>
      </w:r>
      <w:r w:rsidRPr="00D85FB4">
        <w:rPr>
          <w:lang w:val="es-EC"/>
        </w:rPr>
        <w:tab/>
        <w:t>Vigilan</w:t>
      </w:r>
      <w:r w:rsidRPr="00D85FB4">
        <w:rPr>
          <w:spacing w:val="-2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a</w:t>
      </w:r>
      <w:r w:rsidRPr="00D85FB4">
        <w:rPr>
          <w:spacing w:val="-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8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-8"/>
          <w:lang w:val="es-EC"/>
        </w:rPr>
        <w:t xml:space="preserve"> </w:t>
      </w:r>
      <w:r w:rsidRPr="00D85FB4">
        <w:rPr>
          <w:spacing w:val="-1"/>
          <w:lang w:val="es-EC"/>
        </w:rPr>
        <w:t>segurida</w:t>
      </w:r>
      <w:r w:rsidRPr="00D85FB4">
        <w:rPr>
          <w:lang w:val="es-EC"/>
        </w:rPr>
        <w:t>d</w:t>
      </w:r>
      <w:r w:rsidRPr="00D85FB4">
        <w:rPr>
          <w:spacing w:val="-8"/>
          <w:lang w:val="es-EC"/>
        </w:rPr>
        <w:t xml:space="preserve"> </w:t>
      </w:r>
      <w:r w:rsidRPr="00D85FB4">
        <w:rPr>
          <w:spacing w:val="-1"/>
          <w:lang w:val="es-EC"/>
        </w:rPr>
        <w:t>operacional</w:t>
      </w:r>
    </w:p>
    <w:p w:rsidR="00D85FB4" w:rsidRPr="00D85FB4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D85FB4" w:rsidRPr="00D85FB4" w:rsidRDefault="00D85FB4" w:rsidP="00D85FB4">
      <w:pPr>
        <w:pStyle w:val="BodyText"/>
        <w:kinsoku w:val="0"/>
        <w:overflowPunct w:val="0"/>
        <w:spacing w:line="278" w:lineRule="auto"/>
        <w:ind w:left="1280" w:right="1279"/>
        <w:jc w:val="both"/>
        <w:rPr>
          <w:lang w:val="es-EC"/>
        </w:rPr>
      </w:pP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ha</w:t>
      </w:r>
      <w:r w:rsidRPr="00D85FB4">
        <w:rPr>
          <w:spacing w:val="11"/>
          <w:lang w:val="es-EC"/>
        </w:rPr>
        <w:t xml:space="preserve"> </w:t>
      </w:r>
      <w:r w:rsidRPr="00D85FB4">
        <w:rPr>
          <w:lang w:val="es-EC"/>
        </w:rPr>
        <w:t>es</w:t>
      </w:r>
      <w:r w:rsidRPr="00D85FB4">
        <w:rPr>
          <w:spacing w:val="-1"/>
          <w:lang w:val="es-EC"/>
        </w:rPr>
        <w:t>table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o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anis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pa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gar</w:t>
      </w:r>
      <w:r w:rsidRPr="00D85FB4">
        <w:rPr>
          <w:lang w:val="es-EC"/>
        </w:rPr>
        <w:t>an</w:t>
      </w:r>
      <w:r w:rsidRPr="00D85FB4">
        <w:rPr>
          <w:spacing w:val="-1"/>
          <w:lang w:val="es-EC"/>
        </w:rPr>
        <w:t>tiza</w:t>
      </w:r>
      <w:r w:rsidRPr="00D85FB4">
        <w:rPr>
          <w:lang w:val="es-EC"/>
        </w:rPr>
        <w:t>r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el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contro</w:t>
      </w:r>
      <w:r w:rsidRPr="00D85FB4">
        <w:rPr>
          <w:lang w:val="es-EC"/>
        </w:rPr>
        <w:t>l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efi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z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och</w:t>
      </w:r>
      <w:r w:rsidRPr="00D85FB4">
        <w:rPr>
          <w:lang w:val="es-EC"/>
        </w:rPr>
        <w:t>o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ele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tos</w:t>
      </w:r>
      <w:r w:rsidRPr="00D85FB4">
        <w:rPr>
          <w:spacing w:val="-1"/>
          <w:w w:val="99"/>
          <w:lang w:val="es-EC"/>
        </w:rPr>
        <w:t xml:space="preserve"> </w:t>
      </w:r>
      <w:r w:rsidRPr="00D85FB4">
        <w:rPr>
          <w:spacing w:val="-1"/>
          <w:lang w:val="es-EC"/>
        </w:rPr>
        <w:t>crítico</w:t>
      </w:r>
      <w:r w:rsidRPr="00D85FB4">
        <w:rPr>
          <w:lang w:val="es-EC"/>
        </w:rPr>
        <w:t>s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2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funci</w:t>
      </w:r>
      <w:r w:rsidRPr="00D85FB4">
        <w:rPr>
          <w:lang w:val="es-EC"/>
        </w:rPr>
        <w:t>ón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ilan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a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2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42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nal</w:t>
      </w:r>
      <w:r w:rsidRPr="00D85FB4">
        <w:rPr>
          <w:lang w:val="es-EC"/>
        </w:rPr>
        <w:t>.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Es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ad</w:t>
      </w:r>
      <w:r w:rsidRPr="00D85FB4">
        <w:rPr>
          <w:lang w:val="es-EC"/>
        </w:rPr>
        <w:t>o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ta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bi</w:t>
      </w:r>
      <w:r w:rsidRPr="00D85FB4">
        <w:rPr>
          <w:lang w:val="es-EC"/>
        </w:rPr>
        <w:t>én</w:t>
      </w:r>
      <w:r w:rsidRPr="00D85FB4">
        <w:rPr>
          <w:spacing w:val="42"/>
          <w:lang w:val="es-EC"/>
        </w:rPr>
        <w:t xml:space="preserve"> </w:t>
      </w:r>
      <w:r w:rsidRPr="00D85FB4">
        <w:rPr>
          <w:lang w:val="es-EC"/>
        </w:rPr>
        <w:t xml:space="preserve">ha </w:t>
      </w:r>
      <w:r w:rsidRPr="00D85FB4">
        <w:rPr>
          <w:spacing w:val="-1"/>
          <w:lang w:val="es-EC"/>
        </w:rPr>
        <w:t>estab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eci</w:t>
      </w:r>
      <w:r w:rsidRPr="00D85FB4">
        <w:rPr>
          <w:lang w:val="es-EC"/>
        </w:rPr>
        <w:t>do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mecanis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ar</w:t>
      </w:r>
      <w:r w:rsidRPr="00D85FB4">
        <w:rPr>
          <w:lang w:val="es-EC"/>
        </w:rPr>
        <w:t>a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aranti</w:t>
      </w:r>
      <w:r w:rsidRPr="00D85FB4">
        <w:rPr>
          <w:spacing w:val="1"/>
          <w:lang w:val="es-EC"/>
        </w:rPr>
        <w:t>z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r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ntifi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lig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esti</w:t>
      </w:r>
      <w:r w:rsidRPr="00D85FB4">
        <w:rPr>
          <w:lang w:val="es-EC"/>
        </w:rPr>
        <w:t>ón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de ries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uri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,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reali</w:t>
      </w:r>
      <w:r w:rsidRPr="00D85FB4">
        <w:rPr>
          <w:spacing w:val="1"/>
          <w:lang w:val="es-EC"/>
        </w:rPr>
        <w:t>z</w:t>
      </w:r>
      <w:r w:rsidRPr="00D85FB4">
        <w:rPr>
          <w:spacing w:val="-1"/>
          <w:lang w:val="es-EC"/>
        </w:rPr>
        <w:t>ad</w:t>
      </w:r>
      <w:r w:rsidRPr="00D85FB4">
        <w:rPr>
          <w:lang w:val="es-EC"/>
        </w:rPr>
        <w:t>a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po</w:t>
      </w:r>
      <w:r w:rsidRPr="00D85FB4">
        <w:rPr>
          <w:lang w:val="es-EC"/>
        </w:rPr>
        <w:t>r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prove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do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servic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,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siga</w:t>
      </w:r>
      <w:r w:rsidRPr="00D85FB4">
        <w:rPr>
          <w:lang w:val="es-EC"/>
        </w:rPr>
        <w:t>n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contro</w:t>
      </w:r>
      <w:r w:rsidRPr="00D85FB4">
        <w:rPr>
          <w:lang w:val="es-EC"/>
        </w:rPr>
        <w:t xml:space="preserve">les </w:t>
      </w:r>
      <w:r w:rsidRPr="00D85FB4">
        <w:rPr>
          <w:spacing w:val="-1"/>
          <w:lang w:val="es-EC"/>
        </w:rPr>
        <w:t>reg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amenta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s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establec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>s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(</w:t>
      </w:r>
      <w:r w:rsidRPr="00D85FB4">
        <w:rPr>
          <w:lang w:val="es-EC"/>
        </w:rPr>
        <w:t>r</w:t>
      </w:r>
      <w:r w:rsidRPr="00D85FB4">
        <w:rPr>
          <w:spacing w:val="-1"/>
          <w:lang w:val="es-EC"/>
        </w:rPr>
        <w:t>eq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isitos</w:t>
      </w:r>
      <w:r w:rsidRPr="00D85FB4">
        <w:rPr>
          <w:lang w:val="es-EC"/>
        </w:rPr>
        <w:t>,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reg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amento</w:t>
      </w:r>
      <w:r w:rsidRPr="00D85FB4">
        <w:rPr>
          <w:lang w:val="es-EC"/>
        </w:rPr>
        <w:t>s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6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pera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pec</w:t>
      </w:r>
      <w:r w:rsidRPr="00D85FB4">
        <w:rPr>
          <w:spacing w:val="-1"/>
          <w:lang w:val="es-EC"/>
        </w:rPr>
        <w:t>ífico</w:t>
      </w:r>
      <w:r w:rsidRPr="00D85FB4">
        <w:rPr>
          <w:lang w:val="es-EC"/>
        </w:rPr>
        <w:t>s</w:t>
      </w:r>
      <w:r w:rsidRPr="00D85FB4">
        <w:rPr>
          <w:spacing w:val="26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líticas d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ple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ac</w:t>
      </w:r>
      <w:r w:rsidRPr="00D85FB4">
        <w:rPr>
          <w:spacing w:val="-1"/>
          <w:lang w:val="es-EC"/>
        </w:rPr>
        <w:t>ión)</w:t>
      </w:r>
      <w:r w:rsidRPr="00D85FB4">
        <w:rPr>
          <w:lang w:val="es-EC"/>
        </w:rPr>
        <w:t>.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Esto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m</w:t>
      </w:r>
      <w:r w:rsidRPr="00D85FB4">
        <w:rPr>
          <w:spacing w:val="-1"/>
          <w:lang w:val="es-EC"/>
        </w:rPr>
        <w:t>eca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ismo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nc</w:t>
      </w:r>
      <w:r w:rsidRPr="00D85FB4">
        <w:rPr>
          <w:lang w:val="es-EC"/>
        </w:rPr>
        <w:t>lu</w:t>
      </w:r>
      <w:r w:rsidRPr="00D85FB4">
        <w:rPr>
          <w:spacing w:val="-2"/>
          <w:lang w:val="es-EC"/>
        </w:rPr>
        <w:t>y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in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pecc</w:t>
      </w:r>
      <w:r w:rsidRPr="00D85FB4">
        <w:rPr>
          <w:lang w:val="es-EC"/>
        </w:rPr>
        <w:t>io</w:t>
      </w:r>
      <w:r w:rsidRPr="00D85FB4">
        <w:rPr>
          <w:spacing w:val="-1"/>
          <w:lang w:val="es-EC"/>
        </w:rPr>
        <w:t>nes</w:t>
      </w:r>
      <w:r w:rsidRPr="00D85FB4">
        <w:rPr>
          <w:lang w:val="es-EC"/>
        </w:rPr>
        <w:t>,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ditoría</w:t>
      </w:r>
      <w:r w:rsidRPr="00D85FB4">
        <w:rPr>
          <w:lang w:val="es-EC"/>
        </w:rPr>
        <w:t>s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 xml:space="preserve">y </w:t>
      </w:r>
      <w:r w:rsidRPr="00D85FB4">
        <w:rPr>
          <w:spacing w:val="-1"/>
          <w:lang w:val="es-EC"/>
        </w:rPr>
        <w:t>enc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esta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ara gar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ntiza</w:t>
      </w:r>
      <w:r w:rsidRPr="00D85FB4">
        <w:rPr>
          <w:lang w:val="es-EC"/>
        </w:rPr>
        <w:t>r</w:t>
      </w:r>
      <w:r w:rsidRPr="00D85FB4">
        <w:rPr>
          <w:spacing w:val="17"/>
          <w:lang w:val="es-EC"/>
        </w:rPr>
        <w:t xml:space="preserve"> 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e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ntrole</w:t>
      </w:r>
      <w:r w:rsidRPr="00D85FB4">
        <w:rPr>
          <w:lang w:val="es-EC"/>
        </w:rPr>
        <w:t>s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esgo</w:t>
      </w:r>
      <w:r w:rsidRPr="00D85FB4">
        <w:rPr>
          <w:lang w:val="es-EC"/>
        </w:rPr>
        <w:t>s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gur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ad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al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gla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entar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se integ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n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corre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t</w:t>
      </w:r>
      <w:r w:rsidRPr="00D85FB4">
        <w:rPr>
          <w:spacing w:val="-1"/>
          <w:lang w:val="es-EC"/>
        </w:rPr>
        <w:t>ament</w:t>
      </w:r>
      <w:r w:rsidRPr="00D85FB4">
        <w:rPr>
          <w:lang w:val="es-EC"/>
        </w:rPr>
        <w:t>e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SM</w:t>
      </w:r>
      <w:r w:rsidRPr="00D85FB4">
        <w:rPr>
          <w:lang w:val="es-EC"/>
        </w:rPr>
        <w:t>S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provee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r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serv</w:t>
      </w:r>
      <w:r w:rsidRPr="00D85FB4">
        <w:rPr>
          <w:lang w:val="es-EC"/>
        </w:rPr>
        <w:t>ic</w:t>
      </w:r>
      <w:r w:rsidRPr="00D85FB4">
        <w:rPr>
          <w:spacing w:val="-1"/>
          <w:lang w:val="es-EC"/>
        </w:rPr>
        <w:t>ios</w:t>
      </w:r>
      <w:r w:rsidRPr="00D85FB4">
        <w:rPr>
          <w:lang w:val="es-EC"/>
        </w:rPr>
        <w:t>,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practica</w:t>
      </w:r>
      <w:r w:rsidRPr="00D85FB4">
        <w:rPr>
          <w:lang w:val="es-EC"/>
        </w:rPr>
        <w:t>n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com</w:t>
      </w:r>
      <w:r w:rsidRPr="00D85FB4">
        <w:rPr>
          <w:lang w:val="es-EC"/>
        </w:rPr>
        <w:t>o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fuer</w:t>
      </w:r>
      <w:r w:rsidRPr="00D85FB4">
        <w:rPr>
          <w:spacing w:val="1"/>
          <w:lang w:val="es-EC"/>
        </w:rPr>
        <w:t>o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dis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ña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27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26"/>
          <w:lang w:val="es-EC"/>
        </w:rPr>
        <w:t xml:space="preserve"> 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e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ontro</w:t>
      </w:r>
      <w:r w:rsidRPr="00D85FB4">
        <w:rPr>
          <w:lang w:val="es-EC"/>
        </w:rPr>
        <w:t>les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regla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t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26"/>
          <w:lang w:val="es-EC"/>
        </w:rPr>
        <w:t xml:space="preserve"> </w:t>
      </w:r>
      <w:r w:rsidRPr="00D85FB4">
        <w:rPr>
          <w:lang w:val="es-EC"/>
        </w:rPr>
        <w:t>el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efect</w:t>
      </w:r>
      <w:r w:rsidRPr="00D85FB4">
        <w:rPr>
          <w:lang w:val="es-EC"/>
        </w:rPr>
        <w:t>o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previs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>o</w:t>
      </w:r>
      <w:r w:rsidRPr="00D85FB4">
        <w:rPr>
          <w:spacing w:val="26"/>
          <w:lang w:val="es-EC"/>
        </w:rPr>
        <w:t xml:space="preserve"> </w:t>
      </w:r>
      <w:r w:rsidRPr="00D85FB4">
        <w:rPr>
          <w:lang w:val="es-EC"/>
        </w:rPr>
        <w:t>en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esgo</w:t>
      </w:r>
      <w:r w:rsidRPr="00D85FB4">
        <w:rPr>
          <w:lang w:val="es-EC"/>
        </w:rPr>
        <w:t>s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de 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-1"/>
          <w:lang w:val="es-EC"/>
        </w:rPr>
        <w:t xml:space="preserve"> 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nal.</w:t>
      </w: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before="10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219"/>
        </w:tabs>
        <w:kinsoku w:val="0"/>
        <w:overflowPunct w:val="0"/>
        <w:spacing w:before="77" w:line="278" w:lineRule="auto"/>
        <w:ind w:left="140" w:right="140" w:firstLine="0"/>
        <w:jc w:val="both"/>
        <w:rPr>
          <w:lang w:val="es-EC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1482090</wp:posOffset>
                </wp:positionH>
                <wp:positionV relativeFrom="paragraph">
                  <wp:posOffset>-2209165</wp:posOffset>
                </wp:positionV>
                <wp:extent cx="4807585" cy="1991360"/>
                <wp:effectExtent l="5715" t="10160" r="6350" b="8255"/>
                <wp:wrapNone/>
                <wp:docPr id="42" name="Grupo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7585" cy="1991360"/>
                          <a:chOff x="2334" y="-3479"/>
                          <a:chExt cx="7571" cy="3136"/>
                        </a:xfrm>
                      </wpg:grpSpPr>
                      <wps:wsp>
                        <wps:cNvPr id="43" name="Freeform 33"/>
                        <wps:cNvSpPr>
                          <a:spLocks/>
                        </wps:cNvSpPr>
                        <wps:spPr bwMode="auto">
                          <a:xfrm>
                            <a:off x="2340" y="-3476"/>
                            <a:ext cx="20" cy="313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130"/>
                              <a:gd name="T2" fmla="*/ 0 w 20"/>
                              <a:gd name="T3" fmla="*/ 3129 h 3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30">
                                <a:moveTo>
                                  <a:pt x="0" y="0"/>
                                </a:moveTo>
                                <a:lnTo>
                                  <a:pt x="0" y="3129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34"/>
                        <wps:cNvSpPr>
                          <a:spLocks/>
                        </wps:cNvSpPr>
                        <wps:spPr bwMode="auto">
                          <a:xfrm>
                            <a:off x="2337" y="-3474"/>
                            <a:ext cx="7565" cy="20"/>
                          </a:xfrm>
                          <a:custGeom>
                            <a:avLst/>
                            <a:gdLst>
                              <a:gd name="T0" fmla="*/ 0 w 7565"/>
                              <a:gd name="T1" fmla="*/ 0 h 20"/>
                              <a:gd name="T2" fmla="*/ 7564 w 75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565" h="20">
                                <a:moveTo>
                                  <a:pt x="0" y="0"/>
                                </a:moveTo>
                                <a:lnTo>
                                  <a:pt x="756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35"/>
                        <wps:cNvSpPr>
                          <a:spLocks/>
                        </wps:cNvSpPr>
                        <wps:spPr bwMode="auto">
                          <a:xfrm>
                            <a:off x="9899" y="-3476"/>
                            <a:ext cx="20" cy="313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130"/>
                              <a:gd name="T2" fmla="*/ 0 w 20"/>
                              <a:gd name="T3" fmla="*/ 3129 h 3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30">
                                <a:moveTo>
                                  <a:pt x="0" y="0"/>
                                </a:moveTo>
                                <a:lnTo>
                                  <a:pt x="0" y="3129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36"/>
                        <wps:cNvSpPr>
                          <a:spLocks/>
                        </wps:cNvSpPr>
                        <wps:spPr bwMode="auto">
                          <a:xfrm>
                            <a:off x="2337" y="-349"/>
                            <a:ext cx="7565" cy="20"/>
                          </a:xfrm>
                          <a:custGeom>
                            <a:avLst/>
                            <a:gdLst>
                              <a:gd name="T0" fmla="*/ 0 w 7565"/>
                              <a:gd name="T1" fmla="*/ 0 h 20"/>
                              <a:gd name="T2" fmla="*/ 7564 w 75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565" h="20">
                                <a:moveTo>
                                  <a:pt x="0" y="0"/>
                                </a:moveTo>
                                <a:lnTo>
                                  <a:pt x="756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0DEE73F" id="Grupo 42" o:spid="_x0000_s1026" style="position:absolute;margin-left:116.7pt;margin-top:-173.95pt;width:378.55pt;height:156.8pt;z-index:-251651072;mso-position-horizontal-relative:page" coordorigin="2334,-3479" coordsize="7571,3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" o:allowincell="f">
                <v:shape id="Freeform 33" o:spid="_x0000_s1027" style="position:absolute;left:2340;top:-3476;width:20;height:3130;visibility:visible;mso-wrap-style:square;v-text-anchor:top" coordsize="20,3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OYX8UA&#10;AADbAAAADwAAAGRycy9kb3ducmV2LnhtbESPQWvCQBSE70L/w/IEb3WjFpHoKtIiCLWCmoPeHtln&#10;Nph9G7LbmPrru4WCx2FmvmEWq85WoqXGl44VjIYJCOLc6ZILBdlp8zoD4QOyxsoxKfghD6vlS2+B&#10;qXZ3PlB7DIWIEPYpKjAh1KmUPjdk0Q9dTRy9q2sshiibQuoG7xFuKzlOkqm0WHJcMFjTu6H8dvy2&#10;Ch7ZZZ9Nvqa7sN+1n8Y+qvPHeKPUoN+t5yACdeEZ/m9vtYK3Cfx9iT9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M5hfxQAAANsAAAAPAAAAAAAAAAAAAAAAAJgCAABkcnMv&#10;ZG93bnJldi54bWxQSwUGAAAAAAQABAD1AAAAigMAAAAA&#10;" path="m,l,3129e" filled="f" strokeweight=".34pt">
                  <v:path arrowok="t" o:connecttype="custom" o:connectlocs="0,0;0,3129" o:connectangles="0,0"/>
                </v:shape>
                <v:shape id="Freeform 34" o:spid="_x0000_s1028" style="position:absolute;left:2337;top:-3474;width:7565;height:20;visibility:visible;mso-wrap-style:square;v-text-anchor:top" coordsize="756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Q0VsUA&#10;AADbAAAADwAAAGRycy9kb3ducmV2LnhtbESPT2vCQBTE70K/w/IKvemm1opEVymCWMEeYv1zfWSf&#10;2WD2bchuk/TbdwWhx2FmfsMsVr2tREuNLx0reB0lIIhzp0suFBy/N8MZCB+QNVaOScEveVgtnwYL&#10;TLXrOKP2EAoRIexTVGBCqFMpfW7Ioh+5mjh6V9dYDFE2hdQNdhFuKzlOkqm0WHJcMFjT2lB+O/xY&#10;BbttP96W5927abv8621/yqaXNlPq5bn/mIMI1If/8KP9qRVMJnD/En+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NDRWxQAAANsAAAAPAAAAAAAAAAAAAAAAAJgCAABkcnMv&#10;ZG93bnJldi54bWxQSwUGAAAAAAQABAD1AAAAigMAAAAA&#10;" path="m,l7564,e" filled="f" strokeweight=".1199mm">
                  <v:path arrowok="t" o:connecttype="custom" o:connectlocs="0,0;7564,0" o:connectangles="0,0"/>
                </v:shape>
                <v:shape id="Freeform 35" o:spid="_x0000_s1029" style="position:absolute;left:9899;top:-3476;width:20;height:3130;visibility:visible;mso-wrap-style:square;v-text-anchor:top" coordsize="20,3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3iXMYA&#10;AADbAAAADwAAAGRycy9kb3ducmV2LnhtbESPQWvCQBSE74L/YXlCL1I3FhUbXaWVFgWVUvXi7ZF9&#10;JqHZtyG7jdFf7wqCx2FmvmGm88YUoqbK5ZYV9HsRCOLE6pxTBYf99+sYhPPIGgvLpOBCDuazdmuK&#10;sbZn/qV651MRIOxiVJB5X8ZSuiQjg65nS+LgnWxl0AdZpVJXeA5wU8i3KBpJgzmHhQxLWmSU/O3+&#10;jYJr+b5c/Rzrjf1cb8dfi/5Bd4eRUi+d5mMCwlPjn+FHe6UVDIZw/xJ+gJ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W3iXMYAAADbAAAADwAAAAAAAAAAAAAAAACYAgAAZHJz&#10;L2Rvd25yZXYueG1sUEsFBgAAAAAEAAQA9QAAAIsDAAAAAA==&#10;" path="m,l,3129e" filled="f" strokeweight=".1199mm">
                  <v:path arrowok="t" o:connecttype="custom" o:connectlocs="0,0;0,3129" o:connectangles="0,0"/>
                </v:shape>
                <v:shape id="Freeform 36" o:spid="_x0000_s1030" style="position:absolute;left:2337;top:-349;width:7565;height:20;visibility:visible;mso-wrap-style:square;v-text-anchor:top" coordsize="756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oPusUA&#10;AADbAAAADwAAAGRycy9kb3ducmV2LnhtbESPQWvCQBSE7wX/w/IEb3VT2wZJXUWEYgV7iK3t9ZF9&#10;zYZm34bsmsR/7wqCx2FmvmEWq8HWoqPWV44VPE0TEMSF0xWXCr6/3h/nIHxA1lg7JgVn8rBajh4W&#10;mGnXc07dIZQiQthnqMCE0GRS+sKQRT91DXH0/lxrMUTZllK32Ee4reUsSVJpseK4YLChjaHi/3Cy&#10;CnbbYbatfnavpuuLz+f9MU9/u1ypyXhYv4EINIR7+Nb+0ApeUrh+iT9ALi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qg+6xQAAANsAAAAPAAAAAAAAAAAAAAAAAJgCAABkcnMv&#10;ZG93bnJldi54bWxQSwUGAAAAAAQABAD1AAAAigMAAAAA&#10;" path="m,l7564,e" filled="f" strokeweight=".1199mm">
                  <v:path arrowok="t" o:connecttype="custom" o:connectlocs="0,0;7564,0" o:connectangles="0,0"/>
                </v:shape>
                <w10:wrap anchorx="page"/>
              </v:group>
            </w:pict>
          </mc:Fallback>
        </mc:AlternateConten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im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le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ac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spacing w:val="1"/>
          <w:lang w:val="es-EC"/>
        </w:rPr>
        <w:t>A</w:t>
      </w:r>
      <w:r w:rsidRPr="00D85FB4">
        <w:rPr>
          <w:spacing w:val="-1"/>
          <w:lang w:val="es-EC"/>
        </w:rPr>
        <w:t>RP</w:t>
      </w:r>
      <w:r w:rsidRPr="00D85FB4">
        <w:rPr>
          <w:lang w:val="es-EC"/>
        </w:rPr>
        <w:t>S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OAC</w:t>
      </w:r>
      <w:r w:rsidRPr="00D85FB4">
        <w:rPr>
          <w:lang w:val="es-EC"/>
        </w:rPr>
        <w:t>I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for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n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as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at</w:t>
      </w:r>
      <w:r w:rsidRPr="00D85FB4">
        <w:rPr>
          <w:spacing w:val="-1"/>
          <w:lang w:val="es-EC"/>
        </w:rPr>
        <w:t>egi</w:t>
      </w:r>
      <w:r w:rsidRPr="00D85FB4">
        <w:rPr>
          <w:lang w:val="es-EC"/>
        </w:rPr>
        <w:t>a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gur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 xml:space="preserve">de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avia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Estado</w:t>
      </w:r>
      <w:r w:rsidRPr="00D85FB4">
        <w:rPr>
          <w:lang w:val="es-EC"/>
        </w:rPr>
        <w:t>.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Element</w:t>
      </w:r>
      <w:r w:rsidRPr="00D85FB4">
        <w:rPr>
          <w:lang w:val="es-EC"/>
        </w:rPr>
        <w:t>o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3.</w:t>
      </w:r>
      <w:r w:rsidRPr="00D85FB4">
        <w:rPr>
          <w:lang w:val="es-EC"/>
        </w:rPr>
        <w:t>1</w:t>
      </w:r>
      <w:r w:rsidRPr="00D85FB4">
        <w:rPr>
          <w:spacing w:val="23"/>
          <w:lang w:val="es-EC"/>
        </w:rPr>
        <w:t xml:space="preserve"> </w:t>
      </w:r>
      <w:r w:rsidRPr="00D85FB4">
        <w:rPr>
          <w:lang w:val="es-EC"/>
        </w:rPr>
        <w:t>del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hac</w:t>
      </w:r>
      <w:r w:rsidRPr="00D85FB4">
        <w:rPr>
          <w:lang w:val="es-EC"/>
        </w:rPr>
        <w:t>e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referen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a</w:t>
      </w:r>
      <w:r w:rsidRPr="00D85FB4">
        <w:rPr>
          <w:spacing w:val="24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método</w:t>
      </w:r>
      <w:r w:rsidRPr="00D85FB4">
        <w:rPr>
          <w:lang w:val="es-EC"/>
        </w:rPr>
        <w:t>s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e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us</w:t>
      </w:r>
      <w:r w:rsidRPr="00D85FB4">
        <w:rPr>
          <w:lang w:val="es-EC"/>
        </w:rPr>
        <w:t>a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cont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ola</w:t>
      </w:r>
      <w:r w:rsidRPr="00D85FB4">
        <w:rPr>
          <w:lang w:val="es-EC"/>
        </w:rPr>
        <w:t>r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el estab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ecim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>o</w:t>
      </w:r>
      <w:r w:rsidRPr="00D85FB4">
        <w:rPr>
          <w:spacing w:val="42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38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im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le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40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u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sistem</w:t>
      </w:r>
      <w:r w:rsidRPr="00D85FB4">
        <w:rPr>
          <w:lang w:val="es-EC"/>
        </w:rPr>
        <w:t>a</w:t>
      </w:r>
      <w:r w:rsidRPr="00D85FB4">
        <w:rPr>
          <w:spacing w:val="40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vigi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a</w:t>
      </w:r>
      <w:r w:rsidRPr="00D85FB4">
        <w:rPr>
          <w:spacing w:val="40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40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40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pera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al</w:t>
      </w:r>
      <w:r w:rsidRPr="00D85FB4">
        <w:rPr>
          <w:lang w:val="es-EC"/>
        </w:rPr>
        <w:t>.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os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detal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0"/>
          <w:lang w:val="es-EC"/>
        </w:rPr>
        <w:t xml:space="preserve"> </w:t>
      </w:r>
      <w:r w:rsidRPr="00D85FB4">
        <w:rPr>
          <w:lang w:val="es-EC"/>
        </w:rPr>
        <w:t xml:space="preserve">los </w:t>
      </w:r>
      <w:r w:rsidRPr="00D85FB4">
        <w:rPr>
          <w:spacing w:val="-1"/>
          <w:lang w:val="es-EC"/>
        </w:rPr>
        <w:t>ele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ento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e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ncia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 xml:space="preserve">n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istem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v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gi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anc</w:t>
      </w:r>
      <w:r w:rsidRPr="00D85FB4">
        <w:rPr>
          <w:lang w:val="es-EC"/>
        </w:rPr>
        <w:t>ia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>e la</w:t>
      </w:r>
      <w:r w:rsidRPr="00D85FB4">
        <w:rPr>
          <w:spacing w:val="-1"/>
          <w:lang w:val="es-EC"/>
        </w:rPr>
        <w:t xml:space="preserve"> s</w:t>
      </w:r>
      <w:r w:rsidRPr="00D85FB4">
        <w:rPr>
          <w:spacing w:val="-2"/>
          <w:lang w:val="es-EC"/>
        </w:rPr>
        <w:t>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uri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 xml:space="preserve">d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era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al</w:t>
      </w:r>
      <w:r w:rsidRPr="00D85FB4">
        <w:rPr>
          <w:spacing w:val="-1"/>
          <w:lang w:val="es-EC"/>
        </w:rPr>
        <w:t xml:space="preserve"> estata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abo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n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n </w:t>
      </w:r>
      <w:proofErr w:type="spellStart"/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oc</w:t>
      </w:r>
      <w:proofErr w:type="spellEnd"/>
      <w:r w:rsidRPr="00D85FB4">
        <w:rPr>
          <w:lang w:val="es-EC"/>
        </w:rPr>
        <w:t xml:space="preserve"> </w:t>
      </w:r>
      <w:r w:rsidRPr="00D85FB4">
        <w:rPr>
          <w:spacing w:val="-1"/>
          <w:lang w:val="es-EC"/>
        </w:rPr>
        <w:t>9734</w:t>
      </w:r>
      <w:r w:rsidRPr="00D85FB4">
        <w:rPr>
          <w:lang w:val="es-EC"/>
        </w:rPr>
        <w:t xml:space="preserve">, </w:t>
      </w:r>
      <w:r w:rsidRPr="00D85FB4">
        <w:rPr>
          <w:spacing w:val="-1"/>
          <w:lang w:val="es-EC"/>
        </w:rPr>
        <w:t>Part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A.</w:t>
      </w: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219"/>
        </w:tabs>
        <w:kinsoku w:val="0"/>
        <w:overflowPunct w:val="0"/>
        <w:spacing w:line="278" w:lineRule="auto"/>
        <w:ind w:left="140" w:right="141" w:firstLine="0"/>
        <w:jc w:val="both"/>
        <w:rPr>
          <w:lang w:val="es-EC"/>
        </w:rPr>
      </w:pP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sistem</w:t>
      </w:r>
      <w:r w:rsidRPr="00D85FB4">
        <w:rPr>
          <w:lang w:val="es-EC"/>
        </w:rPr>
        <w:t>a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vigil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nc</w:t>
      </w:r>
      <w:r w:rsidRPr="00D85FB4">
        <w:rPr>
          <w:lang w:val="es-EC"/>
        </w:rPr>
        <w:t>ia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uri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42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pera</w:t>
      </w:r>
      <w:r w:rsidRPr="00D85FB4">
        <w:rPr>
          <w:spacing w:val="2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es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ata</w:t>
      </w:r>
      <w:r w:rsidRPr="00D85FB4">
        <w:rPr>
          <w:lang w:val="es-EC"/>
        </w:rPr>
        <w:t>l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in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u</w:t>
      </w:r>
      <w:r w:rsidRPr="00D85FB4">
        <w:rPr>
          <w:spacing w:val="-2"/>
          <w:lang w:val="es-EC"/>
        </w:rPr>
        <w:t>y</w:t>
      </w:r>
      <w:r w:rsidRPr="00D85FB4">
        <w:rPr>
          <w:lang w:val="es-EC"/>
        </w:rPr>
        <w:t>e</w:t>
      </w:r>
      <w:r w:rsidRPr="00D85FB4">
        <w:rPr>
          <w:spacing w:val="42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bli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one</w:t>
      </w:r>
      <w:r w:rsidRPr="00D85FB4">
        <w:rPr>
          <w:lang w:val="es-EC"/>
        </w:rPr>
        <w:t>s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el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la apr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bac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49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ic</w:t>
      </w:r>
      <w:r w:rsidRPr="00D85FB4">
        <w:rPr>
          <w:spacing w:val="-1"/>
          <w:lang w:val="es-EC"/>
        </w:rPr>
        <w:t>ia</w:t>
      </w:r>
      <w:r w:rsidRPr="00D85FB4">
        <w:rPr>
          <w:lang w:val="es-EC"/>
        </w:rPr>
        <w:t>l</w:t>
      </w:r>
      <w:r w:rsidRPr="00D85FB4">
        <w:rPr>
          <w:spacing w:val="50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48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vi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il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nci</w:t>
      </w:r>
      <w:r w:rsidRPr="00D85FB4">
        <w:rPr>
          <w:lang w:val="es-EC"/>
        </w:rPr>
        <w:t>a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ntin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da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su</w:t>
      </w:r>
      <w:r w:rsidRPr="00D85FB4">
        <w:rPr>
          <w:lang w:val="es-EC"/>
        </w:rPr>
        <w:t>s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pro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ee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ore</w:t>
      </w:r>
      <w:r w:rsidRPr="00D85FB4">
        <w:rPr>
          <w:lang w:val="es-EC"/>
        </w:rPr>
        <w:t>s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ervicio</w:t>
      </w:r>
      <w:r w:rsidRPr="00D85FB4">
        <w:rPr>
          <w:lang w:val="es-EC"/>
        </w:rPr>
        <w:t>s</w:t>
      </w:r>
      <w:r w:rsidRPr="00D85FB4">
        <w:rPr>
          <w:spacing w:val="49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iaci</w:t>
      </w:r>
      <w:r w:rsidRPr="00D85FB4">
        <w:rPr>
          <w:lang w:val="es-EC"/>
        </w:rPr>
        <w:t>ó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,</w:t>
      </w:r>
      <w:r w:rsidRPr="00D85FB4">
        <w:rPr>
          <w:spacing w:val="49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fi</w:t>
      </w:r>
      <w:r w:rsidRPr="00D85FB4">
        <w:rPr>
          <w:lang w:val="es-EC"/>
        </w:rPr>
        <w:t>n</w:t>
      </w:r>
      <w:r w:rsidRPr="00D85FB4">
        <w:rPr>
          <w:spacing w:val="49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gar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ntiza</w:t>
      </w:r>
      <w:r w:rsidRPr="00D85FB4">
        <w:rPr>
          <w:lang w:val="es-EC"/>
        </w:rPr>
        <w:t>r</w:t>
      </w:r>
      <w:r w:rsidRPr="00D85FB4">
        <w:rPr>
          <w:spacing w:val="49"/>
          <w:lang w:val="es-EC"/>
        </w:rPr>
        <w:t xml:space="preserve"> </w:t>
      </w:r>
      <w:r w:rsidRPr="00D85FB4">
        <w:rPr>
          <w:lang w:val="es-EC"/>
        </w:rPr>
        <w:t xml:space="preserve">el </w:t>
      </w:r>
      <w:r w:rsidRPr="00D85FB4">
        <w:rPr>
          <w:spacing w:val="-1"/>
          <w:lang w:val="es-EC"/>
        </w:rPr>
        <w:t>cumpli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reg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amen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nac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le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es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ab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eci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se</w:t>
      </w:r>
      <w:r w:rsidRPr="00D85FB4">
        <w:rPr>
          <w:lang w:val="es-EC"/>
        </w:rPr>
        <w:t>gún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SARP</w:t>
      </w:r>
      <w:r w:rsidRPr="00D85FB4">
        <w:rPr>
          <w:lang w:val="es-EC"/>
        </w:rPr>
        <w:t>S de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 xml:space="preserve"> OACI.</w:t>
      </w:r>
    </w:p>
    <w:p w:rsidR="00D85FB4" w:rsidRPr="00D85FB4" w:rsidRDefault="00D85FB4" w:rsidP="00D85FB4">
      <w:pPr>
        <w:kinsoku w:val="0"/>
        <w:overflowPunct w:val="0"/>
        <w:spacing w:before="1"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78" w:lineRule="auto"/>
        <w:ind w:left="140" w:right="141" w:firstLine="720"/>
        <w:rPr>
          <w:rFonts w:ascii="Arial" w:hAnsi="Arial" w:cs="Arial"/>
          <w:sz w:val="18"/>
          <w:szCs w:val="18"/>
          <w:lang w:val="es-EC"/>
        </w:rPr>
      </w:pP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Nota</w:t>
      </w:r>
      <w:proofErr w:type="gramStart"/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.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>—</w:t>
      </w:r>
      <w:proofErr w:type="gramEnd"/>
      <w:r w:rsidRPr="00D85FB4">
        <w:rPr>
          <w:rFonts w:ascii="Arial" w:hAnsi="Arial" w:cs="Arial"/>
          <w:i/>
          <w:iCs/>
          <w:spacing w:val="7"/>
          <w:sz w:val="18"/>
          <w:szCs w:val="18"/>
          <w:lang w:val="es-EC"/>
        </w:rPr>
        <w:t xml:space="preserve"> 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>l</w:t>
      </w:r>
      <w:r w:rsidRPr="00D85FB4">
        <w:rPr>
          <w:rFonts w:ascii="Arial" w:hAnsi="Arial" w:cs="Arial"/>
          <w:i/>
          <w:iCs/>
          <w:spacing w:val="7"/>
          <w:sz w:val="18"/>
          <w:szCs w:val="18"/>
          <w:lang w:val="es-EC"/>
        </w:rPr>
        <w:t xml:space="preserve"> 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proces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D85FB4">
        <w:rPr>
          <w:rFonts w:ascii="Arial" w:hAnsi="Arial" w:cs="Arial"/>
          <w:i/>
          <w:iCs/>
          <w:spacing w:val="7"/>
          <w:sz w:val="18"/>
          <w:szCs w:val="18"/>
          <w:lang w:val="es-EC"/>
        </w:rPr>
        <w:t xml:space="preserve"> 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85FB4">
        <w:rPr>
          <w:rFonts w:ascii="Arial" w:hAnsi="Arial" w:cs="Arial"/>
          <w:i/>
          <w:iCs/>
          <w:spacing w:val="7"/>
          <w:sz w:val="18"/>
          <w:szCs w:val="18"/>
          <w:lang w:val="es-EC"/>
        </w:rPr>
        <w:t xml:space="preserve"> 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ap</w:t>
      </w:r>
      <w:r w:rsidRPr="00D85FB4">
        <w:rPr>
          <w:rFonts w:ascii="Arial" w:hAnsi="Arial" w:cs="Arial"/>
          <w:i/>
          <w:iCs/>
          <w:spacing w:val="1"/>
          <w:sz w:val="18"/>
          <w:szCs w:val="18"/>
          <w:lang w:val="es-EC"/>
        </w:rPr>
        <w:t>r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o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>b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aci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>ón</w:t>
      </w:r>
      <w:r w:rsidRPr="00D85FB4">
        <w:rPr>
          <w:rFonts w:ascii="Arial" w:hAnsi="Arial" w:cs="Arial"/>
          <w:i/>
          <w:iCs/>
          <w:spacing w:val="7"/>
          <w:sz w:val="18"/>
          <w:szCs w:val="18"/>
          <w:lang w:val="es-EC"/>
        </w:rPr>
        <w:t xml:space="preserve"> 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inic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>i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>l</w:t>
      </w:r>
      <w:r w:rsidRPr="00D85FB4">
        <w:rPr>
          <w:rFonts w:ascii="Arial" w:hAnsi="Arial" w:cs="Arial"/>
          <w:i/>
          <w:iCs/>
          <w:spacing w:val="7"/>
          <w:sz w:val="18"/>
          <w:szCs w:val="18"/>
          <w:lang w:val="es-EC"/>
        </w:rPr>
        <w:t xml:space="preserve"> 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in</w:t>
      </w:r>
      <w:r w:rsidRPr="00D85FB4">
        <w:rPr>
          <w:rFonts w:ascii="Arial" w:hAnsi="Arial" w:cs="Arial"/>
          <w:i/>
          <w:iCs/>
          <w:spacing w:val="1"/>
          <w:sz w:val="18"/>
          <w:szCs w:val="18"/>
          <w:lang w:val="es-EC"/>
        </w:rPr>
        <w:t>c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luy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85FB4">
        <w:rPr>
          <w:rFonts w:ascii="Arial" w:hAnsi="Arial" w:cs="Arial"/>
          <w:i/>
          <w:iCs/>
          <w:spacing w:val="7"/>
          <w:sz w:val="18"/>
          <w:szCs w:val="18"/>
          <w:lang w:val="es-EC"/>
        </w:rPr>
        <w:t xml:space="preserve"> 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l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>a</w:t>
      </w:r>
      <w:r w:rsidRPr="00D85FB4">
        <w:rPr>
          <w:rFonts w:ascii="Arial" w:hAnsi="Arial" w:cs="Arial"/>
          <w:i/>
          <w:iCs/>
          <w:spacing w:val="7"/>
          <w:sz w:val="18"/>
          <w:szCs w:val="18"/>
          <w:lang w:val="es-EC"/>
        </w:rPr>
        <w:t xml:space="preserve"> 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au</w:t>
      </w:r>
      <w:r w:rsidRPr="00D85FB4">
        <w:rPr>
          <w:rFonts w:ascii="Arial" w:hAnsi="Arial" w:cs="Arial"/>
          <w:i/>
          <w:iCs/>
          <w:spacing w:val="2"/>
          <w:sz w:val="18"/>
          <w:szCs w:val="18"/>
          <w:lang w:val="es-EC"/>
        </w:rPr>
        <w:t>t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o</w:t>
      </w:r>
      <w:r w:rsidRPr="00D85FB4">
        <w:rPr>
          <w:rFonts w:ascii="Arial" w:hAnsi="Arial" w:cs="Arial"/>
          <w:i/>
          <w:iCs/>
          <w:spacing w:val="1"/>
          <w:sz w:val="18"/>
          <w:szCs w:val="18"/>
          <w:lang w:val="es-EC"/>
        </w:rPr>
        <w:t>r</w:t>
      </w:r>
      <w:r w:rsidRPr="00D85FB4">
        <w:rPr>
          <w:rFonts w:ascii="Arial" w:hAnsi="Arial" w:cs="Arial"/>
          <w:i/>
          <w:iCs/>
          <w:spacing w:val="2"/>
          <w:sz w:val="18"/>
          <w:szCs w:val="18"/>
          <w:lang w:val="es-EC"/>
        </w:rPr>
        <w:t>i</w:t>
      </w:r>
      <w:r w:rsidRPr="00D85FB4">
        <w:rPr>
          <w:rFonts w:ascii="Arial" w:hAnsi="Arial" w:cs="Arial"/>
          <w:i/>
          <w:iCs/>
          <w:spacing w:val="-4"/>
          <w:sz w:val="18"/>
          <w:szCs w:val="18"/>
          <w:lang w:val="es-EC"/>
        </w:rPr>
        <w:t>z</w:t>
      </w:r>
      <w:r w:rsidRPr="00D85FB4">
        <w:rPr>
          <w:rFonts w:ascii="Arial" w:hAnsi="Arial" w:cs="Arial"/>
          <w:i/>
          <w:iCs/>
          <w:spacing w:val="1"/>
          <w:sz w:val="18"/>
          <w:szCs w:val="18"/>
          <w:lang w:val="es-EC"/>
        </w:rPr>
        <w:t>a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>c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ión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>,</w:t>
      </w:r>
      <w:r w:rsidRPr="00D85FB4">
        <w:rPr>
          <w:rFonts w:ascii="Arial" w:hAnsi="Arial" w:cs="Arial"/>
          <w:i/>
          <w:iCs/>
          <w:spacing w:val="7"/>
          <w:sz w:val="18"/>
          <w:szCs w:val="18"/>
          <w:lang w:val="es-EC"/>
        </w:rPr>
        <w:t xml:space="preserve"> 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certificac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>i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ó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>n</w:t>
      </w:r>
      <w:r w:rsidRPr="00D85FB4">
        <w:rPr>
          <w:rFonts w:ascii="Arial" w:hAnsi="Arial" w:cs="Arial"/>
          <w:i/>
          <w:iCs/>
          <w:spacing w:val="7"/>
          <w:sz w:val="18"/>
          <w:szCs w:val="18"/>
          <w:lang w:val="es-EC"/>
        </w:rPr>
        <w:t xml:space="preserve"> 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D85FB4">
        <w:rPr>
          <w:rFonts w:ascii="Arial" w:hAnsi="Arial" w:cs="Arial"/>
          <w:i/>
          <w:iCs/>
          <w:spacing w:val="8"/>
          <w:sz w:val="18"/>
          <w:szCs w:val="18"/>
          <w:lang w:val="es-EC"/>
        </w:rPr>
        <w:t xml:space="preserve"> 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desi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>g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na</w:t>
      </w:r>
      <w:r w:rsidRPr="00D85FB4">
        <w:rPr>
          <w:rFonts w:ascii="Arial" w:hAnsi="Arial" w:cs="Arial"/>
          <w:i/>
          <w:iCs/>
          <w:spacing w:val="1"/>
          <w:sz w:val="18"/>
          <w:szCs w:val="18"/>
          <w:lang w:val="es-EC"/>
        </w:rPr>
        <w:t>c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>i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ó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>n</w:t>
      </w:r>
      <w:r w:rsidRPr="00D85FB4">
        <w:rPr>
          <w:rFonts w:ascii="Arial" w:hAnsi="Arial" w:cs="Arial"/>
          <w:i/>
          <w:iCs/>
          <w:spacing w:val="7"/>
          <w:sz w:val="18"/>
          <w:szCs w:val="18"/>
          <w:lang w:val="es-EC"/>
        </w:rPr>
        <w:t xml:space="preserve"> 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85FB4">
        <w:rPr>
          <w:rFonts w:ascii="Arial" w:hAnsi="Arial" w:cs="Arial"/>
          <w:i/>
          <w:iCs/>
          <w:spacing w:val="7"/>
          <w:sz w:val="18"/>
          <w:szCs w:val="18"/>
          <w:lang w:val="es-EC"/>
        </w:rPr>
        <w:t xml:space="preserve"> 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pro</w:t>
      </w:r>
      <w:r w:rsidRPr="00D85FB4">
        <w:rPr>
          <w:rFonts w:ascii="Arial" w:hAnsi="Arial" w:cs="Arial"/>
          <w:i/>
          <w:iCs/>
          <w:spacing w:val="1"/>
          <w:sz w:val="18"/>
          <w:szCs w:val="18"/>
          <w:lang w:val="es-EC"/>
        </w:rPr>
        <w:t>v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ee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>d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ore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>s</w:t>
      </w:r>
      <w:r w:rsidRPr="00D85FB4">
        <w:rPr>
          <w:rFonts w:ascii="Arial" w:hAnsi="Arial" w:cs="Arial"/>
          <w:i/>
          <w:iCs/>
          <w:spacing w:val="7"/>
          <w:sz w:val="18"/>
          <w:szCs w:val="18"/>
          <w:lang w:val="es-EC"/>
        </w:rPr>
        <w:t xml:space="preserve"> 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 xml:space="preserve">de 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servici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 xml:space="preserve">o 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po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>r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p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>a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rt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de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 xml:space="preserve">l 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Esta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>d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o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>,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seg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>ún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corres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>p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on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>d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a.</w:t>
      </w:r>
    </w:p>
    <w:p w:rsidR="00D85FB4" w:rsidRPr="00D85FB4" w:rsidRDefault="00D85FB4" w:rsidP="00D85FB4">
      <w:pPr>
        <w:kinsoku w:val="0"/>
        <w:overflowPunct w:val="0"/>
        <w:spacing w:before="1"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220"/>
        </w:tabs>
        <w:kinsoku w:val="0"/>
        <w:overflowPunct w:val="0"/>
        <w:spacing w:line="278" w:lineRule="auto"/>
        <w:ind w:left="140" w:right="137" w:firstLine="0"/>
        <w:jc w:val="both"/>
        <w:rPr>
          <w:lang w:val="es-EC"/>
        </w:rPr>
      </w:pPr>
      <w:r w:rsidRPr="00D85FB4">
        <w:rPr>
          <w:spacing w:val="-2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2"/>
          <w:lang w:val="es-EC"/>
        </w:rPr>
        <w:t>a</w:t>
      </w:r>
      <w:r w:rsidRPr="00D85FB4">
        <w:rPr>
          <w:spacing w:val="-3"/>
          <w:lang w:val="es-EC"/>
        </w:rPr>
        <w:t>p</w:t>
      </w:r>
      <w:r w:rsidRPr="00D85FB4">
        <w:rPr>
          <w:spacing w:val="-2"/>
          <w:lang w:val="es-EC"/>
        </w:rPr>
        <w:t>rob</w:t>
      </w:r>
      <w:r w:rsidRPr="00D85FB4">
        <w:rPr>
          <w:spacing w:val="-3"/>
          <w:lang w:val="es-EC"/>
        </w:rPr>
        <w:t>a</w:t>
      </w:r>
      <w:r w:rsidRPr="00D85FB4">
        <w:rPr>
          <w:spacing w:val="-2"/>
          <w:lang w:val="es-EC"/>
        </w:rPr>
        <w:t>c</w:t>
      </w:r>
      <w:r w:rsidRPr="00D85FB4">
        <w:rPr>
          <w:spacing w:val="-3"/>
          <w:lang w:val="es-EC"/>
        </w:rPr>
        <w:t>i</w:t>
      </w:r>
      <w:r w:rsidRPr="00D85FB4">
        <w:rPr>
          <w:spacing w:val="-2"/>
          <w:lang w:val="es-EC"/>
        </w:rPr>
        <w:t>ó</w:t>
      </w:r>
      <w:r w:rsidRPr="00D85FB4">
        <w:rPr>
          <w:spacing w:val="-3"/>
          <w:lang w:val="es-EC"/>
        </w:rPr>
        <w:t>n</w:t>
      </w:r>
      <w:r w:rsidRPr="00D85FB4">
        <w:rPr>
          <w:lang w:val="es-EC"/>
        </w:rPr>
        <w:t>,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2"/>
          <w:lang w:val="es-EC"/>
        </w:rPr>
        <w:t>a</w:t>
      </w:r>
      <w:r w:rsidRPr="00D85FB4">
        <w:rPr>
          <w:spacing w:val="-3"/>
          <w:lang w:val="es-EC"/>
        </w:rPr>
        <w:t>u</w:t>
      </w:r>
      <w:r w:rsidRPr="00D85FB4">
        <w:rPr>
          <w:spacing w:val="-2"/>
          <w:lang w:val="es-EC"/>
        </w:rPr>
        <w:t>torizació</w:t>
      </w:r>
      <w:r w:rsidRPr="00D85FB4">
        <w:rPr>
          <w:spacing w:val="-4"/>
          <w:lang w:val="es-EC"/>
        </w:rPr>
        <w:t>n</w:t>
      </w:r>
      <w:r w:rsidRPr="00D85FB4">
        <w:rPr>
          <w:lang w:val="es-EC"/>
        </w:rPr>
        <w:t>,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2"/>
          <w:lang w:val="es-EC"/>
        </w:rPr>
        <w:t>c</w:t>
      </w:r>
      <w:r w:rsidRPr="00D85FB4">
        <w:rPr>
          <w:spacing w:val="-3"/>
          <w:lang w:val="es-EC"/>
        </w:rPr>
        <w:t>e</w:t>
      </w:r>
      <w:r w:rsidRPr="00D85FB4">
        <w:rPr>
          <w:spacing w:val="-2"/>
          <w:lang w:val="es-EC"/>
        </w:rPr>
        <w:t>rt</w:t>
      </w:r>
      <w:r w:rsidRPr="00D85FB4">
        <w:rPr>
          <w:spacing w:val="-3"/>
          <w:lang w:val="es-EC"/>
        </w:rPr>
        <w:t>i</w:t>
      </w:r>
      <w:r w:rsidRPr="00D85FB4">
        <w:rPr>
          <w:spacing w:val="-1"/>
          <w:lang w:val="es-EC"/>
        </w:rPr>
        <w:t>f</w:t>
      </w:r>
      <w:r w:rsidRPr="00D85FB4">
        <w:rPr>
          <w:spacing w:val="-3"/>
          <w:lang w:val="es-EC"/>
        </w:rPr>
        <w:t>i</w:t>
      </w:r>
      <w:r w:rsidRPr="00D85FB4">
        <w:rPr>
          <w:spacing w:val="-2"/>
          <w:lang w:val="es-EC"/>
        </w:rPr>
        <w:t>c</w:t>
      </w:r>
      <w:r w:rsidRPr="00D85FB4">
        <w:rPr>
          <w:spacing w:val="-3"/>
          <w:lang w:val="es-EC"/>
        </w:rPr>
        <w:t>a</w:t>
      </w:r>
      <w:r w:rsidRPr="00D85FB4">
        <w:rPr>
          <w:spacing w:val="-2"/>
          <w:lang w:val="es-EC"/>
        </w:rPr>
        <w:t>c</w:t>
      </w:r>
      <w:r w:rsidRPr="00D85FB4">
        <w:rPr>
          <w:spacing w:val="-3"/>
          <w:lang w:val="es-EC"/>
        </w:rPr>
        <w:t>i</w:t>
      </w:r>
      <w:r w:rsidRPr="00D85FB4">
        <w:rPr>
          <w:spacing w:val="-2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23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2"/>
          <w:lang w:val="es-EC"/>
        </w:rPr>
        <w:t>d</w:t>
      </w:r>
      <w:r w:rsidRPr="00D85FB4">
        <w:rPr>
          <w:spacing w:val="-3"/>
          <w:lang w:val="es-EC"/>
        </w:rPr>
        <w:t>e</w:t>
      </w:r>
      <w:r w:rsidRPr="00D85FB4">
        <w:rPr>
          <w:spacing w:val="-2"/>
          <w:lang w:val="es-EC"/>
        </w:rPr>
        <w:t>sign</w:t>
      </w:r>
      <w:r w:rsidRPr="00D85FB4">
        <w:rPr>
          <w:spacing w:val="-4"/>
          <w:lang w:val="es-EC"/>
        </w:rPr>
        <w:t>a</w:t>
      </w:r>
      <w:r w:rsidRPr="00D85FB4">
        <w:rPr>
          <w:spacing w:val="-2"/>
          <w:lang w:val="es-EC"/>
        </w:rPr>
        <w:t>c</w:t>
      </w:r>
      <w:r w:rsidRPr="00D85FB4">
        <w:rPr>
          <w:spacing w:val="-3"/>
          <w:lang w:val="es-EC"/>
        </w:rPr>
        <w:t>i</w:t>
      </w:r>
      <w:r w:rsidRPr="00D85FB4">
        <w:rPr>
          <w:spacing w:val="-2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2"/>
          <w:lang w:val="es-EC"/>
        </w:rPr>
        <w:t>i</w:t>
      </w:r>
      <w:r w:rsidRPr="00D85FB4">
        <w:rPr>
          <w:spacing w:val="-3"/>
          <w:lang w:val="es-EC"/>
        </w:rPr>
        <w:t>n</w:t>
      </w:r>
      <w:r w:rsidRPr="00D85FB4">
        <w:rPr>
          <w:spacing w:val="-2"/>
          <w:lang w:val="es-EC"/>
        </w:rPr>
        <w:t>ici</w:t>
      </w:r>
      <w:r w:rsidRPr="00D85FB4">
        <w:rPr>
          <w:spacing w:val="-3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2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2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3"/>
          <w:lang w:val="es-EC"/>
        </w:rPr>
        <w:t>p</w:t>
      </w:r>
      <w:r w:rsidRPr="00D85FB4">
        <w:rPr>
          <w:spacing w:val="-2"/>
          <w:lang w:val="es-EC"/>
        </w:rPr>
        <w:t>r</w:t>
      </w:r>
      <w:r w:rsidRPr="00D85FB4">
        <w:rPr>
          <w:spacing w:val="-3"/>
          <w:lang w:val="es-EC"/>
        </w:rPr>
        <w:t>o</w:t>
      </w:r>
      <w:r w:rsidRPr="00D85FB4">
        <w:rPr>
          <w:spacing w:val="-2"/>
          <w:lang w:val="es-EC"/>
        </w:rPr>
        <w:t>ve</w:t>
      </w:r>
      <w:r w:rsidRPr="00D85FB4">
        <w:rPr>
          <w:spacing w:val="-3"/>
          <w:lang w:val="es-EC"/>
        </w:rPr>
        <w:t>e</w:t>
      </w:r>
      <w:r w:rsidRPr="00D85FB4">
        <w:rPr>
          <w:spacing w:val="-2"/>
          <w:lang w:val="es-EC"/>
        </w:rPr>
        <w:t>d</w:t>
      </w:r>
      <w:r w:rsidRPr="00D85FB4">
        <w:rPr>
          <w:spacing w:val="-3"/>
          <w:lang w:val="es-EC"/>
        </w:rPr>
        <w:t>o</w:t>
      </w:r>
      <w:r w:rsidRPr="00D85FB4">
        <w:rPr>
          <w:lang w:val="es-EC"/>
        </w:rPr>
        <w:t>r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2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2"/>
          <w:lang w:val="es-EC"/>
        </w:rPr>
        <w:t>servici</w:t>
      </w:r>
      <w:r w:rsidRPr="00D85FB4">
        <w:rPr>
          <w:spacing w:val="-4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2"/>
          <w:lang w:val="es-EC"/>
        </w:rPr>
        <w:t>p</w:t>
      </w:r>
      <w:r w:rsidRPr="00D85FB4">
        <w:rPr>
          <w:spacing w:val="-3"/>
          <w:lang w:val="es-EC"/>
        </w:rPr>
        <w:t>o</w:t>
      </w:r>
      <w:r w:rsidRPr="00D85FB4">
        <w:rPr>
          <w:lang w:val="es-EC"/>
        </w:rPr>
        <w:t>r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2"/>
          <w:lang w:val="es-EC"/>
        </w:rPr>
        <w:t>p</w:t>
      </w:r>
      <w:r w:rsidRPr="00D85FB4">
        <w:rPr>
          <w:spacing w:val="-3"/>
          <w:lang w:val="es-EC"/>
        </w:rPr>
        <w:t>a</w:t>
      </w:r>
      <w:r w:rsidRPr="00D85FB4">
        <w:rPr>
          <w:spacing w:val="-2"/>
          <w:lang w:val="es-EC"/>
        </w:rPr>
        <w:t>rt</w:t>
      </w:r>
      <w:r w:rsidRPr="00D85FB4">
        <w:rPr>
          <w:lang w:val="es-EC"/>
        </w:rPr>
        <w:t>e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spacing w:val="-2"/>
          <w:lang w:val="es-EC"/>
        </w:rPr>
        <w:t>e</w:t>
      </w:r>
      <w:r w:rsidRPr="00D85FB4">
        <w:rPr>
          <w:lang w:val="es-EC"/>
        </w:rPr>
        <w:t xml:space="preserve">l </w:t>
      </w:r>
      <w:r w:rsidRPr="00D85FB4">
        <w:rPr>
          <w:spacing w:val="-2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2"/>
          <w:lang w:val="es-EC"/>
        </w:rPr>
        <w:t>i</w:t>
      </w:r>
      <w:r w:rsidRPr="00D85FB4">
        <w:rPr>
          <w:spacing w:val="-3"/>
          <w:lang w:val="es-EC"/>
        </w:rPr>
        <w:t>n</w:t>
      </w:r>
      <w:r w:rsidRPr="00D85FB4">
        <w:rPr>
          <w:spacing w:val="-2"/>
          <w:lang w:val="es-EC"/>
        </w:rPr>
        <w:t>clu</w:t>
      </w:r>
      <w:r w:rsidRPr="00D85FB4">
        <w:rPr>
          <w:spacing w:val="-4"/>
          <w:lang w:val="es-EC"/>
        </w:rPr>
        <w:t>y</w:t>
      </w:r>
      <w:r w:rsidRPr="00D85FB4">
        <w:rPr>
          <w:lang w:val="es-EC"/>
        </w:rPr>
        <w:t>e</w:t>
      </w:r>
      <w:r w:rsidRPr="00D85FB4">
        <w:rPr>
          <w:spacing w:val="30"/>
          <w:lang w:val="es-EC"/>
        </w:rPr>
        <w:t xml:space="preserve"> </w:t>
      </w:r>
      <w:r w:rsidRPr="00D85FB4">
        <w:rPr>
          <w:spacing w:val="-2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3"/>
          <w:lang w:val="es-EC"/>
        </w:rPr>
        <w:t>a</w:t>
      </w:r>
      <w:r w:rsidRPr="00D85FB4">
        <w:rPr>
          <w:spacing w:val="-2"/>
          <w:lang w:val="es-EC"/>
        </w:rPr>
        <w:t>ce</w:t>
      </w:r>
      <w:r w:rsidRPr="00D85FB4">
        <w:rPr>
          <w:spacing w:val="-3"/>
          <w:lang w:val="es-EC"/>
        </w:rPr>
        <w:t>p</w:t>
      </w:r>
      <w:r w:rsidRPr="00D85FB4">
        <w:rPr>
          <w:spacing w:val="-2"/>
          <w:lang w:val="es-EC"/>
        </w:rPr>
        <w:t>t</w:t>
      </w:r>
      <w:r w:rsidRPr="00D85FB4">
        <w:rPr>
          <w:spacing w:val="-3"/>
          <w:lang w:val="es-EC"/>
        </w:rPr>
        <w:t>a</w:t>
      </w:r>
      <w:r w:rsidRPr="00D85FB4">
        <w:rPr>
          <w:spacing w:val="-2"/>
          <w:lang w:val="es-EC"/>
        </w:rPr>
        <w:t>c</w:t>
      </w:r>
      <w:r w:rsidRPr="00D85FB4">
        <w:rPr>
          <w:spacing w:val="-3"/>
          <w:lang w:val="es-EC"/>
        </w:rPr>
        <w:t>i</w:t>
      </w:r>
      <w:r w:rsidRPr="00D85FB4">
        <w:rPr>
          <w:spacing w:val="-2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2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3"/>
          <w:lang w:val="es-EC"/>
        </w:rPr>
        <w:t>p</w:t>
      </w:r>
      <w:r w:rsidRPr="00D85FB4">
        <w:rPr>
          <w:spacing w:val="-2"/>
          <w:lang w:val="es-EC"/>
        </w:rPr>
        <w:t>la</w:t>
      </w:r>
      <w:r w:rsidRPr="00D85FB4">
        <w:rPr>
          <w:lang w:val="es-EC"/>
        </w:rPr>
        <w:t>n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2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2"/>
          <w:lang w:val="es-EC"/>
        </w:rPr>
        <w:t>imp</w:t>
      </w:r>
      <w:r w:rsidRPr="00D85FB4">
        <w:rPr>
          <w:spacing w:val="-3"/>
          <w:lang w:val="es-EC"/>
        </w:rPr>
        <w:t>l</w:t>
      </w:r>
      <w:r w:rsidRPr="00D85FB4">
        <w:rPr>
          <w:spacing w:val="-2"/>
          <w:lang w:val="es-EC"/>
        </w:rPr>
        <w:t>eme</w:t>
      </w:r>
      <w:r w:rsidRPr="00D85FB4">
        <w:rPr>
          <w:spacing w:val="-3"/>
          <w:lang w:val="es-EC"/>
        </w:rPr>
        <w:t>n</w:t>
      </w:r>
      <w:r w:rsidRPr="00D85FB4">
        <w:rPr>
          <w:spacing w:val="-2"/>
          <w:lang w:val="es-EC"/>
        </w:rPr>
        <w:t>t</w:t>
      </w:r>
      <w:r w:rsidRPr="00D85FB4">
        <w:rPr>
          <w:spacing w:val="-3"/>
          <w:lang w:val="es-EC"/>
        </w:rPr>
        <w:t>a</w:t>
      </w:r>
      <w:r w:rsidRPr="00D85FB4">
        <w:rPr>
          <w:spacing w:val="-2"/>
          <w:lang w:val="es-EC"/>
        </w:rPr>
        <w:t>ci</w:t>
      </w:r>
      <w:r w:rsidRPr="00D85FB4">
        <w:rPr>
          <w:spacing w:val="-3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2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2"/>
          <w:lang w:val="es-EC"/>
        </w:rPr>
        <w:t>SM</w:t>
      </w:r>
      <w:r w:rsidRPr="00D85FB4">
        <w:rPr>
          <w:lang w:val="es-EC"/>
        </w:rPr>
        <w:t>S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2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2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3"/>
          <w:lang w:val="es-EC"/>
        </w:rPr>
        <w:t>o</w:t>
      </w:r>
      <w:r w:rsidRPr="00D85FB4">
        <w:rPr>
          <w:spacing w:val="-2"/>
          <w:lang w:val="es-EC"/>
        </w:rPr>
        <w:t>rga</w:t>
      </w:r>
      <w:r w:rsidRPr="00D85FB4">
        <w:rPr>
          <w:spacing w:val="-3"/>
          <w:lang w:val="es-EC"/>
        </w:rPr>
        <w:t>ni</w:t>
      </w:r>
      <w:r w:rsidRPr="00D85FB4">
        <w:rPr>
          <w:spacing w:val="-2"/>
          <w:lang w:val="es-EC"/>
        </w:rPr>
        <w:t>zació</w:t>
      </w:r>
      <w:r w:rsidRPr="00D85FB4">
        <w:rPr>
          <w:spacing w:val="-4"/>
          <w:lang w:val="es-EC"/>
        </w:rPr>
        <w:t>n</w:t>
      </w:r>
      <w:r w:rsidRPr="00D85FB4">
        <w:rPr>
          <w:lang w:val="es-EC"/>
        </w:rPr>
        <w:t>.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2"/>
          <w:lang w:val="es-EC"/>
        </w:rPr>
        <w:t>Ci</w:t>
      </w:r>
      <w:r w:rsidRPr="00D85FB4">
        <w:rPr>
          <w:spacing w:val="-3"/>
          <w:lang w:val="es-EC"/>
        </w:rPr>
        <w:t>e</w:t>
      </w:r>
      <w:r w:rsidRPr="00D85FB4">
        <w:rPr>
          <w:spacing w:val="-2"/>
          <w:lang w:val="es-EC"/>
        </w:rPr>
        <w:t>rt</w:t>
      </w:r>
      <w:r w:rsidRPr="00D85FB4">
        <w:rPr>
          <w:spacing w:val="-3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2"/>
          <w:lang w:val="es-EC"/>
        </w:rPr>
        <w:t>el</w:t>
      </w:r>
      <w:r w:rsidRPr="00D85FB4">
        <w:rPr>
          <w:spacing w:val="-3"/>
          <w:lang w:val="es-EC"/>
        </w:rPr>
        <w:t>e</w:t>
      </w:r>
      <w:r w:rsidRPr="00D85FB4">
        <w:rPr>
          <w:spacing w:val="-2"/>
          <w:lang w:val="es-EC"/>
        </w:rPr>
        <w:t>me</w:t>
      </w:r>
      <w:r w:rsidRPr="00D85FB4">
        <w:rPr>
          <w:spacing w:val="-3"/>
          <w:lang w:val="es-EC"/>
        </w:rPr>
        <w:t>n</w:t>
      </w:r>
      <w:r w:rsidRPr="00D85FB4">
        <w:rPr>
          <w:spacing w:val="-2"/>
          <w:lang w:val="es-EC"/>
        </w:rPr>
        <w:t>t</w:t>
      </w:r>
      <w:r w:rsidRPr="00D85FB4">
        <w:rPr>
          <w:spacing w:val="-3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2"/>
          <w:lang w:val="es-EC"/>
        </w:rPr>
        <w:t>d</w:t>
      </w:r>
      <w:r w:rsidRPr="00D85FB4">
        <w:rPr>
          <w:spacing w:val="-3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30"/>
          <w:lang w:val="es-EC"/>
        </w:rPr>
        <w:t xml:space="preserve"> </w:t>
      </w:r>
      <w:r w:rsidRPr="00D85FB4">
        <w:rPr>
          <w:spacing w:val="-3"/>
          <w:lang w:val="es-EC"/>
        </w:rPr>
        <w:t>p</w:t>
      </w:r>
      <w:r w:rsidRPr="00D85FB4">
        <w:rPr>
          <w:spacing w:val="-2"/>
          <w:lang w:val="es-EC"/>
        </w:rPr>
        <w:t>la</w:t>
      </w:r>
      <w:r w:rsidRPr="00D85FB4">
        <w:rPr>
          <w:lang w:val="es-EC"/>
        </w:rPr>
        <w:t>n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2"/>
          <w:lang w:val="es-EC"/>
        </w:rPr>
        <w:t xml:space="preserve">de </w:t>
      </w:r>
      <w:r w:rsidRPr="00D85FB4">
        <w:rPr>
          <w:spacing w:val="-3"/>
          <w:lang w:val="es-EC"/>
        </w:rPr>
        <w:t>i</w:t>
      </w:r>
      <w:r w:rsidRPr="00D85FB4">
        <w:rPr>
          <w:spacing w:val="-2"/>
          <w:lang w:val="es-EC"/>
        </w:rPr>
        <w:t>m</w:t>
      </w:r>
      <w:r w:rsidRPr="00D85FB4">
        <w:rPr>
          <w:spacing w:val="-3"/>
          <w:lang w:val="es-EC"/>
        </w:rPr>
        <w:t>p</w:t>
      </w:r>
      <w:r w:rsidRPr="00D85FB4">
        <w:rPr>
          <w:spacing w:val="-2"/>
          <w:lang w:val="es-EC"/>
        </w:rPr>
        <w:t>l</w:t>
      </w:r>
      <w:r w:rsidRPr="00D85FB4">
        <w:rPr>
          <w:spacing w:val="-3"/>
          <w:lang w:val="es-EC"/>
        </w:rPr>
        <w:t>e</w:t>
      </w:r>
      <w:r w:rsidRPr="00D85FB4">
        <w:rPr>
          <w:spacing w:val="-2"/>
          <w:lang w:val="es-EC"/>
        </w:rPr>
        <w:t>me</w:t>
      </w:r>
      <w:r w:rsidRPr="00D85FB4">
        <w:rPr>
          <w:spacing w:val="-3"/>
          <w:lang w:val="es-EC"/>
        </w:rPr>
        <w:t>n</w:t>
      </w:r>
      <w:r w:rsidRPr="00D85FB4">
        <w:rPr>
          <w:spacing w:val="-2"/>
          <w:lang w:val="es-EC"/>
        </w:rPr>
        <w:t>t</w:t>
      </w:r>
      <w:r w:rsidRPr="00D85FB4">
        <w:rPr>
          <w:spacing w:val="-3"/>
          <w:lang w:val="es-EC"/>
        </w:rPr>
        <w:t>a</w:t>
      </w:r>
      <w:r w:rsidRPr="00D85FB4">
        <w:rPr>
          <w:spacing w:val="-2"/>
          <w:lang w:val="es-EC"/>
        </w:rPr>
        <w:t>c</w:t>
      </w:r>
      <w:r w:rsidRPr="00D85FB4">
        <w:rPr>
          <w:spacing w:val="-3"/>
          <w:lang w:val="es-EC"/>
        </w:rPr>
        <w:t>i</w:t>
      </w:r>
      <w:r w:rsidRPr="00D85FB4">
        <w:rPr>
          <w:spacing w:val="-2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2"/>
          <w:lang w:val="es-EC"/>
        </w:rPr>
        <w:t>de</w:t>
      </w:r>
      <w:r w:rsidRPr="00D85FB4">
        <w:rPr>
          <w:lang w:val="es-EC"/>
        </w:rPr>
        <w:t xml:space="preserve">l  </w:t>
      </w:r>
      <w:r w:rsidRPr="00D85FB4">
        <w:rPr>
          <w:spacing w:val="-2"/>
          <w:lang w:val="es-EC"/>
        </w:rPr>
        <w:t>SM</w:t>
      </w:r>
      <w:r w:rsidRPr="00D85FB4">
        <w:rPr>
          <w:lang w:val="es-EC"/>
        </w:rPr>
        <w:t xml:space="preserve">S </w:t>
      </w:r>
      <w:r w:rsidRPr="00D85FB4">
        <w:rPr>
          <w:spacing w:val="-2"/>
          <w:lang w:val="es-EC"/>
        </w:rPr>
        <w:t>de</w:t>
      </w:r>
      <w:r w:rsidRPr="00D85FB4">
        <w:rPr>
          <w:lang w:val="es-EC"/>
        </w:rPr>
        <w:t xml:space="preserve">l  </w:t>
      </w:r>
      <w:r w:rsidRPr="00D85FB4">
        <w:rPr>
          <w:spacing w:val="-2"/>
          <w:lang w:val="es-EC"/>
        </w:rPr>
        <w:t>proveed</w:t>
      </w:r>
      <w:r w:rsidRPr="00D85FB4">
        <w:rPr>
          <w:spacing w:val="-4"/>
          <w:lang w:val="es-EC"/>
        </w:rPr>
        <w:t>o</w:t>
      </w:r>
      <w:r w:rsidRPr="00D85FB4">
        <w:rPr>
          <w:lang w:val="es-EC"/>
        </w:rPr>
        <w:t>r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2"/>
          <w:lang w:val="es-EC"/>
        </w:rPr>
        <w:t>d</w:t>
      </w:r>
      <w:r w:rsidRPr="00D85FB4">
        <w:rPr>
          <w:lang w:val="es-EC"/>
        </w:rPr>
        <w:t xml:space="preserve">e  </w:t>
      </w:r>
      <w:r w:rsidRPr="00D85FB4">
        <w:rPr>
          <w:spacing w:val="-2"/>
          <w:lang w:val="es-EC"/>
        </w:rPr>
        <w:t>s</w:t>
      </w:r>
      <w:r w:rsidRPr="00D85FB4">
        <w:rPr>
          <w:spacing w:val="-3"/>
          <w:lang w:val="es-EC"/>
        </w:rPr>
        <w:t>e</w:t>
      </w:r>
      <w:r w:rsidRPr="00D85FB4">
        <w:rPr>
          <w:spacing w:val="-2"/>
          <w:lang w:val="es-EC"/>
        </w:rPr>
        <w:t>rv</w:t>
      </w:r>
      <w:r w:rsidRPr="00D85FB4">
        <w:rPr>
          <w:spacing w:val="-3"/>
          <w:lang w:val="es-EC"/>
        </w:rPr>
        <w:t>i</w:t>
      </w:r>
      <w:r w:rsidRPr="00D85FB4">
        <w:rPr>
          <w:spacing w:val="-2"/>
          <w:lang w:val="es-EC"/>
        </w:rPr>
        <w:t>ci</w:t>
      </w:r>
      <w:r w:rsidRPr="00D85FB4">
        <w:rPr>
          <w:spacing w:val="-3"/>
          <w:lang w:val="es-EC"/>
        </w:rPr>
        <w:t>o</w:t>
      </w:r>
      <w:r w:rsidRPr="00D85FB4">
        <w:rPr>
          <w:lang w:val="es-EC"/>
        </w:rPr>
        <w:t xml:space="preserve">s </w:t>
      </w:r>
      <w:r w:rsidRPr="00D85FB4">
        <w:rPr>
          <w:spacing w:val="-2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3"/>
          <w:lang w:val="es-EC"/>
        </w:rPr>
        <w:t>i</w:t>
      </w:r>
      <w:r w:rsidRPr="00D85FB4">
        <w:rPr>
          <w:spacing w:val="-2"/>
          <w:lang w:val="es-EC"/>
        </w:rPr>
        <w:t>m</w:t>
      </w:r>
      <w:r w:rsidRPr="00D85FB4">
        <w:rPr>
          <w:spacing w:val="-3"/>
          <w:lang w:val="es-EC"/>
        </w:rPr>
        <w:t>p</w:t>
      </w:r>
      <w:r w:rsidRPr="00D85FB4">
        <w:rPr>
          <w:spacing w:val="-2"/>
          <w:lang w:val="es-EC"/>
        </w:rPr>
        <w:t>l</w:t>
      </w:r>
      <w:r w:rsidRPr="00D85FB4">
        <w:rPr>
          <w:spacing w:val="-3"/>
          <w:lang w:val="es-EC"/>
        </w:rPr>
        <w:t>e</w:t>
      </w:r>
      <w:r w:rsidRPr="00D85FB4">
        <w:rPr>
          <w:spacing w:val="-2"/>
          <w:lang w:val="es-EC"/>
        </w:rPr>
        <w:t>me</w:t>
      </w:r>
      <w:r w:rsidRPr="00D85FB4">
        <w:rPr>
          <w:spacing w:val="-3"/>
          <w:lang w:val="es-EC"/>
        </w:rPr>
        <w:t>n</w:t>
      </w:r>
      <w:r w:rsidRPr="00D85FB4">
        <w:rPr>
          <w:spacing w:val="-2"/>
          <w:lang w:val="es-EC"/>
        </w:rPr>
        <w:t>t</w:t>
      </w:r>
      <w:r w:rsidRPr="00D85FB4">
        <w:rPr>
          <w:spacing w:val="-3"/>
          <w:lang w:val="es-EC"/>
        </w:rPr>
        <w:t>a</w:t>
      </w:r>
      <w:r w:rsidRPr="00D85FB4">
        <w:rPr>
          <w:spacing w:val="-2"/>
          <w:lang w:val="es-EC"/>
        </w:rPr>
        <w:t>rá</w:t>
      </w:r>
      <w:r w:rsidRPr="00D85FB4">
        <w:rPr>
          <w:lang w:val="es-EC"/>
        </w:rPr>
        <w:t>n</w:t>
      </w:r>
      <w:r w:rsidRPr="00D85FB4">
        <w:rPr>
          <w:spacing w:val="50"/>
          <w:lang w:val="es-EC"/>
        </w:rPr>
        <w:t xml:space="preserve"> </w:t>
      </w:r>
      <w:r w:rsidRPr="00D85FB4">
        <w:rPr>
          <w:spacing w:val="-2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2"/>
          <w:lang w:val="es-EC"/>
        </w:rPr>
        <w:t>m</w:t>
      </w:r>
      <w:r w:rsidRPr="00D85FB4">
        <w:rPr>
          <w:spacing w:val="-3"/>
          <w:lang w:val="es-EC"/>
        </w:rPr>
        <w:t>o</w:t>
      </w:r>
      <w:r w:rsidRPr="00D85FB4">
        <w:rPr>
          <w:spacing w:val="-2"/>
          <w:lang w:val="es-EC"/>
        </w:rPr>
        <w:t>me</w:t>
      </w:r>
      <w:r w:rsidRPr="00D85FB4">
        <w:rPr>
          <w:spacing w:val="-3"/>
          <w:lang w:val="es-EC"/>
        </w:rPr>
        <w:t>n</w:t>
      </w:r>
      <w:r w:rsidRPr="00D85FB4">
        <w:rPr>
          <w:spacing w:val="-1"/>
          <w:lang w:val="es-EC"/>
        </w:rPr>
        <w:t>t</w:t>
      </w:r>
      <w:r w:rsidRPr="00D85FB4">
        <w:rPr>
          <w:lang w:val="es-EC"/>
        </w:rPr>
        <w:t>o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3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2"/>
          <w:lang w:val="es-EC"/>
        </w:rPr>
        <w:t>l</w:t>
      </w:r>
      <w:r w:rsidRPr="00D85FB4">
        <w:rPr>
          <w:lang w:val="es-EC"/>
        </w:rPr>
        <w:t xml:space="preserve">a  </w:t>
      </w:r>
      <w:r w:rsidRPr="00D85FB4">
        <w:rPr>
          <w:spacing w:val="-2"/>
          <w:lang w:val="es-EC"/>
        </w:rPr>
        <w:t>a</w:t>
      </w:r>
      <w:r w:rsidRPr="00D85FB4">
        <w:rPr>
          <w:spacing w:val="-3"/>
          <w:lang w:val="es-EC"/>
        </w:rPr>
        <w:t>p</w:t>
      </w:r>
      <w:r w:rsidRPr="00D85FB4">
        <w:rPr>
          <w:spacing w:val="-2"/>
          <w:lang w:val="es-EC"/>
        </w:rPr>
        <w:t>robaci</w:t>
      </w:r>
      <w:r w:rsidRPr="00D85FB4">
        <w:rPr>
          <w:spacing w:val="-4"/>
          <w:lang w:val="es-EC"/>
        </w:rPr>
        <w:t>ó</w:t>
      </w:r>
      <w:r w:rsidRPr="00D85FB4">
        <w:rPr>
          <w:lang w:val="es-EC"/>
        </w:rPr>
        <w:t xml:space="preserve">n </w:t>
      </w:r>
      <w:r w:rsidRPr="00D85FB4">
        <w:rPr>
          <w:spacing w:val="-2"/>
          <w:lang w:val="es-EC"/>
        </w:rPr>
        <w:t>i</w:t>
      </w:r>
      <w:r w:rsidRPr="00D85FB4">
        <w:rPr>
          <w:spacing w:val="-3"/>
          <w:lang w:val="es-EC"/>
        </w:rPr>
        <w:t>n</w:t>
      </w:r>
      <w:r w:rsidRPr="00D85FB4">
        <w:rPr>
          <w:spacing w:val="-2"/>
          <w:lang w:val="es-EC"/>
        </w:rPr>
        <w:t>icia</w:t>
      </w:r>
      <w:r w:rsidRPr="00D85FB4">
        <w:rPr>
          <w:lang w:val="es-EC"/>
        </w:rPr>
        <w:t>l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3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3"/>
          <w:lang w:val="es-EC"/>
        </w:rPr>
        <w:t>l</w:t>
      </w:r>
      <w:r w:rsidRPr="00D85FB4">
        <w:rPr>
          <w:lang w:val="es-EC"/>
        </w:rPr>
        <w:t xml:space="preserve">a </w:t>
      </w:r>
      <w:r w:rsidRPr="00D85FB4">
        <w:rPr>
          <w:spacing w:val="-3"/>
          <w:lang w:val="es-EC"/>
        </w:rPr>
        <w:t>o</w:t>
      </w:r>
      <w:r w:rsidRPr="00D85FB4">
        <w:rPr>
          <w:spacing w:val="-2"/>
          <w:lang w:val="es-EC"/>
        </w:rPr>
        <w:t>rg</w:t>
      </w:r>
      <w:r w:rsidRPr="00D85FB4">
        <w:rPr>
          <w:spacing w:val="-3"/>
          <w:lang w:val="es-EC"/>
        </w:rPr>
        <w:t>a</w:t>
      </w:r>
      <w:r w:rsidRPr="00D85FB4">
        <w:rPr>
          <w:spacing w:val="-2"/>
          <w:lang w:val="es-EC"/>
        </w:rPr>
        <w:t>n</w:t>
      </w:r>
      <w:r w:rsidRPr="00D85FB4">
        <w:rPr>
          <w:spacing w:val="-3"/>
          <w:lang w:val="es-EC"/>
        </w:rPr>
        <w:t>i</w:t>
      </w:r>
      <w:r w:rsidRPr="00D85FB4">
        <w:rPr>
          <w:spacing w:val="-2"/>
          <w:lang w:val="es-EC"/>
        </w:rPr>
        <w:t>z</w:t>
      </w:r>
      <w:r w:rsidRPr="00D85FB4">
        <w:rPr>
          <w:spacing w:val="-3"/>
          <w:lang w:val="es-EC"/>
        </w:rPr>
        <w:t>a</w:t>
      </w:r>
      <w:r w:rsidRPr="00D85FB4">
        <w:rPr>
          <w:spacing w:val="-2"/>
          <w:lang w:val="es-EC"/>
        </w:rPr>
        <w:t>ció</w:t>
      </w:r>
      <w:r w:rsidRPr="00D85FB4">
        <w:rPr>
          <w:spacing w:val="-3"/>
          <w:lang w:val="es-EC"/>
        </w:rPr>
        <w:t>n</w:t>
      </w:r>
      <w:r w:rsidRPr="00D85FB4">
        <w:rPr>
          <w:lang w:val="es-EC"/>
        </w:rPr>
        <w:t>,</w:t>
      </w:r>
      <w:r w:rsidRPr="00D85FB4">
        <w:rPr>
          <w:spacing w:val="-4"/>
          <w:lang w:val="es-EC"/>
        </w:rPr>
        <w:t xml:space="preserve"> </w:t>
      </w:r>
      <w:r w:rsidRPr="00D85FB4">
        <w:rPr>
          <w:spacing w:val="-2"/>
          <w:lang w:val="es-EC"/>
        </w:rPr>
        <w:t>mi</w:t>
      </w:r>
      <w:r w:rsidRPr="00D85FB4">
        <w:rPr>
          <w:spacing w:val="-3"/>
          <w:lang w:val="es-EC"/>
        </w:rPr>
        <w:t>en</w:t>
      </w:r>
      <w:r w:rsidRPr="00D85FB4">
        <w:rPr>
          <w:spacing w:val="-1"/>
          <w:lang w:val="es-EC"/>
        </w:rPr>
        <w:t>t</w:t>
      </w:r>
      <w:r w:rsidRPr="00D85FB4">
        <w:rPr>
          <w:spacing w:val="-2"/>
          <w:lang w:val="es-EC"/>
        </w:rPr>
        <w:t>ra</w:t>
      </w:r>
      <w:r w:rsidRPr="00D85FB4">
        <w:rPr>
          <w:lang w:val="es-EC"/>
        </w:rPr>
        <w:t>s</w:t>
      </w:r>
      <w:r w:rsidRPr="00D85FB4">
        <w:rPr>
          <w:spacing w:val="-3"/>
          <w:lang w:val="es-EC"/>
        </w:rPr>
        <w:t xml:space="preserve"> q</w:t>
      </w:r>
      <w:r w:rsidRPr="00D85FB4">
        <w:rPr>
          <w:spacing w:val="-2"/>
          <w:lang w:val="es-EC"/>
        </w:rPr>
        <w:t>u</w:t>
      </w:r>
      <w:r w:rsidRPr="00D85FB4">
        <w:rPr>
          <w:lang w:val="es-EC"/>
        </w:rPr>
        <w:t>e</w:t>
      </w:r>
      <w:r w:rsidRPr="00D85FB4">
        <w:rPr>
          <w:spacing w:val="-5"/>
          <w:lang w:val="es-EC"/>
        </w:rPr>
        <w:t xml:space="preserve"> </w:t>
      </w:r>
      <w:r w:rsidRPr="00D85FB4">
        <w:rPr>
          <w:spacing w:val="-3"/>
          <w:lang w:val="es-EC"/>
        </w:rPr>
        <w:t>o</w:t>
      </w:r>
      <w:r w:rsidRPr="00D85FB4">
        <w:rPr>
          <w:spacing w:val="-1"/>
          <w:lang w:val="es-EC"/>
        </w:rPr>
        <w:t>t</w:t>
      </w:r>
      <w:r w:rsidRPr="00D85FB4">
        <w:rPr>
          <w:spacing w:val="-2"/>
          <w:lang w:val="es-EC"/>
        </w:rPr>
        <w:t>r</w:t>
      </w:r>
      <w:r w:rsidRPr="00D85FB4">
        <w:rPr>
          <w:spacing w:val="-3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-3"/>
          <w:lang w:val="es-EC"/>
        </w:rPr>
        <w:t xml:space="preserve"> </w:t>
      </w:r>
      <w:r w:rsidRPr="00D85FB4">
        <w:rPr>
          <w:spacing w:val="-2"/>
          <w:lang w:val="es-EC"/>
        </w:rPr>
        <w:t>el</w:t>
      </w:r>
      <w:r w:rsidRPr="00D85FB4">
        <w:rPr>
          <w:spacing w:val="-3"/>
          <w:lang w:val="es-EC"/>
        </w:rPr>
        <w:t>e</w:t>
      </w:r>
      <w:r w:rsidRPr="00D85FB4">
        <w:rPr>
          <w:spacing w:val="-2"/>
          <w:lang w:val="es-EC"/>
        </w:rPr>
        <w:t>m</w:t>
      </w:r>
      <w:r w:rsidRPr="00D85FB4">
        <w:rPr>
          <w:spacing w:val="-3"/>
          <w:lang w:val="es-EC"/>
        </w:rPr>
        <w:t>en</w:t>
      </w:r>
      <w:r w:rsidRPr="00D85FB4">
        <w:rPr>
          <w:spacing w:val="-1"/>
          <w:lang w:val="es-EC"/>
        </w:rPr>
        <w:t>t</w:t>
      </w:r>
      <w:r w:rsidRPr="00D85FB4">
        <w:rPr>
          <w:spacing w:val="-3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-4"/>
          <w:lang w:val="es-EC"/>
        </w:rPr>
        <w:t xml:space="preserve"> </w:t>
      </w:r>
      <w:r w:rsidRPr="00D85FB4">
        <w:rPr>
          <w:spacing w:val="-2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5"/>
          <w:lang w:val="es-EC"/>
        </w:rPr>
        <w:t xml:space="preserve"> </w:t>
      </w:r>
      <w:r w:rsidRPr="00D85FB4">
        <w:rPr>
          <w:spacing w:val="-3"/>
          <w:lang w:val="es-EC"/>
        </w:rPr>
        <w:t>i</w:t>
      </w:r>
      <w:r w:rsidRPr="00D85FB4">
        <w:rPr>
          <w:spacing w:val="-2"/>
          <w:lang w:val="es-EC"/>
        </w:rPr>
        <w:t>m</w:t>
      </w:r>
      <w:r w:rsidRPr="00D85FB4">
        <w:rPr>
          <w:spacing w:val="-3"/>
          <w:lang w:val="es-EC"/>
        </w:rPr>
        <w:t>p</w:t>
      </w:r>
      <w:r w:rsidRPr="00D85FB4">
        <w:rPr>
          <w:spacing w:val="-2"/>
          <w:lang w:val="es-EC"/>
        </w:rPr>
        <w:t>l</w:t>
      </w:r>
      <w:r w:rsidRPr="00D85FB4">
        <w:rPr>
          <w:spacing w:val="-3"/>
          <w:lang w:val="es-EC"/>
        </w:rPr>
        <w:t>e</w:t>
      </w:r>
      <w:r w:rsidRPr="00D85FB4">
        <w:rPr>
          <w:spacing w:val="-2"/>
          <w:lang w:val="es-EC"/>
        </w:rPr>
        <w:t>me</w:t>
      </w:r>
      <w:r w:rsidRPr="00D85FB4">
        <w:rPr>
          <w:spacing w:val="-3"/>
          <w:lang w:val="es-EC"/>
        </w:rPr>
        <w:t>n</w:t>
      </w:r>
      <w:r w:rsidRPr="00D85FB4">
        <w:rPr>
          <w:spacing w:val="-2"/>
          <w:lang w:val="es-EC"/>
        </w:rPr>
        <w:t>t</w:t>
      </w:r>
      <w:r w:rsidRPr="00D85FB4">
        <w:rPr>
          <w:spacing w:val="-3"/>
          <w:lang w:val="es-EC"/>
        </w:rPr>
        <w:t>a</w:t>
      </w:r>
      <w:r w:rsidRPr="00D85FB4">
        <w:rPr>
          <w:spacing w:val="-2"/>
          <w:lang w:val="es-EC"/>
        </w:rPr>
        <w:t>rá</w:t>
      </w:r>
      <w:r w:rsidRPr="00D85FB4">
        <w:rPr>
          <w:lang w:val="es-EC"/>
        </w:rPr>
        <w:t>n</w:t>
      </w:r>
      <w:r w:rsidRPr="00D85FB4">
        <w:rPr>
          <w:spacing w:val="-5"/>
          <w:lang w:val="es-EC"/>
        </w:rPr>
        <w:t xml:space="preserve"> </w:t>
      </w:r>
      <w:r w:rsidRPr="00D85FB4">
        <w:rPr>
          <w:spacing w:val="-2"/>
          <w:lang w:val="es-EC"/>
        </w:rPr>
        <w:t>d</w:t>
      </w:r>
      <w:r w:rsidRPr="00D85FB4">
        <w:rPr>
          <w:spacing w:val="-3"/>
          <w:lang w:val="es-EC"/>
        </w:rPr>
        <w:t>e</w:t>
      </w:r>
      <w:r w:rsidRPr="00D85FB4">
        <w:rPr>
          <w:spacing w:val="-2"/>
          <w:lang w:val="es-EC"/>
        </w:rPr>
        <w:t>spu</w:t>
      </w:r>
      <w:r w:rsidRPr="00D85FB4">
        <w:rPr>
          <w:spacing w:val="-3"/>
          <w:lang w:val="es-EC"/>
        </w:rPr>
        <w:t>é</w:t>
      </w:r>
      <w:r w:rsidRPr="00D85FB4">
        <w:rPr>
          <w:lang w:val="es-EC"/>
        </w:rPr>
        <w:t>s</w:t>
      </w:r>
      <w:r w:rsidRPr="00D85FB4">
        <w:rPr>
          <w:spacing w:val="-4"/>
          <w:lang w:val="es-EC"/>
        </w:rPr>
        <w:t xml:space="preserve"> </w:t>
      </w:r>
      <w:r w:rsidRPr="00D85FB4">
        <w:rPr>
          <w:spacing w:val="-3"/>
          <w:lang w:val="es-EC"/>
        </w:rPr>
        <w:t>d</w:t>
      </w:r>
      <w:r w:rsidRPr="00D85FB4">
        <w:rPr>
          <w:spacing w:val="-2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-4"/>
          <w:lang w:val="es-EC"/>
        </w:rPr>
        <w:t xml:space="preserve"> </w:t>
      </w:r>
      <w:r w:rsidRPr="00D85FB4">
        <w:rPr>
          <w:spacing w:val="-2"/>
          <w:lang w:val="es-EC"/>
        </w:rPr>
        <w:t>e</w:t>
      </w:r>
      <w:r w:rsidRPr="00D85FB4">
        <w:rPr>
          <w:spacing w:val="-3"/>
          <w:lang w:val="es-EC"/>
        </w:rPr>
        <w:t>n</w:t>
      </w:r>
      <w:r w:rsidRPr="00D85FB4">
        <w:rPr>
          <w:spacing w:val="-2"/>
          <w:lang w:val="es-EC"/>
        </w:rPr>
        <w:t>foqu</w:t>
      </w:r>
      <w:r w:rsidRPr="00D85FB4">
        <w:rPr>
          <w:lang w:val="es-EC"/>
        </w:rPr>
        <w:t>e</w:t>
      </w:r>
      <w:r w:rsidRPr="00D85FB4">
        <w:rPr>
          <w:spacing w:val="-5"/>
          <w:lang w:val="es-EC"/>
        </w:rPr>
        <w:t xml:space="preserve"> </w:t>
      </w:r>
      <w:r w:rsidRPr="00D85FB4">
        <w:rPr>
          <w:spacing w:val="-2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-5"/>
          <w:lang w:val="es-EC"/>
        </w:rPr>
        <w:t xml:space="preserve"> </w:t>
      </w:r>
      <w:r w:rsidRPr="00D85FB4">
        <w:rPr>
          <w:spacing w:val="-3"/>
          <w:lang w:val="es-EC"/>
        </w:rPr>
        <w:t>e</w:t>
      </w:r>
      <w:r w:rsidRPr="00D85FB4">
        <w:rPr>
          <w:spacing w:val="-1"/>
          <w:lang w:val="es-EC"/>
        </w:rPr>
        <w:t>t</w:t>
      </w:r>
      <w:r w:rsidRPr="00D85FB4">
        <w:rPr>
          <w:spacing w:val="-2"/>
          <w:lang w:val="es-EC"/>
        </w:rPr>
        <w:t>ap</w:t>
      </w:r>
      <w:r w:rsidRPr="00D85FB4">
        <w:rPr>
          <w:spacing w:val="-3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-3"/>
          <w:lang w:val="es-EC"/>
        </w:rPr>
        <w:t xml:space="preserve"> d</w:t>
      </w:r>
      <w:r w:rsidRPr="00D85FB4">
        <w:rPr>
          <w:spacing w:val="-2"/>
          <w:lang w:val="es-EC"/>
        </w:rPr>
        <w:t>escr</w:t>
      </w:r>
      <w:r w:rsidRPr="00D85FB4">
        <w:rPr>
          <w:spacing w:val="-3"/>
          <w:lang w:val="es-EC"/>
        </w:rPr>
        <w:t>i</w:t>
      </w:r>
      <w:r w:rsidRPr="00D85FB4">
        <w:rPr>
          <w:spacing w:val="-1"/>
          <w:lang w:val="es-EC"/>
        </w:rPr>
        <w:t>t</w:t>
      </w:r>
      <w:r w:rsidRPr="00D85FB4">
        <w:rPr>
          <w:lang w:val="es-EC"/>
        </w:rPr>
        <w:t>o</w:t>
      </w:r>
      <w:r w:rsidRPr="00D85FB4">
        <w:rPr>
          <w:spacing w:val="-5"/>
          <w:lang w:val="es-EC"/>
        </w:rPr>
        <w:t xml:space="preserve"> </w:t>
      </w:r>
      <w:r w:rsidRPr="00D85FB4">
        <w:rPr>
          <w:spacing w:val="-2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-5"/>
          <w:lang w:val="es-EC"/>
        </w:rPr>
        <w:t xml:space="preserve"> </w:t>
      </w:r>
      <w:r w:rsidRPr="00D85FB4">
        <w:rPr>
          <w:spacing w:val="-3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-4"/>
          <w:lang w:val="es-EC"/>
        </w:rPr>
        <w:t xml:space="preserve"> </w:t>
      </w:r>
      <w:r w:rsidRPr="00D85FB4">
        <w:rPr>
          <w:spacing w:val="-2"/>
          <w:lang w:val="es-EC"/>
        </w:rPr>
        <w:t>Ca</w:t>
      </w:r>
      <w:r w:rsidRPr="00D85FB4">
        <w:rPr>
          <w:spacing w:val="-3"/>
          <w:lang w:val="es-EC"/>
        </w:rPr>
        <w:t>p</w:t>
      </w:r>
      <w:r w:rsidRPr="00D85FB4">
        <w:rPr>
          <w:spacing w:val="-2"/>
          <w:lang w:val="es-EC"/>
        </w:rPr>
        <w:t>ítul</w:t>
      </w:r>
      <w:r w:rsidRPr="00D85FB4">
        <w:rPr>
          <w:lang w:val="es-EC"/>
        </w:rPr>
        <w:t>o</w:t>
      </w:r>
      <w:r w:rsidRPr="00D85FB4">
        <w:rPr>
          <w:spacing w:val="-5"/>
          <w:lang w:val="es-EC"/>
        </w:rPr>
        <w:t xml:space="preserve"> </w:t>
      </w:r>
      <w:r w:rsidRPr="00D85FB4">
        <w:rPr>
          <w:spacing w:val="-2"/>
          <w:lang w:val="es-EC"/>
        </w:rPr>
        <w:t>5.</w:t>
      </w: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219"/>
        </w:tabs>
        <w:kinsoku w:val="0"/>
        <w:overflowPunct w:val="0"/>
        <w:spacing w:line="278" w:lineRule="auto"/>
        <w:ind w:left="140" w:right="139" w:firstLine="0"/>
        <w:jc w:val="both"/>
        <w:rPr>
          <w:lang w:val="es-EC"/>
        </w:rPr>
      </w:pP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ob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on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vigi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an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ia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li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n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me</w:t>
      </w:r>
      <w:r w:rsidRPr="00D85FB4">
        <w:rPr>
          <w:lang w:val="es-EC"/>
        </w:rPr>
        <w:t>di</w:t>
      </w:r>
      <w:r w:rsidRPr="00D85FB4">
        <w:rPr>
          <w:spacing w:val="-1"/>
          <w:lang w:val="es-EC"/>
        </w:rPr>
        <w:t>ant</w:t>
      </w:r>
      <w:r w:rsidRPr="00D85FB4">
        <w:rPr>
          <w:lang w:val="es-EC"/>
        </w:rPr>
        <w:t>e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ditoría</w:t>
      </w:r>
      <w:r w:rsidRPr="00D85FB4">
        <w:rPr>
          <w:lang w:val="es-EC"/>
        </w:rPr>
        <w:t>s</w:t>
      </w:r>
      <w:r w:rsidRPr="00D85FB4">
        <w:rPr>
          <w:spacing w:val="20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inspecci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es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gar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zar qu</w:t>
      </w:r>
      <w:r w:rsidRPr="00D85FB4">
        <w:rPr>
          <w:lang w:val="es-EC"/>
        </w:rPr>
        <w:t>e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ov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edo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v</w:t>
      </w:r>
      <w:r w:rsidRPr="00D85FB4">
        <w:rPr>
          <w:spacing w:val="-1"/>
          <w:lang w:val="es-EC"/>
        </w:rPr>
        <w:t>icio</w:t>
      </w:r>
      <w:r w:rsidRPr="00D85FB4">
        <w:rPr>
          <w:lang w:val="es-EC"/>
        </w:rPr>
        <w:t>s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m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nti</w:t>
      </w:r>
      <w:r w:rsidRPr="00D85FB4">
        <w:rPr>
          <w:lang w:val="es-EC"/>
        </w:rPr>
        <w:t>en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24"/>
          <w:lang w:val="es-EC"/>
        </w:rPr>
        <w:t xml:space="preserve"> </w:t>
      </w:r>
      <w:r w:rsidRPr="00D85FB4">
        <w:rPr>
          <w:lang w:val="es-EC"/>
        </w:rPr>
        <w:t>un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ni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ficient</w:t>
      </w:r>
      <w:r w:rsidRPr="00D85FB4">
        <w:rPr>
          <w:lang w:val="es-EC"/>
        </w:rPr>
        <w:t>e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mplim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o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lam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ntari</w:t>
      </w:r>
      <w:r w:rsidRPr="00D85FB4">
        <w:rPr>
          <w:lang w:val="es-EC"/>
        </w:rPr>
        <w:t>o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e</w:t>
      </w:r>
      <w:r w:rsidRPr="00D85FB4">
        <w:rPr>
          <w:spacing w:val="24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activ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des relac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</w:t>
      </w:r>
      <w:r w:rsidRPr="00D85FB4">
        <w:rPr>
          <w:spacing w:val="16"/>
          <w:lang w:val="es-EC"/>
        </w:rPr>
        <w:t xml:space="preserve"> </w:t>
      </w:r>
      <w:proofErr w:type="gramStart"/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iac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respecti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proofErr w:type="gramEnd"/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llev</w:t>
      </w:r>
      <w:r w:rsidRPr="00D85FB4">
        <w:rPr>
          <w:lang w:val="es-EC"/>
        </w:rPr>
        <w:t>an</w:t>
      </w:r>
      <w:r w:rsidRPr="00D85FB4">
        <w:rPr>
          <w:spacing w:val="16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cab</w:t>
      </w:r>
      <w:r w:rsidRPr="00D85FB4">
        <w:rPr>
          <w:lang w:val="es-EC"/>
        </w:rPr>
        <w:t>o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form</w:t>
      </w:r>
      <w:r w:rsidRPr="00D85FB4">
        <w:rPr>
          <w:lang w:val="es-EC"/>
        </w:rPr>
        <w:t>a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gur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.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ob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iga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vi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il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nci</w:t>
      </w:r>
      <w:r w:rsidRPr="00D85FB4">
        <w:rPr>
          <w:lang w:val="es-EC"/>
        </w:rPr>
        <w:t>a</w:t>
      </w:r>
      <w:r w:rsidRPr="00D85FB4">
        <w:rPr>
          <w:spacing w:val="16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Esta</w:t>
      </w:r>
      <w:r w:rsidRPr="00D85FB4">
        <w:rPr>
          <w:lang w:val="es-EC"/>
        </w:rPr>
        <w:t xml:space="preserve">do </w:t>
      </w:r>
      <w:r w:rsidRPr="00D85FB4">
        <w:rPr>
          <w:spacing w:val="-1"/>
          <w:lang w:val="es-EC"/>
        </w:rPr>
        <w:t>tambi</w:t>
      </w:r>
      <w:r w:rsidRPr="00D85FB4">
        <w:rPr>
          <w:lang w:val="es-EC"/>
        </w:rPr>
        <w:t>én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in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uy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acep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un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SM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im</w:t>
      </w:r>
      <w:r w:rsidRPr="00D85FB4">
        <w:rPr>
          <w:spacing w:val="-1"/>
          <w:lang w:val="es-EC"/>
        </w:rPr>
        <w:t>plem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nta</w:t>
      </w:r>
      <w:r w:rsidRPr="00D85FB4">
        <w:rPr>
          <w:lang w:val="es-EC"/>
        </w:rPr>
        <w:t>do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po</w:t>
      </w:r>
      <w:r w:rsidRPr="00D85FB4">
        <w:rPr>
          <w:lang w:val="es-EC"/>
        </w:rPr>
        <w:t>r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ca</w:t>
      </w:r>
      <w:r w:rsidRPr="00D85FB4">
        <w:rPr>
          <w:lang w:val="es-EC"/>
        </w:rPr>
        <w:t>da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o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su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pro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ed</w:t>
      </w:r>
      <w:r w:rsidRPr="00D85FB4">
        <w:rPr>
          <w:spacing w:val="-1"/>
          <w:lang w:val="es-EC"/>
        </w:rPr>
        <w:t>ore</w:t>
      </w:r>
      <w:r w:rsidRPr="00D85FB4">
        <w:rPr>
          <w:lang w:val="es-EC"/>
        </w:rPr>
        <w:t>s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ervic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-2"/>
          <w:lang w:val="es-EC"/>
        </w:rPr>
        <w:t>x</w:t>
      </w:r>
      <w:r w:rsidRPr="00D85FB4">
        <w:rPr>
          <w:spacing w:val="-1"/>
          <w:lang w:val="es-EC"/>
        </w:rPr>
        <w:t>isten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,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así</w:t>
      </w:r>
      <w:r w:rsidRPr="00D85FB4">
        <w:rPr>
          <w:spacing w:val="-1"/>
          <w:w w:val="99"/>
          <w:lang w:val="es-EC"/>
        </w:rPr>
        <w:t xml:space="preserve"> </w:t>
      </w:r>
      <w:r w:rsidRPr="00D85FB4">
        <w:rPr>
          <w:spacing w:val="-1"/>
          <w:lang w:val="es-EC"/>
        </w:rPr>
        <w:t>com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 xml:space="preserve"> tamb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én</w:t>
      </w:r>
      <w:r w:rsidRPr="00D85FB4">
        <w:rPr>
          <w:lang w:val="es-EC"/>
        </w:rPr>
        <w:t xml:space="preserve">,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eva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uac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per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ódi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>el</w:t>
      </w:r>
      <w:r w:rsidRPr="00D85FB4">
        <w:rPr>
          <w:spacing w:val="-1"/>
          <w:lang w:val="es-EC"/>
        </w:rPr>
        <w:t xml:space="preserve"> ren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imi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el</w:t>
      </w:r>
      <w:r w:rsidRPr="00D85FB4">
        <w:rPr>
          <w:spacing w:val="-1"/>
          <w:lang w:val="es-EC"/>
        </w:rPr>
        <w:t xml:space="preserve"> SMS.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219"/>
        </w:tabs>
        <w:kinsoku w:val="0"/>
        <w:overflowPunct w:val="0"/>
        <w:spacing w:line="278" w:lineRule="auto"/>
        <w:ind w:left="140" w:right="139" w:firstLine="0"/>
        <w:jc w:val="both"/>
        <w:rPr>
          <w:lang w:val="es-EC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1482090</wp:posOffset>
                </wp:positionH>
                <wp:positionV relativeFrom="paragraph">
                  <wp:posOffset>592455</wp:posOffset>
                </wp:positionV>
                <wp:extent cx="4807585" cy="1383030"/>
                <wp:effectExtent l="5715" t="5080" r="6350" b="2540"/>
                <wp:wrapNone/>
                <wp:docPr id="37" name="Grup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7585" cy="1383030"/>
                          <a:chOff x="2334" y="933"/>
                          <a:chExt cx="7571" cy="2178"/>
                        </a:xfrm>
                      </wpg:grpSpPr>
                      <wps:wsp>
                        <wps:cNvPr id="38" name="Freeform 38"/>
                        <wps:cNvSpPr>
                          <a:spLocks/>
                        </wps:cNvSpPr>
                        <wps:spPr bwMode="auto">
                          <a:xfrm>
                            <a:off x="2340" y="936"/>
                            <a:ext cx="20" cy="217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171"/>
                              <a:gd name="T2" fmla="*/ 0 w 20"/>
                              <a:gd name="T3" fmla="*/ 2170 h 2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171">
                                <a:moveTo>
                                  <a:pt x="0" y="0"/>
                                </a:moveTo>
                                <a:lnTo>
                                  <a:pt x="0" y="217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9"/>
                        <wps:cNvSpPr>
                          <a:spLocks/>
                        </wps:cNvSpPr>
                        <wps:spPr bwMode="auto">
                          <a:xfrm>
                            <a:off x="2337" y="939"/>
                            <a:ext cx="7565" cy="20"/>
                          </a:xfrm>
                          <a:custGeom>
                            <a:avLst/>
                            <a:gdLst>
                              <a:gd name="T0" fmla="*/ 0 w 7565"/>
                              <a:gd name="T1" fmla="*/ 0 h 20"/>
                              <a:gd name="T2" fmla="*/ 7564 w 75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565" h="20">
                                <a:moveTo>
                                  <a:pt x="0" y="0"/>
                                </a:moveTo>
                                <a:lnTo>
                                  <a:pt x="7564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0"/>
                        <wps:cNvSpPr>
                          <a:spLocks/>
                        </wps:cNvSpPr>
                        <wps:spPr bwMode="auto">
                          <a:xfrm>
                            <a:off x="9900" y="936"/>
                            <a:ext cx="20" cy="217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171"/>
                              <a:gd name="T2" fmla="*/ 0 w 20"/>
                              <a:gd name="T3" fmla="*/ 2170 h 2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171">
                                <a:moveTo>
                                  <a:pt x="0" y="0"/>
                                </a:moveTo>
                                <a:lnTo>
                                  <a:pt x="0" y="217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1"/>
                        <wps:cNvSpPr>
                          <a:spLocks/>
                        </wps:cNvSpPr>
                        <wps:spPr bwMode="auto">
                          <a:xfrm>
                            <a:off x="2337" y="3105"/>
                            <a:ext cx="7565" cy="20"/>
                          </a:xfrm>
                          <a:custGeom>
                            <a:avLst/>
                            <a:gdLst>
                              <a:gd name="T0" fmla="*/ 0 w 7565"/>
                              <a:gd name="T1" fmla="*/ 0 h 20"/>
                              <a:gd name="T2" fmla="*/ 7564 w 75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565" h="20">
                                <a:moveTo>
                                  <a:pt x="0" y="0"/>
                                </a:moveTo>
                                <a:lnTo>
                                  <a:pt x="756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25C690A" id="Grupo 37" o:spid="_x0000_s1026" style="position:absolute;margin-left:116.7pt;margin-top:46.65pt;width:378.55pt;height:108.9pt;z-index:-251650048;mso-position-horizontal-relative:page" coordorigin="2334,933" coordsize="7571,2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" o:allowincell="f">
                <v:shape id="Freeform 38" o:spid="_x0000_s1027" style="position:absolute;left:2340;top:936;width:20;height:2171;visibility:visible;mso-wrap-style:square;v-text-anchor:top" coordsize="20,2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rLnsEA&#10;AADbAAAADwAAAGRycy9kb3ducmV2LnhtbERPTWsCMRC9F/wPYYTealYrRVajLEJLLz3USqG3cTNu&#10;FjeTZTO68d83h0KPj/e92SXfqRsNsQ1sYD4rQBHXwbbcGDh+vT6tQEVBttgFJgN3irDbTh42WNow&#10;8ifdDtKoHMKxRANOpC+1jrUjj3EWeuLMncPgUTIcGm0HHHO47/SiKF60x5Zzg8Oe9o7qy+HqDchP&#10;dVotr/cPWr7VSapF8+3SaMzjNFVrUEJJ/sV/7ndr4DmPzV/yD9D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6y57BAAAA2wAAAA8AAAAAAAAAAAAAAAAAmAIAAGRycy9kb3du&#10;cmV2LnhtbFBLBQYAAAAABAAEAPUAAACGAwAAAAA=&#10;" path="m,l,2170e" filled="f" strokeweight=".34pt">
                  <v:path arrowok="t" o:connecttype="custom" o:connectlocs="0,0;0,2170" o:connectangles="0,0"/>
                </v:shape>
                <v:shape id="Freeform 39" o:spid="_x0000_s1028" style="position:absolute;left:2337;top:939;width:7565;height:20;visibility:visible;mso-wrap-style:square;v-text-anchor:top" coordsize="756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WZkMYA&#10;AADbAAAADwAAAGRycy9kb3ducmV2LnhtbESPQWvCQBSE7wX/w/IEL1I3VkxtdBUpWGq9tNaKx0f2&#10;mQSzb5fs1sR/3y0Uehxm5htmsepMLa7U+MqygvEoAUGcW11xoeDwubmfgfABWWNtmRTcyMNq2btb&#10;YKZtyx903YdCRAj7DBWUIbhMSp+XZNCPrCOO3tk2BkOUTSF1g22Em1o+JEkqDVYcF0p09FxSftl/&#10;GwWP6ddknJ6m7XD3titczcf3rXtRatDv1nMQgbrwH/5rv2oFkyf4/RJ/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BWZkMYAAADbAAAADwAAAAAAAAAAAAAAAACYAgAAZHJz&#10;L2Rvd25yZXYueG1sUEsFBgAAAAAEAAQA9QAAAIsDAAAAAA==&#10;" path="m,l7564,e" filled="f" strokeweight=".34pt">
                  <v:path arrowok="t" o:connecttype="custom" o:connectlocs="0,0;7564,0" o:connectangles="0,0"/>
                </v:shape>
                <v:shape id="Freeform 40" o:spid="_x0000_s1029" style="position:absolute;left:9900;top:936;width:20;height:2171;visibility:visible;mso-wrap-style:square;v-text-anchor:top" coordsize="20,2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rIg78A&#10;AADbAAAADwAAAGRycy9kb3ducmV2LnhtbERPy4rCMBTdC/5DuII7TdVhkNooIojCbEar4vLS3D6w&#10;uSlNbDt/P1kMzPJw3sluMLXoqHWVZQWLeQSCOLO64kLBLT3O1iCcR9ZYWyYFP+Rgtx2PEoy17flC&#10;3dUXIoSwi1FB6X0TS+mykgy6uW2IA5fb1qAPsC2kbrEP4aaWyyj6lAYrDg0lNnQoKXtd30ZBnb4v&#10;d2mrh3l236s+fZ6+cmalppNhvwHhafD/4j/3WSv4COvDl/AD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9KsiDvwAAANsAAAAPAAAAAAAAAAAAAAAAAJgCAABkcnMvZG93bnJl&#10;di54bWxQSwUGAAAAAAQABAD1AAAAhAMAAAAA&#10;" path="m,l,2170e" filled="f" strokeweight=".1199mm">
                  <v:path arrowok="t" o:connecttype="custom" o:connectlocs="0,0;0,2170" o:connectangles="0,0"/>
                </v:shape>
                <v:shape id="Freeform 41" o:spid="_x0000_s1030" style="position:absolute;left:2337;top:3105;width:7565;height:20;visibility:visible;mso-wrap-style:square;v-text-anchor:top" coordsize="756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OXzsUA&#10;AADbAAAADwAAAGRycy9kb3ducmV2LnhtbESPT2vCQBTE74V+h+UVvNWNfyoldZVSEBXsIVrt9ZF9&#10;ZoPZtyG7Jum37wqCx2FmfsPMl72tREuNLx0rGA0TEMS50yUXCn4Oq9d3ED4ga6wck4I/8rBcPD/N&#10;MdWu44zafShEhLBPUYEJoU6l9Lkhi37oauLonV1jMUTZFFI32EW4reQ4SWbSYslxwWBNX4byy/5q&#10;FWzX/XhdnrZvpu3y78numM1+20ypwUv/+QEiUB8e4Xt7oxVMR3D7En+AXP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Q5fOxQAAANsAAAAPAAAAAAAAAAAAAAAAAJgCAABkcnMv&#10;ZG93bnJldi54bWxQSwUGAAAAAAQABAD1AAAAigMAAAAA&#10;" path="m,l7564,e" filled="f" strokeweight=".1199mm">
                  <v:path arrowok="t" o:connecttype="custom" o:connectlocs="0,0;7564,0" o:connectangles="0,0"/>
                </v:shape>
                <w10:wrap anchorx="page"/>
              </v:group>
            </w:pict>
          </mc:Fallback>
        </mc:AlternateConten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activi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des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contro</w:t>
      </w:r>
      <w:r w:rsidRPr="00D85FB4">
        <w:rPr>
          <w:lang w:val="es-EC"/>
        </w:rPr>
        <w:t>l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revisi</w:t>
      </w:r>
      <w:r w:rsidRPr="00D85FB4">
        <w:rPr>
          <w:lang w:val="es-EC"/>
        </w:rPr>
        <w:t>ón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Estado</w:t>
      </w:r>
      <w:r w:rsidRPr="00D85FB4">
        <w:rPr>
          <w:lang w:val="es-EC"/>
        </w:rPr>
        <w:t>,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emá</w:t>
      </w:r>
      <w:r w:rsidRPr="00D85FB4">
        <w:rPr>
          <w:lang w:val="es-EC"/>
        </w:rPr>
        <w:t>s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cual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uie</w:t>
      </w:r>
      <w:r w:rsidRPr="00D85FB4">
        <w:rPr>
          <w:lang w:val="es-EC"/>
        </w:rPr>
        <w:t>r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di</w:t>
      </w:r>
      <w:r w:rsidRPr="00D85FB4">
        <w:rPr>
          <w:lang w:val="es-EC"/>
        </w:rPr>
        <w:t>da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recome</w:t>
      </w:r>
      <w:r w:rsidRPr="00D85FB4">
        <w:rPr>
          <w:lang w:val="es-EC"/>
        </w:rPr>
        <w:t>nd</w:t>
      </w:r>
      <w:r w:rsidRPr="00D85FB4">
        <w:rPr>
          <w:spacing w:val="-1"/>
          <w:lang w:val="es-EC"/>
        </w:rPr>
        <w:t>ad</w:t>
      </w:r>
      <w:r w:rsidRPr="00D85FB4">
        <w:rPr>
          <w:lang w:val="es-EC"/>
        </w:rPr>
        <w:t>a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,</w:t>
      </w:r>
      <w:r w:rsidRPr="00D85FB4">
        <w:rPr>
          <w:w w:val="99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coordina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aluació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res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lució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plata</w:t>
      </w:r>
      <w:r w:rsidRPr="00D85FB4">
        <w:rPr>
          <w:lang w:val="es-EC"/>
        </w:rPr>
        <w:t>f</w:t>
      </w:r>
      <w:r w:rsidRPr="00D85FB4">
        <w:rPr>
          <w:spacing w:val="-1"/>
          <w:lang w:val="es-EC"/>
        </w:rPr>
        <w:t>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m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coo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dinació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nacional</w:t>
      </w:r>
      <w:r w:rsidRPr="00D85FB4">
        <w:rPr>
          <w:lang w:val="es-EC"/>
        </w:rPr>
        <w:t>,</w:t>
      </w:r>
      <w:r w:rsidRPr="00D85FB4">
        <w:rPr>
          <w:spacing w:val="-1"/>
          <w:lang w:val="es-EC"/>
        </w:rPr>
        <w:t xml:space="preserve"> dond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ne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esa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io.</w:t>
      </w: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before="7"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pStyle w:val="Heading4"/>
        <w:tabs>
          <w:tab w:val="left" w:pos="4011"/>
        </w:tabs>
        <w:kinsoku w:val="0"/>
        <w:overflowPunct w:val="0"/>
        <w:spacing w:line="278" w:lineRule="auto"/>
        <w:ind w:left="3849" w:right="1979" w:hanging="1870"/>
        <w:rPr>
          <w:b w:val="0"/>
          <w:bCs w:val="0"/>
          <w:lang w:val="es-EC"/>
        </w:rPr>
      </w:pPr>
      <w:r w:rsidRPr="00D85FB4">
        <w:rPr>
          <w:spacing w:val="-1"/>
          <w:lang w:val="es-EC"/>
        </w:rPr>
        <w:t>Element</w:t>
      </w:r>
      <w:r w:rsidRPr="00D85FB4">
        <w:rPr>
          <w:lang w:val="es-EC"/>
        </w:rPr>
        <w:t>o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3.</w:t>
      </w:r>
      <w:r w:rsidRPr="00D85FB4">
        <w:rPr>
          <w:lang w:val="es-EC"/>
        </w:rPr>
        <w:t>2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lang w:val="es-EC"/>
        </w:rPr>
        <w:tab/>
      </w:r>
      <w:r w:rsidRPr="00D85FB4">
        <w:rPr>
          <w:lang w:val="es-EC"/>
        </w:rPr>
        <w:tab/>
      </w:r>
      <w:r w:rsidRPr="00D85FB4">
        <w:rPr>
          <w:spacing w:val="-1"/>
          <w:lang w:val="es-EC"/>
        </w:rPr>
        <w:t>Recopilación</w:t>
      </w:r>
      <w:r w:rsidRPr="00D85FB4">
        <w:rPr>
          <w:lang w:val="es-EC"/>
        </w:rPr>
        <w:t>,</w:t>
      </w:r>
      <w:r w:rsidRPr="00D85FB4">
        <w:rPr>
          <w:spacing w:val="-7"/>
          <w:lang w:val="es-EC"/>
        </w:rPr>
        <w:t xml:space="preserve"> </w:t>
      </w:r>
      <w:r w:rsidRPr="00D85FB4">
        <w:rPr>
          <w:lang w:val="es-EC"/>
        </w:rPr>
        <w:t>an</w:t>
      </w:r>
      <w:r w:rsidRPr="00D85FB4">
        <w:rPr>
          <w:spacing w:val="-2"/>
          <w:lang w:val="es-EC"/>
        </w:rPr>
        <w:t>á</w:t>
      </w:r>
      <w:r w:rsidRPr="00D85FB4">
        <w:rPr>
          <w:lang w:val="es-EC"/>
        </w:rPr>
        <w:t>lisis</w:t>
      </w:r>
      <w:r w:rsidRPr="00D85FB4">
        <w:rPr>
          <w:spacing w:val="-6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-7"/>
          <w:lang w:val="es-EC"/>
        </w:rPr>
        <w:t xml:space="preserve"> </w:t>
      </w:r>
      <w:r w:rsidRPr="00D85FB4">
        <w:rPr>
          <w:lang w:val="es-EC"/>
        </w:rPr>
        <w:t>intercambio</w:t>
      </w:r>
      <w:r w:rsidRPr="00D85FB4">
        <w:rPr>
          <w:spacing w:val="-6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-7"/>
          <w:lang w:val="es-EC"/>
        </w:rPr>
        <w:t xml:space="preserve"> </w:t>
      </w:r>
      <w:r w:rsidRPr="00D85FB4">
        <w:rPr>
          <w:lang w:val="es-EC"/>
        </w:rPr>
        <w:t>datos</w:t>
      </w:r>
      <w:r w:rsidRPr="00D85FB4">
        <w:rPr>
          <w:w w:val="99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-10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gurid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9"/>
          <w:lang w:val="es-EC"/>
        </w:rPr>
        <w:t xml:space="preserve"> </w:t>
      </w:r>
      <w:r w:rsidRPr="00D85FB4">
        <w:rPr>
          <w:lang w:val="es-EC"/>
        </w:rPr>
        <w:t>op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r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ion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kinsoku w:val="0"/>
        <w:overflowPunct w:val="0"/>
        <w:spacing w:line="278" w:lineRule="auto"/>
        <w:ind w:left="1280" w:right="1280"/>
        <w:jc w:val="both"/>
        <w:rPr>
          <w:lang w:val="es-EC"/>
        </w:rPr>
      </w:pP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h</w:t>
      </w:r>
      <w:r w:rsidRPr="00D85FB4">
        <w:rPr>
          <w:lang w:val="es-EC"/>
        </w:rPr>
        <w:t>a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es</w:t>
      </w:r>
      <w:r w:rsidRPr="00D85FB4">
        <w:rPr>
          <w:spacing w:val="-1"/>
          <w:lang w:val="es-EC"/>
        </w:rPr>
        <w:t>table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o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me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anis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gar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ntiza</w:t>
      </w:r>
      <w:r w:rsidRPr="00D85FB4">
        <w:rPr>
          <w:lang w:val="es-EC"/>
        </w:rPr>
        <w:t>r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copi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el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alma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ena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ien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ato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br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pel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gro</w:t>
      </w:r>
      <w:r w:rsidRPr="00D85FB4">
        <w:rPr>
          <w:lang w:val="es-EC"/>
        </w:rPr>
        <w:t>s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go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ur</w:t>
      </w:r>
      <w:r w:rsidRPr="00D85FB4">
        <w:rPr>
          <w:lang w:val="es-EC"/>
        </w:rPr>
        <w:t>id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pera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ni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ndi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ua</w:t>
      </w:r>
      <w:r w:rsidRPr="00D85FB4">
        <w:rPr>
          <w:lang w:val="es-EC"/>
        </w:rPr>
        <w:t>l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olecti</w:t>
      </w:r>
      <w:r w:rsidRPr="00D85FB4">
        <w:rPr>
          <w:spacing w:val="1"/>
          <w:lang w:val="es-EC"/>
        </w:rPr>
        <w:t>v</w:t>
      </w:r>
      <w:r w:rsidRPr="00D85FB4">
        <w:rPr>
          <w:lang w:val="es-EC"/>
        </w:rPr>
        <w:t>o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del Estado</w:t>
      </w:r>
      <w:r w:rsidRPr="00D85FB4">
        <w:rPr>
          <w:lang w:val="es-EC"/>
        </w:rPr>
        <w:t>.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tam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én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ha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estab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eci</w:t>
      </w:r>
      <w:r w:rsidRPr="00D85FB4">
        <w:rPr>
          <w:lang w:val="es-EC"/>
        </w:rPr>
        <w:t>do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mec</w:t>
      </w:r>
      <w:r w:rsidRPr="00D85FB4">
        <w:rPr>
          <w:lang w:val="es-EC"/>
        </w:rPr>
        <w:t>an</w:t>
      </w:r>
      <w:r w:rsidRPr="00D85FB4">
        <w:rPr>
          <w:spacing w:val="-1"/>
          <w:lang w:val="es-EC"/>
        </w:rPr>
        <w:t>ismo</w:t>
      </w:r>
      <w:r w:rsidRPr="00D85FB4">
        <w:rPr>
          <w:lang w:val="es-EC"/>
        </w:rPr>
        <w:t>s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ar</w:t>
      </w:r>
      <w:r w:rsidRPr="00D85FB4">
        <w:rPr>
          <w:lang w:val="es-EC"/>
        </w:rPr>
        <w:t>a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arro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r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informac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partir d</w:t>
      </w:r>
      <w:r w:rsidRPr="00D85FB4">
        <w:rPr>
          <w:lang w:val="es-EC"/>
        </w:rPr>
        <w:t>e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t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al</w:t>
      </w:r>
      <w:r w:rsidRPr="00D85FB4">
        <w:rPr>
          <w:lang w:val="es-EC"/>
        </w:rPr>
        <w:t>m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c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1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ra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in</w:t>
      </w:r>
      <w:r w:rsidRPr="00D85FB4">
        <w:rPr>
          <w:lang w:val="es-EC"/>
        </w:rPr>
        <w:t>t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rc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m</w:t>
      </w:r>
      <w:r w:rsidRPr="00D85FB4">
        <w:rPr>
          <w:spacing w:val="-1"/>
          <w:lang w:val="es-EC"/>
        </w:rPr>
        <w:t>b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r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ct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v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me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te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in</w:t>
      </w:r>
      <w:r w:rsidRPr="00D85FB4">
        <w:rPr>
          <w:lang w:val="es-EC"/>
        </w:rPr>
        <w:t>f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rm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ci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se</w:t>
      </w:r>
      <w:r w:rsidRPr="00D85FB4">
        <w:rPr>
          <w:spacing w:val="-1"/>
          <w:lang w:val="es-EC"/>
        </w:rPr>
        <w:t>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 xml:space="preserve">dad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al</w:t>
      </w:r>
      <w:r w:rsidRPr="00D85FB4">
        <w:rPr>
          <w:spacing w:val="-1"/>
          <w:lang w:val="es-EC"/>
        </w:rPr>
        <w:t xml:space="preserve"> c</w:t>
      </w:r>
      <w:r w:rsidRPr="00D85FB4">
        <w:rPr>
          <w:lang w:val="es-EC"/>
        </w:rPr>
        <w:t xml:space="preserve">on </w:t>
      </w:r>
      <w:r w:rsidRPr="00D85FB4">
        <w:rPr>
          <w:spacing w:val="-1"/>
          <w:lang w:val="es-EC"/>
        </w:rPr>
        <w:t>prov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ore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servi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os u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otro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Estados</w:t>
      </w:r>
      <w:r w:rsidRPr="00D85FB4">
        <w:rPr>
          <w:lang w:val="es-EC"/>
        </w:rPr>
        <w:t xml:space="preserve">, </w:t>
      </w:r>
      <w:r w:rsidRPr="00D85FB4">
        <w:rPr>
          <w:spacing w:val="-1"/>
          <w:lang w:val="es-EC"/>
        </w:rPr>
        <w:t>seg</w:t>
      </w:r>
      <w:r w:rsidRPr="00D85FB4">
        <w:rPr>
          <w:lang w:val="es-EC"/>
        </w:rPr>
        <w:t xml:space="preserve">ún </w:t>
      </w:r>
      <w:r w:rsidRPr="00D85FB4">
        <w:rPr>
          <w:spacing w:val="-1"/>
          <w:lang w:val="es-EC"/>
        </w:rPr>
        <w:t>corres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a.</w:t>
      </w:r>
    </w:p>
    <w:p w:rsidR="00D85FB4" w:rsidRPr="00D85FB4" w:rsidRDefault="00D85FB4" w:rsidP="00D85FB4">
      <w:pPr>
        <w:pStyle w:val="BodyText"/>
        <w:kinsoku w:val="0"/>
        <w:overflowPunct w:val="0"/>
        <w:spacing w:line="278" w:lineRule="auto"/>
        <w:ind w:left="1280" w:right="1280"/>
        <w:jc w:val="both"/>
        <w:rPr>
          <w:lang w:val="es-EC"/>
        </w:rPr>
        <w:sectPr w:rsidR="00D85FB4" w:rsidRPr="00D85FB4">
          <w:pgSz w:w="12240" w:h="15840"/>
          <w:pgMar w:top="1500" w:right="1180" w:bottom="280" w:left="1180" w:header="1246" w:footer="0" w:gutter="0"/>
          <w:cols w:space="720"/>
          <w:noEndnote/>
        </w:sectPr>
      </w:pPr>
    </w:p>
    <w:p w:rsidR="00D85FB4" w:rsidRPr="00D85FB4" w:rsidRDefault="00D85FB4" w:rsidP="00D85FB4">
      <w:pPr>
        <w:kinsoku w:val="0"/>
        <w:overflowPunct w:val="0"/>
        <w:spacing w:before="16" w:line="220" w:lineRule="exact"/>
        <w:rPr>
          <w:sz w:val="22"/>
          <w:szCs w:val="22"/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219"/>
        </w:tabs>
        <w:kinsoku w:val="0"/>
        <w:overflowPunct w:val="0"/>
        <w:spacing w:before="77" w:line="278" w:lineRule="auto"/>
        <w:ind w:left="140" w:right="139" w:firstLine="0"/>
        <w:jc w:val="both"/>
        <w:rPr>
          <w:lang w:val="es-EC"/>
        </w:rPr>
      </w:pP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19"/>
          <w:lang w:val="es-EC"/>
        </w:rPr>
        <w:t xml:space="preserve"> </w:t>
      </w:r>
      <w:r w:rsidRPr="00D85FB4">
        <w:rPr>
          <w:lang w:val="es-EC"/>
        </w:rPr>
        <w:t>ha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estable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do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sistem</w:t>
      </w:r>
      <w:r w:rsidRPr="00D85FB4">
        <w:rPr>
          <w:lang w:val="es-EC"/>
        </w:rPr>
        <w:t>a</w:t>
      </w:r>
      <w:r w:rsidRPr="00D85FB4">
        <w:rPr>
          <w:spacing w:val="19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reco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ila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21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pro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>am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o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dat</w:t>
      </w:r>
      <w:r w:rsidRPr="00D85FB4">
        <w:rPr>
          <w:lang w:val="es-EC"/>
        </w:rPr>
        <w:t>os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sobr</w:t>
      </w:r>
      <w:r w:rsidRPr="00D85FB4">
        <w:rPr>
          <w:lang w:val="es-EC"/>
        </w:rPr>
        <w:t>e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gu</w:t>
      </w:r>
      <w:r w:rsidRPr="00D85FB4">
        <w:rPr>
          <w:spacing w:val="-1"/>
          <w:lang w:val="es-EC"/>
        </w:rPr>
        <w:t>rid</w:t>
      </w:r>
      <w:r w:rsidRPr="00D85FB4">
        <w:rPr>
          <w:lang w:val="es-EC"/>
        </w:rPr>
        <w:t xml:space="preserve">ad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al</w:t>
      </w:r>
      <w:r w:rsidRPr="00D85FB4">
        <w:rPr>
          <w:spacing w:val="46"/>
          <w:lang w:val="es-EC"/>
        </w:rPr>
        <w:t xml:space="preserve"> </w:t>
      </w:r>
      <w:r w:rsidRPr="00D85FB4">
        <w:rPr>
          <w:spacing w:val="-1"/>
          <w:lang w:val="es-EC"/>
        </w:rPr>
        <w:t>(SDCPS</w:t>
      </w:r>
      <w:r w:rsidRPr="00D85FB4">
        <w:rPr>
          <w:lang w:val="es-EC"/>
        </w:rPr>
        <w:t>)</w:t>
      </w:r>
      <w:r w:rsidRPr="00D85FB4">
        <w:rPr>
          <w:spacing w:val="46"/>
          <w:lang w:val="es-EC"/>
        </w:rPr>
        <w:t xml:space="preserve"> </w:t>
      </w:r>
      <w:r w:rsidRPr="00D85FB4">
        <w:rPr>
          <w:spacing w:val="-1"/>
          <w:lang w:val="es-EC"/>
        </w:rPr>
        <w:t>pa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46"/>
          <w:lang w:val="es-EC"/>
        </w:rPr>
        <w:t xml:space="preserve"> 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aranti</w:t>
      </w:r>
      <w:r w:rsidRPr="00D85FB4">
        <w:rPr>
          <w:spacing w:val="1"/>
          <w:lang w:val="es-EC"/>
        </w:rPr>
        <w:t>z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r</w:t>
      </w:r>
      <w:r w:rsidRPr="00D85FB4">
        <w:rPr>
          <w:spacing w:val="46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46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copi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ón</w:t>
      </w:r>
      <w:r w:rsidRPr="00D85FB4">
        <w:rPr>
          <w:lang w:val="es-EC"/>
        </w:rPr>
        <w:t>,</w:t>
      </w:r>
      <w:r w:rsidRPr="00D85FB4">
        <w:rPr>
          <w:spacing w:val="46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alma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ena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ien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>o</w:t>
      </w:r>
      <w:r w:rsidRPr="00D85FB4">
        <w:rPr>
          <w:spacing w:val="47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adi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6"/>
          <w:lang w:val="es-EC"/>
        </w:rPr>
        <w:t xml:space="preserve"> </w:t>
      </w:r>
      <w:r w:rsidRPr="00D85FB4">
        <w:rPr>
          <w:spacing w:val="-1"/>
          <w:lang w:val="es-EC"/>
        </w:rPr>
        <w:t>dato</w:t>
      </w:r>
      <w:r w:rsidRPr="00D85FB4">
        <w:rPr>
          <w:lang w:val="es-EC"/>
        </w:rPr>
        <w:t>s</w:t>
      </w:r>
      <w:r w:rsidRPr="00D85FB4">
        <w:rPr>
          <w:spacing w:val="46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obre</w:t>
      </w:r>
      <w:r w:rsidRPr="00D85FB4">
        <w:rPr>
          <w:spacing w:val="46"/>
          <w:lang w:val="es-EC"/>
        </w:rPr>
        <w:t xml:space="preserve"> </w:t>
      </w:r>
      <w:r w:rsidRPr="00D85FB4">
        <w:rPr>
          <w:spacing w:val="-1"/>
          <w:lang w:val="es-EC"/>
        </w:rPr>
        <w:t>acci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entes, inci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ente</w:t>
      </w:r>
      <w:r w:rsidRPr="00D85FB4">
        <w:rPr>
          <w:lang w:val="es-EC"/>
        </w:rPr>
        <w:t>s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elig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obte</w:t>
      </w:r>
      <w:r w:rsidRPr="00D85FB4">
        <w:rPr>
          <w:lang w:val="es-EC"/>
        </w:rPr>
        <w:t>ni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med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ant</w:t>
      </w:r>
      <w:r w:rsidRPr="00D85FB4">
        <w:rPr>
          <w:lang w:val="es-EC"/>
        </w:rPr>
        <w:t>e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informe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obli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atorio</w:t>
      </w:r>
      <w:r w:rsidRPr="00D85FB4">
        <w:rPr>
          <w:lang w:val="es-EC"/>
        </w:rPr>
        <w:t>s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voluntar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Estado</w:t>
      </w:r>
      <w:r w:rsidRPr="00D85FB4">
        <w:rPr>
          <w:lang w:val="es-EC"/>
        </w:rPr>
        <w:t>.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sistem</w:t>
      </w:r>
      <w:r w:rsidRPr="00D85FB4">
        <w:rPr>
          <w:lang w:val="es-EC"/>
        </w:rPr>
        <w:t>a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ebe </w:t>
      </w:r>
      <w:r w:rsidRPr="00D85FB4">
        <w:rPr>
          <w:spacing w:val="-1"/>
          <w:lang w:val="es-EC"/>
        </w:rPr>
        <w:t>resp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ldar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on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qui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it</w:t>
      </w:r>
      <w:r w:rsidRPr="00D85FB4">
        <w:rPr>
          <w:lang w:val="es-EC"/>
        </w:rPr>
        <w:t>os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Esta</w:t>
      </w:r>
      <w:r w:rsidRPr="00D85FB4">
        <w:rPr>
          <w:lang w:val="es-EC"/>
        </w:rPr>
        <w:t>do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prov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edo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39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servic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tifiqu</w:t>
      </w:r>
      <w:r w:rsidRPr="00D85FB4">
        <w:rPr>
          <w:lang w:val="es-EC"/>
        </w:rPr>
        <w:t>en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acc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ntes</w:t>
      </w:r>
      <w:r w:rsidRPr="00D85FB4">
        <w:rPr>
          <w:lang w:val="es-EC"/>
        </w:rPr>
        <w:t>,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inc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dent</w:t>
      </w:r>
      <w:r w:rsidRPr="00D85FB4">
        <w:rPr>
          <w:lang w:val="es-EC"/>
        </w:rPr>
        <w:t xml:space="preserve">es </w:t>
      </w:r>
      <w:r w:rsidRPr="00D85FB4">
        <w:rPr>
          <w:spacing w:val="-1"/>
          <w:lang w:val="es-EC"/>
        </w:rPr>
        <w:t>grave</w:t>
      </w:r>
      <w:r w:rsidRPr="00D85FB4">
        <w:rPr>
          <w:lang w:val="es-EC"/>
        </w:rPr>
        <w:t>s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"/>
          <w:lang w:val="es-EC"/>
        </w:rPr>
        <w:t xml:space="preserve"> c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al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r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otr</w:t>
      </w:r>
      <w:r w:rsidRPr="00D85FB4">
        <w:rPr>
          <w:lang w:val="es-EC"/>
        </w:rPr>
        <w:t>o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inc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dent</w:t>
      </w:r>
      <w:r w:rsidRPr="00D85FB4">
        <w:rPr>
          <w:lang w:val="es-EC"/>
        </w:rPr>
        <w:t>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q</w:t>
      </w:r>
      <w:r w:rsidRPr="00D85FB4">
        <w:rPr>
          <w:spacing w:val="1"/>
          <w:lang w:val="es-EC"/>
        </w:rPr>
        <w:t>u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el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1"/>
          <w:lang w:val="es-EC"/>
        </w:rPr>
        <w:t xml:space="preserve"> c</w:t>
      </w:r>
      <w:r w:rsidRPr="00D85FB4">
        <w:rPr>
          <w:spacing w:val="-1"/>
          <w:lang w:val="es-EC"/>
        </w:rPr>
        <w:t>ons</w:t>
      </w:r>
      <w:r w:rsidRPr="00D85FB4">
        <w:rPr>
          <w:lang w:val="es-EC"/>
        </w:rPr>
        <w:t>id</w:t>
      </w:r>
      <w:r w:rsidRPr="00D85FB4">
        <w:rPr>
          <w:spacing w:val="-1"/>
          <w:lang w:val="es-EC"/>
        </w:rPr>
        <w:t>er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de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noti</w:t>
      </w:r>
      <w:r w:rsidRPr="00D85FB4">
        <w:rPr>
          <w:spacing w:val="1"/>
          <w:lang w:val="es-EC"/>
        </w:rPr>
        <w:t>f</w:t>
      </w:r>
      <w:r w:rsidRPr="00D85FB4">
        <w:rPr>
          <w:spacing w:val="-1"/>
          <w:lang w:val="es-EC"/>
        </w:rPr>
        <w:t>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arse</w:t>
      </w:r>
      <w:r w:rsidRPr="00D85FB4">
        <w:rPr>
          <w:lang w:val="es-EC"/>
        </w:rPr>
        <w:t>.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b</w:t>
      </w:r>
      <w:r w:rsidRPr="00D85FB4">
        <w:rPr>
          <w:lang w:val="es-EC"/>
        </w:rPr>
        <w:t>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ha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 xml:space="preserve">er 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un</w:t>
      </w:r>
      <w:r w:rsidRPr="00D85FB4">
        <w:rPr>
          <w:lang w:val="es-EC"/>
        </w:rPr>
        <w:t xml:space="preserve">a 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dist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nci</w:t>
      </w:r>
      <w:r w:rsidRPr="00D85FB4">
        <w:rPr>
          <w:lang w:val="es-EC"/>
        </w:rPr>
        <w:t xml:space="preserve">ón </w:t>
      </w:r>
      <w:r w:rsidRPr="00D85FB4">
        <w:rPr>
          <w:spacing w:val="-1"/>
          <w:lang w:val="es-EC"/>
        </w:rPr>
        <w:t>ade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a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ent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infor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acci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e</w:t>
      </w:r>
      <w:r w:rsidRPr="00D85FB4">
        <w:rPr>
          <w:spacing w:val="15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in</w:t>
      </w:r>
      <w:r w:rsidRPr="00D85FB4">
        <w:rPr>
          <w:spacing w:val="-1"/>
          <w:lang w:val="es-EC"/>
        </w:rPr>
        <w:t>cid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nte</w:t>
      </w:r>
      <w:r w:rsidRPr="00D85FB4">
        <w:rPr>
          <w:lang w:val="es-EC"/>
        </w:rPr>
        <w:t>s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inf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rme</w:t>
      </w:r>
      <w:r w:rsidRPr="00D85FB4">
        <w:rPr>
          <w:lang w:val="es-EC"/>
        </w:rPr>
        <w:t>s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lig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os</w:t>
      </w:r>
      <w:r w:rsidRPr="00D85FB4">
        <w:rPr>
          <w:lang w:val="es-EC"/>
        </w:rPr>
        <w:t>.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g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f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rma</w:t>
      </w:r>
      <w:r w:rsidRPr="00D85FB4">
        <w:rPr>
          <w:lang w:val="es-EC"/>
        </w:rPr>
        <w:t>,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-2"/>
          <w:lang w:val="es-EC"/>
        </w:rPr>
        <w:t>x</w:t>
      </w:r>
      <w:r w:rsidRPr="00D85FB4">
        <w:rPr>
          <w:spacing w:val="-1"/>
          <w:lang w:val="es-EC"/>
        </w:rPr>
        <w:t>ist</w:t>
      </w:r>
      <w:r w:rsidRPr="00D85FB4">
        <w:rPr>
          <w:lang w:val="es-EC"/>
        </w:rPr>
        <w:t>e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na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dist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nci</w:t>
      </w:r>
      <w:r w:rsidRPr="00D85FB4">
        <w:rPr>
          <w:lang w:val="es-EC"/>
        </w:rPr>
        <w:t>ón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ent</w:t>
      </w:r>
      <w:r w:rsidRPr="00D85FB4">
        <w:rPr>
          <w:spacing w:val="-1"/>
          <w:lang w:val="es-EC"/>
        </w:rPr>
        <w:t>re lo</w:t>
      </w:r>
      <w:r w:rsidRPr="00D85FB4">
        <w:rPr>
          <w:lang w:val="es-EC"/>
        </w:rPr>
        <w:t>s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sistema</w:t>
      </w:r>
      <w:r w:rsidRPr="00D85FB4">
        <w:rPr>
          <w:lang w:val="es-EC"/>
        </w:rPr>
        <w:t>s</w:t>
      </w:r>
      <w:r w:rsidRPr="00D85FB4">
        <w:rPr>
          <w:spacing w:val="16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notificac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obl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gato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a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(re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lam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ntaria</w:t>
      </w:r>
      <w:r w:rsidRPr="00D85FB4">
        <w:rPr>
          <w:lang w:val="es-EC"/>
        </w:rPr>
        <w:t>)</w:t>
      </w:r>
      <w:r w:rsidRPr="00D85FB4">
        <w:rPr>
          <w:spacing w:val="17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sistem</w:t>
      </w:r>
      <w:r w:rsidRPr="00D85FB4">
        <w:rPr>
          <w:lang w:val="es-EC"/>
        </w:rPr>
        <w:t>a</w:t>
      </w:r>
      <w:r w:rsidR="00025826">
        <w:rPr>
          <w:lang w:val="es-EC"/>
        </w:rPr>
        <w:t>s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noti</w:t>
      </w:r>
      <w:r w:rsidRPr="00D85FB4">
        <w:rPr>
          <w:lang w:val="es-EC"/>
        </w:rPr>
        <w:t>f</w:t>
      </w:r>
      <w:r w:rsidRPr="00D85FB4">
        <w:rPr>
          <w:spacing w:val="-1"/>
          <w:lang w:val="es-EC"/>
        </w:rPr>
        <w:t>ica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vo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untar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,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com</w:t>
      </w:r>
      <w:r w:rsidRPr="00D85FB4">
        <w:rPr>
          <w:lang w:val="es-EC"/>
        </w:rPr>
        <w:t>o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requi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ito</w:t>
      </w:r>
      <w:r w:rsidRPr="00D85FB4">
        <w:rPr>
          <w:lang w:val="es-EC"/>
        </w:rPr>
        <w:t>s</w:t>
      </w:r>
      <w:r w:rsidRPr="00D85FB4">
        <w:rPr>
          <w:spacing w:val="17"/>
          <w:lang w:val="es-EC"/>
        </w:rPr>
        <w:t xml:space="preserve"> </w:t>
      </w:r>
      <w:r w:rsidRPr="00D85FB4">
        <w:rPr>
          <w:lang w:val="es-EC"/>
        </w:rPr>
        <w:t xml:space="preserve">de </w:t>
      </w:r>
      <w:r w:rsidRPr="00D85FB4">
        <w:rPr>
          <w:spacing w:val="-1"/>
          <w:lang w:val="es-EC"/>
        </w:rPr>
        <w:t>confi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enc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al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ad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ade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>s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ar</w:t>
      </w:r>
      <w:r w:rsidRPr="00D85FB4">
        <w:rPr>
          <w:lang w:val="es-EC"/>
        </w:rPr>
        <w:t>a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siste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vol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ntarios</w:t>
      </w:r>
      <w:r w:rsidRPr="00D85FB4">
        <w:rPr>
          <w:lang w:val="es-EC"/>
        </w:rPr>
        <w:t>.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V</w:t>
      </w:r>
      <w:r w:rsidRPr="00D85FB4">
        <w:rPr>
          <w:spacing w:val="-1"/>
          <w:lang w:val="es-EC"/>
        </w:rPr>
        <w:t>éas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1"/>
          <w:lang w:val="es-EC"/>
        </w:rPr>
        <w:t>A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é</w:t>
      </w:r>
      <w:r w:rsidRPr="00D85FB4">
        <w:rPr>
          <w:spacing w:val="-1"/>
          <w:lang w:val="es-EC"/>
        </w:rPr>
        <w:t>ndi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2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pa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ve</w:t>
      </w:r>
      <w:r w:rsidRPr="00D85FB4">
        <w:rPr>
          <w:lang w:val="es-EC"/>
        </w:rPr>
        <w:t>r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un</w:t>
      </w:r>
      <w:r w:rsidRPr="00D85FB4">
        <w:rPr>
          <w:lang w:val="es-EC"/>
        </w:rPr>
        <w:t>a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uí</w:t>
      </w:r>
      <w:r w:rsidRPr="00D85FB4">
        <w:rPr>
          <w:lang w:val="es-EC"/>
        </w:rPr>
        <w:t>a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br</w:t>
      </w:r>
      <w:r w:rsidRPr="00D85FB4">
        <w:rPr>
          <w:lang w:val="es-EC"/>
        </w:rPr>
        <w:t>e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siste</w:t>
      </w:r>
      <w:r w:rsidRPr="00D85FB4">
        <w:rPr>
          <w:spacing w:val="1"/>
          <w:lang w:val="es-EC"/>
        </w:rPr>
        <w:t>m</w:t>
      </w:r>
      <w:r w:rsidRPr="00D85FB4">
        <w:rPr>
          <w:lang w:val="es-EC"/>
        </w:rPr>
        <w:t>a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 xml:space="preserve">de </w:t>
      </w:r>
      <w:r w:rsidRPr="00D85FB4">
        <w:rPr>
          <w:spacing w:val="-1"/>
          <w:lang w:val="es-EC"/>
        </w:rPr>
        <w:t>notifica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vo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untar</w:t>
      </w:r>
      <w:r w:rsidRPr="00D85FB4">
        <w:rPr>
          <w:lang w:val="es-EC"/>
        </w:rPr>
        <w:t>ia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>tad</w:t>
      </w:r>
      <w:r w:rsidRPr="00D85FB4">
        <w:rPr>
          <w:lang w:val="es-EC"/>
        </w:rPr>
        <w:t>o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-1"/>
          <w:lang w:val="es-EC"/>
        </w:rPr>
        <w:t xml:space="preserve"> e</w:t>
      </w:r>
      <w:r w:rsidRPr="00D85FB4">
        <w:rPr>
          <w:lang w:val="es-EC"/>
        </w:rPr>
        <w:t>l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Ap</w:t>
      </w:r>
      <w:r w:rsidRPr="00D85FB4">
        <w:rPr>
          <w:lang w:val="es-EC"/>
        </w:rPr>
        <w:t>é</w:t>
      </w:r>
      <w:r w:rsidRPr="00D85FB4">
        <w:rPr>
          <w:spacing w:val="-1"/>
          <w:lang w:val="es-EC"/>
        </w:rPr>
        <w:t>ndi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e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3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ve</w:t>
      </w:r>
      <w:r w:rsidRPr="00D85FB4">
        <w:rPr>
          <w:lang w:val="es-EC"/>
        </w:rPr>
        <w:t>r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ejem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o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pro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edi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o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notifica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li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ator</w:t>
      </w:r>
      <w:r w:rsidRPr="00D85FB4">
        <w:rPr>
          <w:lang w:val="es-EC"/>
        </w:rPr>
        <w:t>ia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 xml:space="preserve">de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Estado.</w:t>
      </w:r>
    </w:p>
    <w:p w:rsidR="00D85FB4" w:rsidRPr="00D85FB4" w:rsidRDefault="00D85FB4" w:rsidP="00D85FB4">
      <w:pPr>
        <w:kinsoku w:val="0"/>
        <w:overflowPunct w:val="0"/>
        <w:spacing w:before="1"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219"/>
        </w:tabs>
        <w:kinsoku w:val="0"/>
        <w:overflowPunct w:val="0"/>
        <w:spacing w:line="278" w:lineRule="auto"/>
        <w:ind w:left="140" w:right="139" w:firstLine="0"/>
        <w:jc w:val="both"/>
        <w:rPr>
          <w:lang w:val="es-EC"/>
        </w:rPr>
      </w:pP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reco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dato</w:t>
      </w:r>
      <w:r w:rsidRPr="00D85FB4">
        <w:rPr>
          <w:lang w:val="es-EC"/>
        </w:rPr>
        <w:t>s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br</w:t>
      </w:r>
      <w:r w:rsidRPr="00D85FB4">
        <w:rPr>
          <w:lang w:val="es-EC"/>
        </w:rPr>
        <w:t>e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acci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ente</w:t>
      </w:r>
      <w:r w:rsidRPr="00D85FB4">
        <w:rPr>
          <w:lang w:val="es-EC"/>
        </w:rPr>
        <w:t>s</w:t>
      </w:r>
      <w:r w:rsidRPr="00D85FB4">
        <w:rPr>
          <w:spacing w:val="24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spacing w:val="1"/>
          <w:lang w:val="es-EC"/>
        </w:rPr>
        <w:t>n</w:t>
      </w:r>
      <w:r w:rsidRPr="00D85FB4">
        <w:rPr>
          <w:spacing w:val="-1"/>
          <w:lang w:val="es-EC"/>
        </w:rPr>
        <w:t>cid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nte</w:t>
      </w:r>
      <w:r w:rsidRPr="00D85FB4">
        <w:rPr>
          <w:lang w:val="es-EC"/>
        </w:rPr>
        <w:t>s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ed</w:t>
      </w:r>
      <w:r w:rsidRPr="00D85FB4">
        <w:rPr>
          <w:lang w:val="es-EC"/>
        </w:rPr>
        <w:t>en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no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ificars</w:t>
      </w:r>
      <w:r w:rsidRPr="00D85FB4">
        <w:rPr>
          <w:lang w:val="es-EC"/>
        </w:rPr>
        <w:t>e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b</w:t>
      </w:r>
      <w:r w:rsidRPr="00D85FB4">
        <w:rPr>
          <w:lang w:val="es-EC"/>
        </w:rPr>
        <w:t>e</w:t>
      </w:r>
      <w:r w:rsidRPr="00D85FB4">
        <w:rPr>
          <w:spacing w:val="22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nclui</w:t>
      </w:r>
      <w:r w:rsidRPr="00D85FB4">
        <w:rPr>
          <w:lang w:val="es-EC"/>
        </w:rPr>
        <w:t>r</w:t>
      </w:r>
      <w:r w:rsidRPr="00D85FB4">
        <w:rPr>
          <w:spacing w:val="22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nforme</w:t>
      </w:r>
      <w:r w:rsidRPr="00D85FB4">
        <w:rPr>
          <w:lang w:val="es-EC"/>
        </w:rPr>
        <w:t>s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de invest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gac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ertin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ntes</w:t>
      </w:r>
      <w:r w:rsidRPr="00D85FB4">
        <w:rPr>
          <w:lang w:val="es-EC"/>
        </w:rPr>
        <w:t>.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informe</w:t>
      </w:r>
      <w:r w:rsidRPr="00D85FB4">
        <w:rPr>
          <w:lang w:val="es-EC"/>
        </w:rPr>
        <w:t>s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vol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ntario</w:t>
      </w:r>
      <w:r w:rsidRPr="00D85FB4">
        <w:rPr>
          <w:lang w:val="es-EC"/>
        </w:rPr>
        <w:t>s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rec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b</w:t>
      </w:r>
      <w:r w:rsidRPr="00D85FB4">
        <w:rPr>
          <w:spacing w:val="1"/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os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pue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qu</w:t>
      </w:r>
      <w:r w:rsidRPr="00D85FB4">
        <w:rPr>
          <w:spacing w:val="-1"/>
          <w:lang w:val="es-EC"/>
        </w:rPr>
        <w:t>eri</w:t>
      </w:r>
      <w:r w:rsidRPr="00D85FB4">
        <w:rPr>
          <w:lang w:val="es-EC"/>
        </w:rPr>
        <w:t>r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ciert</w:t>
      </w:r>
      <w:r w:rsidRPr="00D85FB4">
        <w:rPr>
          <w:lang w:val="es-EC"/>
        </w:rPr>
        <w:t>a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form</w:t>
      </w:r>
      <w:r w:rsidRPr="00D85FB4">
        <w:rPr>
          <w:lang w:val="es-EC"/>
        </w:rPr>
        <w:t>a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invest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ga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ev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 xml:space="preserve">ón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uim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o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verifica</w:t>
      </w:r>
      <w:r w:rsidRPr="00D85FB4">
        <w:rPr>
          <w:lang w:val="es-EC"/>
        </w:rPr>
        <w:t>r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u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vali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ez</w:t>
      </w:r>
      <w:r w:rsidRPr="00D85FB4">
        <w:rPr>
          <w:lang w:val="es-EC"/>
        </w:rPr>
        <w:t>.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informe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elig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val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ad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pu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n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esita</w:t>
      </w:r>
      <w:r w:rsidRPr="00D85FB4">
        <w:rPr>
          <w:lang w:val="es-EC"/>
        </w:rPr>
        <w:t>r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pro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eso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eva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ua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 y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miti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riesgo</w:t>
      </w:r>
      <w:r w:rsidRPr="00D85FB4">
        <w:rPr>
          <w:lang w:val="es-EC"/>
        </w:rPr>
        <w:t>s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guim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o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ni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ov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ed</w:t>
      </w:r>
      <w:r w:rsidRPr="00D85FB4">
        <w:rPr>
          <w:lang w:val="es-EC"/>
        </w:rPr>
        <w:t>or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servic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CAA</w:t>
      </w:r>
      <w:r w:rsidRPr="00D85FB4">
        <w:rPr>
          <w:lang w:val="es-EC"/>
        </w:rPr>
        <w:t>,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segú</w:t>
      </w:r>
      <w:r w:rsidRPr="00D85FB4">
        <w:rPr>
          <w:lang w:val="es-EC"/>
        </w:rPr>
        <w:t>n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orres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.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os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diverso</w:t>
      </w:r>
      <w:r w:rsidRPr="00D85FB4">
        <w:rPr>
          <w:lang w:val="es-EC"/>
        </w:rPr>
        <w:t>s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ti</w:t>
      </w:r>
      <w:r w:rsidRPr="00D85FB4">
        <w:rPr>
          <w:lang w:val="es-EC"/>
        </w:rPr>
        <w:t xml:space="preserve">pos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7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ato</w:t>
      </w:r>
      <w:r w:rsidRPr="00D85FB4">
        <w:rPr>
          <w:lang w:val="es-EC"/>
        </w:rPr>
        <w:t>s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17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pu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en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con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ol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dars</w:t>
      </w:r>
      <w:r w:rsidRPr="00D85FB4">
        <w:rPr>
          <w:lang w:val="es-EC"/>
        </w:rPr>
        <w:t>e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dentr</w:t>
      </w:r>
      <w:r w:rsidRPr="00D85FB4">
        <w:rPr>
          <w:lang w:val="es-EC"/>
        </w:rPr>
        <w:t>o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8"/>
          <w:lang w:val="es-EC"/>
        </w:rPr>
        <w:t xml:space="preserve"> </w:t>
      </w:r>
      <w:r w:rsidRPr="00D85FB4">
        <w:rPr>
          <w:lang w:val="es-EC"/>
        </w:rPr>
        <w:t>un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SDCP</w:t>
      </w:r>
      <w:r w:rsidRPr="00D85FB4">
        <w:rPr>
          <w:lang w:val="es-EC"/>
        </w:rPr>
        <w:t>S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ntr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liza</w:t>
      </w:r>
      <w:r w:rsidRPr="00D85FB4">
        <w:rPr>
          <w:lang w:val="es-EC"/>
        </w:rPr>
        <w:t>do</w:t>
      </w:r>
      <w:r w:rsidRPr="00D85FB4">
        <w:rPr>
          <w:spacing w:val="18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eco</w:t>
      </w:r>
      <w:r w:rsidRPr="00D85FB4">
        <w:rPr>
          <w:lang w:val="es-EC"/>
        </w:rPr>
        <w:t>pi</w:t>
      </w:r>
      <w:r w:rsidRPr="00D85FB4">
        <w:rPr>
          <w:spacing w:val="-1"/>
          <w:lang w:val="es-EC"/>
        </w:rPr>
        <w:t>lars</w:t>
      </w:r>
      <w:r w:rsidRPr="00D85FB4">
        <w:rPr>
          <w:lang w:val="es-EC"/>
        </w:rPr>
        <w:t>e</w:t>
      </w:r>
      <w:r w:rsidRPr="00D85FB4">
        <w:rPr>
          <w:spacing w:val="18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ar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hiv</w:t>
      </w:r>
      <w:r w:rsidRPr="00D85FB4">
        <w:rPr>
          <w:lang w:val="es-EC"/>
        </w:rPr>
        <w:t>ar</w:t>
      </w:r>
      <w:r w:rsidRPr="00D85FB4">
        <w:rPr>
          <w:spacing w:val="-1"/>
          <w:lang w:val="es-EC"/>
        </w:rPr>
        <w:t>se dentr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-1"/>
          <w:lang w:val="es-EC"/>
        </w:rPr>
        <w:t xml:space="preserve"> mó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ulo</w:t>
      </w:r>
      <w:r w:rsidRPr="00D85FB4">
        <w:rPr>
          <w:lang w:val="es-EC"/>
        </w:rPr>
        <w:t>s i</w:t>
      </w:r>
      <w:r w:rsidRPr="00D85FB4">
        <w:rPr>
          <w:spacing w:val="-1"/>
          <w:lang w:val="es-EC"/>
        </w:rPr>
        <w:t>ntegr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un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 xml:space="preserve">ed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SDCP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distr</w:t>
      </w:r>
      <w:r w:rsidRPr="00D85FB4">
        <w:rPr>
          <w:lang w:val="es-EC"/>
        </w:rPr>
        <w:t>ib</w:t>
      </w:r>
      <w:r w:rsidRPr="00D85FB4">
        <w:rPr>
          <w:spacing w:val="-1"/>
          <w:lang w:val="es-EC"/>
        </w:rPr>
        <w:t>ui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 xml:space="preserve">, </w:t>
      </w:r>
      <w:r w:rsidRPr="00D85FB4">
        <w:rPr>
          <w:spacing w:val="-1"/>
          <w:lang w:val="es-EC"/>
        </w:rPr>
        <w:t>seg</w:t>
      </w:r>
      <w:r w:rsidRPr="00D85FB4">
        <w:rPr>
          <w:lang w:val="es-EC"/>
        </w:rPr>
        <w:t xml:space="preserve">ún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rresp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nda.</w:t>
      </w: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219"/>
        </w:tabs>
        <w:kinsoku w:val="0"/>
        <w:overflowPunct w:val="0"/>
        <w:spacing w:line="278" w:lineRule="auto"/>
        <w:ind w:left="140" w:right="140" w:firstLine="0"/>
        <w:jc w:val="both"/>
        <w:rPr>
          <w:lang w:val="es-EC"/>
        </w:rPr>
      </w:pP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tambi</w:t>
      </w:r>
      <w:r w:rsidRPr="00D85FB4">
        <w:rPr>
          <w:lang w:val="es-EC"/>
        </w:rPr>
        <w:t>én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h</w:t>
      </w:r>
      <w:r w:rsidRPr="00D85FB4">
        <w:rPr>
          <w:lang w:val="es-EC"/>
        </w:rPr>
        <w:t>a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estab</w:t>
      </w:r>
      <w:r w:rsidRPr="00D85FB4">
        <w:rPr>
          <w:spacing w:val="2"/>
          <w:lang w:val="es-EC"/>
        </w:rPr>
        <w:t>l</w:t>
      </w:r>
      <w:r w:rsidRPr="00D85FB4">
        <w:rPr>
          <w:spacing w:val="-1"/>
          <w:lang w:val="es-EC"/>
        </w:rPr>
        <w:t>eci</w:t>
      </w:r>
      <w:r w:rsidRPr="00D85FB4">
        <w:rPr>
          <w:lang w:val="es-EC"/>
        </w:rPr>
        <w:t>do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proc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dimi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nto</w:t>
      </w:r>
      <w:r w:rsidRPr="00D85FB4">
        <w:rPr>
          <w:lang w:val="es-EC"/>
        </w:rPr>
        <w:t>s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pa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desarr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ll</w:t>
      </w:r>
      <w:r w:rsidRPr="00D85FB4">
        <w:rPr>
          <w:lang w:val="es-EC"/>
        </w:rPr>
        <w:t>ar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proce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r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informaci</w:t>
      </w:r>
      <w:r w:rsidRPr="00D85FB4">
        <w:rPr>
          <w:lang w:val="es-EC"/>
        </w:rPr>
        <w:t>ón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dat</w:t>
      </w:r>
      <w:r w:rsidRPr="00D85FB4">
        <w:rPr>
          <w:lang w:val="es-EC"/>
        </w:rPr>
        <w:t xml:space="preserve">os </w:t>
      </w:r>
      <w:r w:rsidRPr="00D85FB4">
        <w:rPr>
          <w:spacing w:val="-1"/>
          <w:lang w:val="es-EC"/>
        </w:rPr>
        <w:t>alma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en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>s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olecti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pa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com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arti</w:t>
      </w:r>
      <w:r w:rsidRPr="00D85FB4">
        <w:rPr>
          <w:lang w:val="es-EC"/>
        </w:rPr>
        <w:t>r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activam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</w:t>
      </w:r>
      <w:r w:rsidRPr="00D85FB4">
        <w:rPr>
          <w:spacing w:val="1"/>
          <w:lang w:val="es-EC"/>
        </w:rPr>
        <w:t>f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rmaci</w:t>
      </w:r>
      <w:r w:rsidRPr="00D85FB4">
        <w:rPr>
          <w:lang w:val="es-EC"/>
        </w:rPr>
        <w:t>ón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per</w:t>
      </w:r>
      <w:r w:rsidRPr="00D85FB4">
        <w:rPr>
          <w:lang w:val="es-EC"/>
        </w:rPr>
        <w:t>ac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on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prov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edo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 xml:space="preserve">de </w:t>
      </w:r>
      <w:r w:rsidRPr="00D85FB4">
        <w:rPr>
          <w:spacing w:val="-1"/>
          <w:lang w:val="es-EC"/>
        </w:rPr>
        <w:t>servicio</w:t>
      </w:r>
      <w:r w:rsidRPr="00D85FB4">
        <w:rPr>
          <w:lang w:val="es-EC"/>
        </w:rPr>
        <w:t>s</w:t>
      </w:r>
      <w:r w:rsidRPr="00D85FB4">
        <w:rPr>
          <w:spacing w:val="23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ot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Estados</w:t>
      </w:r>
      <w:r w:rsidRPr="00D85FB4">
        <w:rPr>
          <w:lang w:val="es-EC"/>
        </w:rPr>
        <w:t>,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gú</w:t>
      </w:r>
      <w:r w:rsidRPr="00D85FB4">
        <w:rPr>
          <w:lang w:val="es-EC"/>
        </w:rPr>
        <w:t>n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cor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.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22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is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bil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ad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es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>as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fuente</w:t>
      </w:r>
      <w:r w:rsidRPr="00D85FB4">
        <w:rPr>
          <w:lang w:val="es-EC"/>
        </w:rPr>
        <w:t>s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3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ato</w:t>
      </w:r>
      <w:r w:rsidRPr="00D85FB4">
        <w:rPr>
          <w:lang w:val="es-EC"/>
        </w:rPr>
        <w:t>s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gur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22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el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Esta</w:t>
      </w:r>
      <w:r w:rsidRPr="00D85FB4">
        <w:rPr>
          <w:lang w:val="es-EC"/>
        </w:rPr>
        <w:t>do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permit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el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arrol</w:t>
      </w:r>
      <w:r w:rsidRPr="00D85FB4">
        <w:rPr>
          <w:lang w:val="es-EC"/>
        </w:rPr>
        <w:t>lo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ndi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ado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,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com</w:t>
      </w:r>
      <w:r w:rsidRPr="00D85FB4">
        <w:rPr>
          <w:lang w:val="es-EC"/>
        </w:rPr>
        <w:t>o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tasa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acc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nte</w:t>
      </w:r>
      <w:r w:rsidRPr="00D85FB4">
        <w:rPr>
          <w:lang w:val="es-EC"/>
        </w:rPr>
        <w:t>s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inci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entes</w:t>
      </w:r>
      <w:r w:rsidRPr="00D85FB4">
        <w:rPr>
          <w:lang w:val="es-EC"/>
        </w:rPr>
        <w:t>.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indic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dore</w:t>
      </w:r>
      <w:r w:rsidRPr="00D85FB4">
        <w:rPr>
          <w:lang w:val="es-EC"/>
        </w:rPr>
        <w:t>s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segur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op</w:t>
      </w:r>
      <w:r w:rsidRPr="00D85FB4">
        <w:rPr>
          <w:spacing w:val="-1"/>
          <w:lang w:val="es-EC"/>
        </w:rPr>
        <w:t>erac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al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esta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leci</w:t>
      </w:r>
      <w:r w:rsidRPr="00D85FB4">
        <w:rPr>
          <w:spacing w:val="1"/>
          <w:lang w:val="es-EC"/>
        </w:rPr>
        <w:t>d</w:t>
      </w:r>
      <w:r w:rsidRPr="00D85FB4">
        <w:rPr>
          <w:spacing w:val="-1"/>
          <w:lang w:val="es-EC"/>
        </w:rPr>
        <w:t>os</w:t>
      </w:r>
      <w:r w:rsidRPr="00D85FB4">
        <w:rPr>
          <w:lang w:val="es-EC"/>
        </w:rPr>
        <w:t>,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junt</w:t>
      </w:r>
      <w:r w:rsidRPr="00D85FB4">
        <w:rPr>
          <w:lang w:val="es-EC"/>
        </w:rPr>
        <w:t>o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u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configu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spacing w:val="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respecti</w:t>
      </w:r>
      <w:r w:rsidRPr="00D85FB4">
        <w:rPr>
          <w:spacing w:val="1"/>
          <w:lang w:val="es-EC"/>
        </w:rPr>
        <w:t>v</w:t>
      </w:r>
      <w:r w:rsidRPr="00D85FB4">
        <w:rPr>
          <w:lang w:val="es-EC"/>
        </w:rPr>
        <w:t>a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objeti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 xml:space="preserve">y </w:t>
      </w:r>
      <w:r w:rsidRPr="00D85FB4">
        <w:rPr>
          <w:spacing w:val="-1"/>
          <w:lang w:val="es-EC"/>
        </w:rPr>
        <w:t>alerta</w:t>
      </w:r>
      <w:r w:rsidRPr="00D85FB4">
        <w:rPr>
          <w:lang w:val="es-EC"/>
        </w:rPr>
        <w:t>s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ect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va</w:t>
      </w:r>
      <w:r w:rsidRPr="00D85FB4">
        <w:rPr>
          <w:lang w:val="es-EC"/>
        </w:rPr>
        <w:t>,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servir</w:t>
      </w:r>
      <w:r w:rsidRPr="00D85FB4">
        <w:rPr>
          <w:lang w:val="es-EC"/>
        </w:rPr>
        <w:t>án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m</w:t>
      </w:r>
      <w:r w:rsidRPr="00D85FB4">
        <w:rPr>
          <w:lang w:val="es-EC"/>
        </w:rPr>
        <w:t>o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ec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ni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mo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me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ici</w:t>
      </w:r>
      <w:r w:rsidRPr="00D85FB4">
        <w:rPr>
          <w:lang w:val="es-EC"/>
        </w:rPr>
        <w:t>ón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ntro</w:t>
      </w:r>
      <w:r w:rsidRPr="00D85FB4">
        <w:rPr>
          <w:lang w:val="es-EC"/>
        </w:rPr>
        <w:t>l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al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>tad</w:t>
      </w:r>
      <w:r w:rsidRPr="00D85FB4">
        <w:rPr>
          <w:lang w:val="es-EC"/>
        </w:rPr>
        <w:t>o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(</w:t>
      </w:r>
      <w:proofErr w:type="spellStart"/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oSP</w:t>
      </w:r>
      <w:proofErr w:type="spellEnd"/>
      <w:r w:rsidRPr="00D85FB4">
        <w:rPr>
          <w:spacing w:val="-1"/>
          <w:lang w:val="es-EC"/>
        </w:rPr>
        <w:t>).</w:t>
      </w:r>
      <w:r w:rsidRPr="00D85FB4">
        <w:rPr>
          <w:spacing w:val="-1"/>
          <w:w w:val="99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4.3.5.</w:t>
      </w:r>
      <w:r w:rsidRPr="00D85FB4">
        <w:rPr>
          <w:lang w:val="es-EC"/>
        </w:rPr>
        <w:t>1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4.3.5</w:t>
      </w:r>
      <w:r w:rsidRPr="00D85FB4">
        <w:rPr>
          <w:spacing w:val="1"/>
          <w:lang w:val="es-EC"/>
        </w:rPr>
        <w:t>.</w:t>
      </w:r>
      <w:r w:rsidRPr="00D85FB4">
        <w:rPr>
          <w:spacing w:val="-1"/>
          <w:lang w:val="es-EC"/>
        </w:rPr>
        <w:t>1</w:t>
      </w:r>
      <w:r w:rsidRPr="00D85FB4">
        <w:rPr>
          <w:lang w:val="es-EC"/>
        </w:rPr>
        <w:t>2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é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dic</w:t>
      </w:r>
      <w:r w:rsidRPr="00D85FB4">
        <w:rPr>
          <w:lang w:val="es-EC"/>
        </w:rPr>
        <w:t>e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4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e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capítul</w:t>
      </w:r>
      <w:r w:rsidRPr="00D85FB4">
        <w:rPr>
          <w:lang w:val="es-EC"/>
        </w:rPr>
        <w:t>o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cuentr</w:t>
      </w:r>
      <w:r w:rsidRPr="00D85FB4">
        <w:rPr>
          <w:lang w:val="es-EC"/>
        </w:rPr>
        <w:t>an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má</w:t>
      </w:r>
      <w:r w:rsidRPr="00D85FB4">
        <w:rPr>
          <w:lang w:val="es-EC"/>
        </w:rPr>
        <w:t>s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deta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le</w:t>
      </w:r>
      <w:r w:rsidRPr="00D85FB4">
        <w:rPr>
          <w:lang w:val="es-EC"/>
        </w:rPr>
        <w:t>s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br</w:t>
      </w:r>
      <w:r w:rsidRPr="00D85FB4">
        <w:rPr>
          <w:lang w:val="es-EC"/>
        </w:rPr>
        <w:t>e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esarr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ll</w:t>
      </w:r>
      <w:r w:rsidRPr="00D85FB4">
        <w:rPr>
          <w:lang w:val="es-EC"/>
        </w:rPr>
        <w:t>o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ica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se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uri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pera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al.</w:t>
      </w:r>
    </w:p>
    <w:p w:rsidR="00D85FB4" w:rsidRPr="00D85FB4" w:rsidRDefault="00D85FB4" w:rsidP="00D85FB4">
      <w:pPr>
        <w:kinsoku w:val="0"/>
        <w:overflowPunct w:val="0"/>
        <w:spacing w:before="1"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219"/>
        </w:tabs>
        <w:kinsoku w:val="0"/>
        <w:overflowPunct w:val="0"/>
        <w:spacing w:line="278" w:lineRule="auto"/>
        <w:ind w:left="140" w:right="139" w:firstLine="0"/>
        <w:jc w:val="both"/>
        <w:rPr>
          <w:lang w:val="es-EC"/>
        </w:rPr>
      </w:pP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29"/>
          <w:lang w:val="es-EC"/>
        </w:rPr>
        <w:t xml:space="preserve"> 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aranti</w:t>
      </w:r>
      <w:r w:rsidRPr="00D85FB4">
        <w:rPr>
          <w:spacing w:val="1"/>
          <w:lang w:val="es-EC"/>
        </w:rPr>
        <w:t>z</w:t>
      </w:r>
      <w:r w:rsidRPr="00D85FB4">
        <w:rPr>
          <w:lang w:val="es-EC"/>
        </w:rPr>
        <w:t>ar</w:t>
      </w:r>
      <w:r w:rsidRPr="00D85FB4">
        <w:rPr>
          <w:spacing w:val="30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1"/>
          <w:lang w:val="es-EC"/>
        </w:rPr>
        <w:t>di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ni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il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ont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nu</w:t>
      </w:r>
      <w:r w:rsidRPr="00D85FB4">
        <w:rPr>
          <w:lang w:val="es-EC"/>
        </w:rPr>
        <w:t>ada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dato</w:t>
      </w:r>
      <w:r w:rsidRPr="00D85FB4">
        <w:rPr>
          <w:lang w:val="es-EC"/>
        </w:rPr>
        <w:t>s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0"/>
          <w:lang w:val="es-EC"/>
        </w:rPr>
        <w:t xml:space="preserve"> </w:t>
      </w:r>
      <w:r w:rsidRPr="00D85FB4">
        <w:rPr>
          <w:spacing w:val="-1"/>
          <w:lang w:val="es-EC"/>
        </w:rPr>
        <w:t>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29"/>
          <w:lang w:val="es-EC"/>
        </w:rPr>
        <w:t xml:space="preserve"> </w:t>
      </w:r>
      <w:r w:rsidRPr="00D85FB4">
        <w:rPr>
          <w:lang w:val="es-EC"/>
        </w:rPr>
        <w:t>op</w:t>
      </w:r>
      <w:r w:rsidRPr="00D85FB4">
        <w:rPr>
          <w:spacing w:val="-1"/>
          <w:lang w:val="es-EC"/>
        </w:rPr>
        <w:t>erac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,</w:t>
      </w:r>
      <w:r w:rsidRPr="00D85FB4">
        <w:rPr>
          <w:spacing w:val="30"/>
          <w:lang w:val="es-EC"/>
        </w:rPr>
        <w:t xml:space="preserve"> </w:t>
      </w:r>
      <w:r w:rsidRPr="00D85FB4">
        <w:rPr>
          <w:spacing w:val="-1"/>
          <w:lang w:val="es-EC"/>
        </w:rPr>
        <w:t>part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cularm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e</w:t>
      </w:r>
      <w:r w:rsidRPr="00D85FB4">
        <w:rPr>
          <w:spacing w:val="30"/>
          <w:lang w:val="es-EC"/>
        </w:rPr>
        <w:t xml:space="preserve"> </w:t>
      </w:r>
      <w:r w:rsidRPr="00D85FB4">
        <w:rPr>
          <w:lang w:val="es-EC"/>
        </w:rPr>
        <w:t>des</w:t>
      </w:r>
      <w:r w:rsidRPr="00D85FB4">
        <w:rPr>
          <w:spacing w:val="-1"/>
          <w:lang w:val="es-EC"/>
        </w:rPr>
        <w:t>de sistema</w:t>
      </w:r>
      <w:r w:rsidRPr="00D85FB4">
        <w:rPr>
          <w:lang w:val="es-EC"/>
        </w:rPr>
        <w:t>s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3"/>
          <w:lang w:val="es-EC"/>
        </w:rPr>
        <w:t xml:space="preserve"> 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otificac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vo</w:t>
      </w:r>
      <w:r w:rsidRPr="00D85FB4">
        <w:rPr>
          <w:lang w:val="es-EC"/>
        </w:rPr>
        <w:t>lu</w:t>
      </w:r>
      <w:r w:rsidRPr="00D85FB4">
        <w:rPr>
          <w:spacing w:val="-1"/>
          <w:lang w:val="es-EC"/>
        </w:rPr>
        <w:t>ntaria</w:t>
      </w:r>
      <w:r w:rsidRPr="00D85FB4">
        <w:rPr>
          <w:lang w:val="es-EC"/>
        </w:rPr>
        <w:t>,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DC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S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be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pro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orc</w:t>
      </w:r>
      <w:r w:rsidRPr="00D85FB4">
        <w:rPr>
          <w:lang w:val="es-EC"/>
        </w:rPr>
        <w:t>io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r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pr</w:t>
      </w:r>
      <w:r w:rsidRPr="00D85FB4">
        <w:rPr>
          <w:lang w:val="es-EC"/>
        </w:rPr>
        <w:t>ot</w:t>
      </w:r>
      <w:r w:rsidRPr="00D85FB4">
        <w:rPr>
          <w:spacing w:val="-1"/>
          <w:lang w:val="es-EC"/>
        </w:rPr>
        <w:t>ecció</w:t>
      </w:r>
      <w:r w:rsidRPr="00D85FB4">
        <w:rPr>
          <w:lang w:val="es-EC"/>
        </w:rPr>
        <w:t>n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cor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po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e</w:t>
      </w:r>
      <w:r w:rsidRPr="00D85FB4">
        <w:rPr>
          <w:spacing w:val="32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31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informac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32"/>
          <w:lang w:val="es-EC"/>
        </w:rPr>
        <w:t xml:space="preserve"> </w:t>
      </w:r>
      <w:r w:rsidRPr="00D85FB4">
        <w:rPr>
          <w:lang w:val="es-EC"/>
        </w:rPr>
        <w:t xml:space="preserve">de </w:t>
      </w:r>
      <w:r w:rsidRPr="00D85FB4">
        <w:rPr>
          <w:spacing w:val="-1"/>
          <w:lang w:val="es-EC"/>
        </w:rPr>
        <w:t>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nal</w:t>
      </w:r>
      <w:r w:rsidRPr="00D85FB4">
        <w:rPr>
          <w:lang w:val="es-EC"/>
        </w:rPr>
        <w:t>.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V</w:t>
      </w:r>
      <w:r w:rsidRPr="00D85FB4">
        <w:rPr>
          <w:lang w:val="es-EC"/>
        </w:rPr>
        <w:t>é</w:t>
      </w:r>
      <w:r w:rsidRPr="00D85FB4">
        <w:rPr>
          <w:spacing w:val="-1"/>
          <w:lang w:val="es-EC"/>
        </w:rPr>
        <w:t>as</w:t>
      </w:r>
      <w:r w:rsidRPr="00D85FB4">
        <w:rPr>
          <w:lang w:val="es-EC"/>
        </w:rPr>
        <w:t>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Ap</w:t>
      </w:r>
      <w:r w:rsidRPr="00D85FB4">
        <w:rPr>
          <w:lang w:val="es-EC"/>
        </w:rPr>
        <w:t>é</w:t>
      </w:r>
      <w:r w:rsidRPr="00D85FB4">
        <w:rPr>
          <w:spacing w:val="-1"/>
          <w:lang w:val="es-EC"/>
        </w:rPr>
        <w:t>ndi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5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nc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ntra</w:t>
      </w:r>
      <w:r w:rsidRPr="00D85FB4">
        <w:rPr>
          <w:lang w:val="es-EC"/>
        </w:rPr>
        <w:t>r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un</w:t>
      </w:r>
      <w:r w:rsidRPr="00D85FB4">
        <w:rPr>
          <w:lang w:val="es-EC"/>
        </w:rPr>
        <w:t>a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guí</w:t>
      </w:r>
      <w:r w:rsidRPr="00D85FB4">
        <w:rPr>
          <w:lang w:val="es-EC"/>
        </w:rPr>
        <w:t>a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br</w:t>
      </w:r>
      <w:r w:rsidRPr="00D85FB4">
        <w:rPr>
          <w:lang w:val="es-EC"/>
        </w:rPr>
        <w:t>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protec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nformac</w:t>
      </w:r>
      <w:r w:rsidRPr="00D85FB4">
        <w:rPr>
          <w:lang w:val="es-EC"/>
        </w:rPr>
        <w:t>ión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gur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ad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l.</w:t>
      </w:r>
    </w:p>
    <w:p w:rsidR="00D85FB4" w:rsidRPr="00D85FB4" w:rsidRDefault="00D85FB4" w:rsidP="00D85FB4">
      <w:pPr>
        <w:kinsoku w:val="0"/>
        <w:overflowPunct w:val="0"/>
        <w:spacing w:before="1"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219"/>
        </w:tabs>
        <w:kinsoku w:val="0"/>
        <w:overflowPunct w:val="0"/>
        <w:spacing w:line="278" w:lineRule="auto"/>
        <w:ind w:left="140" w:right="140" w:firstLine="0"/>
        <w:jc w:val="both"/>
        <w:rPr>
          <w:lang w:val="es-EC"/>
        </w:rPr>
      </w:pP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ad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va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ia</w:t>
      </w:r>
      <w:r w:rsidRPr="00D85FB4">
        <w:rPr>
          <w:lang w:val="es-EC"/>
        </w:rPr>
        <w:t>s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autor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spon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ab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ula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dad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,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se de</w:t>
      </w:r>
      <w:r w:rsidRPr="00D85FB4">
        <w:rPr>
          <w:lang w:val="es-EC"/>
        </w:rPr>
        <w:t>be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esta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le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r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un</w:t>
      </w:r>
      <w:r w:rsidRPr="00D85FB4">
        <w:rPr>
          <w:lang w:val="es-EC"/>
        </w:rPr>
        <w:t>a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or</w:t>
      </w:r>
      <w:r w:rsidRPr="00D85FB4">
        <w:rPr>
          <w:lang w:val="es-EC"/>
        </w:rPr>
        <w:t>di</w:t>
      </w:r>
      <w:r w:rsidRPr="00D85FB4">
        <w:rPr>
          <w:spacing w:val="-1"/>
          <w:lang w:val="es-EC"/>
        </w:rPr>
        <w:t>nac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ón</w:t>
      </w:r>
      <w:r w:rsidRPr="00D85FB4">
        <w:rPr>
          <w:lang w:val="es-EC"/>
        </w:rPr>
        <w:t>,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int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ac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bi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dec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ada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su</w:t>
      </w:r>
      <w:r w:rsidRPr="00D85FB4">
        <w:rPr>
          <w:lang w:val="es-EC"/>
        </w:rPr>
        <w:t>s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base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da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gur</w:t>
      </w:r>
      <w:r w:rsidRPr="00D85FB4">
        <w:rPr>
          <w:lang w:val="es-EC"/>
        </w:rPr>
        <w:t>id</w:t>
      </w:r>
      <w:r w:rsidRPr="00D85FB4">
        <w:rPr>
          <w:spacing w:val="-1"/>
          <w:lang w:val="es-EC"/>
        </w:rPr>
        <w:t>ad 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al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laci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s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on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1"/>
          <w:lang w:val="es-EC"/>
        </w:rPr>
        <w:t>SSP</w:t>
      </w:r>
      <w:r w:rsidRPr="00D85FB4">
        <w:rPr>
          <w:lang w:val="es-EC"/>
        </w:rPr>
        <w:t>.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>t</w:t>
      </w:r>
      <w:r w:rsidRPr="00D85FB4">
        <w:rPr>
          <w:lang w:val="es-EC"/>
        </w:rPr>
        <w:t>o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tambi</w:t>
      </w:r>
      <w:r w:rsidRPr="00D85FB4">
        <w:rPr>
          <w:lang w:val="es-EC"/>
        </w:rPr>
        <w:t>én</w:t>
      </w:r>
      <w:r w:rsidRPr="00D85FB4">
        <w:rPr>
          <w:spacing w:val="30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30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evant</w:t>
      </w:r>
      <w:r w:rsidRPr="00D85FB4">
        <w:rPr>
          <w:lang w:val="es-EC"/>
        </w:rPr>
        <w:t>e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30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>s</w:t>
      </w:r>
      <w:r w:rsidRPr="00D85FB4">
        <w:rPr>
          <w:spacing w:val="28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9"/>
          <w:lang w:val="es-EC"/>
        </w:rPr>
        <w:t xml:space="preserve"> 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ga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iza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in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ep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ien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>e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CA</w:t>
      </w:r>
      <w:r w:rsidRPr="00D85FB4">
        <w:rPr>
          <w:lang w:val="es-EC"/>
        </w:rPr>
        <w:t>A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le</w:t>
      </w:r>
      <w:r w:rsidRPr="00D85FB4">
        <w:rPr>
          <w:spacing w:val="1"/>
          <w:lang w:val="es-EC"/>
        </w:rPr>
        <w:t>v</w:t>
      </w:r>
      <w:r w:rsidRPr="00D85FB4">
        <w:rPr>
          <w:lang w:val="es-EC"/>
        </w:rPr>
        <w:t>a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ca</w:t>
      </w:r>
      <w:r w:rsidRPr="00D85FB4">
        <w:rPr>
          <w:lang w:val="es-EC"/>
        </w:rPr>
        <w:t>bo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pro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o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in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esti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acci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entes</w:t>
      </w:r>
      <w:r w:rsidRPr="00D85FB4">
        <w:rPr>
          <w:lang w:val="es-EC"/>
        </w:rPr>
        <w:t>.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Pu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ta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bi</w:t>
      </w:r>
      <w:r w:rsidRPr="00D85FB4">
        <w:rPr>
          <w:lang w:val="es-EC"/>
        </w:rPr>
        <w:t>én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b</w:t>
      </w:r>
      <w:r w:rsidRPr="00D85FB4">
        <w:rPr>
          <w:lang w:val="es-EC"/>
        </w:rPr>
        <w:t>a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te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r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 xml:space="preserve">una </w:t>
      </w:r>
      <w:r w:rsidRPr="00D85FB4">
        <w:rPr>
          <w:spacing w:val="-1"/>
          <w:lang w:val="es-EC"/>
        </w:rPr>
        <w:t>cons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dera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pare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pa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aq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el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Esta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don</w:t>
      </w:r>
      <w:r w:rsidRPr="00D85FB4">
        <w:rPr>
          <w:lang w:val="es-EC"/>
        </w:rPr>
        <w:t>de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RSO</w:t>
      </w:r>
      <w:r w:rsidRPr="00D85FB4">
        <w:rPr>
          <w:lang w:val="es-EC"/>
        </w:rPr>
        <w:t>O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RAI</w:t>
      </w:r>
      <w:r w:rsidRPr="00D85FB4">
        <w:rPr>
          <w:lang w:val="es-EC"/>
        </w:rPr>
        <w:t>O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descarg</w:t>
      </w:r>
      <w:r w:rsidRPr="00D85FB4">
        <w:rPr>
          <w:lang w:val="es-EC"/>
        </w:rPr>
        <w:t>a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ci</w:t>
      </w:r>
      <w:r w:rsidRPr="00D85FB4">
        <w:rPr>
          <w:lang w:val="es-EC"/>
        </w:rPr>
        <w:t>er</w:t>
      </w:r>
      <w:r w:rsidRPr="00D85FB4">
        <w:rPr>
          <w:spacing w:val="-1"/>
          <w:lang w:val="es-EC"/>
        </w:rPr>
        <w:t>ta</w:t>
      </w:r>
      <w:r w:rsidRPr="00D85FB4">
        <w:rPr>
          <w:lang w:val="es-EC"/>
        </w:rPr>
        <w:t>s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funcione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gesti</w:t>
      </w:r>
      <w:r w:rsidRPr="00D85FB4">
        <w:rPr>
          <w:lang w:val="es-EC"/>
        </w:rPr>
        <w:t>ón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la 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 xml:space="preserve"> (co</w:t>
      </w:r>
      <w:r w:rsidRPr="00D85FB4">
        <w:rPr>
          <w:spacing w:val="1"/>
          <w:lang w:val="es-EC"/>
        </w:rPr>
        <w:t>m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 xml:space="preserve"> proce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ami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o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t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re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on</w:t>
      </w:r>
      <w:r w:rsidRPr="00D85FB4">
        <w:rPr>
          <w:spacing w:val="-1"/>
          <w:lang w:val="es-EC"/>
        </w:rPr>
        <w:t xml:space="preserve"> SSP</w:t>
      </w:r>
      <w:r w:rsidRPr="00D85FB4">
        <w:rPr>
          <w:lang w:val="es-EC"/>
        </w:rPr>
        <w:t xml:space="preserve">)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nomb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de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Esta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.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219"/>
        </w:tabs>
        <w:kinsoku w:val="0"/>
        <w:overflowPunct w:val="0"/>
        <w:spacing w:line="278" w:lineRule="auto"/>
        <w:ind w:left="140" w:right="140" w:firstLine="0"/>
        <w:jc w:val="both"/>
        <w:rPr>
          <w:lang w:val="es-EC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1482090</wp:posOffset>
                </wp:positionH>
                <wp:positionV relativeFrom="paragraph">
                  <wp:posOffset>718820</wp:posOffset>
                </wp:positionV>
                <wp:extent cx="4807585" cy="1230630"/>
                <wp:effectExtent l="5715" t="3810" r="6350" b="3810"/>
                <wp:wrapNone/>
                <wp:docPr id="32" name="Grup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7585" cy="1230630"/>
                          <a:chOff x="2334" y="1132"/>
                          <a:chExt cx="7571" cy="1938"/>
                        </a:xfrm>
                      </wpg:grpSpPr>
                      <wps:wsp>
                        <wps:cNvPr id="33" name="Freeform 43"/>
                        <wps:cNvSpPr>
                          <a:spLocks/>
                        </wps:cNvSpPr>
                        <wps:spPr bwMode="auto">
                          <a:xfrm>
                            <a:off x="2340" y="1136"/>
                            <a:ext cx="20" cy="193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931"/>
                              <a:gd name="T2" fmla="*/ 0 w 20"/>
                              <a:gd name="T3" fmla="*/ 1930 h 19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931">
                                <a:moveTo>
                                  <a:pt x="0" y="0"/>
                                </a:moveTo>
                                <a:lnTo>
                                  <a:pt x="0" y="193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44"/>
                        <wps:cNvSpPr>
                          <a:spLocks/>
                        </wps:cNvSpPr>
                        <wps:spPr bwMode="auto">
                          <a:xfrm>
                            <a:off x="2337" y="1138"/>
                            <a:ext cx="7565" cy="20"/>
                          </a:xfrm>
                          <a:custGeom>
                            <a:avLst/>
                            <a:gdLst>
                              <a:gd name="T0" fmla="*/ 0 w 7565"/>
                              <a:gd name="T1" fmla="*/ 0 h 20"/>
                              <a:gd name="T2" fmla="*/ 7564 w 75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565" h="20">
                                <a:moveTo>
                                  <a:pt x="0" y="0"/>
                                </a:moveTo>
                                <a:lnTo>
                                  <a:pt x="7564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45"/>
                        <wps:cNvSpPr>
                          <a:spLocks/>
                        </wps:cNvSpPr>
                        <wps:spPr bwMode="auto">
                          <a:xfrm>
                            <a:off x="9900" y="1136"/>
                            <a:ext cx="20" cy="193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931"/>
                              <a:gd name="T2" fmla="*/ 0 w 20"/>
                              <a:gd name="T3" fmla="*/ 1930 h 19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931">
                                <a:moveTo>
                                  <a:pt x="0" y="0"/>
                                </a:moveTo>
                                <a:lnTo>
                                  <a:pt x="0" y="193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46"/>
                        <wps:cNvSpPr>
                          <a:spLocks/>
                        </wps:cNvSpPr>
                        <wps:spPr bwMode="auto">
                          <a:xfrm>
                            <a:off x="2337" y="3064"/>
                            <a:ext cx="7565" cy="20"/>
                          </a:xfrm>
                          <a:custGeom>
                            <a:avLst/>
                            <a:gdLst>
                              <a:gd name="T0" fmla="*/ 0 w 7565"/>
                              <a:gd name="T1" fmla="*/ 0 h 20"/>
                              <a:gd name="T2" fmla="*/ 7564 w 75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565" h="20">
                                <a:moveTo>
                                  <a:pt x="0" y="0"/>
                                </a:moveTo>
                                <a:lnTo>
                                  <a:pt x="756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EDAD48B" id="Grupo 32" o:spid="_x0000_s1026" style="position:absolute;margin-left:116.7pt;margin-top:56.6pt;width:378.55pt;height:96.9pt;z-index:-251649024;mso-position-horizontal-relative:page" coordorigin="2334,1132" coordsize="7571,1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" o:allowincell="f">
                <v:shape id="Freeform 43" o:spid="_x0000_s1027" style="position:absolute;left:2340;top:1136;width:20;height:1931;visibility:visible;mso-wrap-style:square;v-text-anchor:top" coordsize="20,19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AbycUA&#10;AADbAAAADwAAAGRycy9kb3ducmV2LnhtbESPQWvCQBSE70L/w/IKXopuVBCJrlICgkLTahS8vmZf&#10;k9Ds25hdNf77rlDwOMzMN8xi1ZlaXKl1lWUFo2EEgji3uuJCwfGwHsxAOI+ssbZMCu7kYLV86S0w&#10;1vbGe7pmvhABwi5GBaX3TSyly0sy6Ia2IQ7ej20N+iDbQuoWbwFuajmOoqk0WHFYKLGhpKT8N7sY&#10;Bek2Kb6TUzpKz9nb+vD1ea8/dolS/dfufQ7CU+ef4f/2RiuYTODx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QBvJxQAAANsAAAAPAAAAAAAAAAAAAAAAAJgCAABkcnMv&#10;ZG93bnJldi54bWxQSwUGAAAAAAQABAD1AAAAigMAAAAA&#10;" path="m,l,1930e" filled="f" strokeweight=".34pt">
                  <v:path arrowok="t" o:connecttype="custom" o:connectlocs="0,0;0,1930" o:connectangles="0,0"/>
                </v:shape>
                <v:shape id="Freeform 44" o:spid="_x0000_s1028" style="position:absolute;left:2337;top:1138;width:7565;height:20;visibility:visible;mso-wrap-style:square;v-text-anchor:top" coordsize="756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Q2DscA&#10;AADbAAAADwAAAGRycy9kb3ducmV2LnhtbESPT0vDQBTE7wW/w/KEXsRs2mqUmG0phRa1F41/8PjI&#10;PpNg9u2S3Tbx23cFocdhZn7DFKvRdOJIvW8tK5glKQjiyuqWawXvb9vrexA+IGvsLJOCX/KwWl5M&#10;Csy1HfiVjmWoRYSwz1FBE4LLpfRVQwZ9Yh1x9L5tbzBE2ddS9zhEuOnkPE0zabDluNCgo01D1U95&#10;MAruso/FLPu6Ha72z/vadfz58uR2Sk0vx/UDiEBjOIf/249aweIG/r7EHyCXJ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4UNg7HAAAA2wAAAA8AAAAAAAAAAAAAAAAAmAIAAGRy&#10;cy9kb3ducmV2LnhtbFBLBQYAAAAABAAEAPUAAACMAwAAAAA=&#10;" path="m,l7564,e" filled="f" strokeweight=".34pt">
                  <v:path arrowok="t" o:connecttype="custom" o:connectlocs="0,0;7564,0" o:connectangles="0,0"/>
                </v:shape>
                <v:shape id="Freeform 45" o:spid="_x0000_s1029" style="position:absolute;left:9900;top:1136;width:20;height:1931;visibility:visible;mso-wrap-style:square;v-text-anchor:top" coordsize="20,19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5/TrsQA&#10;AADbAAAADwAAAGRycy9kb3ducmV2LnhtbESPzWrDMBCE74G+g9hCb4nstjHBsRxKoNBLD/k5uLet&#10;tbFMrZVjqY779lEhkOMwM98wxWaynRhp8K1jBekiAUFcO91yo+B4eJ+vQPiArLFzTAr+yMOmfJgV&#10;mGt34R2N+9CICGGfowITQp9L6WtDFv3C9cTRO7nBYohyaKQe8BLhtpPPSZJJiy3HBYM9bQ3VP/tf&#10;q+DTOF6NVfp9zrzvZVpVX3J8VerpcXpbgwg0hXv41v7QCl6W8P8l/gBZ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+f067EAAAA2wAAAA8AAAAAAAAAAAAAAAAAmAIAAGRycy9k&#10;b3ducmV2LnhtbFBLBQYAAAAABAAEAPUAAACJAwAAAAA=&#10;" path="m,l,1930e" filled="f" strokeweight=".1199mm">
                  <v:path arrowok="t" o:connecttype="custom" o:connectlocs="0,0;0,1930" o:connectangles="0,0"/>
                </v:shape>
                <v:shape id="Freeform 46" o:spid="_x0000_s1030" style="position:absolute;left:2337;top:3064;width:7565;height:20;visibility:visible;mso-wrap-style:square;v-text-anchor:top" coordsize="756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x8x8QA&#10;AADbAAAADwAAAGRycy9kb3ducmV2LnhtbESPQWvCQBSE7wX/w/IEb3VTxSDRVUqhqKCHWFuvj+xr&#10;NjT7NmTXJP57t1DocZiZb5j1drC16Kj1lWMFL9MEBHHhdMWlgsvH+/MShA/IGmvHpOBOHrab0dMa&#10;M+16zqk7h1JECPsMFZgQmkxKXxiy6KeuIY7et2sthijbUuoW+wi3tZwlSSotVhwXDDb0Zqj4Od+s&#10;gsNumO2qr8PCdH1xmh8/8/Ta5UpNxsPrCkSgIfyH/9p7rWCewu+X+APk5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sfMfEAAAA2wAAAA8AAAAAAAAAAAAAAAAAmAIAAGRycy9k&#10;b3ducmV2LnhtbFBLBQYAAAAABAAEAPUAAACJAwAAAAA=&#10;" path="m,l7564,e" filled="f" strokeweight=".1199mm">
                  <v:path arrowok="t" o:connecttype="custom" o:connectlocs="0,0;7564,0" o:connectangles="0,0"/>
                </v:shape>
                <w10:wrap anchorx="page"/>
              </v:group>
            </w:pict>
          </mc:Fallback>
        </mc:AlternateConten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SDCP</w:t>
      </w:r>
      <w:r w:rsidRPr="00D85FB4">
        <w:rPr>
          <w:lang w:val="es-EC"/>
        </w:rPr>
        <w:t>S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be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clu</w:t>
      </w:r>
      <w:r w:rsidRPr="00D85FB4">
        <w:rPr>
          <w:lang w:val="es-EC"/>
        </w:rPr>
        <w:t>ir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proc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dim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ento</w:t>
      </w:r>
      <w:r w:rsidRPr="00D85FB4">
        <w:rPr>
          <w:lang w:val="es-EC"/>
        </w:rPr>
        <w:t>s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nví</w:t>
      </w:r>
      <w:r w:rsidRPr="00D85FB4">
        <w:rPr>
          <w:lang w:val="es-EC"/>
        </w:rPr>
        <w:t>o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infor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accid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nte</w:t>
      </w:r>
      <w:r w:rsidRPr="00D85FB4">
        <w:rPr>
          <w:lang w:val="es-EC"/>
        </w:rPr>
        <w:t>s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incid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nte</w:t>
      </w:r>
      <w:r w:rsidRPr="00D85FB4">
        <w:rPr>
          <w:lang w:val="es-EC"/>
        </w:rPr>
        <w:t>s</w:t>
      </w:r>
      <w:r w:rsidRPr="00D85FB4">
        <w:rPr>
          <w:spacing w:val="11"/>
          <w:lang w:val="es-EC"/>
        </w:rPr>
        <w:t xml:space="preserve"> 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OACI</w:t>
      </w:r>
      <w:r w:rsidRPr="00D85FB4">
        <w:rPr>
          <w:lang w:val="es-EC"/>
        </w:rPr>
        <w:t>,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o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facilita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á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eco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ila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istribuc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nformac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bal</w:t>
      </w:r>
      <w:r w:rsidRPr="00D85FB4">
        <w:rPr>
          <w:lang w:val="es-EC"/>
        </w:rPr>
        <w:t>.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Ap</w:t>
      </w:r>
      <w:r w:rsidRPr="00D85FB4">
        <w:rPr>
          <w:lang w:val="es-EC"/>
        </w:rPr>
        <w:t>é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ic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 xml:space="preserve">6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apítu</w:t>
      </w:r>
      <w:r w:rsidRPr="00D85FB4">
        <w:rPr>
          <w:lang w:val="es-EC"/>
        </w:rPr>
        <w:t>lo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ncl</w:t>
      </w:r>
      <w:r w:rsidRPr="00D85FB4">
        <w:rPr>
          <w:lang w:val="es-EC"/>
        </w:rPr>
        <w:t>u</w:t>
      </w:r>
      <w:r w:rsidRPr="00D85FB4">
        <w:rPr>
          <w:spacing w:val="-2"/>
          <w:lang w:val="es-EC"/>
        </w:rPr>
        <w:t>y</w:t>
      </w:r>
      <w:r w:rsidRPr="00D85FB4">
        <w:rPr>
          <w:lang w:val="es-EC"/>
        </w:rPr>
        <w:t>e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una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guí</w:t>
      </w:r>
      <w:r w:rsidRPr="00D85FB4">
        <w:rPr>
          <w:lang w:val="es-EC"/>
        </w:rPr>
        <w:t>a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ob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notifica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nformac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acci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ente</w:t>
      </w:r>
      <w:r w:rsidRPr="00D85FB4">
        <w:rPr>
          <w:lang w:val="es-EC"/>
        </w:rPr>
        <w:t>s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cid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ntes</w:t>
      </w:r>
      <w:r w:rsidRPr="00D85FB4">
        <w:rPr>
          <w:lang w:val="es-EC"/>
        </w:rPr>
        <w:t>,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gún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eq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 xml:space="preserve">isitos </w:t>
      </w:r>
      <w:r w:rsidRPr="00D85FB4">
        <w:rPr>
          <w:lang w:val="es-EC"/>
        </w:rPr>
        <w:t>del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Ane</w:t>
      </w:r>
      <w:r w:rsidRPr="00D85FB4">
        <w:rPr>
          <w:spacing w:val="-2"/>
          <w:lang w:val="es-EC"/>
        </w:rPr>
        <w:t>x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13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OACI.</w:t>
      </w:r>
    </w:p>
    <w:p w:rsidR="00D85FB4" w:rsidRPr="00D85FB4" w:rsidRDefault="00D85FB4" w:rsidP="00D85FB4">
      <w:pPr>
        <w:kinsoku w:val="0"/>
        <w:overflowPunct w:val="0"/>
        <w:spacing w:before="6" w:line="120" w:lineRule="exact"/>
        <w:rPr>
          <w:sz w:val="12"/>
          <w:szCs w:val="12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pStyle w:val="Heading4"/>
        <w:tabs>
          <w:tab w:val="left" w:pos="3616"/>
        </w:tabs>
        <w:kinsoku w:val="0"/>
        <w:overflowPunct w:val="0"/>
        <w:spacing w:line="278" w:lineRule="auto"/>
        <w:ind w:left="2453" w:right="1582" w:hanging="870"/>
        <w:rPr>
          <w:b w:val="0"/>
          <w:bCs w:val="0"/>
          <w:lang w:val="es-EC"/>
        </w:rPr>
      </w:pPr>
      <w:r w:rsidRPr="00D85FB4">
        <w:rPr>
          <w:lang w:val="es-EC"/>
        </w:rPr>
        <w:t>Elemento</w:t>
      </w:r>
      <w:r w:rsidRPr="00D85FB4">
        <w:rPr>
          <w:spacing w:val="-2"/>
          <w:lang w:val="es-EC"/>
        </w:rPr>
        <w:t xml:space="preserve"> </w:t>
      </w:r>
      <w:r w:rsidRPr="00D85FB4">
        <w:rPr>
          <w:lang w:val="es-EC"/>
        </w:rPr>
        <w:t>3.3</w:t>
      </w:r>
      <w:r w:rsidRPr="00D85FB4">
        <w:rPr>
          <w:spacing w:val="-2"/>
          <w:lang w:val="es-EC"/>
        </w:rPr>
        <w:t xml:space="preserve"> </w:t>
      </w:r>
      <w:r w:rsidRPr="00D85FB4">
        <w:rPr>
          <w:lang w:val="es-EC"/>
        </w:rPr>
        <w:t>del</w:t>
      </w:r>
      <w:r w:rsidRPr="00D85FB4">
        <w:rPr>
          <w:spacing w:val="-2"/>
          <w:lang w:val="es-EC"/>
        </w:rPr>
        <w:t xml:space="preserve"> </w:t>
      </w:r>
      <w:r w:rsidRPr="00D85FB4">
        <w:rPr>
          <w:lang w:val="es-EC"/>
        </w:rPr>
        <w:t>SSP</w:t>
      </w:r>
      <w:r w:rsidRPr="00D85FB4">
        <w:rPr>
          <w:lang w:val="es-EC"/>
        </w:rPr>
        <w:tab/>
        <w:t>En</w:t>
      </w:r>
      <w:r w:rsidRPr="00D85FB4">
        <w:rPr>
          <w:spacing w:val="-2"/>
          <w:lang w:val="es-EC"/>
        </w:rPr>
        <w:t>f</w:t>
      </w:r>
      <w:r w:rsidRPr="00D85FB4">
        <w:rPr>
          <w:lang w:val="es-EC"/>
        </w:rPr>
        <w:t>oque</w:t>
      </w:r>
      <w:r w:rsidRPr="00D85FB4">
        <w:rPr>
          <w:spacing w:val="-7"/>
          <w:lang w:val="es-EC"/>
        </w:rPr>
        <w:t xml:space="preserve"> </w:t>
      </w:r>
      <w:r w:rsidRPr="00D85FB4">
        <w:rPr>
          <w:lang w:val="es-EC"/>
        </w:rPr>
        <w:t>basado</w:t>
      </w:r>
      <w:r w:rsidRPr="00D85FB4">
        <w:rPr>
          <w:spacing w:val="-8"/>
          <w:lang w:val="es-EC"/>
        </w:rPr>
        <w:t xml:space="preserve"> </w:t>
      </w:r>
      <w:r w:rsidRPr="00D85FB4">
        <w:rPr>
          <w:lang w:val="es-EC"/>
        </w:rPr>
        <w:t>en</w:t>
      </w:r>
      <w:r w:rsidRPr="00D85FB4">
        <w:rPr>
          <w:spacing w:val="-6"/>
          <w:lang w:val="es-EC"/>
        </w:rPr>
        <w:t xml:space="preserve"> </w:t>
      </w:r>
      <w:r w:rsidRPr="00D85FB4">
        <w:rPr>
          <w:lang w:val="es-EC"/>
        </w:rPr>
        <w:t>datos</w:t>
      </w:r>
      <w:r w:rsidRPr="00D85FB4">
        <w:rPr>
          <w:spacing w:val="-6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-6"/>
          <w:lang w:val="es-EC"/>
        </w:rPr>
        <w:t xml:space="preserve"> </w:t>
      </w:r>
      <w:r w:rsidRPr="00D85FB4">
        <w:rPr>
          <w:lang w:val="es-EC"/>
        </w:rPr>
        <w:t>seguridad</w:t>
      </w:r>
      <w:r w:rsidRPr="00D85FB4">
        <w:rPr>
          <w:spacing w:val="-6"/>
          <w:lang w:val="es-EC"/>
        </w:rPr>
        <w:t xml:space="preserve"> </w:t>
      </w:r>
      <w:r w:rsidRPr="00D85FB4">
        <w:rPr>
          <w:lang w:val="es-EC"/>
        </w:rPr>
        <w:t>operacional</w:t>
      </w:r>
      <w:r w:rsidRPr="00D85FB4">
        <w:rPr>
          <w:spacing w:val="-7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w w:val="99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-3"/>
          <w:lang w:val="es-EC"/>
        </w:rPr>
        <w:t xml:space="preserve"> v</w:t>
      </w:r>
      <w:r w:rsidRPr="00D85FB4">
        <w:rPr>
          <w:lang w:val="es-EC"/>
        </w:rPr>
        <w:t>ig</w:t>
      </w:r>
      <w:r w:rsidRPr="00D85FB4">
        <w:rPr>
          <w:spacing w:val="-1"/>
          <w:lang w:val="es-EC"/>
        </w:rPr>
        <w:t>ila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ci</w:t>
      </w:r>
      <w:r w:rsidRPr="00D85FB4">
        <w:rPr>
          <w:lang w:val="es-EC"/>
        </w:rPr>
        <w:t>a</w:t>
      </w:r>
      <w:r w:rsidRPr="00D85FB4">
        <w:rPr>
          <w:spacing w:val="-3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-4"/>
          <w:lang w:val="es-EC"/>
        </w:rPr>
        <w:t xml:space="preserve"> </w:t>
      </w:r>
      <w:r w:rsidRPr="00D85FB4">
        <w:rPr>
          <w:spacing w:val="-1"/>
          <w:lang w:val="es-EC"/>
        </w:rPr>
        <w:t>ár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-3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-4"/>
          <w:lang w:val="es-EC"/>
        </w:rPr>
        <w:t xml:space="preserve"> </w:t>
      </w:r>
      <w:r w:rsidRPr="00D85FB4">
        <w:rPr>
          <w:spacing w:val="-1"/>
          <w:lang w:val="es-EC"/>
        </w:rPr>
        <w:t>m</w:t>
      </w:r>
      <w:r w:rsidRPr="00D85FB4">
        <w:rPr>
          <w:lang w:val="es-EC"/>
        </w:rPr>
        <w:t>a</w:t>
      </w:r>
      <w:r w:rsidRPr="00D85FB4">
        <w:rPr>
          <w:spacing w:val="-2"/>
          <w:lang w:val="es-EC"/>
        </w:rPr>
        <w:t>y</w:t>
      </w:r>
      <w:r w:rsidRPr="00D85FB4">
        <w:rPr>
          <w:lang w:val="es-EC"/>
        </w:rPr>
        <w:t>or</w:t>
      </w:r>
      <w:r w:rsidRPr="00D85FB4">
        <w:rPr>
          <w:spacing w:val="-4"/>
          <w:lang w:val="es-EC"/>
        </w:rPr>
        <w:t xml:space="preserve"> </w:t>
      </w:r>
      <w:r w:rsidRPr="00D85FB4">
        <w:rPr>
          <w:lang w:val="es-EC"/>
        </w:rPr>
        <w:t>pr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up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-3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3"/>
          <w:lang w:val="es-EC"/>
        </w:rPr>
        <w:t xml:space="preserve"> 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ecesi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kinsoku w:val="0"/>
        <w:overflowPunct w:val="0"/>
        <w:spacing w:line="278" w:lineRule="auto"/>
        <w:ind w:left="1280" w:right="1280"/>
        <w:jc w:val="both"/>
        <w:rPr>
          <w:lang w:val="es-EC"/>
        </w:rPr>
      </w:pP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h</w:t>
      </w:r>
      <w:r w:rsidRPr="00D85FB4">
        <w:rPr>
          <w:lang w:val="es-EC"/>
        </w:rPr>
        <w:t>a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es</w:t>
      </w:r>
      <w:r w:rsidRPr="00D85FB4">
        <w:rPr>
          <w:spacing w:val="-1"/>
          <w:lang w:val="es-EC"/>
        </w:rPr>
        <w:t>table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o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proc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dim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ento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pa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prio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iza</w:t>
      </w:r>
      <w:r w:rsidRPr="00D85FB4">
        <w:rPr>
          <w:lang w:val="es-EC"/>
        </w:rPr>
        <w:t>r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in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pec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,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uditor</w:t>
      </w:r>
      <w:r w:rsidRPr="00D85FB4">
        <w:rPr>
          <w:spacing w:val="1"/>
          <w:lang w:val="es-EC"/>
        </w:rPr>
        <w:t>í</w:t>
      </w:r>
      <w:r w:rsidRPr="00D85FB4">
        <w:rPr>
          <w:spacing w:val="-1"/>
          <w:lang w:val="es-EC"/>
        </w:rPr>
        <w:t xml:space="preserve">as </w:t>
      </w:r>
      <w:r w:rsidRPr="00D85FB4">
        <w:rPr>
          <w:lang w:val="es-EC"/>
        </w:rPr>
        <w:t>y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ncues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hac</w:t>
      </w:r>
      <w:r w:rsidRPr="00D85FB4">
        <w:rPr>
          <w:lang w:val="es-EC"/>
        </w:rPr>
        <w:t>ia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aq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ella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á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ea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m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yo</w:t>
      </w:r>
      <w:r w:rsidRPr="00D85FB4">
        <w:rPr>
          <w:lang w:val="es-EC"/>
        </w:rPr>
        <w:t>r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pre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cupa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eces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dad</w:t>
      </w:r>
      <w:r w:rsidRPr="00D85FB4">
        <w:rPr>
          <w:lang w:val="es-EC"/>
        </w:rPr>
        <w:t>,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spacing w:val="1"/>
          <w:lang w:val="es-EC"/>
        </w:rPr>
        <w:t>m</w:t>
      </w:r>
      <w:r w:rsidRPr="00D85FB4">
        <w:rPr>
          <w:lang w:val="es-EC"/>
        </w:rPr>
        <w:t>o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ntific</w:t>
      </w:r>
      <w:r w:rsidRPr="00D85FB4">
        <w:rPr>
          <w:lang w:val="es-EC"/>
        </w:rPr>
        <w:t>a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on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el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álisi</w:t>
      </w:r>
      <w:r w:rsidRPr="00D85FB4">
        <w:rPr>
          <w:lang w:val="es-EC"/>
        </w:rPr>
        <w:t>s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to</w:t>
      </w:r>
      <w:r w:rsidRPr="00D85FB4">
        <w:rPr>
          <w:lang w:val="es-EC"/>
        </w:rPr>
        <w:t>s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el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gro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,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su</w:t>
      </w:r>
      <w:r w:rsidRPr="00D85FB4">
        <w:rPr>
          <w:lang w:val="es-EC"/>
        </w:rPr>
        <w:t>s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conse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ncia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pera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ries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eg</w:t>
      </w:r>
      <w:r w:rsidRPr="00D85FB4">
        <w:rPr>
          <w:spacing w:val="-1"/>
          <w:lang w:val="es-EC"/>
        </w:rPr>
        <w:t>uri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 xml:space="preserve">d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era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 xml:space="preserve">al </w:t>
      </w:r>
      <w:r w:rsidRPr="00D85FB4">
        <w:rPr>
          <w:spacing w:val="-1"/>
          <w:lang w:val="es-EC"/>
        </w:rPr>
        <w:t>eva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.</w:t>
      </w:r>
    </w:p>
    <w:p w:rsidR="00D85FB4" w:rsidRPr="00D85FB4" w:rsidRDefault="00D85FB4" w:rsidP="00D85FB4">
      <w:pPr>
        <w:pStyle w:val="BodyText"/>
        <w:kinsoku w:val="0"/>
        <w:overflowPunct w:val="0"/>
        <w:spacing w:line="278" w:lineRule="auto"/>
        <w:ind w:left="1280" w:right="1280"/>
        <w:jc w:val="both"/>
        <w:rPr>
          <w:lang w:val="es-EC"/>
        </w:rPr>
        <w:sectPr w:rsidR="00D85FB4" w:rsidRPr="00D85FB4">
          <w:pgSz w:w="12240" w:h="15840"/>
          <w:pgMar w:top="1500" w:right="1180" w:bottom="280" w:left="1180" w:header="1246" w:footer="0" w:gutter="0"/>
          <w:cols w:space="720"/>
          <w:noEndnote/>
        </w:sectPr>
      </w:pPr>
    </w:p>
    <w:p w:rsidR="00D85FB4" w:rsidRPr="00D85FB4" w:rsidRDefault="00D85FB4" w:rsidP="00D85FB4">
      <w:pPr>
        <w:kinsoku w:val="0"/>
        <w:overflowPunct w:val="0"/>
        <w:spacing w:before="16" w:line="220" w:lineRule="exact"/>
        <w:rPr>
          <w:sz w:val="22"/>
          <w:szCs w:val="22"/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219"/>
        </w:tabs>
        <w:kinsoku w:val="0"/>
        <w:overflowPunct w:val="0"/>
        <w:spacing w:before="77" w:line="278" w:lineRule="auto"/>
        <w:ind w:left="140" w:right="139" w:firstLine="0"/>
        <w:jc w:val="both"/>
        <w:rPr>
          <w:lang w:val="es-EC"/>
        </w:rPr>
      </w:pP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pr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gra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vi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il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nc</w:t>
      </w:r>
      <w:r w:rsidRPr="00D85FB4">
        <w:rPr>
          <w:lang w:val="es-EC"/>
        </w:rPr>
        <w:t>ia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inspec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nven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tien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ap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ic</w:t>
      </w:r>
      <w:r w:rsidRPr="00D85FB4">
        <w:rPr>
          <w:lang w:val="es-EC"/>
        </w:rPr>
        <w:t>ar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const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inva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ble</w:t>
      </w:r>
      <w:r w:rsidRPr="00D85FB4">
        <w:rPr>
          <w:spacing w:val="1"/>
          <w:lang w:val="es-EC"/>
        </w:rPr>
        <w:t>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nte e</w:t>
      </w:r>
      <w:r w:rsidRPr="00D85FB4">
        <w:rPr>
          <w:lang w:val="es-EC"/>
        </w:rPr>
        <w:t>n</w:t>
      </w:r>
      <w:r w:rsidRPr="00D85FB4">
        <w:rPr>
          <w:spacing w:val="30"/>
          <w:lang w:val="es-EC"/>
        </w:rPr>
        <w:t xml:space="preserve"> </w:t>
      </w:r>
      <w:r w:rsidRPr="00D85FB4">
        <w:rPr>
          <w:spacing w:val="-1"/>
          <w:lang w:val="es-EC"/>
        </w:rPr>
        <w:t>cad</w:t>
      </w:r>
      <w:r w:rsidRPr="00D85FB4">
        <w:rPr>
          <w:lang w:val="es-EC"/>
        </w:rPr>
        <w:t>a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ov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edo</w:t>
      </w:r>
      <w:r w:rsidRPr="00D85FB4">
        <w:rPr>
          <w:lang w:val="es-EC"/>
        </w:rPr>
        <w:t>r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0"/>
          <w:lang w:val="es-EC"/>
        </w:rPr>
        <w:t xml:space="preserve"> </w:t>
      </w:r>
      <w:r w:rsidRPr="00D85FB4">
        <w:rPr>
          <w:spacing w:val="-1"/>
          <w:lang w:val="es-EC"/>
        </w:rPr>
        <w:t>ser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ios</w:t>
      </w:r>
      <w:r w:rsidRPr="00D85FB4">
        <w:rPr>
          <w:lang w:val="es-EC"/>
        </w:rPr>
        <w:t>,</w:t>
      </w:r>
      <w:r w:rsidRPr="00D85FB4">
        <w:rPr>
          <w:spacing w:val="30"/>
          <w:lang w:val="es-EC"/>
        </w:rPr>
        <w:t xml:space="preserve"> </w:t>
      </w:r>
      <w:r w:rsidRPr="00D85FB4">
        <w:rPr>
          <w:spacing w:val="-1"/>
          <w:lang w:val="es-EC"/>
        </w:rPr>
        <w:t>si</w:t>
      </w:r>
      <w:r w:rsidRPr="00D85FB4">
        <w:rPr>
          <w:lang w:val="es-EC"/>
        </w:rPr>
        <w:t>n</w:t>
      </w:r>
      <w:r w:rsidRPr="00D85FB4">
        <w:rPr>
          <w:spacing w:val="30"/>
          <w:lang w:val="es-EC"/>
        </w:rPr>
        <w:t xml:space="preserve"> </w:t>
      </w:r>
      <w:r w:rsidRPr="00D85FB4">
        <w:rPr>
          <w:spacing w:val="-1"/>
          <w:lang w:val="es-EC"/>
        </w:rPr>
        <w:t>meca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ismo</w:t>
      </w:r>
      <w:r w:rsidRPr="00D85FB4">
        <w:rPr>
          <w:lang w:val="es-EC"/>
        </w:rPr>
        <w:t>s</w:t>
      </w:r>
      <w:r w:rsidRPr="00D85FB4">
        <w:rPr>
          <w:spacing w:val="3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0"/>
          <w:lang w:val="es-EC"/>
        </w:rPr>
        <w:t xml:space="preserve"> </w:t>
      </w:r>
      <w:r w:rsidRPr="00D85FB4">
        <w:rPr>
          <w:spacing w:val="-1"/>
          <w:lang w:val="es-EC"/>
        </w:rPr>
        <w:t>per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liza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29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frecuenci</w:t>
      </w:r>
      <w:r w:rsidRPr="00D85FB4">
        <w:rPr>
          <w:lang w:val="es-EC"/>
        </w:rPr>
        <w:t>a</w:t>
      </w:r>
      <w:r w:rsidRPr="00D85FB4">
        <w:rPr>
          <w:spacing w:val="29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alc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nc</w:t>
      </w:r>
      <w:r w:rsidRPr="00D85FB4">
        <w:rPr>
          <w:lang w:val="es-EC"/>
        </w:rPr>
        <w:t>e</w:t>
      </w:r>
      <w:r w:rsidRPr="00D85FB4">
        <w:rPr>
          <w:spacing w:val="3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0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activida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30"/>
          <w:lang w:val="es-EC"/>
        </w:rPr>
        <w:t xml:space="preserve"> </w:t>
      </w:r>
      <w:r w:rsidRPr="00D85FB4">
        <w:rPr>
          <w:lang w:val="es-EC"/>
        </w:rPr>
        <w:t xml:space="preserve">de </w:t>
      </w:r>
      <w:r w:rsidRPr="00D85FB4">
        <w:rPr>
          <w:spacing w:val="-1"/>
          <w:lang w:val="es-EC"/>
        </w:rPr>
        <w:t>vigi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ia</w:t>
      </w:r>
      <w:r w:rsidRPr="00D85FB4">
        <w:rPr>
          <w:lang w:val="es-EC"/>
        </w:rPr>
        <w:t>.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ntorn</w:t>
      </w:r>
      <w:r w:rsidRPr="00D85FB4">
        <w:rPr>
          <w:lang w:val="es-EC"/>
        </w:rPr>
        <w:t>o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gest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"/>
          <w:lang w:val="es-EC"/>
        </w:rPr>
        <w:t xml:space="preserve"> s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opor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na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un</w:t>
      </w:r>
      <w:r w:rsidRPr="00D85FB4">
        <w:rPr>
          <w:lang w:val="es-EC"/>
        </w:rPr>
        <w:t>a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eva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ua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má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námi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a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1"/>
          <w:lang w:val="es-EC"/>
        </w:rPr>
        <w:t xml:space="preserve"> r</w:t>
      </w:r>
      <w:r w:rsidRPr="00D85FB4">
        <w:rPr>
          <w:spacing w:val="-1"/>
          <w:lang w:val="es-EC"/>
        </w:rPr>
        <w:t>en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imi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nto 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 xml:space="preserve"> mater</w:t>
      </w:r>
      <w:r w:rsidRPr="00D85FB4">
        <w:rPr>
          <w:lang w:val="es-EC"/>
        </w:rPr>
        <w:t>ia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-2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nal</w:t>
      </w:r>
      <w:r w:rsidRPr="00D85FB4">
        <w:rPr>
          <w:lang w:val="es-EC"/>
        </w:rPr>
        <w:t xml:space="preserve">.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</w:t>
      </w:r>
      <w:r w:rsidRPr="00D85FB4">
        <w:rPr>
          <w:lang w:val="es-EC"/>
        </w:rPr>
        <w:t xml:space="preserve">ún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SSP</w:t>
      </w:r>
      <w:r w:rsidRPr="00D85FB4">
        <w:rPr>
          <w:lang w:val="es-EC"/>
        </w:rPr>
        <w:t>,</w:t>
      </w:r>
      <w:r w:rsidRPr="00D85FB4">
        <w:rPr>
          <w:spacing w:val="-1"/>
          <w:lang w:val="es-EC"/>
        </w:rPr>
        <w:t xml:space="preserve"> lo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p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ogra</w:t>
      </w:r>
      <w:r w:rsidRPr="00D85FB4">
        <w:rPr>
          <w:lang w:val="es-EC"/>
        </w:rPr>
        <w:t>m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 xml:space="preserve">e </w:t>
      </w:r>
      <w:r w:rsidRPr="00D85FB4">
        <w:rPr>
          <w:spacing w:val="1"/>
          <w:lang w:val="es-EC"/>
        </w:rPr>
        <w:t>v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gil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nc</w:t>
      </w:r>
      <w:r w:rsidRPr="00D85FB4">
        <w:rPr>
          <w:lang w:val="es-EC"/>
        </w:rPr>
        <w:t>ia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la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entar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b</w:t>
      </w:r>
      <w:r w:rsidRPr="00D85FB4">
        <w:rPr>
          <w:lang w:val="es-EC"/>
        </w:rPr>
        <w:t>en,</w:t>
      </w:r>
      <w:r w:rsidRPr="00D85FB4">
        <w:rPr>
          <w:spacing w:val="-1"/>
          <w:lang w:val="es-EC"/>
        </w:rPr>
        <w:t xml:space="preserve"> po</w:t>
      </w:r>
      <w:r w:rsidRPr="00D85FB4">
        <w:rPr>
          <w:lang w:val="es-EC"/>
        </w:rPr>
        <w:t xml:space="preserve">r </w:t>
      </w:r>
      <w:r w:rsidRPr="00D85FB4">
        <w:rPr>
          <w:spacing w:val="-1"/>
          <w:lang w:val="es-EC"/>
        </w:rPr>
        <w:t>tanto</w:t>
      </w:r>
      <w:r w:rsidRPr="00D85FB4">
        <w:rPr>
          <w:lang w:val="es-EC"/>
        </w:rPr>
        <w:t>,</w:t>
      </w:r>
      <w:r w:rsidRPr="00D85FB4">
        <w:rPr>
          <w:spacing w:val="-1"/>
          <w:lang w:val="es-EC"/>
        </w:rPr>
        <w:t xml:space="preserve"> in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uir u</w:t>
      </w:r>
      <w:r w:rsidRPr="00D85FB4">
        <w:rPr>
          <w:lang w:val="es-EC"/>
        </w:rPr>
        <w:t>n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me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anis</w:t>
      </w:r>
      <w:r w:rsidRPr="00D85FB4">
        <w:rPr>
          <w:spacing w:val="1"/>
          <w:lang w:val="es-EC"/>
        </w:rPr>
        <w:t>m</w:t>
      </w:r>
      <w:r w:rsidRPr="00D85FB4">
        <w:rPr>
          <w:lang w:val="es-EC"/>
        </w:rPr>
        <w:t>o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al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bra</w:t>
      </w:r>
      <w:r w:rsidRPr="00D85FB4">
        <w:rPr>
          <w:lang w:val="es-EC"/>
        </w:rPr>
        <w:t>r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al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an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e</w:t>
      </w:r>
      <w:r w:rsidRPr="00D85FB4">
        <w:rPr>
          <w:spacing w:val="20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20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frecuen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a</w:t>
      </w:r>
      <w:r w:rsidRPr="00D85FB4">
        <w:rPr>
          <w:spacing w:val="20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vi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anc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,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uer</w:t>
      </w:r>
      <w:r w:rsidRPr="00D85FB4">
        <w:rPr>
          <w:lang w:val="es-EC"/>
        </w:rPr>
        <w:t>do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on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imi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o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ateri</w:t>
      </w:r>
      <w:r w:rsidRPr="00D85FB4">
        <w:rPr>
          <w:lang w:val="es-EC"/>
        </w:rPr>
        <w:t>a</w:t>
      </w:r>
      <w:r w:rsidRPr="00D85FB4">
        <w:rPr>
          <w:spacing w:val="21"/>
          <w:lang w:val="es-EC"/>
        </w:rPr>
        <w:t xml:space="preserve"> </w:t>
      </w:r>
      <w:r w:rsidRPr="00D85FB4">
        <w:rPr>
          <w:lang w:val="es-EC"/>
        </w:rPr>
        <w:t xml:space="preserve">de </w:t>
      </w:r>
      <w:r w:rsidRPr="00D85FB4">
        <w:rPr>
          <w:spacing w:val="-1"/>
          <w:lang w:val="es-EC"/>
        </w:rPr>
        <w:t>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.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T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enfo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e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ba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ad</w:t>
      </w:r>
      <w:r w:rsidRPr="00D85FB4">
        <w:rPr>
          <w:lang w:val="es-EC"/>
        </w:rPr>
        <w:t>o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rie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go</w:t>
      </w:r>
      <w:r w:rsidRPr="00D85FB4">
        <w:rPr>
          <w:lang w:val="es-EC"/>
        </w:rPr>
        <w:t>s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priori</w:t>
      </w:r>
      <w:r w:rsidRPr="00D85FB4">
        <w:rPr>
          <w:spacing w:val="1"/>
          <w:lang w:val="es-EC"/>
        </w:rPr>
        <w:t>z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vig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nci</w:t>
      </w:r>
      <w:r w:rsidRPr="00D85FB4">
        <w:rPr>
          <w:lang w:val="es-EC"/>
        </w:rPr>
        <w:t>a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faci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itar</w:t>
      </w:r>
      <w:r w:rsidRPr="00D85FB4">
        <w:rPr>
          <w:lang w:val="es-EC"/>
        </w:rPr>
        <w:t>á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asig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recurso</w:t>
      </w:r>
      <w:r w:rsidRPr="00D85FB4">
        <w:rPr>
          <w:lang w:val="es-EC"/>
        </w:rPr>
        <w:t>s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1"/>
          <w:lang w:val="es-EC"/>
        </w:rPr>
        <w:t xml:space="preserve"> </w:t>
      </w:r>
      <w:r w:rsidRPr="00D85FB4">
        <w:rPr>
          <w:lang w:val="es-EC"/>
        </w:rPr>
        <w:t>ac</w:t>
      </w:r>
      <w:r w:rsidRPr="00D85FB4">
        <w:rPr>
          <w:spacing w:val="-1"/>
          <w:lang w:val="es-EC"/>
        </w:rPr>
        <w:t>uer</w:t>
      </w:r>
      <w:r w:rsidRPr="00D85FB4">
        <w:rPr>
          <w:lang w:val="es-EC"/>
        </w:rPr>
        <w:t>do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as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área</w:t>
      </w:r>
      <w:r w:rsidRPr="00D85FB4">
        <w:rPr>
          <w:lang w:val="es-EC"/>
        </w:rPr>
        <w:t>s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m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yo</w:t>
      </w:r>
      <w:r w:rsidRPr="00D85FB4">
        <w:rPr>
          <w:lang w:val="es-EC"/>
        </w:rPr>
        <w:t>r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ries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,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r</w:t>
      </w:r>
      <w:r w:rsidRPr="00D85FB4">
        <w:rPr>
          <w:spacing w:val="-1"/>
          <w:lang w:val="es-EC"/>
        </w:rPr>
        <w:t>eoc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pac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32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nece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.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os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dato</w:t>
      </w:r>
      <w:r w:rsidRPr="00D85FB4">
        <w:rPr>
          <w:lang w:val="es-EC"/>
        </w:rPr>
        <w:t>s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usará</w:t>
      </w:r>
      <w:r w:rsidRPr="00D85FB4">
        <w:rPr>
          <w:lang w:val="es-EC"/>
        </w:rPr>
        <w:t>n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pa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tal calib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3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vigi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anc</w:t>
      </w:r>
      <w:r w:rsidRPr="00D85FB4">
        <w:rPr>
          <w:lang w:val="es-EC"/>
        </w:rPr>
        <w:t>ia</w:t>
      </w:r>
      <w:r w:rsidRPr="00D85FB4">
        <w:rPr>
          <w:spacing w:val="31"/>
          <w:lang w:val="es-EC"/>
        </w:rPr>
        <w:t xml:space="preserve"> </w:t>
      </w:r>
      <w:r w:rsidRPr="00D85FB4">
        <w:rPr>
          <w:lang w:val="es-EC"/>
        </w:rPr>
        <w:t>pu</w:t>
      </w:r>
      <w:r w:rsidRPr="00D85FB4">
        <w:rPr>
          <w:spacing w:val="-1"/>
          <w:lang w:val="es-EC"/>
        </w:rPr>
        <w:t>ed</w:t>
      </w:r>
      <w:r w:rsidRPr="00D85FB4">
        <w:rPr>
          <w:lang w:val="es-EC"/>
        </w:rPr>
        <w:t>en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in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lui</w:t>
      </w:r>
      <w:r w:rsidRPr="00D85FB4">
        <w:rPr>
          <w:lang w:val="es-EC"/>
        </w:rPr>
        <w:t>r</w:t>
      </w:r>
      <w:r w:rsidRPr="00D85FB4">
        <w:rPr>
          <w:spacing w:val="32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dic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dor</w:t>
      </w:r>
      <w:r w:rsidRPr="00D85FB4">
        <w:rPr>
          <w:lang w:val="es-EC"/>
        </w:rPr>
        <w:t>es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dim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o</w:t>
      </w:r>
      <w:r w:rsidRPr="00D85FB4">
        <w:rPr>
          <w:spacing w:val="31"/>
          <w:lang w:val="es-EC"/>
        </w:rPr>
        <w:t xml:space="preserve"> </w:t>
      </w:r>
      <w:r w:rsidRPr="00D85FB4">
        <w:rPr>
          <w:lang w:val="es-EC"/>
        </w:rPr>
        <w:t>en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mat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ri</w:t>
      </w:r>
      <w:r w:rsidRPr="00D85FB4">
        <w:rPr>
          <w:lang w:val="es-EC"/>
        </w:rPr>
        <w:t>a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relac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secto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pecífico</w:t>
      </w:r>
      <w:r w:rsidRPr="00D85FB4">
        <w:rPr>
          <w:lang w:val="es-EC"/>
        </w:rPr>
        <w:t>s</w:t>
      </w:r>
      <w:r w:rsidRPr="00D85FB4">
        <w:rPr>
          <w:spacing w:val="24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activi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24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2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av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,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24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gu</w:t>
      </w:r>
      <w:r w:rsidRPr="00D85FB4">
        <w:rPr>
          <w:lang w:val="es-EC"/>
        </w:rPr>
        <w:t>al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ue</w:t>
      </w:r>
      <w:r w:rsidRPr="00D85FB4">
        <w:rPr>
          <w:spacing w:val="24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nfo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m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23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24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uditor</w:t>
      </w:r>
      <w:r w:rsidRPr="00D85FB4">
        <w:rPr>
          <w:spacing w:val="1"/>
          <w:lang w:val="es-EC"/>
        </w:rPr>
        <w:t>í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ig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lan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 xml:space="preserve">ia </w:t>
      </w:r>
      <w:r w:rsidRPr="00D85FB4">
        <w:rPr>
          <w:spacing w:val="-1"/>
          <w:lang w:val="es-EC"/>
        </w:rPr>
        <w:t>anter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ore</w:t>
      </w:r>
      <w:r w:rsidRPr="00D85FB4">
        <w:rPr>
          <w:lang w:val="es-EC"/>
        </w:rPr>
        <w:t>s de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prov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edo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 xml:space="preserve">de </w:t>
      </w:r>
      <w:r w:rsidRPr="00D85FB4">
        <w:rPr>
          <w:spacing w:val="-1"/>
          <w:lang w:val="es-EC"/>
        </w:rPr>
        <w:t>servic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divi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les</w:t>
      </w:r>
      <w:r w:rsidRPr="00D85FB4">
        <w:rPr>
          <w:lang w:val="es-EC"/>
        </w:rPr>
        <w:t>.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ta</w:t>
      </w:r>
      <w:r w:rsidRPr="00D85FB4">
        <w:rPr>
          <w:lang w:val="es-EC"/>
        </w:rPr>
        <w:t>l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fin</w:t>
      </w:r>
      <w:r w:rsidRPr="00D85FB4">
        <w:rPr>
          <w:lang w:val="es-EC"/>
        </w:rPr>
        <w:t>,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ue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n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nece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itar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criterio</w:t>
      </w:r>
      <w:r w:rsidRPr="00D85FB4">
        <w:rPr>
          <w:lang w:val="es-EC"/>
        </w:rPr>
        <w:t>s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pa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cu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ntifica</w:t>
      </w:r>
      <w:r w:rsidRPr="00D85FB4">
        <w:rPr>
          <w:lang w:val="es-EC"/>
        </w:rPr>
        <w:t xml:space="preserve">r 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 xml:space="preserve">el </w:t>
      </w:r>
      <w:r w:rsidRPr="00D85FB4">
        <w:rPr>
          <w:spacing w:val="-1"/>
          <w:lang w:val="es-EC"/>
        </w:rPr>
        <w:t>result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 xml:space="preserve"> (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 xml:space="preserve">r </w:t>
      </w:r>
      <w:r w:rsidRPr="00D85FB4">
        <w:rPr>
          <w:spacing w:val="-1"/>
          <w:lang w:val="es-EC"/>
        </w:rPr>
        <w:t>eje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plo</w:t>
      </w:r>
      <w:r w:rsidRPr="00D85FB4">
        <w:rPr>
          <w:lang w:val="es-EC"/>
        </w:rPr>
        <w:t xml:space="preserve">,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 p</w:t>
      </w:r>
      <w:r w:rsidRPr="00D85FB4">
        <w:rPr>
          <w:spacing w:val="-1"/>
          <w:lang w:val="es-EC"/>
        </w:rPr>
        <w:t>o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c</w:t>
      </w:r>
      <w:r w:rsidRPr="00D85FB4">
        <w:rPr>
          <w:spacing w:val="-1"/>
          <w:lang w:val="es-EC"/>
        </w:rPr>
        <w:t>enta</w:t>
      </w:r>
      <w:r w:rsidRPr="00D85FB4">
        <w:rPr>
          <w:lang w:val="es-EC"/>
        </w:rPr>
        <w:t xml:space="preserve">je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el </w:t>
      </w:r>
      <w:r w:rsidRPr="00D85FB4">
        <w:rPr>
          <w:spacing w:val="-1"/>
          <w:lang w:val="es-EC"/>
        </w:rPr>
        <w:t>cumplim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efi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az</w:t>
      </w:r>
      <w:r w:rsidRPr="00D85FB4">
        <w:rPr>
          <w:lang w:val="es-EC"/>
        </w:rPr>
        <w:t xml:space="preserve">)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ca</w:t>
      </w:r>
      <w:r w:rsidRPr="00D85FB4">
        <w:rPr>
          <w:lang w:val="es-EC"/>
        </w:rPr>
        <w:t>da</w:t>
      </w:r>
      <w:r w:rsidRPr="00D85FB4">
        <w:rPr>
          <w:spacing w:val="-1"/>
          <w:lang w:val="es-EC"/>
        </w:rPr>
        <w:t xml:space="preserve"> a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ditorí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com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le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.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219"/>
        </w:tabs>
        <w:kinsoku w:val="0"/>
        <w:overflowPunct w:val="0"/>
        <w:spacing w:line="278" w:lineRule="auto"/>
        <w:ind w:left="140" w:right="139" w:firstLine="0"/>
        <w:jc w:val="both"/>
        <w:rPr>
          <w:lang w:val="es-EC"/>
        </w:rPr>
      </w:pP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conc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pt</w:t>
      </w:r>
      <w:r w:rsidRPr="00D85FB4">
        <w:rPr>
          <w:lang w:val="es-EC"/>
        </w:rPr>
        <w:t>o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vigi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anc</w:t>
      </w:r>
      <w:r w:rsidRPr="00D85FB4">
        <w:rPr>
          <w:lang w:val="es-EC"/>
        </w:rPr>
        <w:t>ia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b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sad</w:t>
      </w:r>
      <w:r w:rsidRPr="00D85FB4">
        <w:rPr>
          <w:lang w:val="es-EC"/>
        </w:rPr>
        <w:t>o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esg</w:t>
      </w:r>
      <w:r w:rsidRPr="00D85FB4">
        <w:rPr>
          <w:lang w:val="es-EC"/>
        </w:rPr>
        <w:t>os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má</w:t>
      </w:r>
      <w:r w:rsidRPr="00D85FB4">
        <w:rPr>
          <w:lang w:val="es-EC"/>
        </w:rPr>
        <w:t>s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integra</w:t>
      </w:r>
      <w:r w:rsidRPr="00D85FB4">
        <w:rPr>
          <w:lang w:val="es-EC"/>
        </w:rPr>
        <w:t>l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pu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im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lica</w:t>
      </w:r>
      <w:r w:rsidRPr="00D85FB4">
        <w:rPr>
          <w:lang w:val="es-EC"/>
        </w:rPr>
        <w:t>r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entrad</w:t>
      </w:r>
      <w:r w:rsidRPr="00D85FB4">
        <w:rPr>
          <w:lang w:val="es-EC"/>
        </w:rPr>
        <w:t>a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dato</w:t>
      </w:r>
      <w:r w:rsidRPr="00D85FB4">
        <w:rPr>
          <w:lang w:val="es-EC"/>
        </w:rPr>
        <w:t>s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rie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al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externo</w:t>
      </w:r>
      <w:r w:rsidRPr="00D85FB4">
        <w:rPr>
          <w:lang w:val="es-EC"/>
        </w:rPr>
        <w:t>s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pro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ram</w:t>
      </w:r>
      <w:r w:rsidRPr="00D85FB4">
        <w:rPr>
          <w:lang w:val="es-EC"/>
        </w:rPr>
        <w:t>a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vig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l</w:t>
      </w:r>
      <w:r w:rsidRPr="00D85FB4">
        <w:rPr>
          <w:spacing w:val="2"/>
          <w:lang w:val="es-EC"/>
        </w:rPr>
        <w:t>a</w:t>
      </w:r>
      <w:r w:rsidRPr="00D85FB4">
        <w:rPr>
          <w:spacing w:val="-1"/>
          <w:lang w:val="es-EC"/>
        </w:rPr>
        <w:t>ncia</w:t>
      </w:r>
      <w:r w:rsidRPr="00D85FB4">
        <w:rPr>
          <w:lang w:val="es-EC"/>
        </w:rPr>
        <w:t>.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entrad</w:t>
      </w:r>
      <w:r w:rsidRPr="00D85FB4">
        <w:rPr>
          <w:lang w:val="es-EC"/>
        </w:rPr>
        <w:t>a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modifi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ado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adic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al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frecuencia/ alc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nc</w:t>
      </w:r>
      <w:r w:rsidRPr="00D85FB4">
        <w:rPr>
          <w:lang w:val="es-EC"/>
        </w:rPr>
        <w:t>e</w:t>
      </w:r>
      <w:r w:rsidRPr="00D85FB4">
        <w:rPr>
          <w:spacing w:val="22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vigi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a</w:t>
      </w:r>
      <w:r w:rsidRPr="00D85FB4">
        <w:rPr>
          <w:spacing w:val="22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ue</w:t>
      </w:r>
      <w:r w:rsidRPr="00D85FB4">
        <w:rPr>
          <w:lang w:val="es-EC"/>
        </w:rPr>
        <w:t>de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prov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ni</w:t>
      </w:r>
      <w:r w:rsidRPr="00D85FB4">
        <w:rPr>
          <w:lang w:val="es-EC"/>
        </w:rPr>
        <w:t>r</w:t>
      </w:r>
      <w:r w:rsidRPr="00D85FB4">
        <w:rPr>
          <w:spacing w:val="24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(po</w:t>
      </w:r>
      <w:r w:rsidRPr="00D85FB4">
        <w:rPr>
          <w:lang w:val="es-EC"/>
        </w:rPr>
        <w:t>r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j</w:t>
      </w:r>
      <w:r w:rsidRPr="00D85FB4">
        <w:rPr>
          <w:spacing w:val="-1"/>
          <w:lang w:val="es-EC"/>
        </w:rPr>
        <w:t>emp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)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pr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gra</w:t>
      </w:r>
      <w:r w:rsidRPr="00D85FB4">
        <w:rPr>
          <w:spacing w:val="1"/>
          <w:lang w:val="es-EC"/>
        </w:rPr>
        <w:t>m</w:t>
      </w:r>
      <w:r w:rsidRPr="00D85FB4">
        <w:rPr>
          <w:lang w:val="es-EC"/>
        </w:rPr>
        <w:t>a</w:t>
      </w:r>
      <w:r w:rsidRPr="00D85FB4">
        <w:rPr>
          <w:spacing w:val="22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eva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ua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ORP</w:t>
      </w:r>
      <w:r w:rsidRPr="00D85FB4">
        <w:rPr>
          <w:lang w:val="es-EC"/>
        </w:rPr>
        <w:t>.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(Véa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pítul</w:t>
      </w:r>
      <w:r w:rsidRPr="00D85FB4">
        <w:rPr>
          <w:lang w:val="es-EC"/>
        </w:rPr>
        <w:t>o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2,</w:t>
      </w:r>
      <w:r w:rsidRPr="00D85FB4">
        <w:rPr>
          <w:spacing w:val="-1"/>
          <w:w w:val="99"/>
          <w:lang w:val="es-EC"/>
        </w:rPr>
        <w:t xml:space="preserve"> </w:t>
      </w:r>
      <w:r w:rsidRPr="00D85FB4">
        <w:rPr>
          <w:spacing w:val="-1"/>
          <w:lang w:val="es-EC"/>
        </w:rPr>
        <w:t>Apé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dic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1</w:t>
      </w:r>
      <w:r w:rsidRPr="00D85FB4">
        <w:rPr>
          <w:lang w:val="es-EC"/>
        </w:rPr>
        <w:t>,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ar</w:t>
      </w:r>
      <w:r w:rsidRPr="00D85FB4">
        <w:rPr>
          <w:lang w:val="es-EC"/>
        </w:rPr>
        <w:t>a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obt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ne</w:t>
      </w:r>
      <w:r w:rsidRPr="00D85FB4">
        <w:rPr>
          <w:lang w:val="es-EC"/>
        </w:rPr>
        <w:t>r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formaci</w:t>
      </w:r>
      <w:r w:rsidRPr="00D85FB4">
        <w:rPr>
          <w:lang w:val="es-EC"/>
        </w:rPr>
        <w:t>ón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so</w:t>
      </w:r>
      <w:r w:rsidRPr="00D85FB4">
        <w:rPr>
          <w:lang w:val="es-EC"/>
        </w:rPr>
        <w:t>bre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con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pt</w:t>
      </w:r>
      <w:r w:rsidRPr="00D85FB4">
        <w:rPr>
          <w:lang w:val="es-EC"/>
        </w:rPr>
        <w:t>o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eva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ua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ORP)</w:t>
      </w:r>
      <w:r w:rsidRPr="00D85FB4">
        <w:rPr>
          <w:lang w:val="es-EC"/>
        </w:rPr>
        <w:t>.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entrada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/preoc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pac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adic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ale</w:t>
      </w:r>
      <w:r w:rsidRPr="00D85FB4">
        <w:rPr>
          <w:lang w:val="es-EC"/>
        </w:rPr>
        <w:t>s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mbi</w:t>
      </w:r>
      <w:r w:rsidRPr="00D85FB4">
        <w:rPr>
          <w:lang w:val="es-EC"/>
        </w:rPr>
        <w:t>én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pu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en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proveni</w:t>
      </w:r>
      <w:r w:rsidRPr="00D85FB4">
        <w:rPr>
          <w:lang w:val="es-EC"/>
        </w:rPr>
        <w:t>r</w:t>
      </w:r>
      <w:r w:rsidRPr="00D85FB4">
        <w:rPr>
          <w:spacing w:val="19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os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indic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uri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al</w:t>
      </w:r>
      <w:r w:rsidRPr="00D85FB4">
        <w:rPr>
          <w:spacing w:val="19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SDCP</w:t>
      </w:r>
      <w:r w:rsidRPr="00D85FB4">
        <w:rPr>
          <w:lang w:val="es-EC"/>
        </w:rPr>
        <w:t>S</w:t>
      </w:r>
      <w:r w:rsidRPr="00D85FB4">
        <w:rPr>
          <w:spacing w:val="19"/>
          <w:lang w:val="es-EC"/>
        </w:rPr>
        <w:t xml:space="preserve"> </w:t>
      </w:r>
      <w:r w:rsidRPr="00D85FB4">
        <w:rPr>
          <w:lang w:val="es-EC"/>
        </w:rPr>
        <w:t>del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Estado</w:t>
      </w:r>
      <w:r w:rsidRPr="00D85FB4">
        <w:rPr>
          <w:lang w:val="es-EC"/>
        </w:rPr>
        <w:t>.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debe reali</w:t>
      </w:r>
      <w:r w:rsidRPr="00D85FB4">
        <w:rPr>
          <w:spacing w:val="1"/>
          <w:lang w:val="es-EC"/>
        </w:rPr>
        <w:t>z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r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un</w:t>
      </w:r>
      <w:r w:rsidRPr="00D85FB4">
        <w:rPr>
          <w:lang w:val="es-EC"/>
        </w:rPr>
        <w:t>a</w:t>
      </w:r>
      <w:r w:rsidRPr="00D85FB4">
        <w:rPr>
          <w:spacing w:val="11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nteracc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ua</w:t>
      </w:r>
      <w:r w:rsidRPr="00D85FB4">
        <w:rPr>
          <w:lang w:val="es-EC"/>
        </w:rPr>
        <w:t>da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pr</w:t>
      </w:r>
      <w:r w:rsidRPr="00D85FB4">
        <w:rPr>
          <w:spacing w:val="-1"/>
          <w:lang w:val="es-EC"/>
        </w:rPr>
        <w:t>ove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dore</w:t>
      </w:r>
      <w:r w:rsidRPr="00D85FB4">
        <w:rPr>
          <w:lang w:val="es-EC"/>
        </w:rPr>
        <w:t>s</w:t>
      </w:r>
      <w:r w:rsidRPr="00D85FB4">
        <w:rPr>
          <w:spacing w:val="1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ser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icio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nte</w:t>
      </w:r>
      <w:r w:rsidRPr="00D85FB4">
        <w:rPr>
          <w:lang w:val="es-EC"/>
        </w:rPr>
        <w:t>s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implem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nta</w:t>
      </w:r>
      <w:r w:rsidRPr="00D85FB4">
        <w:rPr>
          <w:lang w:val="es-EC"/>
        </w:rPr>
        <w:t>r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cual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uie</w:t>
      </w:r>
      <w:r w:rsidRPr="00D85FB4">
        <w:rPr>
          <w:lang w:val="es-EC"/>
        </w:rPr>
        <w:t>r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odifi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1"/>
          <w:lang w:val="es-EC"/>
        </w:rPr>
        <w:t xml:space="preserve"> </w:t>
      </w:r>
      <w:r w:rsidRPr="00D85FB4">
        <w:rPr>
          <w:lang w:val="es-EC"/>
        </w:rPr>
        <w:t xml:space="preserve">la </w:t>
      </w:r>
      <w:r w:rsidRPr="00D85FB4">
        <w:rPr>
          <w:spacing w:val="-1"/>
          <w:lang w:val="es-EC"/>
        </w:rPr>
        <w:t>vigi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ia</w:t>
      </w:r>
      <w:r w:rsidRPr="00D85FB4">
        <w:rPr>
          <w:lang w:val="es-EC"/>
        </w:rPr>
        <w:t>.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F</w:t>
      </w:r>
      <w:r w:rsidRPr="00D85FB4">
        <w:rPr>
          <w:spacing w:val="-1"/>
          <w:lang w:val="es-EC"/>
        </w:rPr>
        <w:t>igur</w:t>
      </w:r>
      <w:r w:rsidRPr="00D85FB4">
        <w:rPr>
          <w:lang w:val="es-EC"/>
        </w:rPr>
        <w:t>a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4</w:t>
      </w:r>
      <w:r w:rsidRPr="00D85FB4">
        <w:rPr>
          <w:spacing w:val="1"/>
          <w:lang w:val="es-EC"/>
        </w:rPr>
        <w:t>-</w:t>
      </w:r>
      <w:r w:rsidRPr="00D85FB4">
        <w:rPr>
          <w:lang w:val="es-EC"/>
        </w:rPr>
        <w:t>1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muestr</w:t>
      </w:r>
      <w:r w:rsidRPr="00D85FB4">
        <w:rPr>
          <w:lang w:val="es-EC"/>
        </w:rPr>
        <w:t>a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il</w:t>
      </w:r>
      <w:r w:rsidRPr="00D85FB4">
        <w:rPr>
          <w:spacing w:val="-1"/>
          <w:lang w:val="es-EC"/>
        </w:rPr>
        <w:t>ustraci</w:t>
      </w:r>
      <w:r w:rsidRPr="00D85FB4">
        <w:rPr>
          <w:lang w:val="es-EC"/>
        </w:rPr>
        <w:t>ón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1"/>
          <w:lang w:val="es-EC"/>
        </w:rPr>
        <w:t xml:space="preserve"> </w:t>
      </w:r>
      <w:r w:rsidRPr="00D85FB4">
        <w:rPr>
          <w:lang w:val="es-EC"/>
        </w:rPr>
        <w:t>un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conc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pt</w:t>
      </w:r>
      <w:r w:rsidRPr="00D85FB4">
        <w:rPr>
          <w:lang w:val="es-EC"/>
        </w:rPr>
        <w:t>o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dato</w:t>
      </w:r>
      <w:r w:rsidRPr="00D85FB4">
        <w:rPr>
          <w:lang w:val="es-EC"/>
        </w:rPr>
        <w:t>s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mejo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da</w:t>
      </w:r>
      <w:r w:rsidRPr="00D85FB4">
        <w:rPr>
          <w:spacing w:val="11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de vigi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 xml:space="preserve"> ba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 xml:space="preserve"> 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os.</w:t>
      </w:r>
    </w:p>
    <w:p w:rsidR="00D85FB4" w:rsidRPr="00D85FB4" w:rsidRDefault="00D85FB4" w:rsidP="00D85FB4">
      <w:pPr>
        <w:kinsoku w:val="0"/>
        <w:overflowPunct w:val="0"/>
        <w:spacing w:before="3" w:line="130" w:lineRule="exact"/>
        <w:rPr>
          <w:sz w:val="13"/>
          <w:szCs w:val="13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  <w:sectPr w:rsidR="00D85FB4" w:rsidRPr="00D85FB4">
          <w:pgSz w:w="12240" w:h="15840"/>
          <w:pgMar w:top="1500" w:right="1180" w:bottom="280" w:left="1180" w:header="1246" w:footer="0" w:gutter="0"/>
          <w:cols w:space="720"/>
          <w:noEndnote/>
        </w:sectPr>
      </w:pPr>
    </w:p>
    <w:p w:rsidR="00D85FB4" w:rsidRPr="00D85FB4" w:rsidRDefault="00D85FB4" w:rsidP="00D85FB4">
      <w:pPr>
        <w:kinsoku w:val="0"/>
        <w:overflowPunct w:val="0"/>
        <w:spacing w:before="4" w:line="170" w:lineRule="exact"/>
        <w:rPr>
          <w:sz w:val="17"/>
          <w:szCs w:val="17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62" w:lineRule="auto"/>
        <w:ind w:left="1257" w:right="205"/>
        <w:jc w:val="center"/>
        <w:rPr>
          <w:rFonts w:ascii="Arial Narrow" w:hAnsi="Arial Narrow" w:cs="Arial Narrow"/>
          <w:color w:val="000000"/>
          <w:sz w:val="16"/>
          <w:szCs w:val="16"/>
          <w:lang w:val="es-EC"/>
        </w:rPr>
      </w:pP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P</w:t>
      </w:r>
      <w:r w:rsidRPr="00D85FB4">
        <w:rPr>
          <w:rFonts w:ascii="Arial Narrow" w:hAnsi="Arial Narrow" w:cs="Arial Narrow"/>
          <w:color w:val="1E1A16"/>
          <w:spacing w:val="5"/>
          <w:w w:val="105"/>
          <w:sz w:val="16"/>
          <w:szCs w:val="16"/>
          <w:lang w:val="es-EC"/>
        </w:rPr>
        <w:t>r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o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c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u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p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a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c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io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nes</w:t>
      </w:r>
      <w:r w:rsidRPr="00D85FB4">
        <w:rPr>
          <w:rFonts w:ascii="Arial Narrow" w:hAnsi="Arial Narrow" w:cs="Arial Narrow"/>
          <w:color w:val="1E1A16"/>
          <w:spacing w:val="3"/>
          <w:w w:val="107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s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p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spacing w:val="4"/>
          <w:w w:val="105"/>
          <w:sz w:val="16"/>
          <w:szCs w:val="16"/>
          <w:lang w:val="es-EC"/>
        </w:rPr>
        <w:t>c</w:t>
      </w:r>
      <w:r w:rsidRPr="00D85FB4">
        <w:rPr>
          <w:rFonts w:ascii="Arial Narrow" w:hAnsi="Arial Narrow" w:cs="Arial Narrow"/>
          <w:color w:val="1E1A16"/>
          <w:spacing w:val="-1"/>
          <w:w w:val="105"/>
          <w:sz w:val="16"/>
          <w:szCs w:val="16"/>
          <w:lang w:val="es-EC"/>
        </w:rPr>
        <w:t>í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f</w:t>
      </w:r>
      <w:r w:rsidRPr="00D85FB4">
        <w:rPr>
          <w:rFonts w:ascii="Arial Narrow" w:hAnsi="Arial Narrow" w:cs="Arial Narrow"/>
          <w:color w:val="1E1A16"/>
          <w:spacing w:val="6"/>
          <w:w w:val="105"/>
          <w:sz w:val="16"/>
          <w:szCs w:val="16"/>
          <w:lang w:val="es-EC"/>
        </w:rPr>
        <w:t>i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c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a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s</w:t>
      </w:r>
      <w:r w:rsidRPr="00D85FB4">
        <w:rPr>
          <w:rFonts w:ascii="Arial Narrow" w:hAnsi="Arial Narrow" w:cs="Arial Narrow"/>
          <w:color w:val="1E1A16"/>
          <w:spacing w:val="31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de</w:t>
      </w:r>
    </w:p>
    <w:p w:rsidR="00D85FB4" w:rsidRPr="00D85FB4" w:rsidRDefault="00D85FB4" w:rsidP="00D85FB4">
      <w:pPr>
        <w:kinsoku w:val="0"/>
        <w:overflowPunct w:val="0"/>
        <w:spacing w:line="258" w:lineRule="auto"/>
        <w:ind w:left="1061" w:right="5"/>
        <w:jc w:val="center"/>
        <w:rPr>
          <w:rFonts w:ascii="Arial Narrow" w:hAnsi="Arial Narrow" w:cs="Arial Narrow"/>
          <w:color w:val="000000"/>
          <w:sz w:val="16"/>
          <w:szCs w:val="16"/>
          <w:lang w:val="es-EC"/>
        </w:rPr>
      </w:pPr>
      <w:proofErr w:type="gramStart"/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lo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s</w:t>
      </w:r>
      <w:proofErr w:type="gramEnd"/>
      <w:r w:rsidRPr="00D85FB4">
        <w:rPr>
          <w:rFonts w:ascii="Arial Narrow" w:hAnsi="Arial Narrow" w:cs="Arial Narrow"/>
          <w:color w:val="1E1A16"/>
          <w:spacing w:val="22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6"/>
          <w:w w:val="105"/>
          <w:sz w:val="16"/>
          <w:szCs w:val="16"/>
          <w:lang w:val="es-EC"/>
        </w:rPr>
        <w:t>i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n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d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i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c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a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d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o</w:t>
      </w:r>
      <w:r w:rsidRPr="00D85FB4">
        <w:rPr>
          <w:rFonts w:ascii="Arial Narrow" w:hAnsi="Arial Narrow" w:cs="Arial Narrow"/>
          <w:color w:val="1E1A16"/>
          <w:spacing w:val="5"/>
          <w:w w:val="105"/>
          <w:sz w:val="16"/>
          <w:szCs w:val="16"/>
          <w:lang w:val="es-EC"/>
        </w:rPr>
        <w:t>r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s</w:t>
      </w:r>
      <w:r w:rsidRPr="00D85FB4">
        <w:rPr>
          <w:rFonts w:ascii="Arial Narrow" w:hAnsi="Arial Narrow" w:cs="Arial Narrow"/>
          <w:color w:val="1E1A16"/>
          <w:spacing w:val="23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de</w:t>
      </w:r>
      <w:r w:rsidRPr="00D85FB4">
        <w:rPr>
          <w:rFonts w:ascii="Arial Narrow" w:hAnsi="Arial Narrow" w:cs="Arial Narrow"/>
          <w:color w:val="1E1A16"/>
          <w:spacing w:val="2"/>
          <w:w w:val="107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s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g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u</w:t>
      </w:r>
      <w:r w:rsidRPr="00D85FB4">
        <w:rPr>
          <w:rFonts w:ascii="Arial Narrow" w:hAnsi="Arial Narrow" w:cs="Arial Narrow"/>
          <w:color w:val="1E1A16"/>
          <w:spacing w:val="5"/>
          <w:w w:val="105"/>
          <w:sz w:val="16"/>
          <w:szCs w:val="16"/>
          <w:lang w:val="es-EC"/>
        </w:rPr>
        <w:t>r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id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a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 xml:space="preserve">d </w:t>
      </w:r>
      <w:r w:rsidRPr="00D85FB4">
        <w:rPr>
          <w:rFonts w:ascii="Arial Narrow" w:hAnsi="Arial Narrow" w:cs="Arial Narrow"/>
          <w:color w:val="1E1A16"/>
          <w:spacing w:val="8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o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p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r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a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c</w:t>
      </w:r>
      <w:r w:rsidRPr="00D85FB4">
        <w:rPr>
          <w:rFonts w:ascii="Arial Narrow" w:hAnsi="Arial Narrow" w:cs="Arial Narrow"/>
          <w:color w:val="1E1A16"/>
          <w:spacing w:val="4"/>
          <w:w w:val="105"/>
          <w:sz w:val="16"/>
          <w:szCs w:val="16"/>
          <w:lang w:val="es-EC"/>
        </w:rPr>
        <w:t>i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on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a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l</w:t>
      </w:r>
      <w:r w:rsidRPr="00D85FB4">
        <w:rPr>
          <w:rFonts w:ascii="Arial Narrow" w:hAnsi="Arial Narrow" w:cs="Arial Narrow"/>
          <w:color w:val="1E1A16"/>
          <w:w w:val="107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d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l</w:t>
      </w:r>
      <w:r w:rsidRPr="00D85FB4">
        <w:rPr>
          <w:rFonts w:ascii="Arial Narrow" w:hAnsi="Arial Narrow" w:cs="Arial Narrow"/>
          <w:color w:val="1E1A16"/>
          <w:spacing w:val="23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spacing w:val="5"/>
          <w:w w:val="105"/>
          <w:sz w:val="16"/>
          <w:szCs w:val="16"/>
          <w:lang w:val="es-EC"/>
        </w:rPr>
        <w:t>s</w:t>
      </w:r>
      <w:r w:rsidRPr="00D85FB4">
        <w:rPr>
          <w:rFonts w:ascii="Arial Narrow" w:hAnsi="Arial Narrow" w:cs="Arial Narrow"/>
          <w:color w:val="1E1A16"/>
          <w:spacing w:val="-2"/>
          <w:w w:val="105"/>
          <w:sz w:val="16"/>
          <w:szCs w:val="16"/>
          <w:lang w:val="es-EC"/>
        </w:rPr>
        <w:t>t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a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do</w:t>
      </w:r>
    </w:p>
    <w:p w:rsidR="00D85FB4" w:rsidRPr="00D85FB4" w:rsidRDefault="00D85FB4" w:rsidP="00D85FB4">
      <w:pPr>
        <w:kinsoku w:val="0"/>
        <w:overflowPunct w:val="0"/>
        <w:spacing w:before="2" w:line="262" w:lineRule="auto"/>
        <w:ind w:left="1347" w:right="293" w:hanging="2"/>
        <w:jc w:val="center"/>
        <w:rPr>
          <w:rFonts w:ascii="Arial Narrow" w:hAnsi="Arial Narrow" w:cs="Arial Narrow"/>
          <w:color w:val="000000"/>
          <w:sz w:val="16"/>
          <w:szCs w:val="16"/>
          <w:lang w:val="es-EC"/>
        </w:rPr>
      </w:pPr>
      <w:proofErr w:type="gramStart"/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o</w:t>
      </w:r>
      <w:proofErr w:type="gramEnd"/>
      <w:r w:rsidRPr="00D85FB4">
        <w:rPr>
          <w:rFonts w:ascii="Arial Narrow" w:hAnsi="Arial Narrow" w:cs="Arial Narrow"/>
          <w:color w:val="1E1A16"/>
          <w:spacing w:val="28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r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spacing w:val="4"/>
          <w:w w:val="105"/>
          <w:sz w:val="16"/>
          <w:szCs w:val="16"/>
          <w:lang w:val="es-EC"/>
        </w:rPr>
        <w:t>s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u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lt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ad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o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s</w:t>
      </w:r>
      <w:r w:rsidRPr="00D85FB4">
        <w:rPr>
          <w:rFonts w:ascii="Arial Narrow" w:hAnsi="Arial Narrow" w:cs="Arial Narrow"/>
          <w:color w:val="1E1A16"/>
          <w:w w:val="107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d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spacing w:val="31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m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i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t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ig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a</w:t>
      </w:r>
      <w:r w:rsidRPr="00D85FB4">
        <w:rPr>
          <w:rFonts w:ascii="Arial Narrow" w:hAnsi="Arial Narrow" w:cs="Arial Narrow"/>
          <w:color w:val="1E1A16"/>
          <w:spacing w:val="5"/>
          <w:w w:val="105"/>
          <w:sz w:val="16"/>
          <w:szCs w:val="16"/>
          <w:lang w:val="es-EC"/>
        </w:rPr>
        <w:t>c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i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ón</w:t>
      </w:r>
    </w:p>
    <w:p w:rsidR="00D85FB4" w:rsidRPr="00D85FB4" w:rsidRDefault="00D85FB4" w:rsidP="00D85FB4">
      <w:pPr>
        <w:kinsoku w:val="0"/>
        <w:overflowPunct w:val="0"/>
        <w:spacing w:line="179" w:lineRule="exact"/>
        <w:ind w:left="1056"/>
        <w:jc w:val="center"/>
        <w:rPr>
          <w:rFonts w:ascii="Arial Narrow" w:hAnsi="Arial Narrow" w:cs="Arial Narrow"/>
          <w:color w:val="000000"/>
          <w:sz w:val="16"/>
          <w:szCs w:val="16"/>
          <w:lang w:val="es-EC"/>
        </w:rPr>
      </w:pPr>
      <w:proofErr w:type="gramStart"/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d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e</w:t>
      </w:r>
      <w:proofErr w:type="gramEnd"/>
      <w:r w:rsidRPr="00D85FB4">
        <w:rPr>
          <w:rFonts w:ascii="Arial Narrow" w:hAnsi="Arial Narrow" w:cs="Arial Narrow"/>
          <w:color w:val="1E1A16"/>
          <w:spacing w:val="28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r</w:t>
      </w:r>
      <w:r w:rsidRPr="00D85FB4">
        <w:rPr>
          <w:rFonts w:ascii="Arial Narrow" w:hAnsi="Arial Narrow" w:cs="Arial Narrow"/>
          <w:color w:val="1E1A16"/>
          <w:spacing w:val="6"/>
          <w:w w:val="105"/>
          <w:sz w:val="16"/>
          <w:szCs w:val="16"/>
          <w:lang w:val="es-EC"/>
        </w:rPr>
        <w:t>i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s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go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s</w:t>
      </w:r>
      <w:r w:rsidRPr="00D85FB4">
        <w:rPr>
          <w:rFonts w:ascii="Arial Narrow" w:hAnsi="Arial Narrow" w:cs="Arial Narrow"/>
          <w:color w:val="1E1A16"/>
          <w:spacing w:val="23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s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p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spacing w:val="5"/>
          <w:w w:val="105"/>
          <w:sz w:val="16"/>
          <w:szCs w:val="16"/>
          <w:lang w:val="es-EC"/>
        </w:rPr>
        <w:t>c</w:t>
      </w:r>
      <w:r w:rsidRPr="00D85FB4">
        <w:rPr>
          <w:rFonts w:ascii="Arial Narrow" w:hAnsi="Arial Narrow" w:cs="Arial Narrow"/>
          <w:color w:val="1E1A16"/>
          <w:spacing w:val="-1"/>
          <w:w w:val="105"/>
          <w:sz w:val="16"/>
          <w:szCs w:val="16"/>
          <w:lang w:val="es-EC"/>
        </w:rPr>
        <w:t>í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f</w:t>
      </w:r>
      <w:r w:rsidRPr="00D85FB4">
        <w:rPr>
          <w:rFonts w:ascii="Arial Narrow" w:hAnsi="Arial Narrow" w:cs="Arial Narrow"/>
          <w:color w:val="1E1A16"/>
          <w:spacing w:val="6"/>
          <w:w w:val="105"/>
          <w:sz w:val="16"/>
          <w:szCs w:val="16"/>
          <w:lang w:val="es-EC"/>
        </w:rPr>
        <w:t>i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c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o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s</w:t>
      </w:r>
    </w:p>
    <w:p w:rsidR="00D85FB4" w:rsidRPr="00D85FB4" w:rsidRDefault="00D85FB4" w:rsidP="00D85FB4">
      <w:pPr>
        <w:kinsoku w:val="0"/>
        <w:overflowPunct w:val="0"/>
        <w:spacing w:line="170" w:lineRule="exact"/>
        <w:rPr>
          <w:sz w:val="17"/>
          <w:szCs w:val="17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55" w:lineRule="auto"/>
        <w:ind w:left="1276" w:right="188"/>
        <w:jc w:val="center"/>
        <w:rPr>
          <w:rFonts w:ascii="Arial Narrow" w:hAnsi="Arial Narrow" w:cs="Arial Narrow"/>
          <w:color w:val="000000"/>
          <w:sz w:val="16"/>
          <w:szCs w:val="16"/>
          <w:lang w:val="es-EC"/>
        </w:rPr>
      </w:pP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P</w:t>
      </w:r>
      <w:r w:rsidRPr="00D85FB4">
        <w:rPr>
          <w:rFonts w:ascii="Arial Narrow" w:hAnsi="Arial Narrow" w:cs="Arial Narrow"/>
          <w:color w:val="1E1A16"/>
          <w:spacing w:val="5"/>
          <w:w w:val="105"/>
          <w:sz w:val="16"/>
          <w:szCs w:val="16"/>
          <w:lang w:val="es-EC"/>
        </w:rPr>
        <w:t>r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o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cu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p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acio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n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es</w:t>
      </w:r>
      <w:r w:rsidRPr="00D85FB4">
        <w:rPr>
          <w:rFonts w:ascii="Arial Narrow" w:hAnsi="Arial Narrow" w:cs="Arial Narrow"/>
          <w:color w:val="1E1A16"/>
          <w:spacing w:val="2"/>
          <w:w w:val="107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es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p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spacing w:val="5"/>
          <w:w w:val="105"/>
          <w:sz w:val="16"/>
          <w:szCs w:val="16"/>
          <w:lang w:val="es-EC"/>
        </w:rPr>
        <w:t>c</w:t>
      </w:r>
      <w:r w:rsidRPr="00D85FB4">
        <w:rPr>
          <w:rFonts w:ascii="Arial Narrow" w:hAnsi="Arial Narrow" w:cs="Arial Narrow"/>
          <w:color w:val="1E1A16"/>
          <w:spacing w:val="-2"/>
          <w:w w:val="105"/>
          <w:sz w:val="16"/>
          <w:szCs w:val="16"/>
          <w:lang w:val="es-EC"/>
        </w:rPr>
        <w:t>í</w:t>
      </w:r>
      <w:r w:rsidRPr="00D85FB4">
        <w:rPr>
          <w:rFonts w:ascii="Arial Narrow" w:hAnsi="Arial Narrow" w:cs="Arial Narrow"/>
          <w:color w:val="1E1A16"/>
          <w:spacing w:val="3"/>
          <w:w w:val="105"/>
          <w:sz w:val="16"/>
          <w:szCs w:val="16"/>
          <w:lang w:val="es-EC"/>
        </w:rPr>
        <w:t>f</w:t>
      </w:r>
      <w:r w:rsidRPr="00D85FB4">
        <w:rPr>
          <w:rFonts w:ascii="Arial Narrow" w:hAnsi="Arial Narrow" w:cs="Arial Narrow"/>
          <w:color w:val="1E1A16"/>
          <w:spacing w:val="6"/>
          <w:w w:val="105"/>
          <w:sz w:val="16"/>
          <w:szCs w:val="16"/>
          <w:lang w:val="es-EC"/>
        </w:rPr>
        <w:t>i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cas</w:t>
      </w:r>
    </w:p>
    <w:p w:rsidR="00D85FB4" w:rsidRPr="00D85FB4" w:rsidRDefault="00D85FB4" w:rsidP="00D85FB4">
      <w:pPr>
        <w:kinsoku w:val="0"/>
        <w:overflowPunct w:val="0"/>
        <w:spacing w:before="5" w:line="262" w:lineRule="auto"/>
        <w:ind w:left="1156" w:right="69"/>
        <w:jc w:val="center"/>
        <w:rPr>
          <w:rFonts w:ascii="Arial Narrow" w:hAnsi="Arial Narrow" w:cs="Arial Narrow"/>
          <w:color w:val="000000"/>
          <w:sz w:val="16"/>
          <w:szCs w:val="16"/>
          <w:lang w:val="es-EC"/>
        </w:rPr>
      </w:pPr>
      <w:proofErr w:type="gramStart"/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p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a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ra</w:t>
      </w:r>
      <w:proofErr w:type="gramEnd"/>
      <w:r w:rsidRPr="00D85FB4">
        <w:rPr>
          <w:rFonts w:ascii="Arial Narrow" w:hAnsi="Arial Narrow" w:cs="Arial Narrow"/>
          <w:color w:val="1E1A16"/>
          <w:spacing w:val="24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l</w:t>
      </w:r>
      <w:r w:rsidRPr="00D85FB4">
        <w:rPr>
          <w:rFonts w:ascii="Arial Narrow" w:hAnsi="Arial Narrow" w:cs="Arial Narrow"/>
          <w:color w:val="1E1A16"/>
          <w:spacing w:val="25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4"/>
          <w:w w:val="105"/>
          <w:sz w:val="16"/>
          <w:szCs w:val="16"/>
          <w:lang w:val="es-EC"/>
        </w:rPr>
        <w:t>s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g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u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i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m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ie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nto</w:t>
      </w:r>
      <w:r w:rsidRPr="00D85FB4">
        <w:rPr>
          <w:rFonts w:ascii="Arial Narrow" w:hAnsi="Arial Narrow" w:cs="Arial Narrow"/>
          <w:color w:val="1E1A16"/>
          <w:spacing w:val="3"/>
          <w:w w:val="107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d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spacing w:val="27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v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i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g</w:t>
      </w:r>
      <w:r w:rsidRPr="00D85FB4">
        <w:rPr>
          <w:rFonts w:ascii="Arial Narrow" w:hAnsi="Arial Narrow" w:cs="Arial Narrow"/>
          <w:color w:val="1E1A16"/>
          <w:spacing w:val="6"/>
          <w:w w:val="105"/>
          <w:sz w:val="16"/>
          <w:szCs w:val="16"/>
          <w:lang w:val="es-EC"/>
        </w:rPr>
        <w:t>i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l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an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c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i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a</w:t>
      </w:r>
    </w:p>
    <w:p w:rsidR="00D85FB4" w:rsidRPr="00D85FB4" w:rsidRDefault="00D85FB4" w:rsidP="00D85FB4">
      <w:pPr>
        <w:kinsoku w:val="0"/>
        <w:overflowPunct w:val="0"/>
        <w:spacing w:line="179" w:lineRule="exact"/>
        <w:ind w:left="1084"/>
        <w:jc w:val="center"/>
        <w:rPr>
          <w:rFonts w:ascii="Arial Narrow" w:hAnsi="Arial Narrow" w:cs="Arial Narrow"/>
          <w:color w:val="000000"/>
          <w:sz w:val="16"/>
          <w:szCs w:val="16"/>
          <w:lang w:val="es-EC"/>
        </w:rPr>
      </w:pPr>
      <w:proofErr w:type="gramStart"/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f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u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tu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ro</w:t>
      </w:r>
      <w:proofErr w:type="gramEnd"/>
    </w:p>
    <w:p w:rsidR="00D85FB4" w:rsidRPr="00D85FB4" w:rsidRDefault="00D85FB4" w:rsidP="00D85FB4">
      <w:pPr>
        <w:kinsoku w:val="0"/>
        <w:overflowPunct w:val="0"/>
        <w:spacing w:before="96"/>
        <w:ind w:left="672"/>
        <w:jc w:val="center"/>
        <w:rPr>
          <w:rFonts w:ascii="Arial Narrow" w:hAnsi="Arial Narrow" w:cs="Arial Narrow"/>
          <w:color w:val="000000"/>
          <w:sz w:val="16"/>
          <w:szCs w:val="16"/>
          <w:lang w:val="es-EC"/>
        </w:rPr>
      </w:pPr>
      <w:r w:rsidRPr="00D85FB4">
        <w:rPr>
          <w:w w:val="105"/>
          <w:lang w:val="es-EC"/>
        </w:rPr>
        <w:br w:type="column"/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lastRenderedPageBreak/>
        <w:t>Vigila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n</w:t>
      </w:r>
      <w:r w:rsidRPr="00D85FB4">
        <w:rPr>
          <w:rFonts w:ascii="Arial Narrow" w:hAnsi="Arial Narrow" w:cs="Arial Narrow"/>
          <w:color w:val="1E1A16"/>
          <w:spacing w:val="4"/>
          <w:w w:val="105"/>
          <w:sz w:val="16"/>
          <w:szCs w:val="16"/>
          <w:lang w:val="es-EC"/>
        </w:rPr>
        <w:t>c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i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a</w:t>
      </w:r>
      <w:r w:rsidRPr="00D85FB4">
        <w:rPr>
          <w:rFonts w:ascii="Arial Narrow" w:hAnsi="Arial Narrow" w:cs="Arial Narrow"/>
          <w:color w:val="1E1A16"/>
          <w:spacing w:val="23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r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eg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l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a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m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n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ta</w:t>
      </w:r>
      <w:r w:rsidRPr="00D85FB4">
        <w:rPr>
          <w:rFonts w:ascii="Arial Narrow" w:hAnsi="Arial Narrow" w:cs="Arial Narrow"/>
          <w:color w:val="1E1A16"/>
          <w:spacing w:val="3"/>
          <w:w w:val="105"/>
          <w:sz w:val="16"/>
          <w:szCs w:val="16"/>
          <w:lang w:val="es-EC"/>
        </w:rPr>
        <w:t>r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i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a</w:t>
      </w:r>
      <w:r w:rsidRPr="00D85FB4">
        <w:rPr>
          <w:rFonts w:ascii="Arial Narrow" w:hAnsi="Arial Narrow" w:cs="Arial Narrow"/>
          <w:color w:val="1E1A16"/>
          <w:spacing w:val="24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y</w:t>
      </w:r>
      <w:r w:rsidRPr="00D85FB4">
        <w:rPr>
          <w:rFonts w:ascii="Arial Narrow" w:hAnsi="Arial Narrow" w:cs="Arial Narrow"/>
          <w:color w:val="1E1A16"/>
          <w:spacing w:val="19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d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spacing w:val="21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S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M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S</w:t>
      </w:r>
    </w:p>
    <w:p w:rsidR="00D85FB4" w:rsidRPr="00D85FB4" w:rsidRDefault="00D85FB4" w:rsidP="00D85FB4">
      <w:pPr>
        <w:kinsoku w:val="0"/>
        <w:overflowPunct w:val="0"/>
        <w:spacing w:before="4" w:line="110" w:lineRule="exact"/>
        <w:rPr>
          <w:sz w:val="11"/>
          <w:szCs w:val="11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54" w:lineRule="auto"/>
        <w:ind w:left="949" w:right="280"/>
        <w:jc w:val="center"/>
        <w:rPr>
          <w:rFonts w:ascii="Arial Narrow" w:hAnsi="Arial Narrow" w:cs="Arial Narrow"/>
          <w:color w:val="000000"/>
          <w:sz w:val="16"/>
          <w:szCs w:val="16"/>
          <w:lang w:val="es-EC"/>
        </w:rPr>
      </w:pP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M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o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di</w:t>
      </w:r>
      <w:r w:rsidRPr="00D85FB4">
        <w:rPr>
          <w:rFonts w:ascii="Arial Narrow" w:hAnsi="Arial Narrow" w:cs="Arial Narrow"/>
          <w:color w:val="1E1A16"/>
          <w:spacing w:val="3"/>
          <w:w w:val="105"/>
          <w:sz w:val="16"/>
          <w:szCs w:val="16"/>
          <w:lang w:val="es-EC"/>
        </w:rPr>
        <w:t>f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i</w:t>
      </w:r>
      <w:r w:rsidRPr="00D85FB4">
        <w:rPr>
          <w:rFonts w:ascii="Arial Narrow" w:hAnsi="Arial Narrow" w:cs="Arial Narrow"/>
          <w:color w:val="1E1A16"/>
          <w:spacing w:val="4"/>
          <w:w w:val="105"/>
          <w:sz w:val="16"/>
          <w:szCs w:val="16"/>
          <w:lang w:val="es-EC"/>
        </w:rPr>
        <w:t>c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a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d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o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r</w:t>
      </w:r>
      <w:r w:rsidRPr="00D85FB4">
        <w:rPr>
          <w:rFonts w:ascii="Arial Narrow" w:hAnsi="Arial Narrow" w:cs="Arial Narrow"/>
          <w:color w:val="1E1A16"/>
          <w:spacing w:val="28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d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spacing w:val="31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3"/>
          <w:w w:val="105"/>
          <w:sz w:val="16"/>
          <w:szCs w:val="16"/>
          <w:lang w:val="es-EC"/>
        </w:rPr>
        <w:t>f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r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ec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u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n</w:t>
      </w:r>
      <w:r w:rsidRPr="00D85FB4">
        <w:rPr>
          <w:rFonts w:ascii="Arial Narrow" w:hAnsi="Arial Narrow" w:cs="Arial Narrow"/>
          <w:color w:val="1E1A16"/>
          <w:spacing w:val="4"/>
          <w:w w:val="105"/>
          <w:sz w:val="16"/>
          <w:szCs w:val="16"/>
          <w:lang w:val="es-EC"/>
        </w:rPr>
        <w:t>c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ia</w:t>
      </w:r>
      <w:r w:rsidRPr="00D85FB4">
        <w:rPr>
          <w:rFonts w:ascii="Arial Narrow" w:hAnsi="Arial Narrow" w:cs="Arial Narrow"/>
          <w:color w:val="1E1A16"/>
          <w:spacing w:val="2"/>
          <w:w w:val="107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d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spacing w:val="21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l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a</w:t>
      </w:r>
      <w:r w:rsidRPr="00D85FB4">
        <w:rPr>
          <w:rFonts w:ascii="Arial Narrow" w:hAnsi="Arial Narrow" w:cs="Arial Narrow"/>
          <w:color w:val="1E1A16"/>
          <w:spacing w:val="19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v</w:t>
      </w:r>
      <w:r w:rsidRPr="00D85FB4">
        <w:rPr>
          <w:rFonts w:ascii="Arial Narrow" w:hAnsi="Arial Narrow" w:cs="Arial Narrow"/>
          <w:color w:val="1E1A16"/>
          <w:spacing w:val="4"/>
          <w:w w:val="105"/>
          <w:sz w:val="16"/>
          <w:szCs w:val="16"/>
          <w:lang w:val="es-EC"/>
        </w:rPr>
        <w:t>i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g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ila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n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c</w:t>
      </w:r>
      <w:r w:rsidRPr="00D85FB4">
        <w:rPr>
          <w:rFonts w:ascii="Arial Narrow" w:hAnsi="Arial Narrow" w:cs="Arial Narrow"/>
          <w:color w:val="1E1A16"/>
          <w:spacing w:val="6"/>
          <w:w w:val="105"/>
          <w:sz w:val="16"/>
          <w:szCs w:val="16"/>
          <w:lang w:val="es-EC"/>
        </w:rPr>
        <w:t>i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a</w:t>
      </w: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before="7" w:line="260" w:lineRule="exact"/>
        <w:rPr>
          <w:sz w:val="26"/>
          <w:szCs w:val="26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60" w:lineRule="auto"/>
        <w:ind w:left="820" w:right="167"/>
        <w:jc w:val="center"/>
        <w:rPr>
          <w:rFonts w:ascii="Arial Narrow" w:hAnsi="Arial Narrow" w:cs="Arial Narrow"/>
          <w:color w:val="000000"/>
          <w:sz w:val="16"/>
          <w:szCs w:val="16"/>
          <w:lang w:val="es-EC"/>
        </w:rPr>
      </w:pP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L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i</w:t>
      </w:r>
      <w:r w:rsidRPr="00D85FB4">
        <w:rPr>
          <w:rFonts w:ascii="Arial Narrow" w:hAnsi="Arial Narrow" w:cs="Arial Narrow"/>
          <w:color w:val="1E1A16"/>
          <w:spacing w:val="4"/>
          <w:w w:val="105"/>
          <w:sz w:val="16"/>
          <w:szCs w:val="16"/>
          <w:lang w:val="es-EC"/>
        </w:rPr>
        <w:t>s</w:t>
      </w:r>
      <w:r w:rsidRPr="00D85FB4">
        <w:rPr>
          <w:rFonts w:ascii="Arial Narrow" w:hAnsi="Arial Narrow" w:cs="Arial Narrow"/>
          <w:color w:val="1E1A16"/>
          <w:spacing w:val="-1"/>
          <w:w w:val="105"/>
          <w:sz w:val="16"/>
          <w:szCs w:val="16"/>
          <w:lang w:val="es-EC"/>
        </w:rPr>
        <w:t>t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a</w:t>
      </w:r>
      <w:r w:rsidRPr="00D85FB4">
        <w:rPr>
          <w:rFonts w:ascii="Arial Narrow" w:hAnsi="Arial Narrow" w:cs="Arial Narrow"/>
          <w:color w:val="1E1A16"/>
          <w:spacing w:val="26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d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spacing w:val="24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v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spacing w:val="3"/>
          <w:w w:val="105"/>
          <w:sz w:val="16"/>
          <w:szCs w:val="16"/>
          <w:lang w:val="es-EC"/>
        </w:rPr>
        <w:t>r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i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f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i</w:t>
      </w:r>
      <w:r w:rsidRPr="00D85FB4">
        <w:rPr>
          <w:rFonts w:ascii="Arial Narrow" w:hAnsi="Arial Narrow" w:cs="Arial Narrow"/>
          <w:color w:val="1E1A16"/>
          <w:spacing w:val="4"/>
          <w:w w:val="105"/>
          <w:sz w:val="16"/>
          <w:szCs w:val="16"/>
          <w:lang w:val="es-EC"/>
        </w:rPr>
        <w:t>c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a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ci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ó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n</w:t>
      </w:r>
      <w:r w:rsidRPr="00D85FB4">
        <w:rPr>
          <w:rFonts w:ascii="Arial Narrow" w:hAnsi="Arial Narrow" w:cs="Arial Narrow"/>
          <w:color w:val="1E1A16"/>
          <w:spacing w:val="24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d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in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á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m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i</w:t>
      </w:r>
      <w:r w:rsidRPr="00D85FB4">
        <w:rPr>
          <w:rFonts w:ascii="Arial Narrow" w:hAnsi="Arial Narrow" w:cs="Arial Narrow"/>
          <w:color w:val="1E1A16"/>
          <w:spacing w:val="5"/>
          <w:w w:val="105"/>
          <w:sz w:val="16"/>
          <w:szCs w:val="16"/>
          <w:lang w:val="es-EC"/>
        </w:rPr>
        <w:t>c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a</w:t>
      </w:r>
      <w:r w:rsidRPr="00D85FB4">
        <w:rPr>
          <w:rFonts w:ascii="Arial Narrow" w:hAnsi="Arial Narrow" w:cs="Arial Narrow"/>
          <w:color w:val="1E1A16"/>
          <w:w w:val="107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(</w:t>
      </w:r>
      <w:r w:rsidRPr="00D85FB4">
        <w:rPr>
          <w:rFonts w:ascii="Arial Narrow" w:hAnsi="Arial Narrow" w:cs="Arial Narrow"/>
          <w:color w:val="1E1A16"/>
          <w:spacing w:val="5"/>
          <w:w w:val="105"/>
          <w:sz w:val="16"/>
          <w:szCs w:val="16"/>
          <w:lang w:val="es-EC"/>
        </w:rPr>
        <w:t>c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ompl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m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n</w:t>
      </w:r>
      <w:r w:rsidRPr="00D85FB4">
        <w:rPr>
          <w:rFonts w:ascii="Arial Narrow" w:hAnsi="Arial Narrow" w:cs="Arial Narrow"/>
          <w:color w:val="1E1A16"/>
          <w:spacing w:val="3"/>
          <w:w w:val="105"/>
          <w:sz w:val="16"/>
          <w:szCs w:val="16"/>
          <w:lang w:val="es-EC"/>
        </w:rPr>
        <w:t>t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a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r</w:t>
      </w:r>
      <w:r w:rsidRPr="00D85FB4">
        <w:rPr>
          <w:rFonts w:ascii="Arial Narrow" w:hAnsi="Arial Narrow" w:cs="Arial Narrow"/>
          <w:color w:val="1E1A16"/>
          <w:spacing w:val="6"/>
          <w:w w:val="105"/>
          <w:sz w:val="16"/>
          <w:szCs w:val="16"/>
          <w:lang w:val="es-EC"/>
        </w:rPr>
        <w:t>i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a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)</w:t>
      </w:r>
    </w:p>
    <w:p w:rsidR="00D85FB4" w:rsidRPr="00D85FB4" w:rsidRDefault="00D85FB4" w:rsidP="00D85FB4">
      <w:pPr>
        <w:kinsoku w:val="0"/>
        <w:overflowPunct w:val="0"/>
        <w:spacing w:before="5" w:line="150" w:lineRule="exact"/>
        <w:rPr>
          <w:sz w:val="15"/>
          <w:szCs w:val="15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62" w:lineRule="auto"/>
        <w:ind w:left="1010" w:right="335"/>
        <w:jc w:val="center"/>
        <w:rPr>
          <w:rFonts w:ascii="Arial Narrow" w:hAnsi="Arial Narrow" w:cs="Arial Narrow"/>
          <w:color w:val="000000"/>
          <w:sz w:val="16"/>
          <w:szCs w:val="16"/>
          <w:lang w:val="es-EC"/>
        </w:rPr>
      </w:pP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Vigila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n</w:t>
      </w:r>
      <w:r w:rsidRPr="00D85FB4">
        <w:rPr>
          <w:rFonts w:ascii="Arial Narrow" w:hAnsi="Arial Narrow" w:cs="Arial Narrow"/>
          <w:color w:val="1E1A16"/>
          <w:spacing w:val="5"/>
          <w:w w:val="105"/>
          <w:sz w:val="16"/>
          <w:szCs w:val="16"/>
          <w:lang w:val="es-EC"/>
        </w:rPr>
        <w:t>c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 xml:space="preserve">ia </w:t>
      </w:r>
      <w:r w:rsidRPr="00D85FB4">
        <w:rPr>
          <w:rFonts w:ascii="Arial Narrow" w:hAnsi="Arial Narrow" w:cs="Arial Narrow"/>
          <w:color w:val="1E1A16"/>
          <w:spacing w:val="18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r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g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la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m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enta</w:t>
      </w:r>
      <w:r w:rsidRPr="00D85FB4">
        <w:rPr>
          <w:rFonts w:ascii="Arial Narrow" w:hAnsi="Arial Narrow" w:cs="Arial Narrow"/>
          <w:color w:val="1E1A16"/>
          <w:spacing w:val="5"/>
          <w:w w:val="105"/>
          <w:sz w:val="16"/>
          <w:szCs w:val="16"/>
          <w:lang w:val="es-EC"/>
        </w:rPr>
        <w:t>r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ia</w:t>
      </w:r>
      <w:r w:rsidRPr="00D85FB4">
        <w:rPr>
          <w:rFonts w:ascii="Arial Narrow" w:hAnsi="Arial Narrow" w:cs="Arial Narrow"/>
          <w:color w:val="1E1A16"/>
          <w:w w:val="107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y</w:t>
      </w:r>
      <w:r w:rsidRPr="00D85FB4">
        <w:rPr>
          <w:rFonts w:ascii="Arial Narrow" w:hAnsi="Arial Narrow" w:cs="Arial Narrow"/>
          <w:color w:val="1E1A16"/>
          <w:spacing w:val="15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d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spacing w:val="17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SMS</w:t>
      </w:r>
      <w:r w:rsidRPr="00D85FB4">
        <w:rPr>
          <w:rFonts w:ascii="Arial Narrow" w:hAnsi="Arial Narrow" w:cs="Arial Narrow"/>
          <w:color w:val="1E1A16"/>
          <w:spacing w:val="16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—</w:t>
      </w:r>
      <w:r w:rsidRPr="00D85FB4">
        <w:rPr>
          <w:rFonts w:ascii="Arial Narrow" w:hAnsi="Arial Narrow" w:cs="Arial Narrow"/>
          <w:color w:val="1E1A16"/>
          <w:spacing w:val="16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Ha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l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l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a</w:t>
      </w:r>
      <w:r w:rsidRPr="00D85FB4">
        <w:rPr>
          <w:rFonts w:ascii="Arial Narrow" w:hAnsi="Arial Narrow" w:cs="Arial Narrow"/>
          <w:color w:val="1E1A16"/>
          <w:spacing w:val="4"/>
          <w:w w:val="105"/>
          <w:sz w:val="16"/>
          <w:szCs w:val="16"/>
          <w:lang w:val="es-EC"/>
        </w:rPr>
        <w:t>z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gos</w:t>
      </w:r>
    </w:p>
    <w:p w:rsidR="00D85FB4" w:rsidRPr="00D85FB4" w:rsidRDefault="00D85FB4" w:rsidP="00D85FB4">
      <w:pPr>
        <w:kinsoku w:val="0"/>
        <w:overflowPunct w:val="0"/>
        <w:spacing w:line="262" w:lineRule="auto"/>
        <w:ind w:left="920" w:right="244"/>
        <w:jc w:val="center"/>
        <w:rPr>
          <w:rFonts w:ascii="Arial Narrow" w:hAnsi="Arial Narrow" w:cs="Arial Narrow"/>
          <w:color w:val="000000"/>
          <w:sz w:val="16"/>
          <w:szCs w:val="16"/>
          <w:lang w:val="es-EC"/>
        </w:rPr>
      </w:pPr>
      <w:proofErr w:type="gramStart"/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y</w:t>
      </w:r>
      <w:proofErr w:type="gramEnd"/>
      <w:r w:rsidRPr="00D85FB4">
        <w:rPr>
          <w:rFonts w:ascii="Arial Narrow" w:hAnsi="Arial Narrow" w:cs="Arial Narrow"/>
          <w:color w:val="1E1A16"/>
          <w:spacing w:val="18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p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spacing w:val="5"/>
          <w:w w:val="105"/>
          <w:sz w:val="16"/>
          <w:szCs w:val="16"/>
          <w:lang w:val="es-EC"/>
        </w:rPr>
        <w:t>r</w:t>
      </w:r>
      <w:r w:rsidRPr="00D85FB4">
        <w:rPr>
          <w:rFonts w:ascii="Arial Narrow" w:hAnsi="Arial Narrow" w:cs="Arial Narrow"/>
          <w:color w:val="1E1A16"/>
          <w:spacing w:val="3"/>
          <w:w w:val="105"/>
          <w:sz w:val="16"/>
          <w:szCs w:val="16"/>
          <w:lang w:val="es-EC"/>
        </w:rPr>
        <w:t>f</w:t>
      </w:r>
      <w:r w:rsidRPr="00D85FB4">
        <w:rPr>
          <w:rFonts w:ascii="Arial Narrow" w:hAnsi="Arial Narrow" w:cs="Arial Narrow"/>
          <w:color w:val="1E1A16"/>
          <w:spacing w:val="-2"/>
          <w:w w:val="105"/>
          <w:sz w:val="16"/>
          <w:szCs w:val="16"/>
          <w:lang w:val="es-EC"/>
        </w:rPr>
        <w:t>o</w:t>
      </w:r>
      <w:r w:rsidRPr="00D85FB4">
        <w:rPr>
          <w:rFonts w:ascii="Arial Narrow" w:hAnsi="Arial Narrow" w:cs="Arial Narrow"/>
          <w:color w:val="1E1A16"/>
          <w:spacing w:val="3"/>
          <w:w w:val="105"/>
          <w:sz w:val="16"/>
          <w:szCs w:val="16"/>
          <w:lang w:val="es-EC"/>
        </w:rPr>
        <w:t>r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m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a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n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ce</w:t>
      </w:r>
      <w:r w:rsidRPr="00D85FB4">
        <w:rPr>
          <w:rFonts w:ascii="Arial Narrow" w:hAnsi="Arial Narrow" w:cs="Arial Narrow"/>
          <w:color w:val="1E1A16"/>
          <w:spacing w:val="23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d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spacing w:val="23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r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spacing w:val="4"/>
          <w:w w:val="105"/>
          <w:sz w:val="16"/>
          <w:szCs w:val="16"/>
          <w:lang w:val="es-EC"/>
        </w:rPr>
        <w:t>s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u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m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n</w:t>
      </w:r>
      <w:r w:rsidRPr="00D85FB4">
        <w:rPr>
          <w:rFonts w:ascii="Arial Narrow" w:hAnsi="Arial Narrow" w:cs="Arial Narrow"/>
          <w:color w:val="1E1A16"/>
          <w:w w:val="107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(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po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r</w:t>
      </w:r>
      <w:r w:rsidRPr="00D85FB4">
        <w:rPr>
          <w:rFonts w:ascii="Arial Narrow" w:hAnsi="Arial Narrow" w:cs="Arial Narrow"/>
          <w:color w:val="1E1A16"/>
          <w:spacing w:val="24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j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m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p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lo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,</w:t>
      </w:r>
      <w:r w:rsidRPr="00D85FB4">
        <w:rPr>
          <w:rFonts w:ascii="Arial Narrow" w:hAnsi="Arial Narrow" w:cs="Arial Narrow"/>
          <w:color w:val="1E1A16"/>
          <w:spacing w:val="24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3</w:t>
      </w:r>
      <w:r w:rsidRPr="00D85FB4">
        <w:rPr>
          <w:rFonts w:ascii="Arial Narrow" w:hAnsi="Arial Narrow" w:cs="Arial Narrow"/>
          <w:color w:val="1E1A16"/>
          <w:spacing w:val="21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h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all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a</w:t>
      </w:r>
      <w:r w:rsidRPr="00D85FB4">
        <w:rPr>
          <w:rFonts w:ascii="Arial Narrow" w:hAnsi="Arial Narrow" w:cs="Arial Narrow"/>
          <w:color w:val="1E1A16"/>
          <w:spacing w:val="4"/>
          <w:w w:val="105"/>
          <w:sz w:val="16"/>
          <w:szCs w:val="16"/>
          <w:lang w:val="es-EC"/>
        </w:rPr>
        <w:t>z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g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o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s,</w:t>
      </w:r>
    </w:p>
    <w:p w:rsidR="00D85FB4" w:rsidRPr="00D85FB4" w:rsidRDefault="00D85FB4" w:rsidP="00D85FB4">
      <w:pPr>
        <w:kinsoku w:val="0"/>
        <w:overflowPunct w:val="0"/>
        <w:spacing w:line="179" w:lineRule="exact"/>
        <w:ind w:left="669"/>
        <w:jc w:val="center"/>
        <w:rPr>
          <w:rFonts w:ascii="Arial Narrow" w:hAnsi="Arial Narrow" w:cs="Arial Narrow"/>
          <w:color w:val="000000"/>
          <w:sz w:val="16"/>
          <w:szCs w:val="16"/>
          <w:lang w:val="es-EC"/>
        </w:rPr>
      </w:pP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7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5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%</w:t>
      </w:r>
      <w:r w:rsidRPr="00D85FB4">
        <w:rPr>
          <w:rFonts w:ascii="Arial Narrow" w:hAnsi="Arial Narrow" w:cs="Arial Narrow"/>
          <w:color w:val="1E1A16"/>
          <w:spacing w:val="20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d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spacing w:val="28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6"/>
          <w:w w:val="105"/>
          <w:sz w:val="16"/>
          <w:szCs w:val="16"/>
          <w:lang w:val="es-EC"/>
        </w:rPr>
        <w:t>i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m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p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l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m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n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ta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c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i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ó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n</w:t>
      </w:r>
      <w:r w:rsidRPr="00D85FB4">
        <w:rPr>
          <w:rFonts w:ascii="Arial Narrow" w:hAnsi="Arial Narrow" w:cs="Arial Narrow"/>
          <w:color w:val="1E1A16"/>
          <w:spacing w:val="24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ef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i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c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a</w:t>
      </w:r>
      <w:r w:rsidRPr="00D85FB4">
        <w:rPr>
          <w:rFonts w:ascii="Arial Narrow" w:hAnsi="Arial Narrow" w:cs="Arial Narrow"/>
          <w:color w:val="1E1A16"/>
          <w:spacing w:val="5"/>
          <w:w w:val="105"/>
          <w:sz w:val="16"/>
          <w:szCs w:val="16"/>
          <w:lang w:val="es-EC"/>
        </w:rPr>
        <w:t>z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)</w:t>
      </w:r>
    </w:p>
    <w:p w:rsidR="00D85FB4" w:rsidRPr="00D85FB4" w:rsidRDefault="00D85FB4" w:rsidP="00D85FB4">
      <w:pPr>
        <w:kinsoku w:val="0"/>
        <w:overflowPunct w:val="0"/>
        <w:spacing w:before="86"/>
        <w:ind w:left="751"/>
        <w:jc w:val="center"/>
        <w:rPr>
          <w:rFonts w:ascii="Arial Narrow" w:hAnsi="Arial Narrow" w:cs="Arial Narrow"/>
          <w:color w:val="000000"/>
          <w:sz w:val="16"/>
          <w:szCs w:val="16"/>
          <w:lang w:val="es-EC"/>
        </w:rPr>
      </w:pPr>
      <w:r w:rsidRPr="00D85FB4">
        <w:rPr>
          <w:w w:val="105"/>
          <w:lang w:val="es-EC"/>
        </w:rPr>
        <w:br w:type="column"/>
      </w:r>
      <w:r w:rsidRPr="00D85FB4">
        <w:rPr>
          <w:rFonts w:ascii="Arial Narrow" w:hAnsi="Arial Narrow" w:cs="Arial Narrow"/>
          <w:color w:val="1E1A16"/>
          <w:spacing w:val="-1"/>
          <w:w w:val="105"/>
          <w:sz w:val="16"/>
          <w:szCs w:val="16"/>
          <w:lang w:val="es-EC"/>
        </w:rPr>
        <w:lastRenderedPageBreak/>
        <w:t>O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R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P</w:t>
      </w:r>
      <w:r w:rsidRPr="00D85FB4">
        <w:rPr>
          <w:rFonts w:ascii="Arial Narrow" w:hAnsi="Arial Narrow" w:cs="Arial Narrow"/>
          <w:color w:val="1E1A16"/>
          <w:spacing w:val="16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—</w:t>
      </w:r>
    </w:p>
    <w:p w:rsidR="00D85FB4" w:rsidRPr="00D85FB4" w:rsidRDefault="00D85FB4" w:rsidP="00D85FB4">
      <w:pPr>
        <w:kinsoku w:val="0"/>
        <w:overflowPunct w:val="0"/>
        <w:spacing w:before="17" w:line="260" w:lineRule="auto"/>
        <w:ind w:left="830" w:right="81" w:firstLine="6"/>
        <w:jc w:val="center"/>
        <w:rPr>
          <w:rFonts w:ascii="Arial Narrow" w:hAnsi="Arial Narrow" w:cs="Arial Narrow"/>
          <w:color w:val="000000"/>
          <w:sz w:val="16"/>
          <w:szCs w:val="16"/>
          <w:lang w:val="es-EC"/>
        </w:rPr>
      </w:pPr>
      <w:r w:rsidRPr="00D85FB4">
        <w:rPr>
          <w:rFonts w:ascii="Arial Narrow" w:hAnsi="Arial Narrow" w:cs="Arial Narrow"/>
          <w:color w:val="1E1A16"/>
          <w:spacing w:val="3"/>
          <w:w w:val="105"/>
          <w:sz w:val="16"/>
          <w:szCs w:val="16"/>
          <w:lang w:val="es-EC"/>
        </w:rPr>
        <w:t>R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s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u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m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n</w:t>
      </w:r>
      <w:r w:rsidRPr="00D85FB4">
        <w:rPr>
          <w:rFonts w:ascii="Arial Narrow" w:hAnsi="Arial Narrow" w:cs="Arial Narrow"/>
          <w:color w:val="1E1A16"/>
          <w:spacing w:val="28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—</w:t>
      </w:r>
      <w:r w:rsidRPr="00D85FB4">
        <w:rPr>
          <w:rFonts w:ascii="Arial Narrow" w:hAnsi="Arial Narrow" w:cs="Arial Narrow"/>
          <w:color w:val="1E1A16"/>
          <w:w w:val="107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r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n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d</w:t>
      </w:r>
      <w:r w:rsidRPr="00D85FB4">
        <w:rPr>
          <w:rFonts w:ascii="Arial Narrow" w:hAnsi="Arial Narrow" w:cs="Arial Narrow"/>
          <w:color w:val="1E1A16"/>
          <w:spacing w:val="4"/>
          <w:w w:val="105"/>
          <w:sz w:val="16"/>
          <w:szCs w:val="16"/>
          <w:lang w:val="es-EC"/>
        </w:rPr>
        <w:t>i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mie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n</w:t>
      </w:r>
      <w:r w:rsidRPr="00D85FB4">
        <w:rPr>
          <w:rFonts w:ascii="Arial Narrow" w:hAnsi="Arial Narrow" w:cs="Arial Narrow"/>
          <w:color w:val="1E1A16"/>
          <w:spacing w:val="3"/>
          <w:w w:val="105"/>
          <w:sz w:val="16"/>
          <w:szCs w:val="16"/>
          <w:lang w:val="es-EC"/>
        </w:rPr>
        <w:t>t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o</w:t>
      </w:r>
      <w:r w:rsidRPr="00D85FB4">
        <w:rPr>
          <w:rFonts w:ascii="Arial Narrow" w:hAnsi="Arial Narrow" w:cs="Arial Narrow"/>
          <w:color w:val="1E1A16"/>
          <w:w w:val="107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(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p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o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r</w:t>
      </w:r>
      <w:r w:rsidRPr="00D85FB4">
        <w:rPr>
          <w:rFonts w:ascii="Arial Narrow" w:hAnsi="Arial Narrow" w:cs="Arial Narrow"/>
          <w:color w:val="1E1A16"/>
          <w:spacing w:val="35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ej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m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p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lo,</w:t>
      </w:r>
      <w:r w:rsidRPr="00D85FB4">
        <w:rPr>
          <w:rFonts w:ascii="Arial Narrow" w:hAnsi="Arial Narrow" w:cs="Arial Narrow"/>
          <w:color w:val="1E1A16"/>
          <w:spacing w:val="2"/>
          <w:w w:val="107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5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0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%</w:t>
      </w:r>
      <w:r w:rsidRPr="00D85FB4">
        <w:rPr>
          <w:rFonts w:ascii="Arial Narrow" w:hAnsi="Arial Narrow" w:cs="Arial Narrow"/>
          <w:color w:val="1E1A16"/>
          <w:spacing w:val="13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d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l</w:t>
      </w:r>
      <w:r w:rsidRPr="00D85FB4">
        <w:rPr>
          <w:rFonts w:ascii="Arial Narrow" w:hAnsi="Arial Narrow" w:cs="Arial Narrow"/>
          <w:color w:val="1E1A16"/>
          <w:spacing w:val="24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p</w:t>
      </w:r>
      <w:r w:rsidRPr="00D85FB4">
        <w:rPr>
          <w:rFonts w:ascii="Arial Narrow" w:hAnsi="Arial Narrow" w:cs="Arial Narrow"/>
          <w:color w:val="1E1A16"/>
          <w:spacing w:val="-2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spacing w:val="3"/>
          <w:w w:val="105"/>
          <w:sz w:val="16"/>
          <w:szCs w:val="16"/>
          <w:lang w:val="es-EC"/>
        </w:rPr>
        <w:t>rf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il</w:t>
      </w:r>
      <w:r w:rsidRPr="00D85FB4">
        <w:rPr>
          <w:rFonts w:ascii="Arial Narrow" w:hAnsi="Arial Narrow" w:cs="Arial Narrow"/>
          <w:color w:val="1E1A16"/>
          <w:spacing w:val="2"/>
          <w:w w:val="107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d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spacing w:val="24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r</w:t>
      </w:r>
      <w:r w:rsidRPr="00D85FB4">
        <w:rPr>
          <w:rFonts w:ascii="Arial Narrow" w:hAnsi="Arial Narrow" w:cs="Arial Narrow"/>
          <w:color w:val="1E1A16"/>
          <w:spacing w:val="4"/>
          <w:w w:val="105"/>
          <w:sz w:val="16"/>
          <w:szCs w:val="16"/>
          <w:lang w:val="es-EC"/>
        </w:rPr>
        <w:t>i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s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g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o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)</w:t>
      </w: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before="13"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59" w:lineRule="auto"/>
        <w:ind w:left="753" w:hanging="7"/>
        <w:jc w:val="center"/>
        <w:rPr>
          <w:rFonts w:ascii="Arial Narrow" w:hAnsi="Arial Narrow" w:cs="Arial Narrow"/>
          <w:color w:val="000000"/>
          <w:sz w:val="16"/>
          <w:szCs w:val="16"/>
          <w:lang w:val="es-EC"/>
        </w:rPr>
      </w:pP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P</w:t>
      </w:r>
      <w:r w:rsidRPr="00D85FB4">
        <w:rPr>
          <w:rFonts w:ascii="Arial Narrow" w:hAnsi="Arial Narrow" w:cs="Arial Narrow"/>
          <w:color w:val="1E1A16"/>
          <w:spacing w:val="5"/>
          <w:w w:val="105"/>
          <w:sz w:val="16"/>
          <w:szCs w:val="16"/>
          <w:lang w:val="es-EC"/>
        </w:rPr>
        <w:t>r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o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c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u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pa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c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i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o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n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s</w:t>
      </w:r>
      <w:r w:rsidRPr="00D85FB4">
        <w:rPr>
          <w:rFonts w:ascii="Arial Narrow" w:hAnsi="Arial Narrow" w:cs="Arial Narrow"/>
          <w:color w:val="1E1A16"/>
          <w:w w:val="107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d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spacing w:val="17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O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R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P</w:t>
      </w:r>
      <w:r w:rsidRPr="00D85FB4">
        <w:rPr>
          <w:rFonts w:ascii="Arial Narrow" w:hAnsi="Arial Narrow" w:cs="Arial Narrow"/>
          <w:color w:val="1E1A16"/>
          <w:w w:val="107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s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p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spacing w:val="5"/>
          <w:w w:val="105"/>
          <w:sz w:val="16"/>
          <w:szCs w:val="16"/>
          <w:lang w:val="es-EC"/>
        </w:rPr>
        <w:t>c</w:t>
      </w:r>
      <w:r w:rsidRPr="00D85FB4">
        <w:rPr>
          <w:rFonts w:ascii="Arial Narrow" w:hAnsi="Arial Narrow" w:cs="Arial Narrow"/>
          <w:color w:val="1E1A16"/>
          <w:spacing w:val="-1"/>
          <w:w w:val="105"/>
          <w:sz w:val="16"/>
          <w:szCs w:val="16"/>
          <w:lang w:val="es-EC"/>
        </w:rPr>
        <w:t>í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f</w:t>
      </w:r>
      <w:r w:rsidRPr="00D85FB4">
        <w:rPr>
          <w:rFonts w:ascii="Arial Narrow" w:hAnsi="Arial Narrow" w:cs="Arial Narrow"/>
          <w:color w:val="1E1A16"/>
          <w:spacing w:val="4"/>
          <w:w w:val="105"/>
          <w:sz w:val="16"/>
          <w:szCs w:val="16"/>
          <w:lang w:val="es-EC"/>
        </w:rPr>
        <w:t>i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c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a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s</w:t>
      </w:r>
      <w:r w:rsidRPr="00D85FB4">
        <w:rPr>
          <w:rFonts w:ascii="Arial Narrow" w:hAnsi="Arial Narrow" w:cs="Arial Narrow"/>
          <w:color w:val="1E1A16"/>
          <w:w w:val="107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p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a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ra</w:t>
      </w:r>
      <w:r w:rsidRPr="00D85FB4">
        <w:rPr>
          <w:rFonts w:ascii="Arial Narrow" w:hAnsi="Arial Narrow" w:cs="Arial Narrow"/>
          <w:color w:val="1E1A16"/>
          <w:spacing w:val="21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6"/>
          <w:w w:val="105"/>
          <w:sz w:val="16"/>
          <w:szCs w:val="16"/>
          <w:lang w:val="es-EC"/>
        </w:rPr>
        <w:t>l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a</w:t>
      </w:r>
      <w:r w:rsidRPr="00D85FB4">
        <w:rPr>
          <w:rFonts w:ascii="Arial Narrow" w:hAnsi="Arial Narrow" w:cs="Arial Narrow"/>
          <w:color w:val="1E1A16"/>
          <w:spacing w:val="16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at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n</w:t>
      </w:r>
      <w:r w:rsidRPr="00D85FB4">
        <w:rPr>
          <w:rFonts w:ascii="Arial Narrow" w:hAnsi="Arial Narrow" w:cs="Arial Narrow"/>
          <w:color w:val="1E1A16"/>
          <w:spacing w:val="4"/>
          <w:w w:val="105"/>
          <w:sz w:val="16"/>
          <w:szCs w:val="16"/>
          <w:lang w:val="es-EC"/>
        </w:rPr>
        <w:t>c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i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ón</w:t>
      </w:r>
      <w:r w:rsidRPr="00D85FB4">
        <w:rPr>
          <w:rFonts w:ascii="Arial Narrow" w:hAnsi="Arial Narrow" w:cs="Arial Narrow"/>
          <w:color w:val="1E1A16"/>
          <w:spacing w:val="3"/>
          <w:w w:val="107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d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l</w:t>
      </w:r>
      <w:r w:rsidRPr="00D85FB4">
        <w:rPr>
          <w:rFonts w:ascii="Arial Narrow" w:hAnsi="Arial Narrow" w:cs="Arial Narrow"/>
          <w:color w:val="1E1A16"/>
          <w:spacing w:val="29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p</w:t>
      </w:r>
      <w:r w:rsidRPr="00D85FB4">
        <w:rPr>
          <w:rFonts w:ascii="Arial Narrow" w:hAnsi="Arial Narrow" w:cs="Arial Narrow"/>
          <w:color w:val="1E1A16"/>
          <w:spacing w:val="5"/>
          <w:w w:val="105"/>
          <w:sz w:val="16"/>
          <w:szCs w:val="16"/>
          <w:lang w:val="es-EC"/>
        </w:rPr>
        <w:t>r</w:t>
      </w:r>
      <w:r w:rsidRPr="00D85FB4">
        <w:rPr>
          <w:rFonts w:ascii="Arial Narrow" w:hAnsi="Arial Narrow" w:cs="Arial Narrow"/>
          <w:color w:val="1E1A16"/>
          <w:spacing w:val="-3"/>
          <w:w w:val="105"/>
          <w:sz w:val="16"/>
          <w:szCs w:val="16"/>
          <w:lang w:val="es-EC"/>
        </w:rPr>
        <w:t>o</w:t>
      </w:r>
      <w:r w:rsidRPr="00D85FB4">
        <w:rPr>
          <w:rFonts w:ascii="Arial Narrow" w:hAnsi="Arial Narrow" w:cs="Arial Narrow"/>
          <w:color w:val="1E1A16"/>
          <w:spacing w:val="5"/>
          <w:w w:val="105"/>
          <w:sz w:val="16"/>
          <w:szCs w:val="16"/>
          <w:lang w:val="es-EC"/>
        </w:rPr>
        <w:t>v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d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o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r</w:t>
      </w:r>
      <w:r w:rsidRPr="00D85FB4">
        <w:rPr>
          <w:rFonts w:ascii="Arial Narrow" w:hAnsi="Arial Narrow" w:cs="Arial Narrow"/>
          <w:color w:val="1E1A16"/>
          <w:w w:val="107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d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spacing w:val="28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se</w:t>
      </w:r>
      <w:r w:rsidRPr="00D85FB4">
        <w:rPr>
          <w:rFonts w:ascii="Arial Narrow" w:hAnsi="Arial Narrow" w:cs="Arial Narrow"/>
          <w:color w:val="1E1A16"/>
          <w:spacing w:val="5"/>
          <w:w w:val="105"/>
          <w:sz w:val="16"/>
          <w:szCs w:val="16"/>
          <w:lang w:val="es-EC"/>
        </w:rPr>
        <w:t>r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v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i</w:t>
      </w:r>
      <w:r w:rsidRPr="00D85FB4">
        <w:rPr>
          <w:rFonts w:ascii="Arial Narrow" w:hAnsi="Arial Narrow" w:cs="Arial Narrow"/>
          <w:color w:val="1E1A16"/>
          <w:spacing w:val="4"/>
          <w:w w:val="105"/>
          <w:sz w:val="16"/>
          <w:szCs w:val="16"/>
          <w:lang w:val="es-EC"/>
        </w:rPr>
        <w:t>c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i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o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s</w:t>
      </w: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  <w:r w:rsidRPr="00D85FB4">
        <w:rPr>
          <w:lang w:val="es-EC"/>
        </w:rPr>
        <w:br w:type="column"/>
      </w: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before="14" w:line="260" w:lineRule="exact"/>
        <w:rPr>
          <w:sz w:val="26"/>
          <w:szCs w:val="26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55" w:lineRule="auto"/>
        <w:ind w:left="913" w:right="909"/>
        <w:jc w:val="center"/>
        <w:rPr>
          <w:rFonts w:ascii="Arial Narrow" w:hAnsi="Arial Narrow" w:cs="Arial Narrow"/>
          <w:color w:val="000000"/>
          <w:sz w:val="16"/>
          <w:szCs w:val="16"/>
          <w:lang w:val="es-EC"/>
        </w:rPr>
      </w:pP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spacing w:val="4"/>
          <w:w w:val="105"/>
          <w:sz w:val="16"/>
          <w:szCs w:val="16"/>
          <w:lang w:val="es-EC"/>
        </w:rPr>
        <w:t>v</w:t>
      </w:r>
      <w:r w:rsidRPr="00D85FB4">
        <w:rPr>
          <w:rFonts w:ascii="Arial Narrow" w:hAnsi="Arial Narrow" w:cs="Arial Narrow"/>
          <w:color w:val="1E1A16"/>
          <w:spacing w:val="-2"/>
          <w:w w:val="105"/>
          <w:sz w:val="16"/>
          <w:szCs w:val="16"/>
          <w:lang w:val="es-EC"/>
        </w:rPr>
        <w:t>a</w:t>
      </w:r>
      <w:r w:rsidRPr="00D85FB4">
        <w:rPr>
          <w:rFonts w:ascii="Arial Narrow" w:hAnsi="Arial Narrow" w:cs="Arial Narrow"/>
          <w:color w:val="1E1A16"/>
          <w:spacing w:val="6"/>
          <w:w w:val="105"/>
          <w:sz w:val="16"/>
          <w:szCs w:val="16"/>
          <w:lang w:val="es-EC"/>
        </w:rPr>
        <w:t>l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u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a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c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i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ó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n</w:t>
      </w:r>
      <w:r w:rsidRPr="00D85FB4">
        <w:rPr>
          <w:rFonts w:ascii="Arial Narrow" w:hAnsi="Arial Narrow" w:cs="Arial Narrow"/>
          <w:color w:val="1E1A16"/>
          <w:w w:val="107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d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spacing w:val="18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-1"/>
          <w:w w:val="105"/>
          <w:sz w:val="16"/>
          <w:szCs w:val="16"/>
          <w:lang w:val="es-EC"/>
        </w:rPr>
        <w:t>O</w:t>
      </w:r>
      <w:r w:rsidRPr="00D85FB4">
        <w:rPr>
          <w:rFonts w:ascii="Arial Narrow" w:hAnsi="Arial Narrow" w:cs="Arial Narrow"/>
          <w:color w:val="1E1A16"/>
          <w:spacing w:val="3"/>
          <w:w w:val="105"/>
          <w:sz w:val="16"/>
          <w:szCs w:val="16"/>
          <w:lang w:val="es-EC"/>
        </w:rPr>
        <w:t>R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P</w:t>
      </w:r>
    </w:p>
    <w:p w:rsidR="00D85FB4" w:rsidRPr="00D85FB4" w:rsidRDefault="00D85FB4" w:rsidP="00D85FB4">
      <w:pPr>
        <w:kinsoku w:val="0"/>
        <w:overflowPunct w:val="0"/>
        <w:spacing w:line="255" w:lineRule="auto"/>
        <w:ind w:left="913" w:right="909"/>
        <w:jc w:val="center"/>
        <w:rPr>
          <w:rFonts w:ascii="Arial Narrow" w:hAnsi="Arial Narrow" w:cs="Arial Narrow"/>
          <w:color w:val="000000"/>
          <w:sz w:val="16"/>
          <w:szCs w:val="16"/>
          <w:lang w:val="es-EC"/>
        </w:rPr>
        <w:sectPr w:rsidR="00D85FB4" w:rsidRPr="00D85FB4">
          <w:type w:val="continuous"/>
          <w:pgSz w:w="12240" w:h="15840"/>
          <w:pgMar w:top="860" w:right="1180" w:bottom="280" w:left="1180" w:header="720" w:footer="720" w:gutter="0"/>
          <w:cols w:num="4" w:space="720" w:equalWidth="0">
            <w:col w:w="2510" w:space="40"/>
            <w:col w:w="2913" w:space="40"/>
            <w:col w:w="1804" w:space="40"/>
            <w:col w:w="2533"/>
          </w:cols>
          <w:noEndnote/>
        </w:sect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D85FB4" w:rsidRPr="00D85FB4" w:rsidRDefault="00D85FB4" w:rsidP="00D85FB4">
      <w:pPr>
        <w:pStyle w:val="Heading4"/>
        <w:kinsoku w:val="0"/>
        <w:overflowPunct w:val="0"/>
        <w:spacing w:before="77"/>
        <w:ind w:left="1138"/>
        <w:rPr>
          <w:b w:val="0"/>
          <w:bCs w:val="0"/>
          <w:lang w:val="es-EC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929640</wp:posOffset>
                </wp:positionH>
                <wp:positionV relativeFrom="paragraph">
                  <wp:posOffset>-4339590</wp:posOffset>
                </wp:positionV>
                <wp:extent cx="5911215" cy="4206240"/>
                <wp:effectExtent l="5715" t="2540" r="7620" b="10795"/>
                <wp:wrapNone/>
                <wp:docPr id="12" name="Grup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1215" cy="4206240"/>
                          <a:chOff x="1464" y="-6834"/>
                          <a:chExt cx="9309" cy="6624"/>
                        </a:xfrm>
                      </wpg:grpSpPr>
                      <wps:wsp>
                        <wps:cNvPr id="13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2146" y="-6228"/>
                            <a:ext cx="8280" cy="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85FB4" w:rsidRDefault="00D85FB4" w:rsidP="00D85FB4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5420" w:lineRule="atLeast"/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</w:rPr>
                                <w:drawing>
                                  <wp:inline distT="0" distB="0" distL="0" distR="0">
                                    <wp:extent cx="5257800" cy="3429000"/>
                                    <wp:effectExtent l="0" t="0" r="0" b="0"/>
                                    <wp:docPr id="77" name="Imagen 7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257800" cy="3429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85FB4" w:rsidRDefault="00D85FB4" w:rsidP="00D85FB4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14" name="Group 49"/>
                        <wpg:cNvGrpSpPr>
                          <a:grpSpLocks/>
                        </wpg:cNvGrpSpPr>
                        <wpg:grpSpPr bwMode="auto">
                          <a:xfrm>
                            <a:off x="1807" y="-5046"/>
                            <a:ext cx="2475" cy="3950"/>
                            <a:chOff x="1807" y="-5046"/>
                            <a:chExt cx="2475" cy="3950"/>
                          </a:xfrm>
                        </wpg:grpSpPr>
                        <wps:wsp>
                          <wps:cNvPr id="15" name="Freeform 50"/>
                          <wps:cNvSpPr>
                            <a:spLocks/>
                          </wps:cNvSpPr>
                          <wps:spPr bwMode="auto">
                            <a:xfrm>
                              <a:off x="1807" y="-5046"/>
                              <a:ext cx="2475" cy="3950"/>
                            </a:xfrm>
                            <a:custGeom>
                              <a:avLst/>
                              <a:gdLst>
                                <a:gd name="T0" fmla="*/ 0 w 2475"/>
                                <a:gd name="T1" fmla="*/ 3944 h 3950"/>
                                <a:gd name="T2" fmla="*/ 0 w 2475"/>
                                <a:gd name="T3" fmla="*/ 3949 h 3950"/>
                                <a:gd name="T4" fmla="*/ 4 w 2475"/>
                                <a:gd name="T5" fmla="*/ 3949 h 3950"/>
                                <a:gd name="T6" fmla="*/ 0 w 2475"/>
                                <a:gd name="T7" fmla="*/ 3944 h 39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475" h="3950">
                                  <a:moveTo>
                                    <a:pt x="0" y="3944"/>
                                  </a:moveTo>
                                  <a:lnTo>
                                    <a:pt x="0" y="3949"/>
                                  </a:lnTo>
                                  <a:lnTo>
                                    <a:pt x="4" y="3949"/>
                                  </a:lnTo>
                                  <a:lnTo>
                                    <a:pt x="0" y="39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A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51"/>
                          <wps:cNvSpPr>
                            <a:spLocks/>
                          </wps:cNvSpPr>
                          <wps:spPr bwMode="auto">
                            <a:xfrm>
                              <a:off x="1807" y="-5046"/>
                              <a:ext cx="2475" cy="3950"/>
                            </a:xfrm>
                            <a:custGeom>
                              <a:avLst/>
                              <a:gdLst>
                                <a:gd name="T0" fmla="*/ 4 w 2475"/>
                                <a:gd name="T1" fmla="*/ 57 h 3950"/>
                                <a:gd name="T2" fmla="*/ 0 w 2475"/>
                                <a:gd name="T3" fmla="*/ 3944 h 3950"/>
                                <a:gd name="T4" fmla="*/ 4 w 2475"/>
                                <a:gd name="T5" fmla="*/ 3949 h 3950"/>
                                <a:gd name="T6" fmla="*/ 4 w 2475"/>
                                <a:gd name="T7" fmla="*/ 3939 h 3950"/>
                                <a:gd name="T8" fmla="*/ 9 w 2475"/>
                                <a:gd name="T9" fmla="*/ 3939 h 3950"/>
                                <a:gd name="T10" fmla="*/ 14 w 2475"/>
                                <a:gd name="T11" fmla="*/ 62 h 3950"/>
                                <a:gd name="T12" fmla="*/ 9 w 2475"/>
                                <a:gd name="T13" fmla="*/ 62 h 3950"/>
                                <a:gd name="T14" fmla="*/ 4 w 2475"/>
                                <a:gd name="T15" fmla="*/ 57 h 39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475" h="3950">
                                  <a:moveTo>
                                    <a:pt x="4" y="57"/>
                                  </a:moveTo>
                                  <a:lnTo>
                                    <a:pt x="0" y="3944"/>
                                  </a:lnTo>
                                  <a:lnTo>
                                    <a:pt x="4" y="3949"/>
                                  </a:lnTo>
                                  <a:lnTo>
                                    <a:pt x="4" y="3939"/>
                                  </a:lnTo>
                                  <a:lnTo>
                                    <a:pt x="9" y="3939"/>
                                  </a:lnTo>
                                  <a:lnTo>
                                    <a:pt x="14" y="62"/>
                                  </a:lnTo>
                                  <a:lnTo>
                                    <a:pt x="9" y="62"/>
                                  </a:lnTo>
                                  <a:lnTo>
                                    <a:pt x="4" y="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A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52"/>
                          <wps:cNvSpPr>
                            <a:spLocks/>
                          </wps:cNvSpPr>
                          <wps:spPr bwMode="auto">
                            <a:xfrm>
                              <a:off x="1807" y="-5046"/>
                              <a:ext cx="2475" cy="3950"/>
                            </a:xfrm>
                            <a:custGeom>
                              <a:avLst/>
                              <a:gdLst>
                                <a:gd name="T0" fmla="*/ 9 w 2475"/>
                                <a:gd name="T1" fmla="*/ 3939 h 3950"/>
                                <a:gd name="T2" fmla="*/ 4 w 2475"/>
                                <a:gd name="T3" fmla="*/ 3939 h 3950"/>
                                <a:gd name="T4" fmla="*/ 4 w 2475"/>
                                <a:gd name="T5" fmla="*/ 3949 h 3950"/>
                                <a:gd name="T6" fmla="*/ 9 w 2475"/>
                                <a:gd name="T7" fmla="*/ 3944 h 3950"/>
                                <a:gd name="T8" fmla="*/ 9 w 2475"/>
                                <a:gd name="T9" fmla="*/ 3939 h 39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75" h="3950">
                                  <a:moveTo>
                                    <a:pt x="9" y="3939"/>
                                  </a:moveTo>
                                  <a:lnTo>
                                    <a:pt x="4" y="3939"/>
                                  </a:lnTo>
                                  <a:lnTo>
                                    <a:pt x="4" y="3949"/>
                                  </a:lnTo>
                                  <a:lnTo>
                                    <a:pt x="9" y="3944"/>
                                  </a:lnTo>
                                  <a:lnTo>
                                    <a:pt x="9" y="39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A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53"/>
                          <wps:cNvSpPr>
                            <a:spLocks/>
                          </wps:cNvSpPr>
                          <wps:spPr bwMode="auto">
                            <a:xfrm>
                              <a:off x="1807" y="-5046"/>
                              <a:ext cx="2475" cy="3950"/>
                            </a:xfrm>
                            <a:custGeom>
                              <a:avLst/>
                              <a:gdLst>
                                <a:gd name="T0" fmla="*/ 2475 w 2475"/>
                                <a:gd name="T1" fmla="*/ 3939 h 3950"/>
                                <a:gd name="T2" fmla="*/ 9 w 2475"/>
                                <a:gd name="T3" fmla="*/ 3939 h 3950"/>
                                <a:gd name="T4" fmla="*/ 9 w 2475"/>
                                <a:gd name="T5" fmla="*/ 3944 h 3950"/>
                                <a:gd name="T6" fmla="*/ 4 w 2475"/>
                                <a:gd name="T7" fmla="*/ 3949 h 3950"/>
                                <a:gd name="T8" fmla="*/ 2475 w 2475"/>
                                <a:gd name="T9" fmla="*/ 3949 h 3950"/>
                                <a:gd name="T10" fmla="*/ 2475 w 2475"/>
                                <a:gd name="T11" fmla="*/ 3939 h 39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475" h="3950">
                                  <a:moveTo>
                                    <a:pt x="2475" y="3939"/>
                                  </a:moveTo>
                                  <a:lnTo>
                                    <a:pt x="9" y="3939"/>
                                  </a:lnTo>
                                  <a:lnTo>
                                    <a:pt x="9" y="3944"/>
                                  </a:lnTo>
                                  <a:lnTo>
                                    <a:pt x="4" y="3949"/>
                                  </a:lnTo>
                                  <a:lnTo>
                                    <a:pt x="2475" y="3949"/>
                                  </a:lnTo>
                                  <a:lnTo>
                                    <a:pt x="2475" y="39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A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54"/>
                          <wps:cNvSpPr>
                            <a:spLocks/>
                          </wps:cNvSpPr>
                          <wps:spPr bwMode="auto">
                            <a:xfrm>
                              <a:off x="1807" y="-5046"/>
                              <a:ext cx="2475" cy="3950"/>
                            </a:xfrm>
                            <a:custGeom>
                              <a:avLst/>
                              <a:gdLst>
                                <a:gd name="T0" fmla="*/ 2461 w 2475"/>
                                <a:gd name="T1" fmla="*/ 52 h 3950"/>
                                <a:gd name="T2" fmla="*/ 2451 w 2475"/>
                                <a:gd name="T3" fmla="*/ 67 h 3950"/>
                                <a:gd name="T4" fmla="*/ 2429 w 2475"/>
                                <a:gd name="T5" fmla="*/ 67 h 3950"/>
                                <a:gd name="T6" fmla="*/ 2370 w 2475"/>
                                <a:gd name="T7" fmla="*/ 105 h 3950"/>
                                <a:gd name="T8" fmla="*/ 2379 w 2475"/>
                                <a:gd name="T9" fmla="*/ 119 h 3950"/>
                                <a:gd name="T10" fmla="*/ 2461 w 2475"/>
                                <a:gd name="T11" fmla="*/ 67 h 3950"/>
                                <a:gd name="T12" fmla="*/ 2442 w 2475"/>
                                <a:gd name="T13" fmla="*/ 67 h 3950"/>
                                <a:gd name="T14" fmla="*/ 2461 w 2475"/>
                                <a:gd name="T15" fmla="*/ 67 h 3950"/>
                                <a:gd name="T16" fmla="*/ 2461 w 2475"/>
                                <a:gd name="T17" fmla="*/ 52 h 39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475" h="3950">
                                  <a:moveTo>
                                    <a:pt x="2461" y="52"/>
                                  </a:moveTo>
                                  <a:lnTo>
                                    <a:pt x="2451" y="67"/>
                                  </a:lnTo>
                                  <a:lnTo>
                                    <a:pt x="2429" y="67"/>
                                  </a:lnTo>
                                  <a:lnTo>
                                    <a:pt x="2370" y="105"/>
                                  </a:lnTo>
                                  <a:lnTo>
                                    <a:pt x="2379" y="119"/>
                                  </a:lnTo>
                                  <a:lnTo>
                                    <a:pt x="2461" y="67"/>
                                  </a:lnTo>
                                  <a:lnTo>
                                    <a:pt x="2442" y="67"/>
                                  </a:lnTo>
                                  <a:lnTo>
                                    <a:pt x="2461" y="67"/>
                                  </a:lnTo>
                                  <a:lnTo>
                                    <a:pt x="2461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A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55"/>
                          <wps:cNvSpPr>
                            <a:spLocks/>
                          </wps:cNvSpPr>
                          <wps:spPr bwMode="auto">
                            <a:xfrm>
                              <a:off x="1807" y="-5046"/>
                              <a:ext cx="2475" cy="3950"/>
                            </a:xfrm>
                            <a:custGeom>
                              <a:avLst/>
                              <a:gdLst>
                                <a:gd name="T0" fmla="*/ 2439 w 2475"/>
                                <a:gd name="T1" fmla="*/ 60 h 3950"/>
                                <a:gd name="T2" fmla="*/ 2429 w 2475"/>
                                <a:gd name="T3" fmla="*/ 67 h 3950"/>
                                <a:gd name="T4" fmla="*/ 2442 w 2475"/>
                                <a:gd name="T5" fmla="*/ 67 h 3950"/>
                                <a:gd name="T6" fmla="*/ 2442 w 2475"/>
                                <a:gd name="T7" fmla="*/ 61 h 3950"/>
                                <a:gd name="T8" fmla="*/ 2439 w 2475"/>
                                <a:gd name="T9" fmla="*/ 60 h 39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75" h="3950">
                                  <a:moveTo>
                                    <a:pt x="2439" y="60"/>
                                  </a:moveTo>
                                  <a:lnTo>
                                    <a:pt x="2429" y="67"/>
                                  </a:lnTo>
                                  <a:lnTo>
                                    <a:pt x="2442" y="67"/>
                                  </a:lnTo>
                                  <a:lnTo>
                                    <a:pt x="2442" y="61"/>
                                  </a:lnTo>
                                  <a:lnTo>
                                    <a:pt x="2439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A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56"/>
                          <wps:cNvSpPr>
                            <a:spLocks/>
                          </wps:cNvSpPr>
                          <wps:spPr bwMode="auto">
                            <a:xfrm>
                              <a:off x="1807" y="-5046"/>
                              <a:ext cx="2475" cy="3950"/>
                            </a:xfrm>
                            <a:custGeom>
                              <a:avLst/>
                              <a:gdLst>
                                <a:gd name="T0" fmla="*/ 2442 w 2475"/>
                                <a:gd name="T1" fmla="*/ 61 h 3950"/>
                                <a:gd name="T2" fmla="*/ 2442 w 2475"/>
                                <a:gd name="T3" fmla="*/ 67 h 3950"/>
                                <a:gd name="T4" fmla="*/ 2451 w 2475"/>
                                <a:gd name="T5" fmla="*/ 67 h 3950"/>
                                <a:gd name="T6" fmla="*/ 2442 w 2475"/>
                                <a:gd name="T7" fmla="*/ 61 h 39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475" h="3950">
                                  <a:moveTo>
                                    <a:pt x="2442" y="61"/>
                                  </a:moveTo>
                                  <a:lnTo>
                                    <a:pt x="2442" y="67"/>
                                  </a:lnTo>
                                  <a:lnTo>
                                    <a:pt x="2451" y="67"/>
                                  </a:lnTo>
                                  <a:lnTo>
                                    <a:pt x="2442" y="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A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57"/>
                          <wps:cNvSpPr>
                            <a:spLocks/>
                          </wps:cNvSpPr>
                          <wps:spPr bwMode="auto">
                            <a:xfrm>
                              <a:off x="1807" y="-5046"/>
                              <a:ext cx="2475" cy="3950"/>
                            </a:xfrm>
                            <a:custGeom>
                              <a:avLst/>
                              <a:gdLst>
                                <a:gd name="T0" fmla="*/ 2451 w 2475"/>
                                <a:gd name="T1" fmla="*/ 52 h 3950"/>
                                <a:gd name="T2" fmla="*/ 2442 w 2475"/>
                                <a:gd name="T3" fmla="*/ 59 h 3950"/>
                                <a:gd name="T4" fmla="*/ 2442 w 2475"/>
                                <a:gd name="T5" fmla="*/ 61 h 3950"/>
                                <a:gd name="T6" fmla="*/ 2451 w 2475"/>
                                <a:gd name="T7" fmla="*/ 67 h 3950"/>
                                <a:gd name="T8" fmla="*/ 2451 w 2475"/>
                                <a:gd name="T9" fmla="*/ 52 h 39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75" h="3950">
                                  <a:moveTo>
                                    <a:pt x="2451" y="52"/>
                                  </a:moveTo>
                                  <a:lnTo>
                                    <a:pt x="2442" y="59"/>
                                  </a:lnTo>
                                  <a:lnTo>
                                    <a:pt x="2442" y="61"/>
                                  </a:lnTo>
                                  <a:lnTo>
                                    <a:pt x="2451" y="67"/>
                                  </a:lnTo>
                                  <a:lnTo>
                                    <a:pt x="2451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A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58"/>
                          <wps:cNvSpPr>
                            <a:spLocks/>
                          </wps:cNvSpPr>
                          <wps:spPr bwMode="auto">
                            <a:xfrm>
                              <a:off x="1807" y="-5046"/>
                              <a:ext cx="2475" cy="3950"/>
                            </a:xfrm>
                            <a:custGeom>
                              <a:avLst/>
                              <a:gdLst>
                                <a:gd name="T0" fmla="*/ 2461 w 2475"/>
                                <a:gd name="T1" fmla="*/ 52 h 3950"/>
                                <a:gd name="T2" fmla="*/ 2451 w 2475"/>
                                <a:gd name="T3" fmla="*/ 52 h 3950"/>
                                <a:gd name="T4" fmla="*/ 2451 w 2475"/>
                                <a:gd name="T5" fmla="*/ 67 h 3950"/>
                                <a:gd name="T6" fmla="*/ 2461 w 2475"/>
                                <a:gd name="T7" fmla="*/ 52 h 39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475" h="3950">
                                  <a:moveTo>
                                    <a:pt x="2461" y="52"/>
                                  </a:moveTo>
                                  <a:lnTo>
                                    <a:pt x="2451" y="52"/>
                                  </a:lnTo>
                                  <a:lnTo>
                                    <a:pt x="2451" y="67"/>
                                  </a:lnTo>
                                  <a:lnTo>
                                    <a:pt x="2461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A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59"/>
                          <wps:cNvSpPr>
                            <a:spLocks/>
                          </wps:cNvSpPr>
                          <wps:spPr bwMode="auto">
                            <a:xfrm>
                              <a:off x="1807" y="-5046"/>
                              <a:ext cx="2475" cy="3950"/>
                            </a:xfrm>
                            <a:custGeom>
                              <a:avLst/>
                              <a:gdLst>
                                <a:gd name="T0" fmla="*/ 2461 w 2475"/>
                                <a:gd name="T1" fmla="*/ 52 h 3950"/>
                                <a:gd name="T2" fmla="*/ 2461 w 2475"/>
                                <a:gd name="T3" fmla="*/ 67 h 3950"/>
                                <a:gd name="T4" fmla="*/ 2475 w 2475"/>
                                <a:gd name="T5" fmla="*/ 62 h 3950"/>
                                <a:gd name="T6" fmla="*/ 2461 w 2475"/>
                                <a:gd name="T7" fmla="*/ 52 h 39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475" h="3950">
                                  <a:moveTo>
                                    <a:pt x="2461" y="52"/>
                                  </a:moveTo>
                                  <a:lnTo>
                                    <a:pt x="2461" y="67"/>
                                  </a:lnTo>
                                  <a:lnTo>
                                    <a:pt x="2475" y="62"/>
                                  </a:lnTo>
                                  <a:lnTo>
                                    <a:pt x="2461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A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60"/>
                          <wps:cNvSpPr>
                            <a:spLocks/>
                          </wps:cNvSpPr>
                          <wps:spPr bwMode="auto">
                            <a:xfrm>
                              <a:off x="1807" y="-5046"/>
                              <a:ext cx="2475" cy="3950"/>
                            </a:xfrm>
                            <a:custGeom>
                              <a:avLst/>
                              <a:gdLst>
                                <a:gd name="T0" fmla="*/ 2435 w 2475"/>
                                <a:gd name="T1" fmla="*/ 57 h 3950"/>
                                <a:gd name="T2" fmla="*/ 14 w 2475"/>
                                <a:gd name="T3" fmla="*/ 57 h 3950"/>
                                <a:gd name="T4" fmla="*/ 14 w 2475"/>
                                <a:gd name="T5" fmla="*/ 62 h 3950"/>
                                <a:gd name="T6" fmla="*/ 2429 w 2475"/>
                                <a:gd name="T7" fmla="*/ 67 h 3950"/>
                                <a:gd name="T8" fmla="*/ 2439 w 2475"/>
                                <a:gd name="T9" fmla="*/ 60 h 3950"/>
                                <a:gd name="T10" fmla="*/ 2435 w 2475"/>
                                <a:gd name="T11" fmla="*/ 57 h 39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475" h="3950">
                                  <a:moveTo>
                                    <a:pt x="2435" y="57"/>
                                  </a:moveTo>
                                  <a:lnTo>
                                    <a:pt x="14" y="57"/>
                                  </a:lnTo>
                                  <a:lnTo>
                                    <a:pt x="14" y="62"/>
                                  </a:lnTo>
                                  <a:lnTo>
                                    <a:pt x="2429" y="67"/>
                                  </a:lnTo>
                                  <a:lnTo>
                                    <a:pt x="2439" y="60"/>
                                  </a:lnTo>
                                  <a:lnTo>
                                    <a:pt x="2435" y="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A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61"/>
                          <wps:cNvSpPr>
                            <a:spLocks/>
                          </wps:cNvSpPr>
                          <wps:spPr bwMode="auto">
                            <a:xfrm>
                              <a:off x="1807" y="-5046"/>
                              <a:ext cx="2475" cy="3950"/>
                            </a:xfrm>
                            <a:custGeom>
                              <a:avLst/>
                              <a:gdLst>
                                <a:gd name="T0" fmla="*/ 9 w 2475"/>
                                <a:gd name="T1" fmla="*/ 52 h 3950"/>
                                <a:gd name="T2" fmla="*/ 4 w 2475"/>
                                <a:gd name="T3" fmla="*/ 57 h 3950"/>
                                <a:gd name="T4" fmla="*/ 9 w 2475"/>
                                <a:gd name="T5" fmla="*/ 62 h 3950"/>
                                <a:gd name="T6" fmla="*/ 14 w 2475"/>
                                <a:gd name="T7" fmla="*/ 62 h 3950"/>
                                <a:gd name="T8" fmla="*/ 14 w 2475"/>
                                <a:gd name="T9" fmla="*/ 57 h 3950"/>
                                <a:gd name="T10" fmla="*/ 2435 w 2475"/>
                                <a:gd name="T11" fmla="*/ 57 h 3950"/>
                                <a:gd name="T12" fmla="*/ 9 w 2475"/>
                                <a:gd name="T13" fmla="*/ 52 h 39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475" h="3950">
                                  <a:moveTo>
                                    <a:pt x="9" y="52"/>
                                  </a:moveTo>
                                  <a:lnTo>
                                    <a:pt x="4" y="57"/>
                                  </a:lnTo>
                                  <a:lnTo>
                                    <a:pt x="9" y="62"/>
                                  </a:lnTo>
                                  <a:lnTo>
                                    <a:pt x="14" y="62"/>
                                  </a:lnTo>
                                  <a:lnTo>
                                    <a:pt x="14" y="57"/>
                                  </a:lnTo>
                                  <a:lnTo>
                                    <a:pt x="2435" y="57"/>
                                  </a:lnTo>
                                  <a:lnTo>
                                    <a:pt x="9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A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2"/>
                          <wps:cNvSpPr>
                            <a:spLocks/>
                          </wps:cNvSpPr>
                          <wps:spPr bwMode="auto">
                            <a:xfrm>
                              <a:off x="1807" y="-5046"/>
                              <a:ext cx="2475" cy="3950"/>
                            </a:xfrm>
                            <a:custGeom>
                              <a:avLst/>
                              <a:gdLst>
                                <a:gd name="T0" fmla="*/ 2442 w 2475"/>
                                <a:gd name="T1" fmla="*/ 59 h 3950"/>
                                <a:gd name="T2" fmla="*/ 2439 w 2475"/>
                                <a:gd name="T3" fmla="*/ 60 h 3950"/>
                                <a:gd name="T4" fmla="*/ 2442 w 2475"/>
                                <a:gd name="T5" fmla="*/ 61 h 3950"/>
                                <a:gd name="T6" fmla="*/ 2442 w 2475"/>
                                <a:gd name="T7" fmla="*/ 59 h 39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475" h="3950">
                                  <a:moveTo>
                                    <a:pt x="2442" y="59"/>
                                  </a:moveTo>
                                  <a:lnTo>
                                    <a:pt x="2439" y="60"/>
                                  </a:lnTo>
                                  <a:lnTo>
                                    <a:pt x="2442" y="61"/>
                                  </a:lnTo>
                                  <a:lnTo>
                                    <a:pt x="2442" y="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A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63"/>
                          <wps:cNvSpPr>
                            <a:spLocks/>
                          </wps:cNvSpPr>
                          <wps:spPr bwMode="auto">
                            <a:xfrm>
                              <a:off x="1807" y="-5046"/>
                              <a:ext cx="2475" cy="3950"/>
                            </a:xfrm>
                            <a:custGeom>
                              <a:avLst/>
                              <a:gdLst>
                                <a:gd name="T0" fmla="*/ 2435 w 2475"/>
                                <a:gd name="T1" fmla="*/ 57 h 3950"/>
                                <a:gd name="T2" fmla="*/ 2439 w 2475"/>
                                <a:gd name="T3" fmla="*/ 60 h 3950"/>
                                <a:gd name="T4" fmla="*/ 2442 w 2475"/>
                                <a:gd name="T5" fmla="*/ 59 h 3950"/>
                                <a:gd name="T6" fmla="*/ 2442 w 2475"/>
                                <a:gd name="T7" fmla="*/ 57 h 3950"/>
                                <a:gd name="T8" fmla="*/ 2435 w 2475"/>
                                <a:gd name="T9" fmla="*/ 57 h 39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75" h="3950">
                                  <a:moveTo>
                                    <a:pt x="2435" y="57"/>
                                  </a:moveTo>
                                  <a:lnTo>
                                    <a:pt x="2439" y="60"/>
                                  </a:lnTo>
                                  <a:lnTo>
                                    <a:pt x="2442" y="59"/>
                                  </a:lnTo>
                                  <a:lnTo>
                                    <a:pt x="2442" y="57"/>
                                  </a:lnTo>
                                  <a:lnTo>
                                    <a:pt x="2435" y="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A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64"/>
                          <wps:cNvSpPr>
                            <a:spLocks/>
                          </wps:cNvSpPr>
                          <wps:spPr bwMode="auto">
                            <a:xfrm>
                              <a:off x="1807" y="-5046"/>
                              <a:ext cx="2475" cy="3950"/>
                            </a:xfrm>
                            <a:custGeom>
                              <a:avLst/>
                              <a:gdLst>
                                <a:gd name="T0" fmla="*/ 2379 w 2475"/>
                                <a:gd name="T1" fmla="*/ 0 h 3950"/>
                                <a:gd name="T2" fmla="*/ 2370 w 2475"/>
                                <a:gd name="T3" fmla="*/ 19 h 3950"/>
                                <a:gd name="T4" fmla="*/ 2435 w 2475"/>
                                <a:gd name="T5" fmla="*/ 57 h 3950"/>
                                <a:gd name="T6" fmla="*/ 2442 w 2475"/>
                                <a:gd name="T7" fmla="*/ 57 h 3950"/>
                                <a:gd name="T8" fmla="*/ 2442 w 2475"/>
                                <a:gd name="T9" fmla="*/ 59 h 3950"/>
                                <a:gd name="T10" fmla="*/ 2451 w 2475"/>
                                <a:gd name="T11" fmla="*/ 52 h 3950"/>
                                <a:gd name="T12" fmla="*/ 2461 w 2475"/>
                                <a:gd name="T13" fmla="*/ 52 h 3950"/>
                                <a:gd name="T14" fmla="*/ 2379 w 2475"/>
                                <a:gd name="T15" fmla="*/ 0 h 39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475" h="3950">
                                  <a:moveTo>
                                    <a:pt x="2379" y="0"/>
                                  </a:moveTo>
                                  <a:lnTo>
                                    <a:pt x="2370" y="19"/>
                                  </a:lnTo>
                                  <a:lnTo>
                                    <a:pt x="2435" y="57"/>
                                  </a:lnTo>
                                  <a:lnTo>
                                    <a:pt x="2442" y="57"/>
                                  </a:lnTo>
                                  <a:lnTo>
                                    <a:pt x="2442" y="59"/>
                                  </a:lnTo>
                                  <a:lnTo>
                                    <a:pt x="2451" y="52"/>
                                  </a:lnTo>
                                  <a:lnTo>
                                    <a:pt x="2461" y="52"/>
                                  </a:lnTo>
                                  <a:lnTo>
                                    <a:pt x="237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A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65"/>
                          <wps:cNvSpPr>
                            <a:spLocks/>
                          </wps:cNvSpPr>
                          <wps:spPr bwMode="auto">
                            <a:xfrm>
                              <a:off x="1807" y="-5046"/>
                              <a:ext cx="2475" cy="3950"/>
                            </a:xfrm>
                            <a:custGeom>
                              <a:avLst/>
                              <a:gdLst>
                                <a:gd name="T0" fmla="*/ 9 w 2475"/>
                                <a:gd name="T1" fmla="*/ 52 h 3950"/>
                                <a:gd name="T2" fmla="*/ 4 w 2475"/>
                                <a:gd name="T3" fmla="*/ 52 h 3950"/>
                                <a:gd name="T4" fmla="*/ 4 w 2475"/>
                                <a:gd name="T5" fmla="*/ 57 h 3950"/>
                                <a:gd name="T6" fmla="*/ 9 w 2475"/>
                                <a:gd name="T7" fmla="*/ 52 h 39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475" h="3950">
                                  <a:moveTo>
                                    <a:pt x="9" y="52"/>
                                  </a:moveTo>
                                  <a:lnTo>
                                    <a:pt x="4" y="52"/>
                                  </a:lnTo>
                                  <a:lnTo>
                                    <a:pt x="4" y="57"/>
                                  </a:lnTo>
                                  <a:lnTo>
                                    <a:pt x="9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A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1" name="Rectangle 66"/>
                        <wps:cNvSpPr>
                          <a:spLocks/>
                        </wps:cNvSpPr>
                        <wps:spPr bwMode="auto">
                          <a:xfrm>
                            <a:off x="1468" y="-6829"/>
                            <a:ext cx="9300" cy="6614"/>
                          </a:xfrm>
                          <a:prstGeom prst="rect">
                            <a:avLst/>
                          </a:prstGeom>
                          <a:noFill/>
                          <a:ln w="6057">
                            <a:solidFill>
                              <a:srgbClr val="1E1A1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upo 12" o:spid="_x0000_s1026" style="position:absolute;left:0;text-align:left;margin-left:73.2pt;margin-top:-341.7pt;width:465.45pt;height:331.2pt;z-index:-251648000;mso-position-horizontal-relative:page" coordorigin="1464,-6834" coordsize="9309,6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" o:allowincell="f">
                <v:rect id="Rectangle 48" o:spid="_x0000_s1027" style="position:absolute;left:2146;top:-6228;width:8280;height:5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  <v:textbox inset="0,0,0,0">
                    <w:txbxContent>
                      <w:p w:rsidR="00D85FB4" w:rsidRDefault="00D85FB4" w:rsidP="00D85FB4">
                        <w:pPr>
                          <w:widowControl/>
                          <w:autoSpaceDE/>
                          <w:autoSpaceDN/>
                          <w:adjustRightInd/>
                          <w:spacing w:line="5420" w:lineRule="atLeast"/>
                        </w:pPr>
                        <w:r>
                          <w:rPr>
                            <w:b/>
                            <w:bCs/>
                            <w:noProof/>
                          </w:rPr>
                          <w:drawing>
                            <wp:inline distT="0" distB="0" distL="0" distR="0">
                              <wp:extent cx="5257800" cy="3429000"/>
                              <wp:effectExtent l="0" t="0" r="0" b="0"/>
                              <wp:docPr id="77" name="Imagen 7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257800" cy="3429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85FB4" w:rsidRDefault="00D85FB4" w:rsidP="00D85FB4"/>
                    </w:txbxContent>
                  </v:textbox>
                </v:rect>
                <v:group id="Group 49" o:spid="_x0000_s1028" style="position:absolute;left:1807;top:-5046;width:2475;height:3950" coordorigin="1807,-5046" coordsize="2475,39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50" o:spid="_x0000_s1029" style="position:absolute;left:1807;top:-5046;width:2475;height:3950;visibility:visible;mso-wrap-style:square;v-text-anchor:top" coordsize="2475,3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M8Dr8A&#10;AADbAAAADwAAAGRycy9kb3ducmV2LnhtbERPS4vCMBC+C/sfwix401RBka5pEWFX9+jj4HFsZtNg&#10;MylN1PrvN4LgbT6+5yzL3jXiRl2wnhVMxhkI4spry0bB8fA9WoAIEVlj45kUPChAWXwMlphrf+cd&#10;3fbRiBTCIUcFdYxtLmWoanIYxr4lTtyf7xzGBDsjdYf3FO4aOc2yuXRoOTXU2NK6puqyvzoFP9Yc&#10;tvZofqeP9WRj5dmfrT0pNfzsV18gIvXxLX65tzrNn8Hzl3SALP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EzwOvwAAANsAAAAPAAAAAAAAAAAAAAAAAJgCAABkcnMvZG93bnJl&#10;di54bWxQSwUGAAAAAAQABAD1AAAAhAMAAAAA&#10;" path="m,3944r,5l4,3949,,3944xe" fillcolor="#1e1a16" stroked="f">
                    <v:path arrowok="t" o:connecttype="custom" o:connectlocs="0,3944;0,3949;4,3949;0,3944" o:connectangles="0,0,0,0"/>
                  </v:shape>
                  <v:shape id="Freeform 51" o:spid="_x0000_s1030" style="position:absolute;left:1807;top:-5046;width:2475;height:3950;visibility:visible;mso-wrap-style:square;v-text-anchor:top" coordsize="2475,3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GiecAA&#10;AADbAAAADwAAAGRycy9kb3ducmV2LnhtbERPPWvDMBDdC/0P4grdajkeQnGjmBBo4461M2S8WFdZ&#10;xDoZS4mdf18VCt3u8T5vUy1uEDeagvWsYJXlIIg7ry0bBcf2/eUVRIjIGgfPpOBOAart48MGS+1n&#10;/qJbE41IIRxKVNDHOJZShq4nhyHzI3Hivv3kMCY4GaknnFO4G2SR52vp0HJq6HGkfU/dpbk6BR/W&#10;tLU9ms/ivl8drDz7s7UnpZ6flt0biEhL/Bf/uWud5q/h95d0gNz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sGiecAAAADbAAAADwAAAAAAAAAAAAAAAACYAgAAZHJzL2Rvd25y&#10;ZXYueG1sUEsFBgAAAAAEAAQA9QAAAIUDAAAAAA==&#10;" path="m4,57l,3944r4,5l4,3939r5,l14,62r-5,l4,57xe" fillcolor="#1e1a16" stroked="f">
                    <v:path arrowok="t" o:connecttype="custom" o:connectlocs="4,57;0,3944;4,3949;4,3939;9,3939;14,62;9,62;4,57" o:connectangles="0,0,0,0,0,0,0,0"/>
                  </v:shape>
                  <v:shape id="Freeform 52" o:spid="_x0000_s1031" style="position:absolute;left:1807;top:-5046;width:2475;height:3950;visibility:visible;mso-wrap-style:square;v-text-anchor:top" coordsize="2475,3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0H4r8A&#10;AADbAAAADwAAAGRycy9kb3ducmV2LnhtbERPS4vCMBC+C/sfwix401QPKl3TIsKu7tHHwePYzKbB&#10;ZlKaqPXfbwTB23x8z1mWvWvEjbpgPSuYjDMQxJXXlo2C4+F7tAARIrLGxjMpeFCAsvgYLDHX/s47&#10;uu2jESmEQ44K6hjbXMpQ1eQwjH1LnLg/3zmMCXZG6g7vKdw1cpplM+nQcmqosaV1TdVlf3UKfqw5&#10;bO3R/E4f68nGyrM/W3tSavjZr75AROrjW/xyb3WaP4fnL+kAWfw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5jQfivwAAANsAAAAPAAAAAAAAAAAAAAAAAJgCAABkcnMvZG93bnJl&#10;di54bWxQSwUGAAAAAAQABAD1AAAAhAMAAAAA&#10;" path="m9,3939r-5,l4,3949r5,-5l9,3939xe" fillcolor="#1e1a16" stroked="f">
                    <v:path arrowok="t" o:connecttype="custom" o:connectlocs="9,3939;4,3939;4,3949;9,3944;9,3939" o:connectangles="0,0,0,0,0"/>
                  </v:shape>
                  <v:shape id="Freeform 53" o:spid="_x0000_s1032" style="position:absolute;left:1807;top:-5046;width:2475;height:3950;visibility:visible;mso-wrap-style:square;v-text-anchor:top" coordsize="2475,3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KTkMEA&#10;AADbAAAADwAAAGRycy9kb3ducmV2LnhtbESPMW8CMQyF90r8h8hIbCUHA6oOAkJIUBgLDIzmYnIR&#10;F+d0SeH493io1M3We37v82LVh0Y9qEs+soHJuABFXEXr2Rk4n7afX6BSRrbYRCYDL0qwWg4+Flja&#10;+OQfehyzUxLCqUQDdc5tqXWqagqYxrElFu0Wu4BZ1s5p2+FTwkOjp0Ux0wE9S0ONLW1qqu7H32Bg&#10;591p78/uMH1tJt9eX+PV+4sxo2G/noPK1Od/89/13gq+wMovMoBev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gSk5DBAAAA2wAAAA8AAAAAAAAAAAAAAAAAmAIAAGRycy9kb3du&#10;cmV2LnhtbFBLBQYAAAAABAAEAPUAAACGAwAAAAA=&#10;" path="m2475,3939l9,3939r,5l4,3949r2471,l2475,3939xe" fillcolor="#1e1a16" stroked="f">
                    <v:path arrowok="t" o:connecttype="custom" o:connectlocs="2475,3939;9,3939;9,3944;4,3949;2475,3949;2475,3939" o:connectangles="0,0,0,0,0,0"/>
                  </v:shape>
                  <v:shape id="Freeform 54" o:spid="_x0000_s1033" style="position:absolute;left:1807;top:-5046;width:2475;height:3950;visibility:visible;mso-wrap-style:square;v-text-anchor:top" coordsize="2475,3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142C78A&#10;AADbAAAADwAAAGRycy9kb3ducmV2LnhtbERPS4vCMBC+C/sfwix401QPol3TIsKu7tHHwePYzKbB&#10;ZlKaqPXfbwTB23x8z1mWvWvEjbpgPSuYjDMQxJXXlo2C4+F7NAcRIrLGxjMpeFCAsvgYLDHX/s47&#10;uu2jESmEQ44K6hjbXMpQ1eQwjH1LnLg/3zmMCXZG6g7vKdw1cpplM+nQcmqosaV1TdVlf3UKfqw5&#10;bO3R/E4f68nGyrM/W3tSavjZr75AROrjW/xyb3Wav4DnL+kAWfw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XjYLvwAAANsAAAAPAAAAAAAAAAAAAAAAAJgCAABkcnMvZG93bnJl&#10;di54bWxQSwUGAAAAAAQABAD1AAAAhAMAAAAA&#10;" path="m2461,52r-10,15l2429,67r-59,38l2379,119r82,-52l2442,67r19,l2461,52xe" fillcolor="#1e1a16" stroked="f">
                    <v:path arrowok="t" o:connecttype="custom" o:connectlocs="2461,52;2451,67;2429,67;2370,105;2379,119;2461,67;2442,67;2461,67;2461,52" o:connectangles="0,0,0,0,0,0,0,0,0"/>
                  </v:shape>
                  <v:shape id="Freeform 55" o:spid="_x0000_s1034" style="position:absolute;left:1807;top:-5046;width:2475;height:3950;visibility:visible;mso-wrap-style:square;v-text-anchor:top" coordsize="2475,3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hVK78A&#10;AADbAAAADwAAAGRycy9kb3ducmV2LnhtbERPPW/CMBDdK/EfrENiKw4ZqirEIIQEpWMTBsZLfDgW&#10;8TmKXQj/Hg+VOj6973I7uV7caQzWs4LVMgNB3Hpt2Sg414f3TxAhImvsPZOCJwXYbmZvJRbaP/iH&#10;7lU0IoVwKFBBF+NQSBnajhyGpR+IE3f1o8OY4GikHvGRwl0v8yz7kA4tp4YOB9p31N6qX6fgaE19&#10;smfznT/3qy8rG99Ye1FqMZ92axCRpvgv/nOftII8rU9f0g+Qm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4CFUrvwAAANsAAAAPAAAAAAAAAAAAAAAAAJgCAABkcnMvZG93bnJl&#10;di54bWxQSwUGAAAAAAQABAD1AAAAhAMAAAAA&#10;" path="m2439,60r-10,7l2442,67r,-6l2439,60xe" fillcolor="#1e1a16" stroked="f">
                    <v:path arrowok="t" o:connecttype="custom" o:connectlocs="2439,60;2429,67;2442,67;2442,61;2439,60" o:connectangles="0,0,0,0,0"/>
                  </v:shape>
                  <v:shape id="Freeform 56" o:spid="_x0000_s1035" style="position:absolute;left:1807;top:-5046;width:2475;height:3950;visibility:visible;mso-wrap-style:square;v-text-anchor:top" coordsize="2475,3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TwsMIA&#10;AADbAAAADwAAAGRycy9kb3ducmV2LnhtbESPwWrDMBBE74X+g9hCb7VsH0pxrYQQSJseG/vQ49ra&#10;yCLWylhq4vx9FQj0OMzMG6ZeL24UZ5qD9aygyHIQxL3Xlo2Cttm9vIEIEVnj6JkUXCnAevX4UGOl&#10;/YW/6XyIRiQIhwoVDDFOlZShH8hhyPxEnLyjnx3GJGcj9YyXBHejLPP8VTq0nBYGnGg7UH86/DoF&#10;H9Y0e9uar/K6LT6t7Hxn7Y9Sz0/L5h1EpCX+h+/tvVZQFnD7kn6AX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RPCwwgAAANsAAAAPAAAAAAAAAAAAAAAAAJgCAABkcnMvZG93&#10;bnJldi54bWxQSwUGAAAAAAQABAD1AAAAhwMAAAAA&#10;" path="m2442,61r,6l2451,67r-9,-6xe" fillcolor="#1e1a16" stroked="f">
                    <v:path arrowok="t" o:connecttype="custom" o:connectlocs="2442,61;2442,67;2451,67;2442,61" o:connectangles="0,0,0,0"/>
                  </v:shape>
                  <v:shape id="Freeform 57" o:spid="_x0000_s1036" style="position:absolute;left:1807;top:-5046;width:2475;height:3950;visibility:visible;mso-wrap-style:square;v-text-anchor:top" coordsize="2475,3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Zux8EA&#10;AADbAAAADwAAAGRycy9kb3ducmV2LnhtbESPT4vCMBTE7wt+h/CEva2pPSxSjUUK7rpH/xw8Pptn&#10;GmxeSpPV+u2NIHgcZuY3zKIcXCuu1AfrWcF0koEgrr22bBQc9uuvGYgQkTW2nknBnQKUy9HHAgvt&#10;b7yl6y4akSAcClTQxNgVUoa6IYdh4jvi5J197zAm2Rupe7wluGtlnmXf0qHltNBgR1VD9WX37xT8&#10;WLPf2IP5y+/V9NfKkz9Ze1Tqczys5iAiDfEdfrU3WkGew/NL+gFy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eWbsfBAAAA2wAAAA8AAAAAAAAAAAAAAAAAmAIAAGRycy9kb3du&#10;cmV2LnhtbFBLBQYAAAAABAAEAPUAAACGAwAAAAA=&#10;" path="m2451,52r-9,7l2442,61r9,6l2451,52xe" fillcolor="#1e1a16" stroked="f">
                    <v:path arrowok="t" o:connecttype="custom" o:connectlocs="2451,52;2442,59;2442,61;2451,67;2451,52" o:connectangles="0,0,0,0,0"/>
                  </v:shape>
                  <v:shape id="Freeform 58" o:spid="_x0000_s1037" style="position:absolute;left:1807;top:-5046;width:2475;height:3950;visibility:visible;mso-wrap-style:square;v-text-anchor:top" coordsize="2475,3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rLXMEA&#10;AADbAAAADwAAAGRycy9kb3ducmV2LnhtbESPQYvCMBSE74L/ITzBm6ZWWJZqFBF09bjag8dn80yD&#10;zUtpslr/vVlY2OMwM98wy3XvGvGgLljPCmbTDARx5bVlo6A87yafIEJE1th4JgUvCrBeDQdLLLR/&#10;8jc9TtGIBOFQoII6xraQMlQ1OQxT3xIn7+Y7hzHJzkjd4TPBXSPzLPuQDi2nhRpb2tZU3U8/TsHe&#10;mvPBluaYv7azLyuv/mrtRanxqN8sQETq43/4r33QCvI5/H5JP0C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jay1zBAAAA2wAAAA8AAAAAAAAAAAAAAAAAmAIAAGRycy9kb3du&#10;cmV2LnhtbFBLBQYAAAAABAAEAPUAAACGAwAAAAA=&#10;" path="m2461,52r-10,l2451,67r10,-15xe" fillcolor="#1e1a16" stroked="f">
                    <v:path arrowok="t" o:connecttype="custom" o:connectlocs="2461,52;2451,52;2451,67;2461,52" o:connectangles="0,0,0,0"/>
                  </v:shape>
                  <v:shape id="Freeform 59" o:spid="_x0000_s1038" style="position:absolute;left:1807;top:-5046;width:2475;height:3950;visibility:visible;mso-wrap-style:square;v-text-anchor:top" coordsize="2475,3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NTKMEA&#10;AADbAAAADwAAAGRycy9kb3ducmV2LnhtbESPQYvCMBSE74L/ITzBm6YWWZZqFBF09bjag8dn80yD&#10;zUtpslr/vVlY2OMwM98wy3XvGvGgLljPCmbTDARx5bVlo6A87yafIEJE1th4JgUvCrBeDQdLLLR/&#10;8jc9TtGIBOFQoII6xraQMlQ1OQxT3xIn7+Y7hzHJzkjd4TPBXSPzLPuQDi2nhRpb2tZU3U8/TsHe&#10;mvPBluaYv7azLyuv/mrtRanxqN8sQETq43/4r33QCvI5/H5JP0C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czUyjBAAAA2wAAAA8AAAAAAAAAAAAAAAAAmAIAAGRycy9kb3du&#10;cmV2LnhtbFBLBQYAAAAABAAEAPUAAACGAwAAAAA=&#10;" path="m2461,52r,15l2475,62,2461,52xe" fillcolor="#1e1a16" stroked="f">
                    <v:path arrowok="t" o:connecttype="custom" o:connectlocs="2461,52;2461,67;2475,62;2461,52" o:connectangles="0,0,0,0"/>
                  </v:shape>
                  <v:shape id="Freeform 60" o:spid="_x0000_s1039" style="position:absolute;left:1807;top:-5046;width:2475;height:3950;visibility:visible;mso-wrap-style:square;v-text-anchor:top" coordsize="2475,3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/2s8EA&#10;AADbAAAADwAAAGRycy9kb3ducmV2LnhtbESPQYvCMBSE74L/ITzBm6YWXJZqFBF09bjag8dn80yD&#10;zUtpslr/vVlY2OMwM98wy3XvGvGgLljPCmbTDARx5bVlo6A87yafIEJE1th4JgUvCrBeDQdLLLR/&#10;8jc9TtGIBOFQoII6xraQMlQ1OQxT3xIn7+Y7hzHJzkjd4TPBXSPzLPuQDi2nhRpb2tZU3U8/TsHe&#10;mvPBluaYv7azLyuv/mrtRanxqN8sQETq43/4r33QCvI5/H5JP0C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h/9rPBAAAA2wAAAA8AAAAAAAAAAAAAAAAAmAIAAGRycy9kb3du&#10;cmV2LnhtbFBLBQYAAAAABAAEAPUAAACGAwAAAAA=&#10;" path="m2435,57l14,57r,5l2429,67r10,-7l2435,57xe" fillcolor="#1e1a16" stroked="f">
                    <v:path arrowok="t" o:connecttype="custom" o:connectlocs="2435,57;14,57;14,62;2429,67;2439,60;2435,57" o:connectangles="0,0,0,0,0,0"/>
                  </v:shape>
                  <v:shape id="Freeform 61" o:spid="_x0000_s1040" style="position:absolute;left:1807;top:-5046;width:2475;height:3950;visibility:visible;mso-wrap-style:square;v-text-anchor:top" coordsize="2475,3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1oxMEA&#10;AADbAAAADwAAAGRycy9kb3ducmV2LnhtbESPT4vCMBTE7wt+h/AWvK2pPYh0TYsI65/jqgePz+Zt&#10;GmxeShO1fvuNIHgcZuY3zKIaXCtu1AfrWcF0koEgrr22bBQcDz9fcxAhImtsPZOCBwWoytHHAgvt&#10;7/xLt300IkE4FKigibErpAx1Qw7DxHfEyfvzvcOYZG+k7vGe4K6VeZbNpEPLaaHBjlYN1Zf91SlY&#10;W3PY2qPZ5Y/VdGPl2Z+tPSk1/hyW3yAiDfEdfrW3WkE+g+eX9ANk+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itaMTBAAAA2wAAAA8AAAAAAAAAAAAAAAAAmAIAAGRycy9kb3du&#10;cmV2LnhtbFBLBQYAAAAABAAEAPUAAACGAwAAAAA=&#10;" path="m9,52l4,57r5,5l14,62r,-5l2435,57,9,52xe" fillcolor="#1e1a16" stroked="f">
                    <v:path arrowok="t" o:connecttype="custom" o:connectlocs="9,52;4,57;9,62;14,62;14,57;2435,57;9,52" o:connectangles="0,0,0,0,0,0,0"/>
                  </v:shape>
                  <v:shape id="Freeform 62" o:spid="_x0000_s1041" style="position:absolute;left:1807;top:-5046;width:2475;height:3950;visibility:visible;mso-wrap-style:square;v-text-anchor:top" coordsize="2475,3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HNX8EA&#10;AADbAAAADwAAAGRycy9kb3ducmV2LnhtbESPQYvCMBSE74L/ITzBm6b24C7VKCLo6nG1B4/P5pkG&#10;m5fSZLX+e7OwsMdhZr5hluveNeJBXbCeFcymGQjiymvLRkF53k0+QYSIrLHxTApeFGC9Gg6WWGj/&#10;5G96nKIRCcKhQAV1jG0hZahqchimviVO3s13DmOSnZG6w2eCu0bmWTaXDi2nhRpb2tZU3U8/TsHe&#10;mvPBluaYv7azLyuv/mrtRanxqN8sQETq43/4r33QCvIP+P2SfoBcv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fhzV/BAAAA2wAAAA8AAAAAAAAAAAAAAAAAmAIAAGRycy9kb3du&#10;cmV2LnhtbFBLBQYAAAAABAAEAPUAAACGAwAAAAA=&#10;" path="m2442,59r-3,1l2442,61r,-2xe" fillcolor="#1e1a16" stroked="f">
                    <v:path arrowok="t" o:connecttype="custom" o:connectlocs="2442,59;2439,60;2442,61;2442,59" o:connectangles="0,0,0,0"/>
                  </v:shape>
                  <v:shape id="Freeform 63" o:spid="_x0000_s1042" style="position:absolute;left:1807;top:-5046;width:2475;height:3950;visibility:visible;mso-wrap-style:square;v-text-anchor:top" coordsize="2475,3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5ZLb8A&#10;AADbAAAADwAAAGRycy9kb3ducmV2LnhtbERPPW/CMBDdK/EfrENiKw4ZqirEIIQEpWMTBsZLfDgW&#10;8TmKXQj/Hg+VOj6973I7uV7caQzWs4LVMgNB3Hpt2Sg414f3TxAhImvsPZOCJwXYbmZvJRbaP/iH&#10;7lU0IoVwKFBBF+NQSBnajhyGpR+IE3f1o8OY4GikHvGRwl0v8yz7kA4tp4YOB9p31N6qX6fgaE19&#10;smfznT/3qy8rG99Ye1FqMZ92axCRpvgv/nOftII8jU1f0g+Qm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flktvwAAANsAAAAPAAAAAAAAAAAAAAAAAJgCAABkcnMvZG93bnJl&#10;di54bWxQSwUGAAAAAAQABAD1AAAAhAMAAAAA&#10;" path="m2435,57r4,3l2442,59r,-2l2435,57xe" fillcolor="#1e1a16" stroked="f">
                    <v:path arrowok="t" o:connecttype="custom" o:connectlocs="2435,57;2439,60;2442,59;2442,57;2435,57" o:connectangles="0,0,0,0,0"/>
                  </v:shape>
                  <v:shape id="Freeform 64" o:spid="_x0000_s1043" style="position:absolute;left:1807;top:-5046;width:2475;height:3950;visibility:visible;mso-wrap-style:square;v-text-anchor:top" coordsize="2475,3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L8tsEA&#10;AADbAAAADwAAAGRycy9kb3ducmV2LnhtbESPQYvCMBSE74L/ITzBm6b2ILvVKCLo6nG1B4/P5pkG&#10;m5fSZLX+e7OwsMdhZr5hluveNeJBXbCeFcymGQjiymvLRkF53k0+QISIrLHxTApeFGC9Gg6WWGj/&#10;5G96nKIRCcKhQAV1jG0hZahqchimviVO3s13DmOSnZG6w2eCu0bmWTaXDi2nhRpb2tZU3U8/TsHe&#10;mvPBluaYv7azLyuv/mrtRanxqN8sQETq43/4r33QCvJP+P2SfoBcv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y/LbBAAAA2wAAAA8AAAAAAAAAAAAAAAAAmAIAAGRycy9kb3du&#10;cmV2LnhtbFBLBQYAAAAABAAEAPUAAACGAwAAAAA=&#10;" path="m2379,r-9,19l2435,57r7,l2442,59r9,-7l2461,52,2379,xe" fillcolor="#1e1a16" stroked="f">
                    <v:path arrowok="t" o:connecttype="custom" o:connectlocs="2379,0;2370,19;2435,57;2442,57;2442,59;2451,52;2461,52;2379,0" o:connectangles="0,0,0,0,0,0,0,0"/>
                  </v:shape>
                  <v:shape id="Freeform 65" o:spid="_x0000_s1044" style="position:absolute;left:1807;top:-5046;width:2475;height:3950;visibility:visible;mso-wrap-style:square;v-text-anchor:top" coordsize="2475,3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HD9r4A&#10;AADbAAAADwAAAGRycy9kb3ducmV2LnhtbERPy4rCMBTdC/5DuAPuNFVBpDaVQXDUpY+Fy2tzJw3T&#10;3JQmo/XvzUJweTjvYt27RtypC9azgukkA0FceW3ZKLict+MliBCRNTaeScGTAqzL4aDAXPsHH+l+&#10;ikakEA45KqhjbHMpQ1WTwzDxLXHifn3nMCbYGak7fKRw18hZli2kQ8upocaWNjVVf6d/p+DHmvPe&#10;Xsxh9txMd1be/M3aq1Kjr/57BSJSHz/it3uvFczT+vQl/QBZv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3Rw/a+AAAA2wAAAA8AAAAAAAAAAAAAAAAAmAIAAGRycy9kb3ducmV2&#10;LnhtbFBLBQYAAAAABAAEAPUAAACDAwAAAAA=&#10;" path="m9,52r-5,l4,57,9,52xe" fillcolor="#1e1a16" stroked="f">
                    <v:path arrowok="t" o:connecttype="custom" o:connectlocs="9,52;4,52;4,57;9,52" o:connectangles="0,0,0,0"/>
                  </v:shape>
                </v:group>
                <v:rect id="Rectangle 66" o:spid="_x0000_s1045" style="position:absolute;left:1468;top:-6829;width:9300;height:66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sZacQA&#10;AADbAAAADwAAAGRycy9kb3ducmV2LnhtbESPQWsCMRSE70L/Q3gFL6JZFWxZjdJahR6rK+LxsXlu&#10;1m5elk3U1V/fFASPw8x8w8wWra3EhRpfOlYwHCQgiHOnSy4U7LJ1/x2ED8gaK8ek4EYeFvOXzgxT&#10;7a68ocs2FCJC2KeowIRQp1L63JBFP3A1cfSOrrEYomwKqRu8Rrit5ChJJtJiyXHBYE1LQ/nv9mwV&#10;7DPu3XfjH/P2ecvkoT4t7eqrVKr72n5MQQRqwzP8aH9rBeMh/H+JP0D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bGWnEAAAA2wAAAA8AAAAAAAAAAAAAAAAAmAIAAGRycy9k&#10;b3ducmV2LnhtbFBLBQYAAAAABAAEAPUAAACJAwAAAAA=&#10;" filled="f" strokecolor="#1e1a16" strokeweight=".16825mm">
                  <v:path arrowok="t"/>
                </v:rect>
                <w10:wrap anchorx="page"/>
              </v:group>
            </w:pict>
          </mc:Fallback>
        </mc:AlternateContent>
      </w:r>
      <w:r w:rsidRPr="00D85FB4">
        <w:rPr>
          <w:lang w:val="es-EC"/>
        </w:rPr>
        <w:t>Figu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-3"/>
          <w:lang w:val="es-EC"/>
        </w:rPr>
        <w:t xml:space="preserve"> </w:t>
      </w:r>
      <w:r w:rsidRPr="00D85FB4">
        <w:rPr>
          <w:spacing w:val="-1"/>
          <w:lang w:val="es-EC"/>
        </w:rPr>
        <w:t>4-1</w:t>
      </w:r>
      <w:r w:rsidRPr="00D85FB4">
        <w:rPr>
          <w:lang w:val="es-EC"/>
        </w:rPr>
        <w:t xml:space="preserve">.  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on</w:t>
      </w:r>
      <w:r w:rsidRPr="00D85FB4">
        <w:rPr>
          <w:spacing w:val="-1"/>
          <w:lang w:val="es-EC"/>
        </w:rPr>
        <w:t>ce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t</w:t>
      </w:r>
      <w:r w:rsidRPr="00D85FB4">
        <w:rPr>
          <w:lang w:val="es-EC"/>
        </w:rPr>
        <w:t>o</w:t>
      </w:r>
      <w:r w:rsidRPr="00D85FB4">
        <w:rPr>
          <w:spacing w:val="-2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-4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at</w:t>
      </w:r>
      <w:r w:rsidRPr="00D85FB4">
        <w:rPr>
          <w:lang w:val="es-EC"/>
        </w:rPr>
        <w:t>os</w:t>
      </w:r>
      <w:r w:rsidRPr="00D85FB4">
        <w:rPr>
          <w:spacing w:val="-2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-3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gu</w:t>
      </w:r>
      <w:r w:rsidRPr="00D85FB4">
        <w:rPr>
          <w:spacing w:val="-1"/>
          <w:lang w:val="es-EC"/>
        </w:rPr>
        <w:t>ri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2"/>
          <w:lang w:val="es-EC"/>
        </w:rPr>
        <w:t xml:space="preserve"> </w:t>
      </w:r>
      <w:r w:rsidRPr="00D85FB4">
        <w:rPr>
          <w:lang w:val="es-EC"/>
        </w:rPr>
        <w:t>op</w:t>
      </w:r>
      <w:r w:rsidRPr="00D85FB4">
        <w:rPr>
          <w:spacing w:val="-1"/>
          <w:lang w:val="es-EC"/>
        </w:rPr>
        <w:t>eraci</w:t>
      </w:r>
      <w:r w:rsidRPr="00D85FB4">
        <w:rPr>
          <w:lang w:val="es-EC"/>
        </w:rPr>
        <w:t>on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-2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-1"/>
          <w:lang w:val="es-EC"/>
        </w:rPr>
        <w:t xml:space="preserve"> </w:t>
      </w:r>
      <w:r w:rsidRPr="00D85FB4">
        <w:rPr>
          <w:spacing w:val="-5"/>
          <w:lang w:val="es-EC"/>
        </w:rPr>
        <w:t>v</w:t>
      </w:r>
      <w:r w:rsidRPr="00D85FB4">
        <w:rPr>
          <w:lang w:val="es-EC"/>
        </w:rPr>
        <w:t>ig</w:t>
      </w:r>
      <w:r w:rsidRPr="00D85FB4">
        <w:rPr>
          <w:spacing w:val="-1"/>
          <w:lang w:val="es-EC"/>
        </w:rPr>
        <w:t>ila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ci</w:t>
      </w:r>
      <w:r w:rsidRPr="00D85FB4">
        <w:rPr>
          <w:lang w:val="es-EC"/>
        </w:rPr>
        <w:t>a</w:t>
      </w:r>
      <w:r w:rsidRPr="00D85FB4">
        <w:rPr>
          <w:spacing w:val="-2"/>
          <w:lang w:val="es-EC"/>
        </w:rPr>
        <w:t xml:space="preserve"> 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asa</w:t>
      </w:r>
      <w:r w:rsidRPr="00D85FB4">
        <w:rPr>
          <w:lang w:val="es-EC"/>
        </w:rPr>
        <w:t>da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ries</w:t>
      </w:r>
      <w:r w:rsidRPr="00D85FB4">
        <w:rPr>
          <w:lang w:val="es-EC"/>
        </w:rPr>
        <w:t>gos</w:t>
      </w:r>
    </w:p>
    <w:p w:rsidR="00D85FB4" w:rsidRPr="00D85FB4" w:rsidRDefault="00D85FB4" w:rsidP="00D85FB4">
      <w:pPr>
        <w:pStyle w:val="Heading4"/>
        <w:kinsoku w:val="0"/>
        <w:overflowPunct w:val="0"/>
        <w:spacing w:before="77"/>
        <w:ind w:left="1138"/>
        <w:rPr>
          <w:b w:val="0"/>
          <w:bCs w:val="0"/>
          <w:lang w:val="es-EC"/>
        </w:rPr>
        <w:sectPr w:rsidR="00D85FB4" w:rsidRPr="00D85FB4">
          <w:type w:val="continuous"/>
          <w:pgSz w:w="12240" w:h="15840"/>
          <w:pgMar w:top="860" w:right="1180" w:bottom="280" w:left="1180" w:header="720" w:footer="720" w:gutter="0"/>
          <w:cols w:space="720" w:equalWidth="0">
            <w:col w:w="9880"/>
          </w:cols>
          <w:noEndnote/>
        </w:sectPr>
      </w:pPr>
    </w:p>
    <w:p w:rsidR="00D85FB4" w:rsidRPr="00D85FB4" w:rsidRDefault="00D85FB4" w:rsidP="00D85FB4">
      <w:pPr>
        <w:kinsoku w:val="0"/>
        <w:overflowPunct w:val="0"/>
        <w:spacing w:before="16" w:line="220" w:lineRule="exact"/>
        <w:rPr>
          <w:sz w:val="22"/>
          <w:szCs w:val="22"/>
          <w:lang w:val="es-EC"/>
        </w:rPr>
      </w:pPr>
    </w:p>
    <w:p w:rsidR="00D85FB4" w:rsidRPr="00D85FB4" w:rsidRDefault="00D85FB4" w:rsidP="00D85FB4">
      <w:pPr>
        <w:pStyle w:val="Heading4"/>
        <w:tabs>
          <w:tab w:val="left" w:pos="2222"/>
        </w:tabs>
        <w:kinsoku w:val="0"/>
        <w:overflowPunct w:val="0"/>
        <w:spacing w:before="77"/>
        <w:jc w:val="center"/>
        <w:rPr>
          <w:b w:val="0"/>
          <w:bCs w:val="0"/>
          <w:lang w:val="es-EC"/>
        </w:rPr>
      </w:pPr>
      <w:r w:rsidRPr="00D85FB4">
        <w:rPr>
          <w:lang w:val="es-EC"/>
        </w:rPr>
        <w:t>Componente</w:t>
      </w:r>
      <w:r w:rsidRPr="00D85FB4">
        <w:rPr>
          <w:spacing w:val="-4"/>
          <w:lang w:val="es-EC"/>
        </w:rPr>
        <w:t xml:space="preserve"> </w:t>
      </w:r>
      <w:r w:rsidRPr="00D85FB4">
        <w:rPr>
          <w:lang w:val="es-EC"/>
        </w:rPr>
        <w:t>4</w:t>
      </w:r>
      <w:r w:rsidRPr="00D85FB4">
        <w:rPr>
          <w:spacing w:val="-2"/>
          <w:lang w:val="es-EC"/>
        </w:rPr>
        <w:t xml:space="preserve"> </w:t>
      </w:r>
      <w:r w:rsidRPr="00D85FB4">
        <w:rPr>
          <w:lang w:val="es-EC"/>
        </w:rPr>
        <w:t>del</w:t>
      </w:r>
      <w:r w:rsidRPr="00D85FB4">
        <w:rPr>
          <w:spacing w:val="-3"/>
          <w:lang w:val="es-EC"/>
        </w:rPr>
        <w:t xml:space="preserve"> </w:t>
      </w:r>
      <w:r w:rsidRPr="00D85FB4">
        <w:rPr>
          <w:lang w:val="es-EC"/>
        </w:rPr>
        <w:t>SSP.</w:t>
      </w:r>
      <w:r w:rsidRPr="00D85FB4">
        <w:rPr>
          <w:lang w:val="es-EC"/>
        </w:rPr>
        <w:tab/>
      </w:r>
      <w:r w:rsidRPr="00D85FB4">
        <w:rPr>
          <w:spacing w:val="-2"/>
          <w:lang w:val="es-EC"/>
        </w:rPr>
        <w:t>P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omoción</w:t>
      </w:r>
      <w:r w:rsidRPr="00D85FB4">
        <w:rPr>
          <w:spacing w:val="-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5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-6"/>
          <w:lang w:val="es-EC"/>
        </w:rPr>
        <w:t xml:space="preserve"> </w:t>
      </w:r>
      <w:r w:rsidRPr="00D85FB4">
        <w:rPr>
          <w:spacing w:val="-1"/>
          <w:lang w:val="es-EC"/>
        </w:rPr>
        <w:t>segurida</w:t>
      </w:r>
      <w:r w:rsidRPr="00D85FB4">
        <w:rPr>
          <w:lang w:val="es-EC"/>
        </w:rPr>
        <w:t>d</w:t>
      </w:r>
      <w:r w:rsidRPr="00D85FB4">
        <w:rPr>
          <w:spacing w:val="-4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eraciona</w:t>
      </w:r>
      <w:r w:rsidRPr="00D85FB4">
        <w:rPr>
          <w:lang w:val="es-EC"/>
        </w:rPr>
        <w:t>l</w:t>
      </w:r>
      <w:r w:rsidRPr="00D85FB4">
        <w:rPr>
          <w:spacing w:val="-5"/>
          <w:lang w:val="es-EC"/>
        </w:rPr>
        <w:t xml:space="preserve"> </w:t>
      </w:r>
      <w:r w:rsidRPr="00D85FB4">
        <w:rPr>
          <w:spacing w:val="-1"/>
          <w:lang w:val="es-EC"/>
        </w:rPr>
        <w:t>es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atal</w:t>
      </w:r>
    </w:p>
    <w:p w:rsidR="00D85FB4" w:rsidRPr="00D85FB4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219"/>
        </w:tabs>
        <w:kinsoku w:val="0"/>
        <w:overflowPunct w:val="0"/>
        <w:spacing w:line="278" w:lineRule="auto"/>
        <w:ind w:left="140" w:right="139" w:firstLine="0"/>
        <w:jc w:val="both"/>
        <w:rPr>
          <w:lang w:val="es-EC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1482090</wp:posOffset>
                </wp:positionH>
                <wp:positionV relativeFrom="paragraph">
                  <wp:posOffset>744855</wp:posOffset>
                </wp:positionV>
                <wp:extent cx="4807585" cy="1229360"/>
                <wp:effectExtent l="5715" t="10160" r="6350" b="8255"/>
                <wp:wrapNone/>
                <wp:docPr id="7" name="Grup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7585" cy="1229360"/>
                          <a:chOff x="2334" y="1173"/>
                          <a:chExt cx="7571" cy="1936"/>
                        </a:xfrm>
                      </wpg:grpSpPr>
                      <wps:wsp>
                        <wps:cNvPr id="8" name="Freeform 68"/>
                        <wps:cNvSpPr>
                          <a:spLocks/>
                        </wps:cNvSpPr>
                        <wps:spPr bwMode="auto">
                          <a:xfrm>
                            <a:off x="2340" y="1176"/>
                            <a:ext cx="20" cy="193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930"/>
                              <a:gd name="T2" fmla="*/ 0 w 20"/>
                              <a:gd name="T3" fmla="*/ 1929 h 19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930">
                                <a:moveTo>
                                  <a:pt x="0" y="0"/>
                                </a:moveTo>
                                <a:lnTo>
                                  <a:pt x="0" y="1929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69"/>
                        <wps:cNvSpPr>
                          <a:spLocks/>
                        </wps:cNvSpPr>
                        <wps:spPr bwMode="auto">
                          <a:xfrm>
                            <a:off x="2337" y="1179"/>
                            <a:ext cx="7565" cy="20"/>
                          </a:xfrm>
                          <a:custGeom>
                            <a:avLst/>
                            <a:gdLst>
                              <a:gd name="T0" fmla="*/ 0 w 7565"/>
                              <a:gd name="T1" fmla="*/ 0 h 20"/>
                              <a:gd name="T2" fmla="*/ 7564 w 75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565" h="20">
                                <a:moveTo>
                                  <a:pt x="0" y="0"/>
                                </a:moveTo>
                                <a:lnTo>
                                  <a:pt x="756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70"/>
                        <wps:cNvSpPr>
                          <a:spLocks/>
                        </wps:cNvSpPr>
                        <wps:spPr bwMode="auto">
                          <a:xfrm>
                            <a:off x="9899" y="1176"/>
                            <a:ext cx="20" cy="193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930"/>
                              <a:gd name="T2" fmla="*/ 0 w 20"/>
                              <a:gd name="T3" fmla="*/ 1929 h 19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930">
                                <a:moveTo>
                                  <a:pt x="0" y="0"/>
                                </a:moveTo>
                                <a:lnTo>
                                  <a:pt x="0" y="1929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71"/>
                        <wps:cNvSpPr>
                          <a:spLocks/>
                        </wps:cNvSpPr>
                        <wps:spPr bwMode="auto">
                          <a:xfrm>
                            <a:off x="2337" y="3104"/>
                            <a:ext cx="7565" cy="20"/>
                          </a:xfrm>
                          <a:custGeom>
                            <a:avLst/>
                            <a:gdLst>
                              <a:gd name="T0" fmla="*/ 0 w 7565"/>
                              <a:gd name="T1" fmla="*/ 0 h 20"/>
                              <a:gd name="T2" fmla="*/ 7564 w 75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565" h="20">
                                <a:moveTo>
                                  <a:pt x="0" y="0"/>
                                </a:moveTo>
                                <a:lnTo>
                                  <a:pt x="756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8EE073C" id="Grupo 7" o:spid="_x0000_s1026" style="position:absolute;margin-left:116.7pt;margin-top:58.65pt;width:378.55pt;height:96.8pt;z-index:-251646976;mso-position-horizontal-relative:page" coordorigin="2334,1173" coordsize="7571,1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" o:allowincell="f">
                <v:shape id="Freeform 68" o:spid="_x0000_s1027" style="position:absolute;left:2340;top:1176;width:20;height:1930;visibility:visible;mso-wrap-style:square;v-text-anchor:top" coordsize="20,1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X3ccEA&#10;AADaAAAADwAAAGRycy9kb3ducmV2LnhtbERPy4rCMBTdD/gP4QpuBk0twyDVKCIoCrNwqgjuLs3t&#10;A5ub2kRb/94sBmZ5OO/Fqje1eFLrKssKppMIBHFmdcWFgvNpO56BcB5ZY22ZFLzIwWo5+Fhgom3H&#10;v/RMfSFCCLsEFZTeN4mULivJoJvYhjhwuW0N+gDbQuoWuxBuahlH0bc0WHFoKLGhTUnZLX0YBT91&#10;Hh8uX5+7/S6/d9deXuP02Cg1GvbrOQhPvf8X/7n3WkHYGq6EGyC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SF93HBAAAA2gAAAA8AAAAAAAAAAAAAAAAAmAIAAGRycy9kb3du&#10;cmV2LnhtbFBLBQYAAAAABAAEAPUAAACGAwAAAAA=&#10;" path="m,l,1929e" filled="f" strokeweight=".34pt">
                  <v:path arrowok="t" o:connecttype="custom" o:connectlocs="0,0;0,1929" o:connectangles="0,0"/>
                </v:shape>
                <v:shape id="Freeform 69" o:spid="_x0000_s1028" style="position:absolute;left:2337;top:1179;width:7565;height:20;visibility:visible;mso-wrap-style:square;v-text-anchor:top" coordsize="756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XqmsQA&#10;AADaAAAADwAAAGRycy9kb3ducmV2LnhtbESPQWvCQBSE7wX/w/IEb3VTS0Wjq4hQrNAeErW9PrLP&#10;bGj2bciuSfrvu4WCx2FmvmHW28HWoqPWV44VPE0TEMSF0xWXCs6n18cFCB+QNdaOScEPedhuRg9r&#10;TLXrOaMuD6WIEPYpKjAhNKmUvjBk0U9dQxy9q2sthijbUuoW+wi3tZwlyVxarDguGGxob6j4zm9W&#10;wfEwzA7V5/HFdH3x8fx+yeZfXabUZDzsViACDeEe/m+/aQVL+LsSb4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/16prEAAAA2gAAAA8AAAAAAAAAAAAAAAAAmAIAAGRycy9k&#10;b3ducmV2LnhtbFBLBQYAAAAABAAEAPUAAACJAwAAAAA=&#10;" path="m,l7564,e" filled="f" strokeweight=".1199mm">
                  <v:path arrowok="t" o:connecttype="custom" o:connectlocs="0,0;7564,0" o:connectangles="0,0"/>
                </v:shape>
                <v:shape id="Freeform 70" o:spid="_x0000_s1029" style="position:absolute;left:9899;top:1176;width:20;height:1930;visibility:visible;mso-wrap-style:square;v-text-anchor:top" coordsize="20,1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qHM8QA&#10;AADbAAAADwAAAGRycy9kb3ducmV2LnhtbESPQWvCQBCF74X+h2UK3uqmPdQSXUUsQqgiGL14G7Jj&#10;EszOxuw2xn/vHITeZnhv3vtmthhco3rqQu3ZwMc4AUVceFtzaeB4WL9/gwoR2WLjmQzcKcBi/voy&#10;w9T6G++pz2OpJIRDigaqGNtU61BU5DCMfUss2tl3DqOsXalthzcJd43+TJIv7bBmaaiwpVVFxSX/&#10;cwbWl5/NfnIuttfdr+ub6ynTfZ0ZM3obllNQkYb4b35eZ1bwhV5+kQH0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qhzPEAAAA2wAAAA8AAAAAAAAAAAAAAAAAmAIAAGRycy9k&#10;b3ducmV2LnhtbFBLBQYAAAAABAAEAPUAAACJAwAAAAA=&#10;" path="m,l,1929e" filled="f" strokeweight=".1199mm">
                  <v:path arrowok="t" o:connecttype="custom" o:connectlocs="0,0;0,1929" o:connectangles="0,0"/>
                </v:shape>
                <v:shape id="Freeform 71" o:spid="_x0000_s1030" style="position:absolute;left:2337;top:3104;width:7565;height:20;visibility:visible;mso-wrap-style:square;v-text-anchor:top" coordsize="756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C408IA&#10;AADbAAAADwAAAGRycy9kb3ducmV2LnhtbERPTWvCQBC9F/wPywi91Y0WRVJXEaFYQQ9R216H7JgN&#10;ZmdDdpuk/94VBG/zeJ+zWPW2Ei01vnSsYDxKQBDnTpdcKDifPt/mIHxA1lg5JgX/5GG1HLwsMNWu&#10;44zaYyhEDGGfogITQp1K6XNDFv3I1cSRu7jGYoiwKaRusIvhtpKTJJlJiyXHBoM1bQzl1+OfVbDb&#10;9pNt+bObmrbLD+/772z222ZKvQ779QeIQH14ih/uLx3nj+H+SzxAL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8LjTwgAAANsAAAAPAAAAAAAAAAAAAAAAAJgCAABkcnMvZG93&#10;bnJldi54bWxQSwUGAAAAAAQABAD1AAAAhwMAAAAA&#10;" path="m,l7564,e" filled="f" strokeweight=".1199mm">
                  <v:path arrowok="t" o:connecttype="custom" o:connectlocs="0,0;7564,0" o:connectangles="0,0"/>
                </v:shape>
                <w10:wrap anchorx="page"/>
              </v:group>
            </w:pict>
          </mc:Fallback>
        </mc:AlternateConten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pro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oc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gur</w:t>
      </w:r>
      <w:r w:rsidRPr="00D85FB4">
        <w:rPr>
          <w:lang w:val="es-EC"/>
        </w:rPr>
        <w:t>id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nal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estata</w:t>
      </w:r>
      <w:r w:rsidRPr="00D85FB4">
        <w:rPr>
          <w:lang w:val="es-EC"/>
        </w:rPr>
        <w:t>l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im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li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a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ble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im</w:t>
      </w:r>
      <w:r w:rsidRPr="00D85FB4">
        <w:rPr>
          <w:spacing w:val="-1"/>
          <w:lang w:val="es-EC"/>
        </w:rPr>
        <w:t>ient</w:t>
      </w:r>
      <w:r w:rsidRPr="00D85FB4">
        <w:rPr>
          <w:lang w:val="es-EC"/>
        </w:rPr>
        <w:t>o</w:t>
      </w:r>
      <w:r w:rsidRPr="00D85FB4">
        <w:rPr>
          <w:spacing w:val="47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pr</w:t>
      </w:r>
      <w:r w:rsidRPr="00D85FB4">
        <w:rPr>
          <w:lang w:val="es-EC"/>
        </w:rPr>
        <w:t>oc</w:t>
      </w:r>
      <w:r w:rsidRPr="00D85FB4">
        <w:rPr>
          <w:spacing w:val="-1"/>
          <w:lang w:val="es-EC"/>
        </w:rPr>
        <w:t>eso</w:t>
      </w:r>
      <w:r w:rsidRPr="00D85FB4">
        <w:rPr>
          <w:lang w:val="es-EC"/>
        </w:rPr>
        <w:t>s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inte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no</w:t>
      </w:r>
      <w:r w:rsidRPr="00D85FB4">
        <w:rPr>
          <w:lang w:val="es-EC"/>
        </w:rPr>
        <w:t xml:space="preserve">s y </w:t>
      </w:r>
      <w:r w:rsidRPr="00D85FB4">
        <w:rPr>
          <w:spacing w:val="-1"/>
          <w:lang w:val="es-EC"/>
        </w:rPr>
        <w:t>ex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erno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r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art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ado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</w:t>
      </w:r>
      <w:r w:rsidRPr="00D85FB4">
        <w:rPr>
          <w:spacing w:val="1"/>
          <w:lang w:val="es-EC"/>
        </w:rPr>
        <w:t>p</w:t>
      </w:r>
      <w:r w:rsidRPr="00D85FB4">
        <w:rPr>
          <w:spacing w:val="-1"/>
          <w:lang w:val="es-EC"/>
        </w:rPr>
        <w:t>or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r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facili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r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capa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itac</w:t>
      </w:r>
      <w:r w:rsidRPr="00D85FB4">
        <w:rPr>
          <w:lang w:val="es-EC"/>
        </w:rPr>
        <w:t>ión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gur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opera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nal</w:t>
      </w:r>
      <w:r w:rsidRPr="00D85FB4">
        <w:rPr>
          <w:lang w:val="es-EC"/>
        </w:rPr>
        <w:t>,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comu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icac</w:t>
      </w:r>
      <w:r w:rsidRPr="00D85FB4">
        <w:rPr>
          <w:lang w:val="es-EC"/>
        </w:rPr>
        <w:t>ión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 xml:space="preserve">y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distr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buc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infor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ad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l.</w:t>
      </w: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before="6"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pStyle w:val="Heading4"/>
        <w:tabs>
          <w:tab w:val="left" w:pos="4340"/>
        </w:tabs>
        <w:kinsoku w:val="0"/>
        <w:overflowPunct w:val="0"/>
        <w:spacing w:line="278" w:lineRule="auto"/>
        <w:ind w:left="2308" w:right="2306"/>
        <w:jc w:val="center"/>
        <w:rPr>
          <w:b w:val="0"/>
          <w:bCs w:val="0"/>
          <w:lang w:val="es-EC"/>
        </w:rPr>
      </w:pPr>
      <w:r w:rsidRPr="00D85FB4">
        <w:rPr>
          <w:spacing w:val="-1"/>
          <w:lang w:val="es-EC"/>
        </w:rPr>
        <w:t>Element</w:t>
      </w:r>
      <w:r w:rsidRPr="00D85FB4">
        <w:rPr>
          <w:lang w:val="es-EC"/>
        </w:rPr>
        <w:t>o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4.</w:t>
      </w:r>
      <w:r w:rsidRPr="00D85FB4">
        <w:rPr>
          <w:lang w:val="es-EC"/>
        </w:rPr>
        <w:t>1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lang w:val="es-EC"/>
        </w:rPr>
        <w:tab/>
      </w:r>
      <w:r w:rsidRPr="00D85FB4">
        <w:rPr>
          <w:spacing w:val="-1"/>
          <w:lang w:val="es-EC"/>
        </w:rPr>
        <w:t>Cap</w:t>
      </w:r>
      <w:r w:rsidRPr="00D85FB4">
        <w:rPr>
          <w:lang w:val="es-EC"/>
        </w:rPr>
        <w:t>acitación</w:t>
      </w:r>
      <w:r w:rsidRPr="00D85FB4">
        <w:rPr>
          <w:spacing w:val="-9"/>
          <w:lang w:val="es-EC"/>
        </w:rPr>
        <w:t xml:space="preserve"> </w:t>
      </w:r>
      <w:r w:rsidRPr="00D85FB4">
        <w:rPr>
          <w:lang w:val="es-EC"/>
        </w:rPr>
        <w:t>interna,</w:t>
      </w:r>
      <w:r w:rsidRPr="00D85FB4">
        <w:rPr>
          <w:spacing w:val="-9"/>
          <w:lang w:val="es-EC"/>
        </w:rPr>
        <w:t xml:space="preserve"> </w:t>
      </w:r>
      <w:r w:rsidRPr="00D85FB4">
        <w:rPr>
          <w:lang w:val="es-EC"/>
        </w:rPr>
        <w:t>comunicación</w:t>
      </w:r>
      <w:r w:rsidRPr="00D85FB4">
        <w:rPr>
          <w:spacing w:val="-9"/>
          <w:lang w:val="es-EC"/>
        </w:rPr>
        <w:t xml:space="preserve"> </w:t>
      </w:r>
      <w:r w:rsidRPr="00D85FB4">
        <w:rPr>
          <w:lang w:val="es-EC"/>
        </w:rPr>
        <w:t>y di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tribu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-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7"/>
          <w:lang w:val="es-EC"/>
        </w:rPr>
        <w:t xml:space="preserve"> </w:t>
      </w:r>
      <w:r w:rsidRPr="00D85FB4">
        <w:rPr>
          <w:lang w:val="es-EC"/>
        </w:rPr>
        <w:t>inform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ión</w:t>
      </w:r>
      <w:r w:rsidRPr="00D85FB4">
        <w:rPr>
          <w:spacing w:val="-7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-7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-7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guri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-6"/>
          <w:lang w:val="es-EC"/>
        </w:rPr>
        <w:t xml:space="preserve"> </w:t>
      </w:r>
      <w:r w:rsidRPr="00D85FB4">
        <w:rPr>
          <w:lang w:val="es-EC"/>
        </w:rPr>
        <w:t>op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r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ion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kinsoku w:val="0"/>
        <w:overflowPunct w:val="0"/>
        <w:spacing w:line="278" w:lineRule="auto"/>
        <w:ind w:left="1280" w:right="1280"/>
        <w:jc w:val="both"/>
        <w:rPr>
          <w:lang w:val="es-EC"/>
        </w:rPr>
      </w:pP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porc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</w:t>
      </w:r>
      <w:r w:rsidRPr="00D85FB4">
        <w:rPr>
          <w:spacing w:val="39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pacita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40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38"/>
          <w:lang w:val="es-EC"/>
        </w:rPr>
        <w:t xml:space="preserve"> </w:t>
      </w:r>
      <w:r w:rsidRPr="00D85FB4">
        <w:rPr>
          <w:lang w:val="es-EC"/>
        </w:rPr>
        <w:t>im</w:t>
      </w:r>
      <w:r w:rsidRPr="00D85FB4">
        <w:rPr>
          <w:spacing w:val="-1"/>
          <w:lang w:val="es-EC"/>
        </w:rPr>
        <w:t>pul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a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to</w:t>
      </w:r>
      <w:r w:rsidRPr="00D85FB4">
        <w:rPr>
          <w:spacing w:val="1"/>
          <w:lang w:val="es-EC"/>
        </w:rPr>
        <w:t>m</w:t>
      </w:r>
      <w:r w:rsidRPr="00D85FB4">
        <w:rPr>
          <w:lang w:val="es-EC"/>
        </w:rPr>
        <w:t>a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nci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ia</w:t>
      </w:r>
      <w:r w:rsidRPr="00D85FB4">
        <w:rPr>
          <w:lang w:val="es-EC"/>
        </w:rPr>
        <w:t>,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ade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á</w:t>
      </w:r>
      <w:r w:rsidRPr="00D85FB4">
        <w:rPr>
          <w:lang w:val="es-EC"/>
        </w:rPr>
        <w:t>s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la comu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icac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bidi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ecc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al</w:t>
      </w:r>
      <w:r w:rsidRPr="00D85FB4">
        <w:rPr>
          <w:spacing w:val="22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informa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perti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e</w:t>
      </w:r>
      <w:r w:rsidRPr="00D85FB4">
        <w:rPr>
          <w:spacing w:val="22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operac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22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ara resp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ldar</w:t>
      </w:r>
      <w:r w:rsidRPr="00D85FB4">
        <w:rPr>
          <w:lang w:val="es-EC"/>
        </w:rPr>
        <w:t>,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o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ga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izaci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ne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av</w:t>
      </w:r>
      <w:r w:rsidRPr="00D85FB4">
        <w:rPr>
          <w:spacing w:val="-1"/>
          <w:lang w:val="es-EC"/>
        </w:rPr>
        <w:t>iaci</w:t>
      </w:r>
      <w:r w:rsidRPr="00D85FB4">
        <w:rPr>
          <w:lang w:val="es-EC"/>
        </w:rPr>
        <w:t>ón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Es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ado</w:t>
      </w:r>
      <w:r w:rsidRPr="00D85FB4">
        <w:rPr>
          <w:lang w:val="es-EC"/>
        </w:rPr>
        <w:t>,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el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arr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ll</w:t>
      </w:r>
      <w:r w:rsidRPr="00D85FB4">
        <w:rPr>
          <w:lang w:val="es-EC"/>
        </w:rPr>
        <w:t>o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lt</w:t>
      </w:r>
      <w:r w:rsidRPr="00D85FB4">
        <w:rPr>
          <w:lang w:val="es-EC"/>
        </w:rPr>
        <w:t xml:space="preserve">ura </w:t>
      </w:r>
      <w:r w:rsidRPr="00D85FB4">
        <w:rPr>
          <w:spacing w:val="-1"/>
          <w:lang w:val="es-EC"/>
        </w:rPr>
        <w:t>instituc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al</w:t>
      </w:r>
      <w:r w:rsidRPr="00D85FB4">
        <w:rPr>
          <w:spacing w:val="-1"/>
          <w:lang w:val="es-EC"/>
        </w:rPr>
        <w:t xml:space="preserve"> q</w:t>
      </w:r>
      <w:r w:rsidRPr="00D85FB4">
        <w:rPr>
          <w:lang w:val="es-EC"/>
        </w:rPr>
        <w:t>ue</w:t>
      </w:r>
      <w:r w:rsidRPr="00D85FB4">
        <w:rPr>
          <w:spacing w:val="-1"/>
          <w:lang w:val="es-EC"/>
        </w:rPr>
        <w:t xml:space="preserve"> imp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ls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 xml:space="preserve">n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 xml:space="preserve">P </w:t>
      </w:r>
      <w:r w:rsidRPr="00D85FB4">
        <w:rPr>
          <w:spacing w:val="-1"/>
          <w:lang w:val="es-EC"/>
        </w:rPr>
        <w:t>efica</w:t>
      </w:r>
      <w:r w:rsidRPr="00D85FB4">
        <w:rPr>
          <w:lang w:val="es-EC"/>
        </w:rPr>
        <w:t>z y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ef</w:t>
      </w:r>
      <w:r w:rsidRPr="00D85FB4">
        <w:rPr>
          <w:lang w:val="es-EC"/>
        </w:rPr>
        <w:t>ic</w:t>
      </w:r>
      <w:r w:rsidRPr="00D85FB4">
        <w:rPr>
          <w:spacing w:val="-1"/>
          <w:lang w:val="es-EC"/>
        </w:rPr>
        <w:t>iente.</w:t>
      </w:r>
    </w:p>
    <w:p w:rsidR="00D85FB4" w:rsidRPr="00D85FB4" w:rsidRDefault="00D85FB4" w:rsidP="00D85FB4">
      <w:pPr>
        <w:kinsoku w:val="0"/>
        <w:overflowPunct w:val="0"/>
        <w:spacing w:before="9" w:line="280" w:lineRule="exact"/>
        <w:rPr>
          <w:sz w:val="28"/>
          <w:szCs w:val="28"/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219"/>
        </w:tabs>
        <w:kinsoku w:val="0"/>
        <w:overflowPunct w:val="0"/>
        <w:spacing w:before="77" w:line="278" w:lineRule="auto"/>
        <w:ind w:left="140" w:right="139" w:firstLine="0"/>
        <w:jc w:val="both"/>
        <w:rPr>
          <w:lang w:val="es-EC"/>
        </w:rPr>
      </w:pP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or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ani</w:t>
      </w:r>
      <w:r w:rsidRPr="00D85FB4">
        <w:rPr>
          <w:spacing w:val="1"/>
          <w:lang w:val="es-EC"/>
        </w:rPr>
        <w:t>z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one</w:t>
      </w:r>
      <w:r w:rsidRPr="00D85FB4">
        <w:rPr>
          <w:lang w:val="es-EC"/>
        </w:rPr>
        <w:t>s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gla</w:t>
      </w:r>
      <w:r w:rsidRPr="00D85FB4">
        <w:rPr>
          <w:spacing w:val="1"/>
          <w:lang w:val="es-EC"/>
        </w:rPr>
        <w:t>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ntaria</w:t>
      </w:r>
      <w:r w:rsidRPr="00D85FB4">
        <w:rPr>
          <w:lang w:val="es-EC"/>
        </w:rPr>
        <w:t>s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estat</w:t>
      </w:r>
      <w:r w:rsidRPr="00D85FB4">
        <w:rPr>
          <w:lang w:val="es-EC"/>
        </w:rPr>
        <w:t>al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resp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ns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b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38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if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rente</w:t>
      </w:r>
      <w:r w:rsidRPr="00D85FB4">
        <w:rPr>
          <w:lang w:val="es-EC"/>
        </w:rPr>
        <w:t>s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sector</w:t>
      </w:r>
      <w:r w:rsidRPr="00D85FB4">
        <w:rPr>
          <w:lang w:val="es-EC"/>
        </w:rPr>
        <w:t>es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avia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ión</w:t>
      </w:r>
      <w:r w:rsidRPr="00D85FB4">
        <w:rPr>
          <w:lang w:val="es-EC"/>
        </w:rPr>
        <w:t>,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así</w:t>
      </w:r>
      <w:r w:rsidRPr="00D85FB4">
        <w:rPr>
          <w:spacing w:val="-1"/>
          <w:w w:val="99"/>
          <w:lang w:val="es-EC"/>
        </w:rPr>
        <w:t xml:space="preserve"> </w:t>
      </w:r>
      <w:r w:rsidRPr="00D85FB4">
        <w:rPr>
          <w:spacing w:val="-1"/>
          <w:lang w:val="es-EC"/>
        </w:rPr>
        <w:t>com</w:t>
      </w:r>
      <w:r w:rsidRPr="00D85FB4">
        <w:rPr>
          <w:lang w:val="es-EC"/>
        </w:rPr>
        <w:t>o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tam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ién</w:t>
      </w:r>
      <w:r w:rsidRPr="00D85FB4">
        <w:rPr>
          <w:lang w:val="es-EC"/>
        </w:rPr>
        <w:t>,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otra</w:t>
      </w:r>
      <w:r w:rsidRPr="00D85FB4">
        <w:rPr>
          <w:lang w:val="es-EC"/>
        </w:rPr>
        <w:t>s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ad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ad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inistrat</w:t>
      </w:r>
      <w:r w:rsidRPr="00D85FB4">
        <w:rPr>
          <w:lang w:val="es-EC"/>
        </w:rPr>
        <w:t>iv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,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com</w:t>
      </w:r>
      <w:r w:rsidRPr="00D85FB4">
        <w:rPr>
          <w:lang w:val="es-EC"/>
        </w:rPr>
        <w:t>o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org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niza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0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nvesti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ión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acc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dent</w:t>
      </w:r>
      <w:r w:rsidRPr="00D85FB4">
        <w:rPr>
          <w:lang w:val="es-EC"/>
        </w:rPr>
        <w:t>es,</w:t>
      </w:r>
      <w:r w:rsidRPr="00D85FB4">
        <w:rPr>
          <w:w w:val="99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t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ne</w:t>
      </w:r>
      <w:r w:rsidRPr="00D85FB4">
        <w:rPr>
          <w:lang w:val="es-EC"/>
        </w:rPr>
        <w:t>r</w:t>
      </w:r>
      <w:r w:rsidRPr="00D85FB4">
        <w:rPr>
          <w:spacing w:val="22"/>
          <w:lang w:val="es-EC"/>
        </w:rPr>
        <w:t xml:space="preserve"> </w:t>
      </w:r>
      <w:r w:rsidRPr="00D85FB4">
        <w:rPr>
          <w:lang w:val="es-EC"/>
        </w:rPr>
        <w:t>un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enf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ue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int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gra</w:t>
      </w:r>
      <w:r w:rsidRPr="00D85FB4">
        <w:rPr>
          <w:lang w:val="es-EC"/>
        </w:rPr>
        <w:t>do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s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pa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ele</w:t>
      </w:r>
      <w:r w:rsidRPr="00D85FB4">
        <w:rPr>
          <w:lang w:val="es-EC"/>
        </w:rPr>
        <w:t>s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pec</w:t>
      </w:r>
      <w:r w:rsidRPr="00D85FB4">
        <w:rPr>
          <w:spacing w:val="-1"/>
          <w:lang w:val="es-EC"/>
        </w:rPr>
        <w:t>tivos</w:t>
      </w:r>
      <w:r w:rsidRPr="00D85FB4">
        <w:rPr>
          <w:lang w:val="es-EC"/>
        </w:rPr>
        <w:t>.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Po</w:t>
      </w:r>
      <w:r w:rsidRPr="00D85FB4">
        <w:rPr>
          <w:lang w:val="es-EC"/>
        </w:rPr>
        <w:t>r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o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anto</w:t>
      </w:r>
      <w:r w:rsidRPr="00D85FB4">
        <w:rPr>
          <w:lang w:val="es-EC"/>
        </w:rPr>
        <w:t>,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po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tant</w:t>
      </w:r>
      <w:r w:rsidRPr="00D85FB4">
        <w:rPr>
          <w:lang w:val="es-EC"/>
        </w:rPr>
        <w:t>e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ga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anti</w:t>
      </w:r>
      <w:r w:rsidRPr="00D85FB4">
        <w:rPr>
          <w:spacing w:val="1"/>
          <w:lang w:val="es-EC"/>
        </w:rPr>
        <w:t>z</w:t>
      </w:r>
      <w:r w:rsidRPr="00D85FB4">
        <w:rPr>
          <w:lang w:val="es-EC"/>
        </w:rPr>
        <w:t>ar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23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-2"/>
          <w:lang w:val="es-EC"/>
        </w:rPr>
        <w:t>x</w:t>
      </w:r>
      <w:r w:rsidRPr="00D85FB4">
        <w:rPr>
          <w:spacing w:val="-1"/>
          <w:lang w:val="es-EC"/>
        </w:rPr>
        <w:t>ist</w:t>
      </w:r>
      <w:r w:rsidRPr="00D85FB4">
        <w:rPr>
          <w:lang w:val="es-EC"/>
        </w:rPr>
        <w:t>a</w:t>
      </w:r>
      <w:r w:rsidRPr="00D85FB4">
        <w:rPr>
          <w:spacing w:val="22"/>
          <w:lang w:val="es-EC"/>
        </w:rPr>
        <w:t xml:space="preserve"> </w:t>
      </w:r>
      <w:r w:rsidRPr="00D85FB4">
        <w:rPr>
          <w:lang w:val="es-EC"/>
        </w:rPr>
        <w:t xml:space="preserve">un </w:t>
      </w:r>
      <w:r w:rsidRPr="00D85FB4">
        <w:rPr>
          <w:spacing w:val="-1"/>
          <w:lang w:val="es-EC"/>
        </w:rPr>
        <w:t>can</w:t>
      </w:r>
      <w:r w:rsidRPr="00D85FB4">
        <w:rPr>
          <w:lang w:val="es-EC"/>
        </w:rPr>
        <w:t>al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com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nicac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gur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ic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o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entr</w:t>
      </w:r>
      <w:r w:rsidRPr="00D85FB4">
        <w:rPr>
          <w:lang w:val="es-EC"/>
        </w:rPr>
        <w:t>e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ello</w:t>
      </w:r>
      <w:r w:rsidRPr="00D85FB4">
        <w:rPr>
          <w:lang w:val="es-EC"/>
        </w:rPr>
        <w:t>s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3"/>
          <w:lang w:val="es-EC"/>
        </w:rPr>
        <w:t>y</w:t>
      </w:r>
      <w:r w:rsidRPr="00D85FB4">
        <w:rPr>
          <w:lang w:val="es-EC"/>
        </w:rPr>
        <w:t>,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partic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lar</w:t>
      </w:r>
      <w:r w:rsidRPr="00D85FB4">
        <w:rPr>
          <w:lang w:val="es-EC"/>
        </w:rPr>
        <w:t>,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org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niz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ció</w:t>
      </w:r>
      <w:r w:rsidRPr="00D85FB4">
        <w:rPr>
          <w:lang w:val="es-EC"/>
        </w:rPr>
        <w:t>n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ode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 xml:space="preserve">da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SSP</w:t>
      </w:r>
      <w:r w:rsidRPr="00D85FB4">
        <w:rPr>
          <w:lang w:val="es-EC"/>
        </w:rPr>
        <w:t>.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document</w:t>
      </w:r>
      <w:r w:rsidRPr="00D85FB4">
        <w:rPr>
          <w:lang w:val="es-EC"/>
        </w:rPr>
        <w:t>o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el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su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lítica</w:t>
      </w:r>
      <w:r w:rsidRPr="00D85FB4">
        <w:rPr>
          <w:lang w:val="es-EC"/>
        </w:rPr>
        <w:t>s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cumpl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mien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>o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Esta</w:t>
      </w:r>
      <w:r w:rsidRPr="00D85FB4">
        <w:rPr>
          <w:lang w:val="es-EC"/>
        </w:rPr>
        <w:t>do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so</w:t>
      </w:r>
      <w:r w:rsidRPr="00D85FB4">
        <w:rPr>
          <w:lang w:val="es-EC"/>
        </w:rPr>
        <w:t>n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fun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ament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 xml:space="preserve">es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gra</w:t>
      </w:r>
      <w:r w:rsidRPr="00D85FB4">
        <w:rPr>
          <w:lang w:val="es-EC"/>
        </w:rPr>
        <w:t>r</w:t>
      </w:r>
      <w:r w:rsidRPr="00D85FB4">
        <w:rPr>
          <w:spacing w:val="22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integra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22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2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capa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,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comunica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distri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uci</w:t>
      </w:r>
      <w:r w:rsidRPr="00D85FB4">
        <w:rPr>
          <w:lang w:val="es-EC"/>
        </w:rPr>
        <w:t>ón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infor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aso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.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rest</w:t>
      </w:r>
      <w:r w:rsidRPr="00D85FB4">
        <w:rPr>
          <w:lang w:val="es-EC"/>
        </w:rPr>
        <w:t>o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las estrateg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le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el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SSP</w:t>
      </w:r>
      <w:r w:rsidRPr="00D85FB4">
        <w:rPr>
          <w:lang w:val="es-EC"/>
        </w:rPr>
        <w:t>,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inclu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os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requisito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armoniz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SM</w:t>
      </w:r>
      <w:r w:rsidRPr="00D85FB4">
        <w:rPr>
          <w:lang w:val="es-EC"/>
        </w:rPr>
        <w:t>S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vigi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a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provee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ore</w:t>
      </w:r>
      <w:r w:rsidRPr="00D85FB4">
        <w:rPr>
          <w:lang w:val="es-EC"/>
        </w:rPr>
        <w:t>s</w:t>
      </w:r>
      <w:r w:rsidRPr="00D85FB4">
        <w:rPr>
          <w:spacing w:val="11"/>
          <w:lang w:val="es-EC"/>
        </w:rPr>
        <w:t xml:space="preserve"> </w:t>
      </w:r>
      <w:r w:rsidRPr="00D85FB4">
        <w:rPr>
          <w:lang w:val="es-EC"/>
        </w:rPr>
        <w:t xml:space="preserve">de </w:t>
      </w:r>
      <w:r w:rsidRPr="00D85FB4">
        <w:rPr>
          <w:spacing w:val="-1"/>
          <w:lang w:val="es-EC"/>
        </w:rPr>
        <w:t>servicio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esp</w:t>
      </w:r>
      <w:r w:rsidRPr="00D85FB4">
        <w:rPr>
          <w:lang w:val="es-EC"/>
        </w:rPr>
        <w:t>ec</w:t>
      </w:r>
      <w:r w:rsidRPr="00D85FB4">
        <w:rPr>
          <w:spacing w:val="-1"/>
          <w:lang w:val="es-EC"/>
        </w:rPr>
        <w:t>tivos</w:t>
      </w:r>
      <w:r w:rsidRPr="00D85FB4">
        <w:rPr>
          <w:lang w:val="es-EC"/>
        </w:rPr>
        <w:t>,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deb</w:t>
      </w:r>
      <w:r w:rsidRPr="00D85FB4">
        <w:rPr>
          <w:lang w:val="es-EC"/>
        </w:rPr>
        <w:t>en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ompartir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,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comuni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ars</w:t>
      </w:r>
      <w:r w:rsidRPr="00D85FB4">
        <w:rPr>
          <w:lang w:val="es-EC"/>
        </w:rPr>
        <w:t>e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oo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inar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ent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or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iz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cio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.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o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evitar</w:t>
      </w:r>
      <w:r w:rsidRPr="00D85FB4">
        <w:rPr>
          <w:lang w:val="es-EC"/>
        </w:rPr>
        <w:t>á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cr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 xml:space="preserve">ión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re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uisito</w:t>
      </w:r>
      <w:r w:rsidRPr="00D85FB4">
        <w:rPr>
          <w:lang w:val="es-EC"/>
        </w:rPr>
        <w:t>s de</w:t>
      </w:r>
      <w:r w:rsidRPr="00D85FB4">
        <w:rPr>
          <w:spacing w:val="-1"/>
          <w:lang w:val="es-EC"/>
        </w:rPr>
        <w:t xml:space="preserve"> SM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 xml:space="preserve"> conf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ict</w:t>
      </w:r>
      <w:r w:rsidRPr="00D85FB4">
        <w:rPr>
          <w:lang w:val="es-EC"/>
        </w:rPr>
        <w:t>o o</w:t>
      </w:r>
      <w:r w:rsidRPr="00D85FB4">
        <w:rPr>
          <w:spacing w:val="-1"/>
          <w:lang w:val="es-EC"/>
        </w:rPr>
        <w:t xml:space="preserve"> criterio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vi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il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ncia</w:t>
      </w:r>
      <w:r w:rsidRPr="00D85FB4">
        <w:rPr>
          <w:spacing w:val="1"/>
          <w:lang w:val="es-EC"/>
        </w:rPr>
        <w:t>/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ceptac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ar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diferente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sec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ore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>e la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av</w:t>
      </w:r>
      <w:r w:rsidRPr="00D85FB4">
        <w:rPr>
          <w:lang w:val="es-EC"/>
        </w:rPr>
        <w:t>ia</w:t>
      </w:r>
      <w:r w:rsidRPr="00D85FB4">
        <w:rPr>
          <w:spacing w:val="-1"/>
          <w:lang w:val="es-EC"/>
        </w:rPr>
        <w:t>ción.</w:t>
      </w:r>
    </w:p>
    <w:p w:rsidR="00D85FB4" w:rsidRPr="00D85FB4" w:rsidRDefault="00D85FB4" w:rsidP="00D85FB4">
      <w:pPr>
        <w:kinsoku w:val="0"/>
        <w:overflowPunct w:val="0"/>
        <w:spacing w:before="1"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219"/>
        </w:tabs>
        <w:kinsoku w:val="0"/>
        <w:overflowPunct w:val="0"/>
        <w:spacing w:line="278" w:lineRule="auto"/>
        <w:ind w:left="140" w:right="139" w:firstLine="0"/>
        <w:jc w:val="both"/>
        <w:rPr>
          <w:lang w:val="es-EC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1482090</wp:posOffset>
                </wp:positionH>
                <wp:positionV relativeFrom="paragraph">
                  <wp:posOffset>1659255</wp:posOffset>
                </wp:positionV>
                <wp:extent cx="4807585" cy="1229360"/>
                <wp:effectExtent l="5715" t="10160" r="6350" b="8255"/>
                <wp:wrapNone/>
                <wp:docPr id="2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7585" cy="1229360"/>
                          <a:chOff x="2334" y="2613"/>
                          <a:chExt cx="7571" cy="1936"/>
                        </a:xfrm>
                      </wpg:grpSpPr>
                      <wps:wsp>
                        <wps:cNvPr id="4" name="Freeform 73"/>
                        <wps:cNvSpPr>
                          <a:spLocks/>
                        </wps:cNvSpPr>
                        <wps:spPr bwMode="auto">
                          <a:xfrm>
                            <a:off x="2340" y="2616"/>
                            <a:ext cx="20" cy="193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930"/>
                              <a:gd name="T2" fmla="*/ 0 w 20"/>
                              <a:gd name="T3" fmla="*/ 1929 h 19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930">
                                <a:moveTo>
                                  <a:pt x="0" y="0"/>
                                </a:moveTo>
                                <a:lnTo>
                                  <a:pt x="0" y="1929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74"/>
                        <wps:cNvSpPr>
                          <a:spLocks/>
                        </wps:cNvSpPr>
                        <wps:spPr bwMode="auto">
                          <a:xfrm>
                            <a:off x="2337" y="2619"/>
                            <a:ext cx="7565" cy="20"/>
                          </a:xfrm>
                          <a:custGeom>
                            <a:avLst/>
                            <a:gdLst>
                              <a:gd name="T0" fmla="*/ 0 w 7565"/>
                              <a:gd name="T1" fmla="*/ 0 h 20"/>
                              <a:gd name="T2" fmla="*/ 7564 w 75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565" h="20">
                                <a:moveTo>
                                  <a:pt x="0" y="0"/>
                                </a:moveTo>
                                <a:lnTo>
                                  <a:pt x="756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5"/>
                        <wps:cNvSpPr>
                          <a:spLocks/>
                        </wps:cNvSpPr>
                        <wps:spPr bwMode="auto">
                          <a:xfrm>
                            <a:off x="9900" y="2616"/>
                            <a:ext cx="20" cy="193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930"/>
                              <a:gd name="T2" fmla="*/ 0 w 20"/>
                              <a:gd name="T3" fmla="*/ 1929 h 19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930">
                                <a:moveTo>
                                  <a:pt x="0" y="0"/>
                                </a:moveTo>
                                <a:lnTo>
                                  <a:pt x="0" y="1929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76"/>
                        <wps:cNvSpPr>
                          <a:spLocks/>
                        </wps:cNvSpPr>
                        <wps:spPr bwMode="auto">
                          <a:xfrm>
                            <a:off x="2337" y="4544"/>
                            <a:ext cx="7565" cy="20"/>
                          </a:xfrm>
                          <a:custGeom>
                            <a:avLst/>
                            <a:gdLst>
                              <a:gd name="T0" fmla="*/ 0 w 7565"/>
                              <a:gd name="T1" fmla="*/ 0 h 20"/>
                              <a:gd name="T2" fmla="*/ 7564 w 75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565" h="20">
                                <a:moveTo>
                                  <a:pt x="0" y="0"/>
                                </a:moveTo>
                                <a:lnTo>
                                  <a:pt x="7564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DB11A42" id="Grupo 2" o:spid="_x0000_s1026" style="position:absolute;margin-left:116.7pt;margin-top:130.65pt;width:378.55pt;height:96.8pt;z-index:-251645952;mso-position-horizontal-relative:page" coordorigin="2334,2613" coordsize="7571,1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" o:allowincell="f">
                <v:shape id="Freeform 73" o:spid="_x0000_s1027" style="position:absolute;left:2340;top:2616;width:20;height:1930;visibility:visible;mso-wrap-style:square;v-text-anchor:top" coordsize="20,1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j9dMQA&#10;AADaAAAADwAAAGRycy9kb3ducmV2LnhtbESPT2vCQBTE7wW/w/IEL0U3DVIkuooIikIPNhXB2yP7&#10;8gezb2N2a9Jv7wpCj8PM/IZZrHpTizu1rrKs4GMSgSDOrK64UHD62Y5nIJxH1lhbJgV/5GC1HLwt&#10;MNG242+6p74QAcIuQQWl900ipctKMugmtiEOXm5bgz7ItpC6xS7ATS3jKPqUBisOCyU2tCkpu6a/&#10;RsFXnceH8/R9t9/lt+7Sy0ucHhulRsN+PQfhqff/4Vd7rxVM4Xkl3AC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I/XTEAAAA2gAAAA8AAAAAAAAAAAAAAAAAmAIAAGRycy9k&#10;b3ducmV2LnhtbFBLBQYAAAAABAAEAPUAAACJAwAAAAA=&#10;" path="m,l,1929e" filled="f" strokeweight=".34pt">
                  <v:path arrowok="t" o:connecttype="custom" o:connectlocs="0,0;0,1929" o:connectangles="0,0"/>
                </v:shape>
                <v:shape id="Freeform 74" o:spid="_x0000_s1028" style="position:absolute;left:2337;top:2619;width:7565;height:20;visibility:visible;mso-wrap-style:square;v-text-anchor:top" coordsize="756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jgn8MA&#10;AADaAAAADwAAAGRycy9kb3ducmV2LnhtbESPQWvCQBSE74X+h+UVvNWNilKiq0ihqFAP0arXR/Y1&#10;G5p9G7Jrkv57VxA8DjPzDbNY9bYSLTW+dKxgNExAEOdOl1wo+Dl+vX+A8AFZY+WYFPyTh9Xy9WWB&#10;qXYdZ9QeQiEihH2KCkwIdSqlzw1Z9ENXE0fv1zUWQ5RNIXWDXYTbSo6TZCYtlhwXDNb0aSj/O1yt&#10;gt2mH2/K825q2i7fT75P2ezSZkoN3vr1HESgPjzDj/ZWK5jC/Uq8AX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rjgn8MAAADaAAAADwAAAAAAAAAAAAAAAACYAgAAZHJzL2Rv&#10;d25yZXYueG1sUEsFBgAAAAAEAAQA9QAAAIgDAAAAAA==&#10;" path="m,l7564,e" filled="f" strokeweight=".1199mm">
                  <v:path arrowok="t" o:connecttype="custom" o:connectlocs="0,0;7564,0" o:connectangles="0,0"/>
                </v:shape>
                <v:shape id="Freeform 75" o:spid="_x0000_s1029" style="position:absolute;left:9900;top:2616;width:20;height:1930;visibility:visible;mso-wrap-style:square;v-text-anchor:top" coordsize="20,1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mDw8MA&#10;AADaAAAADwAAAGRycy9kb3ducmV2LnhtbESPT4vCMBTE78J+h/AEb5q6B5WuaREXoags+Oeyt0fz&#10;bIvNS22ytX57Iyx4HGbmN8wy7U0tOmpdZVnBdBKBIM6trrhQcD5txgsQziNrrC2Tggc5SJOPwRJj&#10;be98oO7oCxEg7GJUUHrfxFK6vCSDbmIb4uBdbGvQB9kWUrd4D3BTy88omkmDFYeFEhtal5Rfj39G&#10;web6vTvML/n+9rM1XX37zWRXZUqNhv3qC4Sn3r/D/+1MK5jB60q4ATJ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CmDw8MAAADaAAAADwAAAAAAAAAAAAAAAACYAgAAZHJzL2Rv&#10;d25yZXYueG1sUEsFBgAAAAAEAAQA9QAAAIgDAAAAAA==&#10;" path="m,l,1929e" filled="f" strokeweight=".1199mm">
                  <v:path arrowok="t" o:connecttype="custom" o:connectlocs="0,0;0,1929" o:connectangles="0,0"/>
                </v:shape>
                <v:shape id="Freeform 76" o:spid="_x0000_s1030" style="position:absolute;left:2337;top:4544;width:7565;height:20;visibility:visible;mso-wrap-style:square;v-text-anchor:top" coordsize="756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OFy8IA&#10;AADbAAAADwAAAGRycy9kb3ducmV2LnhtbERPS0vDQBC+C/6HZQpepN1UMS2x2yKCovZiH4rHITtN&#10;gtnZJbs26b/vHAoeP773YjW4Vh2pi41nA9NJBoq49LbhysB+9zKeg4oJ2WLrmQycKMJqeX21wML6&#10;njd03KZKSQjHAg3UKYVC61jW5DBOfCAW7uA7h0lgV2nbYS/hrtV3WZZrhw1LQ42Bnmsqf7d/zsAs&#10;/7qf5j8P/e36Y12Flr8/38OrMTej4ekRVKIh/Ysv7jcrPhkrX+QH6OUZ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M4XLwgAAANsAAAAPAAAAAAAAAAAAAAAAAJgCAABkcnMvZG93&#10;bnJldi54bWxQSwUGAAAAAAQABAD1AAAAhwMAAAAA&#10;" path="m,l7564,e" filled="f" strokeweight=".34pt">
                  <v:path arrowok="t" o:connecttype="custom" o:connectlocs="0,0;7564,0" o:connectangles="0,0"/>
                </v:shape>
                <w10:wrap anchorx="page"/>
              </v:group>
            </w:pict>
          </mc:Fallback>
        </mc:AlternateConten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progra</w:t>
      </w:r>
      <w:r w:rsidRPr="00D85FB4">
        <w:rPr>
          <w:spacing w:val="1"/>
          <w:lang w:val="es-EC"/>
        </w:rPr>
        <w:t>m</w:t>
      </w:r>
      <w:r w:rsidRPr="00D85FB4">
        <w:rPr>
          <w:lang w:val="es-EC"/>
        </w:rPr>
        <w:t>a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capacita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seguri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al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1"/>
          <w:lang w:val="es-EC"/>
        </w:rPr>
        <w:t>intern</w:t>
      </w:r>
      <w:r w:rsidRPr="00D85FB4">
        <w:rPr>
          <w:lang w:val="es-EC"/>
        </w:rPr>
        <w:t>a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pers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</w:t>
      </w:r>
      <w:r w:rsidRPr="00D85FB4">
        <w:rPr>
          <w:spacing w:val="28"/>
          <w:lang w:val="es-EC"/>
        </w:rPr>
        <w:t xml:space="preserve"> </w:t>
      </w:r>
      <w:r w:rsidRPr="00D85FB4">
        <w:rPr>
          <w:lang w:val="es-EC"/>
        </w:rPr>
        <w:t>que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partici</w:t>
      </w:r>
      <w:r w:rsidRPr="00D85FB4">
        <w:rPr>
          <w:lang w:val="es-EC"/>
        </w:rPr>
        <w:t>pa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las tarea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rela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ada</w:t>
      </w:r>
      <w:r w:rsidRPr="00D85FB4">
        <w:rPr>
          <w:lang w:val="es-EC"/>
        </w:rPr>
        <w:t>s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P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deb</w:t>
      </w:r>
      <w:r w:rsidRPr="00D85FB4">
        <w:rPr>
          <w:lang w:val="es-EC"/>
        </w:rPr>
        <w:t>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coor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ars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entr</w:t>
      </w:r>
      <w:r w:rsidRPr="00D85FB4">
        <w:rPr>
          <w:lang w:val="es-EC"/>
        </w:rPr>
        <w:t>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ver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orga</w:t>
      </w:r>
      <w:r w:rsidRPr="00D85FB4">
        <w:rPr>
          <w:lang w:val="es-EC"/>
        </w:rPr>
        <w:t>niz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ne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>tado</w:t>
      </w:r>
      <w:r w:rsidRPr="00D85FB4">
        <w:rPr>
          <w:lang w:val="es-EC"/>
        </w:rPr>
        <w:t>,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seg</w:t>
      </w:r>
      <w:r w:rsidRPr="00D85FB4">
        <w:rPr>
          <w:lang w:val="es-EC"/>
        </w:rPr>
        <w:t>ún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corres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.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Se de</w:t>
      </w:r>
      <w:r w:rsidRPr="00D85FB4">
        <w:rPr>
          <w:lang w:val="es-EC"/>
        </w:rPr>
        <w:t>be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r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prio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22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erso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ue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form</w:t>
      </w:r>
      <w:r w:rsidRPr="00D85FB4">
        <w:rPr>
          <w:lang w:val="es-EC"/>
        </w:rPr>
        <w:t>a</w:t>
      </w:r>
      <w:r w:rsidRPr="00D85FB4">
        <w:rPr>
          <w:spacing w:val="22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art</w:t>
      </w:r>
      <w:r w:rsidRPr="00D85FB4">
        <w:rPr>
          <w:lang w:val="es-EC"/>
        </w:rPr>
        <w:t>e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1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im</w:t>
      </w:r>
      <w:r w:rsidRPr="00D85FB4">
        <w:rPr>
          <w:lang w:val="es-EC"/>
        </w:rPr>
        <w:t>pl</w:t>
      </w:r>
      <w:r w:rsidRPr="00D85FB4">
        <w:rPr>
          <w:spacing w:val="-1"/>
          <w:lang w:val="es-EC"/>
        </w:rPr>
        <w:t>e</w:t>
      </w:r>
      <w:r w:rsidRPr="00D85FB4">
        <w:rPr>
          <w:spacing w:val="2"/>
          <w:lang w:val="es-EC"/>
        </w:rPr>
        <w:t>m</w:t>
      </w:r>
      <w:r w:rsidRPr="00D85FB4">
        <w:rPr>
          <w:spacing w:val="-1"/>
          <w:lang w:val="es-EC"/>
        </w:rPr>
        <w:t>enta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24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vigi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a</w:t>
      </w:r>
      <w:r w:rsidRPr="00D85FB4">
        <w:rPr>
          <w:spacing w:val="2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2"/>
          <w:lang w:val="es-EC"/>
        </w:rPr>
        <w:t xml:space="preserve"> </w:t>
      </w:r>
      <w:r w:rsidRPr="00D85FB4">
        <w:rPr>
          <w:lang w:val="es-EC"/>
        </w:rPr>
        <w:t>es</w:t>
      </w:r>
      <w:r w:rsidRPr="00D85FB4">
        <w:rPr>
          <w:spacing w:val="-1"/>
          <w:lang w:val="es-EC"/>
        </w:rPr>
        <w:t>to</w:t>
      </w:r>
      <w:r w:rsidRPr="00D85FB4">
        <w:rPr>
          <w:lang w:val="es-EC"/>
        </w:rPr>
        <w:t>s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prog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am</w:t>
      </w:r>
      <w:r w:rsidRPr="00D85FB4">
        <w:rPr>
          <w:lang w:val="es-EC"/>
        </w:rPr>
        <w:t>as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ibi</w:t>
      </w:r>
      <w:r w:rsidRPr="00D85FB4">
        <w:rPr>
          <w:lang w:val="es-EC"/>
        </w:rPr>
        <w:t>r</w:t>
      </w:r>
      <w:r w:rsidRPr="00D85FB4">
        <w:rPr>
          <w:spacing w:val="24"/>
          <w:lang w:val="es-EC"/>
        </w:rPr>
        <w:t xml:space="preserve"> </w:t>
      </w:r>
      <w:r w:rsidRPr="00D85FB4">
        <w:rPr>
          <w:lang w:val="es-EC"/>
        </w:rPr>
        <w:t xml:space="preserve">la </w:t>
      </w:r>
      <w:r w:rsidRPr="00D85FB4">
        <w:rPr>
          <w:spacing w:val="-1"/>
          <w:lang w:val="es-EC"/>
        </w:rPr>
        <w:t>capa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itaci</w:t>
      </w:r>
      <w:r w:rsidRPr="00D85FB4">
        <w:rPr>
          <w:lang w:val="es-EC"/>
        </w:rPr>
        <w:t>ón</w:t>
      </w:r>
      <w:r w:rsidRPr="00D85FB4">
        <w:rPr>
          <w:spacing w:val="3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31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30"/>
          <w:lang w:val="es-EC"/>
        </w:rPr>
        <w:t xml:space="preserve"> </w:t>
      </w:r>
      <w:r w:rsidRPr="00D85FB4">
        <w:rPr>
          <w:spacing w:val="-1"/>
          <w:lang w:val="es-EC"/>
        </w:rPr>
        <w:t>SM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,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particular</w:t>
      </w:r>
      <w:r w:rsidRPr="00D85FB4">
        <w:rPr>
          <w:lang w:val="es-EC"/>
        </w:rPr>
        <w:t>,</w:t>
      </w:r>
      <w:r w:rsidRPr="00D85FB4">
        <w:rPr>
          <w:spacing w:val="34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inspec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s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ale</w:t>
      </w:r>
      <w:r w:rsidRPr="00D85FB4">
        <w:rPr>
          <w:lang w:val="es-EC"/>
        </w:rPr>
        <w:t>s</w:t>
      </w:r>
      <w:r w:rsidRPr="00D85FB4">
        <w:rPr>
          <w:spacing w:val="32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ca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o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rticipar</w:t>
      </w:r>
      <w:r w:rsidRPr="00D85FB4">
        <w:rPr>
          <w:lang w:val="es-EC"/>
        </w:rPr>
        <w:t>án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32"/>
          <w:lang w:val="es-EC"/>
        </w:rPr>
        <w:t xml:space="preserve"> </w:t>
      </w:r>
      <w:r w:rsidRPr="00D85FB4">
        <w:rPr>
          <w:lang w:val="es-EC"/>
        </w:rPr>
        <w:t xml:space="preserve">la </w:t>
      </w:r>
      <w:r w:rsidRPr="00D85FB4">
        <w:rPr>
          <w:spacing w:val="-1"/>
          <w:lang w:val="es-EC"/>
        </w:rPr>
        <w:t>determ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3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35"/>
          <w:lang w:val="es-EC"/>
        </w:rPr>
        <w:t xml:space="preserve"> </w:t>
      </w:r>
      <w:r w:rsidRPr="00D85FB4">
        <w:rPr>
          <w:spacing w:val="-1"/>
          <w:lang w:val="es-EC"/>
        </w:rPr>
        <w:t>criteri</w:t>
      </w:r>
      <w:r w:rsidRPr="00D85FB4">
        <w:rPr>
          <w:lang w:val="es-EC"/>
        </w:rPr>
        <w:t>os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acep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35"/>
          <w:lang w:val="es-EC"/>
        </w:rPr>
        <w:t xml:space="preserve"> </w:t>
      </w:r>
      <w:r w:rsidRPr="00D85FB4">
        <w:rPr>
          <w:spacing w:val="-1"/>
          <w:lang w:val="es-EC"/>
        </w:rPr>
        <w:t>SM</w:t>
      </w:r>
      <w:r w:rsidRPr="00D85FB4">
        <w:rPr>
          <w:lang w:val="es-EC"/>
        </w:rPr>
        <w:t>S</w:t>
      </w:r>
      <w:r w:rsidRPr="00D85FB4">
        <w:rPr>
          <w:spacing w:val="37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35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35"/>
          <w:lang w:val="es-EC"/>
        </w:rPr>
        <w:t xml:space="preserve"> </w:t>
      </w:r>
      <w:r w:rsidRPr="00D85FB4">
        <w:rPr>
          <w:spacing w:val="-1"/>
          <w:lang w:val="es-EC"/>
        </w:rPr>
        <w:t>otro</w:t>
      </w:r>
      <w:r w:rsidRPr="00D85FB4">
        <w:rPr>
          <w:lang w:val="es-EC"/>
        </w:rPr>
        <w:t>s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asunto</w:t>
      </w:r>
      <w:r w:rsidRPr="00D85FB4">
        <w:rPr>
          <w:lang w:val="es-EC"/>
        </w:rPr>
        <w:t>s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ren</w:t>
      </w:r>
      <w:r w:rsidRPr="00D85FB4">
        <w:rPr>
          <w:lang w:val="es-EC"/>
        </w:rPr>
        <w:t>dim</w:t>
      </w:r>
      <w:r w:rsidRPr="00D85FB4">
        <w:rPr>
          <w:spacing w:val="-1"/>
          <w:lang w:val="es-EC"/>
        </w:rPr>
        <w:t>ient</w:t>
      </w:r>
      <w:r w:rsidRPr="00D85FB4">
        <w:rPr>
          <w:lang w:val="es-EC"/>
        </w:rPr>
        <w:t>o</w:t>
      </w:r>
      <w:r w:rsidRPr="00D85FB4">
        <w:rPr>
          <w:spacing w:val="35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ma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eri</w:t>
      </w:r>
      <w:r w:rsidRPr="00D85FB4">
        <w:rPr>
          <w:lang w:val="es-EC"/>
        </w:rPr>
        <w:t>a</w:t>
      </w:r>
      <w:r w:rsidRPr="00D85FB4">
        <w:rPr>
          <w:spacing w:val="3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5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ad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.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alc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nc</w:t>
      </w:r>
      <w:r w:rsidRPr="00D85FB4">
        <w:rPr>
          <w:lang w:val="es-EC"/>
        </w:rPr>
        <w:t>e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materia</w:t>
      </w:r>
      <w:r w:rsidRPr="00D85FB4">
        <w:rPr>
          <w:lang w:val="es-EC"/>
        </w:rPr>
        <w:t>l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pacita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ión/fam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liari</w:t>
      </w:r>
      <w:r w:rsidRPr="00D85FB4">
        <w:rPr>
          <w:spacing w:val="1"/>
          <w:lang w:val="es-EC"/>
        </w:rPr>
        <w:t>z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43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44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SM</w:t>
      </w:r>
      <w:r w:rsidRPr="00D85FB4">
        <w:rPr>
          <w:lang w:val="es-EC"/>
        </w:rPr>
        <w:t>S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evo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uci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á</w:t>
      </w:r>
      <w:r w:rsidRPr="00D85FB4">
        <w:rPr>
          <w:spacing w:val="44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ar</w:t>
      </w:r>
      <w:r w:rsidRPr="00D85FB4">
        <w:rPr>
          <w:lang w:val="es-EC"/>
        </w:rPr>
        <w:t>a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refl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ja</w:t>
      </w:r>
      <w:r w:rsidRPr="00D85FB4">
        <w:rPr>
          <w:lang w:val="es-EC"/>
        </w:rPr>
        <w:t>r</w:t>
      </w:r>
      <w:r w:rsidRPr="00D85FB4">
        <w:rPr>
          <w:spacing w:val="44"/>
          <w:lang w:val="es-EC"/>
        </w:rPr>
        <w:t xml:space="preserve"> </w:t>
      </w:r>
      <w:r w:rsidRPr="00D85FB4">
        <w:rPr>
          <w:lang w:val="es-EC"/>
        </w:rPr>
        <w:t xml:space="preserve">los </w:t>
      </w:r>
      <w:r w:rsidRPr="00D85FB4">
        <w:rPr>
          <w:spacing w:val="-1"/>
          <w:lang w:val="es-EC"/>
        </w:rPr>
        <w:t>proce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rea</w:t>
      </w:r>
      <w:r w:rsidRPr="00D85FB4">
        <w:rPr>
          <w:lang w:val="es-EC"/>
        </w:rPr>
        <w:t>les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med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a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im</w:t>
      </w:r>
      <w:r w:rsidRPr="00D85FB4">
        <w:rPr>
          <w:lang w:val="es-EC"/>
        </w:rPr>
        <w:t>pl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an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po</w:t>
      </w:r>
      <w:r w:rsidRPr="00D85FB4">
        <w:rPr>
          <w:lang w:val="es-EC"/>
        </w:rPr>
        <w:t>r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comp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eto</w:t>
      </w:r>
      <w:r w:rsidRPr="00D85FB4">
        <w:rPr>
          <w:lang w:val="es-EC"/>
        </w:rPr>
        <w:t>.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capacita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nic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SMS</w:t>
      </w:r>
      <w:r w:rsidRPr="00D85FB4">
        <w:rPr>
          <w:spacing w:val="-1"/>
          <w:w w:val="99"/>
          <w:lang w:val="es-EC"/>
        </w:rPr>
        <w:t xml:space="preserve"> </w:t>
      </w:r>
      <w:r w:rsidRPr="00D85FB4">
        <w:rPr>
          <w:spacing w:val="-1"/>
          <w:lang w:val="es-EC"/>
        </w:rPr>
        <w:t>pu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li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itars</w:t>
      </w:r>
      <w:r w:rsidRPr="00D85FB4">
        <w:rPr>
          <w:lang w:val="es-EC"/>
        </w:rPr>
        <w:t>e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ele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mar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o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traba</w:t>
      </w:r>
      <w:r w:rsidRPr="00D85FB4">
        <w:rPr>
          <w:lang w:val="es-EC"/>
        </w:rPr>
        <w:t>jo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g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né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ico</w:t>
      </w:r>
      <w:r w:rsidRPr="00D85FB4">
        <w:rPr>
          <w:lang w:val="es-EC"/>
        </w:rPr>
        <w:t>s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SSP/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MS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mater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guía</w:t>
      </w:r>
      <w:r w:rsidRPr="00D85FB4">
        <w:rPr>
          <w:lang w:val="es-EC"/>
        </w:rPr>
        <w:t>,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com</w:t>
      </w:r>
      <w:r w:rsidRPr="00D85FB4">
        <w:rPr>
          <w:lang w:val="es-EC"/>
        </w:rPr>
        <w:t>o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inc</w:t>
      </w:r>
      <w:r w:rsidRPr="00D85FB4">
        <w:rPr>
          <w:lang w:val="es-EC"/>
        </w:rPr>
        <w:t>lu</w:t>
      </w:r>
      <w:r w:rsidRPr="00D85FB4">
        <w:rPr>
          <w:spacing w:val="-2"/>
          <w:lang w:val="es-EC"/>
        </w:rPr>
        <w:t>y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cur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-2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capa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itac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SSP/SM</w:t>
      </w:r>
      <w:r w:rsidRPr="00D85FB4">
        <w:rPr>
          <w:lang w:val="es-EC"/>
        </w:rPr>
        <w:t>S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l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 xml:space="preserve"> OACI.</w:t>
      </w: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before="6"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pStyle w:val="Heading4"/>
        <w:tabs>
          <w:tab w:val="left" w:pos="4395"/>
        </w:tabs>
        <w:kinsoku w:val="0"/>
        <w:overflowPunct w:val="0"/>
        <w:spacing w:line="278" w:lineRule="auto"/>
        <w:ind w:left="2464" w:right="2363" w:hanging="101"/>
        <w:rPr>
          <w:b w:val="0"/>
          <w:bCs w:val="0"/>
          <w:lang w:val="es-EC"/>
        </w:rPr>
      </w:pPr>
      <w:r w:rsidRPr="00D85FB4">
        <w:rPr>
          <w:spacing w:val="-1"/>
          <w:lang w:val="es-EC"/>
        </w:rPr>
        <w:t>Element</w:t>
      </w:r>
      <w:r w:rsidRPr="00D85FB4">
        <w:rPr>
          <w:lang w:val="es-EC"/>
        </w:rPr>
        <w:t>o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4.</w:t>
      </w:r>
      <w:r w:rsidRPr="00D85FB4">
        <w:rPr>
          <w:lang w:val="es-EC"/>
        </w:rPr>
        <w:t>2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lang w:val="es-EC"/>
        </w:rPr>
        <w:tab/>
      </w:r>
      <w:r w:rsidRPr="00D85FB4">
        <w:rPr>
          <w:spacing w:val="-1"/>
          <w:lang w:val="es-EC"/>
        </w:rPr>
        <w:t>Cap</w:t>
      </w:r>
      <w:r w:rsidRPr="00D85FB4">
        <w:rPr>
          <w:lang w:val="es-EC"/>
        </w:rPr>
        <w:t>acitación</w:t>
      </w:r>
      <w:r w:rsidRPr="00D85FB4">
        <w:rPr>
          <w:spacing w:val="-11"/>
          <w:lang w:val="es-EC"/>
        </w:rPr>
        <w:t xml:space="preserve"> </w:t>
      </w:r>
      <w:r w:rsidRPr="00D85FB4">
        <w:rPr>
          <w:lang w:val="es-EC"/>
        </w:rPr>
        <w:t>exte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na,</w:t>
      </w:r>
      <w:r w:rsidRPr="00D85FB4">
        <w:rPr>
          <w:spacing w:val="-12"/>
          <w:lang w:val="es-EC"/>
        </w:rPr>
        <w:t xml:space="preserve"> </w:t>
      </w:r>
      <w:r w:rsidRPr="00D85FB4">
        <w:rPr>
          <w:lang w:val="es-EC"/>
        </w:rPr>
        <w:t>comunicación</w:t>
      </w:r>
      <w:r w:rsidRPr="00D85FB4">
        <w:rPr>
          <w:w w:val="99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-7"/>
          <w:lang w:val="es-EC"/>
        </w:rPr>
        <w:t xml:space="preserve"> </w:t>
      </w:r>
      <w:r w:rsidRPr="00D85FB4">
        <w:rPr>
          <w:lang w:val="es-EC"/>
        </w:rPr>
        <w:t>di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tribu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ión</w:t>
      </w:r>
      <w:r w:rsidRPr="00D85FB4">
        <w:rPr>
          <w:spacing w:val="-6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-6"/>
          <w:lang w:val="es-EC"/>
        </w:rPr>
        <w:t xml:space="preserve"> </w:t>
      </w:r>
      <w:r w:rsidRPr="00D85FB4">
        <w:rPr>
          <w:lang w:val="es-EC"/>
        </w:rPr>
        <w:t>in</w:t>
      </w:r>
      <w:r w:rsidRPr="00D85FB4">
        <w:rPr>
          <w:spacing w:val="-2"/>
          <w:lang w:val="es-EC"/>
        </w:rPr>
        <w:t>f</w:t>
      </w:r>
      <w:r w:rsidRPr="00D85FB4">
        <w:rPr>
          <w:lang w:val="es-EC"/>
        </w:rPr>
        <w:t>orm</w:t>
      </w:r>
      <w:r w:rsidRPr="00D85FB4">
        <w:rPr>
          <w:spacing w:val="-1"/>
          <w:lang w:val="es-EC"/>
        </w:rPr>
        <w:t>ac</w:t>
      </w:r>
      <w:r w:rsidRPr="00D85FB4">
        <w:rPr>
          <w:spacing w:val="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-5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-7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-6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gurid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5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erac</w:t>
      </w:r>
      <w:r w:rsidRPr="00D85FB4">
        <w:rPr>
          <w:lang w:val="es-EC"/>
        </w:rPr>
        <w:t>ion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kinsoku w:val="0"/>
        <w:overflowPunct w:val="0"/>
        <w:spacing w:line="278" w:lineRule="auto"/>
        <w:ind w:left="1280" w:right="1280"/>
        <w:jc w:val="both"/>
        <w:rPr>
          <w:lang w:val="es-EC"/>
        </w:rPr>
      </w:pP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porc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edu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38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prom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ev</w:t>
      </w:r>
      <w:r w:rsidRPr="00D85FB4">
        <w:rPr>
          <w:lang w:val="es-EC"/>
        </w:rPr>
        <w:t>e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to</w:t>
      </w:r>
      <w:r w:rsidRPr="00D85FB4">
        <w:rPr>
          <w:spacing w:val="1"/>
          <w:lang w:val="es-EC"/>
        </w:rPr>
        <w:t>m</w:t>
      </w:r>
      <w:r w:rsidRPr="00D85FB4">
        <w:rPr>
          <w:lang w:val="es-EC"/>
        </w:rPr>
        <w:t>a</w:t>
      </w:r>
      <w:r w:rsidRPr="00D85FB4">
        <w:rPr>
          <w:spacing w:val="37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conc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a</w:t>
      </w:r>
      <w:r w:rsidRPr="00D85FB4">
        <w:rPr>
          <w:spacing w:val="37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esgo</w:t>
      </w:r>
      <w:r w:rsidRPr="00D85FB4">
        <w:rPr>
          <w:lang w:val="es-EC"/>
        </w:rPr>
        <w:t>s</w:t>
      </w:r>
      <w:r w:rsidRPr="00D85FB4">
        <w:rPr>
          <w:spacing w:val="38"/>
          <w:lang w:val="es-EC"/>
        </w:rPr>
        <w:t xml:space="preserve"> </w:t>
      </w:r>
      <w:r w:rsidRPr="00D85FB4">
        <w:rPr>
          <w:lang w:val="es-EC"/>
        </w:rPr>
        <w:t xml:space="preserve">de </w:t>
      </w:r>
      <w:r w:rsidRPr="00D85FB4">
        <w:rPr>
          <w:spacing w:val="-1"/>
          <w:lang w:val="es-EC"/>
        </w:rPr>
        <w:t>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er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comu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icac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bidi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ecc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al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nforma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lev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e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de 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pa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respa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dar</w:t>
      </w:r>
      <w:r w:rsidRPr="00D85FB4">
        <w:rPr>
          <w:lang w:val="es-EC"/>
        </w:rPr>
        <w:t>,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entr</w:t>
      </w:r>
      <w:r w:rsidRPr="00D85FB4">
        <w:rPr>
          <w:lang w:val="es-EC"/>
        </w:rPr>
        <w:t>e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prove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dor</w:t>
      </w:r>
      <w:r w:rsidRPr="00D85FB4">
        <w:rPr>
          <w:lang w:val="es-EC"/>
        </w:rPr>
        <w:t>es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servicios</w:t>
      </w:r>
      <w:r w:rsidRPr="00D85FB4">
        <w:rPr>
          <w:lang w:val="es-EC"/>
        </w:rPr>
        <w:t>,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desarrol</w:t>
      </w:r>
      <w:r w:rsidRPr="00D85FB4">
        <w:rPr>
          <w:lang w:val="es-EC"/>
        </w:rPr>
        <w:t>lo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un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 xml:space="preserve"> c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ltur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nstituci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f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ment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u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 xml:space="preserve"> SM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efica</w:t>
      </w:r>
      <w:r w:rsidRPr="00D85FB4">
        <w:rPr>
          <w:lang w:val="es-EC"/>
        </w:rPr>
        <w:t>z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-3"/>
          <w:lang w:val="es-EC"/>
        </w:rPr>
        <w:t xml:space="preserve"> </w:t>
      </w:r>
      <w:r w:rsidRPr="00D85FB4">
        <w:rPr>
          <w:spacing w:val="-1"/>
          <w:lang w:val="es-EC"/>
        </w:rPr>
        <w:t>efi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nte.</w:t>
      </w:r>
    </w:p>
    <w:p w:rsidR="00D85FB4" w:rsidRPr="00D85FB4" w:rsidRDefault="00D85FB4" w:rsidP="00D85FB4">
      <w:pPr>
        <w:kinsoku w:val="0"/>
        <w:overflowPunct w:val="0"/>
        <w:spacing w:before="9" w:line="280" w:lineRule="exact"/>
        <w:rPr>
          <w:sz w:val="28"/>
          <w:szCs w:val="28"/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219"/>
        </w:tabs>
        <w:kinsoku w:val="0"/>
        <w:overflowPunct w:val="0"/>
        <w:spacing w:before="77" w:line="278" w:lineRule="auto"/>
        <w:ind w:left="140" w:right="139" w:firstLine="0"/>
        <w:jc w:val="both"/>
        <w:rPr>
          <w:lang w:val="es-EC"/>
        </w:rPr>
      </w:pP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be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tene</w:t>
      </w:r>
      <w:r w:rsidRPr="00D85FB4">
        <w:rPr>
          <w:lang w:val="es-EC"/>
        </w:rPr>
        <w:t>r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na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aform</w:t>
      </w:r>
      <w:r w:rsidRPr="00D85FB4">
        <w:rPr>
          <w:lang w:val="es-EC"/>
        </w:rPr>
        <w:t>a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io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uni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ció</w:t>
      </w:r>
      <w:r w:rsidRPr="00D85FB4">
        <w:rPr>
          <w:lang w:val="es-EC"/>
        </w:rPr>
        <w:t>n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ua</w:t>
      </w:r>
      <w:r w:rsidRPr="00D85FB4">
        <w:rPr>
          <w:lang w:val="es-EC"/>
        </w:rPr>
        <w:t>dos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faci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ita</w:t>
      </w:r>
      <w:r w:rsidRPr="00D85FB4">
        <w:rPr>
          <w:lang w:val="es-EC"/>
        </w:rPr>
        <w:t>r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imp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ementa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ón de</w:t>
      </w:r>
      <w:r w:rsidRPr="00D85FB4">
        <w:rPr>
          <w:lang w:val="es-EC"/>
        </w:rPr>
        <w:t>l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SMS</w:t>
      </w:r>
      <w:r w:rsidRPr="00D85FB4">
        <w:rPr>
          <w:lang w:val="es-EC"/>
        </w:rPr>
        <w:t>.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pu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r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med</w:t>
      </w:r>
      <w:r w:rsidRPr="00D85FB4">
        <w:rPr>
          <w:lang w:val="es-EC"/>
        </w:rPr>
        <w:t>io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integ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do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ee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v</w:t>
      </w:r>
      <w:r w:rsidRPr="00D85FB4">
        <w:rPr>
          <w:spacing w:val="-1"/>
          <w:lang w:val="es-EC"/>
        </w:rPr>
        <w:t>icio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to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sectore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aviac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 xml:space="preserve">un </w:t>
      </w:r>
      <w:r w:rsidRPr="00D85FB4">
        <w:rPr>
          <w:spacing w:val="-1"/>
          <w:lang w:val="es-EC"/>
        </w:rPr>
        <w:t>can</w:t>
      </w:r>
      <w:r w:rsidRPr="00D85FB4">
        <w:rPr>
          <w:lang w:val="es-EC"/>
        </w:rPr>
        <w:t>al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dedi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do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organi</w:t>
      </w:r>
      <w:r w:rsidRPr="00D85FB4">
        <w:rPr>
          <w:spacing w:val="1"/>
          <w:lang w:val="es-EC"/>
        </w:rPr>
        <w:t>z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ció</w:t>
      </w:r>
      <w:r w:rsidRPr="00D85FB4">
        <w:rPr>
          <w:lang w:val="es-EC"/>
        </w:rPr>
        <w:t>n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lam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ntari</w:t>
      </w:r>
      <w:r w:rsidRPr="00D85FB4">
        <w:rPr>
          <w:lang w:val="es-EC"/>
        </w:rPr>
        <w:t>a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pert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nen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pro</w:t>
      </w:r>
      <w:r w:rsidRPr="00D85FB4">
        <w:rPr>
          <w:spacing w:val="1"/>
          <w:lang w:val="es-EC"/>
        </w:rPr>
        <w:t>v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edo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servicio</w:t>
      </w:r>
      <w:r w:rsidRPr="00D85FB4">
        <w:rPr>
          <w:lang w:val="es-EC"/>
        </w:rPr>
        <w:t>s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ecíficament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b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j</w:t>
      </w:r>
      <w:r w:rsidRPr="00D85FB4">
        <w:rPr>
          <w:lang w:val="es-EC"/>
        </w:rPr>
        <w:t>o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su juris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icci</w:t>
      </w:r>
      <w:r w:rsidRPr="00D85FB4">
        <w:rPr>
          <w:lang w:val="es-EC"/>
        </w:rPr>
        <w:t>ó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.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conte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do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bá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ico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pa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di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h</w:t>
      </w:r>
      <w:r w:rsidRPr="00D85FB4">
        <w:rPr>
          <w:lang w:val="es-EC"/>
        </w:rPr>
        <w:t>o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SM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ex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ern</w:t>
      </w:r>
      <w:r w:rsidRPr="00D85FB4">
        <w:rPr>
          <w:lang w:val="es-EC"/>
        </w:rPr>
        <w:t>o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uni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lac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ad</w:t>
      </w:r>
      <w:r w:rsidRPr="00D85FB4">
        <w:rPr>
          <w:lang w:val="es-EC"/>
        </w:rPr>
        <w:t>a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gur</w:t>
      </w:r>
      <w:r w:rsidRPr="00D85FB4">
        <w:rPr>
          <w:lang w:val="es-EC"/>
        </w:rPr>
        <w:t>id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 xml:space="preserve">le </w:t>
      </w:r>
      <w:r w:rsidRPr="00D85FB4">
        <w:rPr>
          <w:spacing w:val="-1"/>
          <w:lang w:val="es-EC"/>
        </w:rPr>
        <w:t>conc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ern</w:t>
      </w:r>
      <w:r w:rsidRPr="00D85FB4">
        <w:rPr>
          <w:lang w:val="es-EC"/>
        </w:rPr>
        <w:t>e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26"/>
          <w:lang w:val="es-EC"/>
        </w:rPr>
        <w:t xml:space="preserve"> </w:t>
      </w:r>
      <w:r w:rsidRPr="00D85FB4">
        <w:rPr>
          <w:lang w:val="es-EC"/>
        </w:rPr>
        <w:t>los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requisito</w:t>
      </w:r>
      <w:r w:rsidRPr="00D85FB4">
        <w:rPr>
          <w:lang w:val="es-EC"/>
        </w:rPr>
        <w:t>s</w:t>
      </w:r>
      <w:r w:rsidRPr="00D85FB4">
        <w:rPr>
          <w:spacing w:val="26"/>
          <w:lang w:val="es-EC"/>
        </w:rPr>
        <w:t xml:space="preserve"> </w:t>
      </w:r>
      <w:r w:rsidRPr="00D85FB4">
        <w:rPr>
          <w:lang w:val="es-EC"/>
        </w:rPr>
        <w:t>del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SM</w:t>
      </w:r>
      <w:r w:rsidRPr="00D85FB4">
        <w:rPr>
          <w:lang w:val="es-EC"/>
        </w:rPr>
        <w:t>S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24"/>
          <w:lang w:val="es-EC"/>
        </w:rPr>
        <w:t xml:space="preserve"> </w:t>
      </w:r>
      <w:r w:rsidRPr="00D85FB4">
        <w:rPr>
          <w:lang w:val="es-EC"/>
        </w:rPr>
        <w:t>el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m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teria</w:t>
      </w:r>
      <w:r w:rsidRPr="00D85FB4">
        <w:rPr>
          <w:lang w:val="es-EC"/>
        </w:rPr>
        <w:t>l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gu</w:t>
      </w:r>
      <w:r w:rsidRPr="00D85FB4">
        <w:rPr>
          <w:spacing w:val="1"/>
          <w:lang w:val="es-EC"/>
        </w:rPr>
        <w:t>í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.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docu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o</w:t>
      </w:r>
      <w:r w:rsidRPr="00D85FB4">
        <w:rPr>
          <w:spacing w:val="26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26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u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olíti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a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uri</w:t>
      </w:r>
      <w:r w:rsidRPr="00D85FB4">
        <w:rPr>
          <w:lang w:val="es-EC"/>
        </w:rPr>
        <w:t xml:space="preserve">dad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al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tata</w:t>
      </w:r>
      <w:r w:rsidRPr="00D85FB4">
        <w:rPr>
          <w:lang w:val="es-EC"/>
        </w:rPr>
        <w:t>l</w:t>
      </w:r>
      <w:r w:rsidRPr="00D85FB4">
        <w:rPr>
          <w:spacing w:val="33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32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32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olít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a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cum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li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ient</w:t>
      </w:r>
      <w:r w:rsidRPr="00D85FB4">
        <w:rPr>
          <w:lang w:val="es-EC"/>
        </w:rPr>
        <w:t>o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b</w:t>
      </w:r>
      <w:r w:rsidRPr="00D85FB4">
        <w:rPr>
          <w:lang w:val="es-EC"/>
        </w:rPr>
        <w:t>en</w:t>
      </w:r>
      <w:r w:rsidRPr="00D85FB4">
        <w:rPr>
          <w:spacing w:val="32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ta</w:t>
      </w:r>
      <w:r w:rsidRPr="00D85FB4">
        <w:rPr>
          <w:lang w:val="es-EC"/>
        </w:rPr>
        <w:t>r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dis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ib</w:t>
      </w:r>
      <w:r w:rsidRPr="00D85FB4">
        <w:rPr>
          <w:lang w:val="es-EC"/>
        </w:rPr>
        <w:t>les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pr</w:t>
      </w:r>
      <w:r w:rsidRPr="00D85FB4">
        <w:rPr>
          <w:lang w:val="es-EC"/>
        </w:rPr>
        <w:t>ov</w:t>
      </w:r>
      <w:r w:rsidRPr="00D85FB4">
        <w:rPr>
          <w:spacing w:val="-1"/>
          <w:lang w:val="es-EC"/>
        </w:rPr>
        <w:t>ee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ore</w:t>
      </w:r>
      <w:r w:rsidRPr="00D85FB4">
        <w:rPr>
          <w:lang w:val="es-EC"/>
        </w:rPr>
        <w:t>s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ervicios</w:t>
      </w:r>
      <w:r w:rsidRPr="00D85FB4">
        <w:rPr>
          <w:lang w:val="es-EC"/>
        </w:rPr>
        <w:t>,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gún</w:t>
      </w: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219"/>
        </w:tabs>
        <w:kinsoku w:val="0"/>
        <w:overflowPunct w:val="0"/>
        <w:spacing w:before="77" w:line="278" w:lineRule="auto"/>
        <w:ind w:left="140" w:right="139" w:firstLine="0"/>
        <w:jc w:val="both"/>
        <w:rPr>
          <w:lang w:val="es-EC"/>
        </w:rPr>
        <w:sectPr w:rsidR="00D85FB4" w:rsidRPr="00D85FB4">
          <w:headerReference w:type="even" r:id="rId15"/>
          <w:headerReference w:type="default" r:id="rId16"/>
          <w:pgSz w:w="12240" w:h="15840"/>
          <w:pgMar w:top="1500" w:right="1180" w:bottom="280" w:left="1180" w:header="1246" w:footer="0" w:gutter="0"/>
          <w:cols w:space="720"/>
          <w:noEndnote/>
        </w:sectPr>
      </w:pPr>
    </w:p>
    <w:p w:rsidR="00D85FB4" w:rsidRPr="00D85FB4" w:rsidRDefault="00D85FB4" w:rsidP="00D85FB4">
      <w:pPr>
        <w:kinsoku w:val="0"/>
        <w:overflowPunct w:val="0"/>
        <w:spacing w:before="16" w:line="220" w:lineRule="exact"/>
        <w:rPr>
          <w:sz w:val="22"/>
          <w:szCs w:val="22"/>
          <w:lang w:val="es-EC"/>
        </w:rPr>
      </w:pPr>
    </w:p>
    <w:p w:rsidR="00D85FB4" w:rsidRPr="00D85FB4" w:rsidRDefault="00D85FB4" w:rsidP="00D85FB4">
      <w:pPr>
        <w:pStyle w:val="BodyText"/>
        <w:kinsoku w:val="0"/>
        <w:overflowPunct w:val="0"/>
        <w:spacing w:before="77" w:line="278" w:lineRule="auto"/>
        <w:ind w:left="140" w:right="140"/>
        <w:jc w:val="both"/>
        <w:rPr>
          <w:lang w:val="es-EC"/>
        </w:rPr>
      </w:pPr>
      <w:proofErr w:type="gramStart"/>
      <w:r w:rsidRPr="00D85FB4">
        <w:rPr>
          <w:spacing w:val="-1"/>
          <w:lang w:val="es-EC"/>
        </w:rPr>
        <w:t>corres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proofErr w:type="gramEnd"/>
      <w:r w:rsidRPr="00D85FB4">
        <w:rPr>
          <w:lang w:val="es-EC"/>
        </w:rPr>
        <w:t>.</w:t>
      </w:r>
      <w:r w:rsidRPr="00D85FB4">
        <w:rPr>
          <w:spacing w:val="30"/>
          <w:lang w:val="es-EC"/>
        </w:rPr>
        <w:t xml:space="preserve"> </w:t>
      </w:r>
      <w:r w:rsidRPr="00D85FB4">
        <w:rPr>
          <w:spacing w:val="-1"/>
          <w:lang w:val="es-EC"/>
        </w:rPr>
        <w:t>Dicho</w:t>
      </w:r>
      <w:r w:rsidRPr="00D85FB4">
        <w:rPr>
          <w:lang w:val="es-EC"/>
        </w:rPr>
        <w:t>s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les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comuni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exte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tambié</w:t>
      </w:r>
      <w:r w:rsidRPr="00D85FB4">
        <w:rPr>
          <w:lang w:val="es-EC"/>
        </w:rPr>
        <w:t>n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ue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n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me</w:t>
      </w:r>
      <w:r w:rsidRPr="00D85FB4">
        <w:rPr>
          <w:lang w:val="es-EC"/>
        </w:rPr>
        <w:t>j</w:t>
      </w:r>
      <w:r w:rsidRPr="00D85FB4">
        <w:rPr>
          <w:spacing w:val="-1"/>
          <w:lang w:val="es-EC"/>
        </w:rPr>
        <w:t>orar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inc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ui</w:t>
      </w:r>
      <w:r w:rsidRPr="00D85FB4">
        <w:rPr>
          <w:lang w:val="es-EC"/>
        </w:rPr>
        <w:t>r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otro</w:t>
      </w:r>
      <w:r w:rsidRPr="00D85FB4">
        <w:rPr>
          <w:lang w:val="es-EC"/>
        </w:rPr>
        <w:t>s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asunt</w:t>
      </w:r>
      <w:r w:rsidRPr="00D85FB4">
        <w:rPr>
          <w:lang w:val="es-EC"/>
        </w:rPr>
        <w:t xml:space="preserve">os </w:t>
      </w:r>
      <w:r w:rsidRPr="00D85FB4">
        <w:rPr>
          <w:spacing w:val="-1"/>
          <w:lang w:val="es-EC"/>
        </w:rPr>
        <w:t>relac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15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pera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na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,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segú</w:t>
      </w:r>
      <w:r w:rsidRPr="00D85FB4">
        <w:rPr>
          <w:lang w:val="es-EC"/>
        </w:rPr>
        <w:t>n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orr</w:t>
      </w:r>
      <w:r w:rsidRPr="00D85FB4">
        <w:rPr>
          <w:lang w:val="es-EC"/>
        </w:rPr>
        <w:t>es</w:t>
      </w:r>
      <w:r w:rsidRPr="00D85FB4">
        <w:rPr>
          <w:spacing w:val="-1"/>
          <w:lang w:val="es-EC"/>
        </w:rPr>
        <w:t>po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.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7"/>
          <w:lang w:val="es-EC"/>
        </w:rPr>
        <w:t xml:space="preserve"> </w:t>
      </w:r>
      <w:r w:rsidRPr="00D85FB4">
        <w:rPr>
          <w:lang w:val="es-EC"/>
        </w:rPr>
        <w:t>pr</w:t>
      </w:r>
      <w:r w:rsidRPr="00D85FB4">
        <w:rPr>
          <w:spacing w:val="-1"/>
          <w:lang w:val="es-EC"/>
        </w:rPr>
        <w:t>eferen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ia</w:t>
      </w:r>
      <w:r w:rsidRPr="00D85FB4">
        <w:rPr>
          <w:lang w:val="es-EC"/>
        </w:rPr>
        <w:t>,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b</w:t>
      </w:r>
      <w:r w:rsidRPr="00D85FB4">
        <w:rPr>
          <w:lang w:val="es-EC"/>
        </w:rPr>
        <w:t>e</w:t>
      </w:r>
      <w:r w:rsidRPr="00D85FB4">
        <w:rPr>
          <w:spacing w:val="15"/>
          <w:lang w:val="es-EC"/>
        </w:rPr>
        <w:t xml:space="preserve"> </w:t>
      </w:r>
      <w:r w:rsidRPr="00D85FB4">
        <w:rPr>
          <w:lang w:val="es-EC"/>
        </w:rPr>
        <w:t>h</w:t>
      </w:r>
      <w:r w:rsidRPr="00D85FB4">
        <w:rPr>
          <w:spacing w:val="-1"/>
          <w:lang w:val="es-EC"/>
        </w:rPr>
        <w:t>abe</w:t>
      </w:r>
      <w:r w:rsidRPr="00D85FB4">
        <w:rPr>
          <w:lang w:val="es-EC"/>
        </w:rPr>
        <w:t>r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un</w:t>
      </w:r>
      <w:r w:rsidRPr="00D85FB4">
        <w:rPr>
          <w:lang w:val="es-EC"/>
        </w:rPr>
        <w:t>a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comuni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ón bidi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ecc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al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ar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per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iti</w:t>
      </w:r>
      <w:r w:rsidRPr="00D85FB4">
        <w:rPr>
          <w:lang w:val="es-EC"/>
        </w:rPr>
        <w:t xml:space="preserve">r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 xml:space="preserve">a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etroa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imenta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 i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ustr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a.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219"/>
        </w:tabs>
        <w:kinsoku w:val="0"/>
        <w:overflowPunct w:val="0"/>
        <w:spacing w:line="278" w:lineRule="auto"/>
        <w:ind w:left="140" w:right="141" w:firstLine="0"/>
        <w:jc w:val="both"/>
        <w:rPr>
          <w:lang w:val="es-EC"/>
        </w:rPr>
      </w:pP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tambi</w:t>
      </w:r>
      <w:r w:rsidRPr="00D85FB4">
        <w:rPr>
          <w:lang w:val="es-EC"/>
        </w:rPr>
        <w:t>én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deb</w:t>
      </w:r>
      <w:r w:rsidRPr="00D85FB4">
        <w:rPr>
          <w:lang w:val="es-EC"/>
        </w:rPr>
        <w:t>e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faci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ita</w:t>
      </w:r>
      <w:r w:rsidRPr="00D85FB4">
        <w:rPr>
          <w:lang w:val="es-EC"/>
        </w:rPr>
        <w:t>r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educac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29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capacita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SM</w:t>
      </w:r>
      <w:r w:rsidRPr="00D85FB4">
        <w:rPr>
          <w:lang w:val="es-EC"/>
        </w:rPr>
        <w:t>S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su</w:t>
      </w:r>
      <w:r w:rsidRPr="00D85FB4">
        <w:rPr>
          <w:lang w:val="es-EC"/>
        </w:rPr>
        <w:t>s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provee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ore</w:t>
      </w:r>
      <w:r w:rsidRPr="00D85FB4">
        <w:rPr>
          <w:lang w:val="es-EC"/>
        </w:rPr>
        <w:t>s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servic</w:t>
      </w:r>
      <w:r w:rsidRPr="00D85FB4">
        <w:rPr>
          <w:lang w:val="es-EC"/>
        </w:rPr>
        <w:t xml:space="preserve">ios 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ea</w:t>
      </w:r>
      <w:r w:rsidRPr="00D85FB4">
        <w:rPr>
          <w:spacing w:val="-1"/>
          <w:lang w:val="es-EC"/>
        </w:rPr>
        <w:t xml:space="preserve"> pos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bl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 xml:space="preserve">y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ec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ad</w:t>
      </w:r>
      <w:r w:rsidRPr="00D85FB4">
        <w:rPr>
          <w:lang w:val="es-EC"/>
        </w:rPr>
        <w:t>o.</w:t>
      </w:r>
    </w:p>
    <w:p w:rsidR="00D85FB4" w:rsidRPr="00D85FB4" w:rsidRDefault="00D85FB4" w:rsidP="00D85FB4">
      <w:pPr>
        <w:kinsoku w:val="0"/>
        <w:overflowPunct w:val="0"/>
        <w:spacing w:before="1" w:line="120" w:lineRule="exact"/>
        <w:rPr>
          <w:sz w:val="12"/>
          <w:szCs w:val="12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025826">
      <w:pPr>
        <w:pStyle w:val="Heading4"/>
        <w:numPr>
          <w:ilvl w:val="1"/>
          <w:numId w:val="10"/>
        </w:numPr>
        <w:tabs>
          <w:tab w:val="left" w:pos="2886"/>
        </w:tabs>
        <w:kinsoku w:val="0"/>
        <w:overflowPunct w:val="0"/>
        <w:ind w:left="2886"/>
        <w:rPr>
          <w:b w:val="0"/>
          <w:bCs w:val="0"/>
          <w:lang w:val="es-EC"/>
        </w:rPr>
      </w:pPr>
      <w:r w:rsidRPr="00D85FB4">
        <w:rPr>
          <w:lang w:val="es-EC"/>
        </w:rPr>
        <w:t>P</w:t>
      </w:r>
      <w:r w:rsidRPr="00D85FB4">
        <w:rPr>
          <w:spacing w:val="2"/>
          <w:lang w:val="es-EC"/>
        </w:rPr>
        <w:t>L</w:t>
      </w:r>
      <w:r w:rsidRPr="00D85FB4">
        <w:rPr>
          <w:spacing w:val="-5"/>
          <w:lang w:val="es-EC"/>
        </w:rPr>
        <w:t>A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IFI</w:t>
      </w:r>
      <w:r w:rsidRPr="00D85FB4">
        <w:rPr>
          <w:spacing w:val="2"/>
          <w:lang w:val="es-EC"/>
        </w:rPr>
        <w:t>C</w:t>
      </w:r>
      <w:r w:rsidRPr="00D85FB4">
        <w:rPr>
          <w:spacing w:val="-5"/>
          <w:lang w:val="es-EC"/>
        </w:rPr>
        <w:t>A</w:t>
      </w:r>
      <w:r w:rsidRPr="00D85FB4">
        <w:rPr>
          <w:lang w:val="es-EC"/>
        </w:rPr>
        <w:t>CIÓN</w:t>
      </w:r>
      <w:r w:rsidRPr="00D85FB4">
        <w:rPr>
          <w:spacing w:val="-5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-5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-6"/>
          <w:lang w:val="es-EC"/>
        </w:rPr>
        <w:t xml:space="preserve"> </w:t>
      </w:r>
      <w:r w:rsidRPr="00D85FB4">
        <w:rPr>
          <w:lang w:val="es-EC"/>
        </w:rPr>
        <w:t>IMPLEMEN</w:t>
      </w:r>
      <w:r w:rsidRPr="00D85FB4">
        <w:rPr>
          <w:spacing w:val="2"/>
          <w:lang w:val="es-EC"/>
        </w:rPr>
        <w:t>T</w:t>
      </w:r>
      <w:r w:rsidRPr="00D85FB4">
        <w:rPr>
          <w:spacing w:val="-5"/>
          <w:lang w:val="es-EC"/>
        </w:rPr>
        <w:t>A</w:t>
      </w:r>
      <w:r w:rsidRPr="00D85FB4">
        <w:rPr>
          <w:lang w:val="es-EC"/>
        </w:rPr>
        <w:t>CIÓN</w:t>
      </w:r>
      <w:r w:rsidRPr="00D85FB4">
        <w:rPr>
          <w:spacing w:val="-5"/>
          <w:lang w:val="es-EC"/>
        </w:rPr>
        <w:t xml:space="preserve"> </w:t>
      </w:r>
      <w:r w:rsidRPr="00D85FB4">
        <w:rPr>
          <w:lang w:val="es-EC"/>
        </w:rPr>
        <w:t>DEL</w:t>
      </w:r>
      <w:r w:rsidRPr="00D85FB4">
        <w:rPr>
          <w:spacing w:val="-5"/>
          <w:lang w:val="es-EC"/>
        </w:rPr>
        <w:t xml:space="preserve"> </w:t>
      </w:r>
      <w:r w:rsidRPr="00D85FB4">
        <w:rPr>
          <w:lang w:val="es-EC"/>
        </w:rPr>
        <w:t>SSP</w:t>
      </w:r>
    </w:p>
    <w:p w:rsidR="00D85FB4" w:rsidRPr="00D85FB4" w:rsidRDefault="00D85FB4" w:rsidP="00D85FB4">
      <w:pPr>
        <w:kinsoku w:val="0"/>
        <w:overflowPunct w:val="0"/>
        <w:spacing w:before="3" w:line="110" w:lineRule="exact"/>
        <w:rPr>
          <w:sz w:val="11"/>
          <w:szCs w:val="11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Default="00D85FB4" w:rsidP="00025826">
      <w:pPr>
        <w:numPr>
          <w:ilvl w:val="2"/>
          <w:numId w:val="10"/>
        </w:numPr>
        <w:kinsoku w:val="0"/>
        <w:overflowPunct w:val="0"/>
        <w:ind w:firstLine="0"/>
        <w:jc w:val="center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b/>
          <w:bCs/>
          <w:spacing w:val="-1"/>
          <w:sz w:val="18"/>
          <w:szCs w:val="18"/>
        </w:rPr>
        <w:t>Ge</w:t>
      </w:r>
      <w:r>
        <w:rPr>
          <w:rFonts w:ascii="Arial" w:hAnsi="Arial" w:cs="Arial"/>
          <w:b/>
          <w:bCs/>
          <w:sz w:val="18"/>
          <w:szCs w:val="18"/>
        </w:rPr>
        <w:t>n</w:t>
      </w:r>
      <w:r>
        <w:rPr>
          <w:rFonts w:ascii="Arial" w:hAnsi="Arial" w:cs="Arial"/>
          <w:b/>
          <w:bCs/>
          <w:spacing w:val="-1"/>
          <w:sz w:val="18"/>
          <w:szCs w:val="18"/>
        </w:rPr>
        <w:t>erali</w:t>
      </w:r>
      <w:r>
        <w:rPr>
          <w:rFonts w:ascii="Arial" w:hAnsi="Arial" w:cs="Arial"/>
          <w:b/>
          <w:bCs/>
          <w:sz w:val="18"/>
          <w:szCs w:val="18"/>
        </w:rPr>
        <w:t>d</w:t>
      </w:r>
      <w:r>
        <w:rPr>
          <w:rFonts w:ascii="Arial" w:hAnsi="Arial" w:cs="Arial"/>
          <w:b/>
          <w:bCs/>
          <w:spacing w:val="-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d</w:t>
      </w:r>
      <w:r>
        <w:rPr>
          <w:rFonts w:ascii="Arial" w:hAnsi="Arial" w:cs="Arial"/>
          <w:b/>
          <w:bCs/>
          <w:spacing w:val="-1"/>
          <w:sz w:val="18"/>
          <w:szCs w:val="18"/>
        </w:rPr>
        <w:t>es</w:t>
      </w:r>
      <w:proofErr w:type="spellEnd"/>
    </w:p>
    <w:p w:rsidR="00D85FB4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D85FB4" w:rsidRPr="00D85FB4" w:rsidRDefault="00D85FB4" w:rsidP="00D85FB4">
      <w:pPr>
        <w:pStyle w:val="BodyText"/>
        <w:kinsoku w:val="0"/>
        <w:overflowPunct w:val="0"/>
        <w:spacing w:line="278" w:lineRule="auto"/>
        <w:ind w:left="140" w:right="140"/>
        <w:jc w:val="both"/>
        <w:rPr>
          <w:lang w:val="es-EC"/>
        </w:rPr>
      </w:pP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15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eb</w:t>
      </w:r>
      <w:r w:rsidRPr="00D85FB4">
        <w:rPr>
          <w:lang w:val="es-EC"/>
        </w:rPr>
        <w:t>e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r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pro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orci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al</w:t>
      </w:r>
      <w:r w:rsidRPr="00D85FB4">
        <w:rPr>
          <w:spacing w:val="16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en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erg</w:t>
      </w:r>
      <w:r w:rsidRPr="00D85FB4">
        <w:rPr>
          <w:lang w:val="es-EC"/>
        </w:rPr>
        <w:t>ad</w:t>
      </w:r>
      <w:r w:rsidRPr="00D85FB4">
        <w:rPr>
          <w:spacing w:val="-1"/>
          <w:lang w:val="es-EC"/>
        </w:rPr>
        <w:t>ur</w:t>
      </w:r>
      <w:r w:rsidRPr="00D85FB4">
        <w:rPr>
          <w:lang w:val="es-EC"/>
        </w:rPr>
        <w:t>a</w:t>
      </w:r>
      <w:r w:rsidRPr="00D85FB4">
        <w:rPr>
          <w:spacing w:val="16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omp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ej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15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u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sis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em</w:t>
      </w:r>
      <w:r w:rsidRPr="00D85FB4">
        <w:rPr>
          <w:lang w:val="es-EC"/>
        </w:rPr>
        <w:t>a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avia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ón</w:t>
      </w:r>
      <w:r w:rsidRPr="00D85FB4">
        <w:rPr>
          <w:lang w:val="es-EC"/>
        </w:rPr>
        <w:t>,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5"/>
          <w:lang w:val="es-EC"/>
        </w:rPr>
        <w:t xml:space="preserve"> 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e</w:t>
      </w:r>
      <w:r w:rsidRPr="00D85FB4">
        <w:rPr>
          <w:spacing w:val="15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nece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ita</w:t>
      </w:r>
      <w:r w:rsidRPr="00D85FB4">
        <w:rPr>
          <w:lang w:val="es-EC"/>
        </w:rPr>
        <w:t>r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coor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ina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tr</w:t>
      </w:r>
      <w:r w:rsidRPr="00D85FB4">
        <w:rPr>
          <w:lang w:val="es-EC"/>
        </w:rPr>
        <w:t>e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múltiple</w:t>
      </w:r>
      <w:r w:rsidRPr="00D85FB4">
        <w:rPr>
          <w:lang w:val="es-EC"/>
        </w:rPr>
        <w:t>s</w:t>
      </w:r>
      <w:r w:rsidRPr="00D85FB4">
        <w:rPr>
          <w:spacing w:val="45"/>
          <w:lang w:val="es-EC"/>
        </w:rPr>
        <w:t xml:space="preserve"> </w:t>
      </w:r>
      <w:r w:rsidRPr="00D85FB4">
        <w:rPr>
          <w:lang w:val="es-EC"/>
        </w:rPr>
        <w:t>or</w:t>
      </w:r>
      <w:r w:rsidRPr="00D85FB4">
        <w:rPr>
          <w:spacing w:val="-1"/>
          <w:lang w:val="es-EC"/>
        </w:rPr>
        <w:t>ga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izac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46"/>
          <w:lang w:val="es-EC"/>
        </w:rPr>
        <w:t xml:space="preserve"> </w:t>
      </w:r>
      <w:r w:rsidRPr="00D85FB4">
        <w:rPr>
          <w:spacing w:val="-1"/>
          <w:lang w:val="es-EC"/>
        </w:rPr>
        <w:t>reg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amenta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ia</w:t>
      </w:r>
      <w:r w:rsidRPr="00D85FB4">
        <w:rPr>
          <w:lang w:val="es-EC"/>
        </w:rPr>
        <w:t>s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aviac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esp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ns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ble</w:t>
      </w:r>
      <w:r w:rsidRPr="00D85FB4">
        <w:rPr>
          <w:lang w:val="es-EC"/>
        </w:rPr>
        <w:t>s</w:t>
      </w:r>
      <w:r w:rsidRPr="00D85FB4">
        <w:rPr>
          <w:spacing w:val="45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sectores respecti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os</w:t>
      </w:r>
      <w:r w:rsidRPr="00D85FB4">
        <w:rPr>
          <w:lang w:val="es-EC"/>
        </w:rPr>
        <w:t>.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imple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7"/>
          <w:lang w:val="es-EC"/>
        </w:rPr>
        <w:t xml:space="preserve"> </w:t>
      </w:r>
      <w:r w:rsidRPr="00D85FB4">
        <w:rPr>
          <w:lang w:val="es-EC"/>
        </w:rPr>
        <w:t>un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o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alter</w:t>
      </w:r>
      <w:r w:rsidRPr="00D85FB4">
        <w:rPr>
          <w:lang w:val="es-EC"/>
        </w:rPr>
        <w:t>a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os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pape</w:t>
      </w:r>
      <w:r w:rsidRPr="00D85FB4">
        <w:rPr>
          <w:spacing w:val="1"/>
          <w:lang w:val="es-EC"/>
        </w:rPr>
        <w:t>l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res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ectivo</w:t>
      </w:r>
      <w:r w:rsidRPr="00D85FB4">
        <w:rPr>
          <w:lang w:val="es-EC"/>
        </w:rPr>
        <w:t>s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org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niza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ne</w:t>
      </w:r>
      <w:r w:rsidRPr="00D85FB4">
        <w:rPr>
          <w:lang w:val="es-EC"/>
        </w:rPr>
        <w:t>s</w:t>
      </w:r>
      <w:r w:rsidRPr="00D85FB4">
        <w:rPr>
          <w:spacing w:val="3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aviaci</w:t>
      </w:r>
      <w:r w:rsidRPr="00D85FB4">
        <w:rPr>
          <w:lang w:val="es-EC"/>
        </w:rPr>
        <w:t>ón</w:t>
      </w:r>
      <w:r w:rsidRPr="00D85FB4">
        <w:rPr>
          <w:spacing w:val="27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46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u</w:t>
      </w:r>
      <w:r w:rsidRPr="00D85FB4">
        <w:rPr>
          <w:spacing w:val="46"/>
          <w:lang w:val="es-EC"/>
        </w:rPr>
        <w:t xml:space="preserve"> </w:t>
      </w:r>
      <w:r w:rsidRPr="00D85FB4">
        <w:rPr>
          <w:spacing w:val="-1"/>
          <w:lang w:val="es-EC"/>
        </w:rPr>
        <w:t>interac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48"/>
          <w:lang w:val="es-EC"/>
        </w:rPr>
        <w:t xml:space="preserve"> </w:t>
      </w:r>
      <w:r w:rsidRPr="00D85FB4">
        <w:rPr>
          <w:spacing w:val="-1"/>
          <w:lang w:val="es-EC"/>
        </w:rPr>
        <w:t>norma</w:t>
      </w:r>
      <w:r w:rsidRPr="00D85FB4">
        <w:rPr>
          <w:lang w:val="es-EC"/>
        </w:rPr>
        <w:t>l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on</w:t>
      </w:r>
      <w:r w:rsidRPr="00D85FB4">
        <w:rPr>
          <w:spacing w:val="46"/>
          <w:lang w:val="es-EC"/>
        </w:rPr>
        <w:t xml:space="preserve"> </w:t>
      </w:r>
      <w:r w:rsidRPr="00D85FB4">
        <w:rPr>
          <w:spacing w:val="-1"/>
          <w:lang w:val="es-EC"/>
        </w:rPr>
        <w:t>otros</w:t>
      </w:r>
      <w:r w:rsidRPr="00D85FB4">
        <w:rPr>
          <w:lang w:val="es-EC"/>
        </w:rPr>
        <w:t>.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Po</w:t>
      </w:r>
      <w:r w:rsidRPr="00D85FB4">
        <w:rPr>
          <w:lang w:val="es-EC"/>
        </w:rPr>
        <w:t>r</w:t>
      </w:r>
      <w:r w:rsidRPr="00D85FB4">
        <w:rPr>
          <w:spacing w:val="46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8"/>
          <w:lang w:val="es-EC"/>
        </w:rPr>
        <w:t xml:space="preserve"> </w:t>
      </w:r>
      <w:r w:rsidRPr="00D85FB4">
        <w:rPr>
          <w:spacing w:val="-1"/>
          <w:lang w:val="es-EC"/>
        </w:rPr>
        <w:t>contrar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,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mejor</w:t>
      </w:r>
      <w:r w:rsidRPr="00D85FB4">
        <w:rPr>
          <w:lang w:val="es-EC"/>
        </w:rPr>
        <w:t>a</w:t>
      </w:r>
      <w:r w:rsidRPr="00D85FB4">
        <w:rPr>
          <w:spacing w:val="46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funci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ne</w:t>
      </w:r>
      <w:r w:rsidRPr="00D85FB4">
        <w:rPr>
          <w:lang w:val="es-EC"/>
        </w:rPr>
        <w:t>s  y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ca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da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es </w:t>
      </w:r>
      <w:r w:rsidRPr="00D85FB4">
        <w:rPr>
          <w:spacing w:val="-1"/>
          <w:lang w:val="es-EC"/>
        </w:rPr>
        <w:t>reg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amenta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ia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/</w:t>
      </w:r>
      <w:r w:rsidRPr="00D85FB4">
        <w:rPr>
          <w:spacing w:val="-1"/>
          <w:lang w:val="es-EC"/>
        </w:rPr>
        <w:t>admi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istrativ</w:t>
      </w:r>
      <w:r w:rsidRPr="00D85FB4">
        <w:rPr>
          <w:lang w:val="es-EC"/>
        </w:rPr>
        <w:t>as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colec</w:t>
      </w:r>
      <w:r w:rsidRPr="00D85FB4">
        <w:rPr>
          <w:lang w:val="es-EC"/>
        </w:rPr>
        <w:t>t</w:t>
      </w:r>
      <w:r w:rsidRPr="00D85FB4">
        <w:rPr>
          <w:spacing w:val="-1"/>
          <w:lang w:val="es-EC"/>
        </w:rPr>
        <w:t>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en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no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br</w:t>
      </w:r>
      <w:r w:rsidRPr="00D85FB4">
        <w:rPr>
          <w:lang w:val="es-EC"/>
        </w:rPr>
        <w:t>e</w:t>
      </w:r>
      <w:r w:rsidRPr="00D85FB4">
        <w:rPr>
          <w:spacing w:val="11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Estado</w:t>
      </w:r>
      <w:r w:rsidRPr="00D85FB4">
        <w:rPr>
          <w:lang w:val="es-EC"/>
        </w:rPr>
        <w:t>.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m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yor</w:t>
      </w:r>
      <w:r w:rsidRPr="00D85FB4">
        <w:rPr>
          <w:lang w:val="es-EC"/>
        </w:rPr>
        <w:t>ía</w:t>
      </w:r>
      <w:r w:rsidRPr="00D85FB4">
        <w:rPr>
          <w:spacing w:val="1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os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Estado</w:t>
      </w:r>
      <w:r w:rsidRPr="00D85FB4">
        <w:rPr>
          <w:lang w:val="es-EC"/>
        </w:rPr>
        <w:t>s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y</w:t>
      </w:r>
      <w:r w:rsidRPr="00D85FB4">
        <w:rPr>
          <w:lang w:val="es-EC"/>
        </w:rPr>
        <w:t>a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tien</w:t>
      </w:r>
      <w:r w:rsidRPr="00D85FB4">
        <w:rPr>
          <w:lang w:val="es-EC"/>
        </w:rPr>
        <w:t>e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proce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 xml:space="preserve">os </w:t>
      </w:r>
      <w:r w:rsidRPr="00D85FB4">
        <w:rPr>
          <w:spacing w:val="-1"/>
          <w:lang w:val="es-EC"/>
        </w:rPr>
        <w:t>existente</w:t>
      </w:r>
      <w:r w:rsidRPr="00D85FB4">
        <w:rPr>
          <w:lang w:val="es-EC"/>
        </w:rPr>
        <w:t>s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ue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cumpl</w:t>
      </w:r>
      <w:r w:rsidRPr="00D85FB4">
        <w:rPr>
          <w:lang w:val="es-EC"/>
        </w:rPr>
        <w:t>en</w:t>
      </w:r>
      <w:r w:rsidRPr="00D85FB4">
        <w:rPr>
          <w:spacing w:val="44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expectati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43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al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lem</w:t>
      </w:r>
      <w:r w:rsidRPr="00D85FB4">
        <w:rPr>
          <w:spacing w:val="-1"/>
          <w:lang w:val="es-EC"/>
        </w:rPr>
        <w:t>ento</w:t>
      </w:r>
      <w:r w:rsidRPr="00D85FB4">
        <w:rPr>
          <w:lang w:val="es-EC"/>
        </w:rPr>
        <w:t>s</w:t>
      </w:r>
      <w:r w:rsidRPr="00D85FB4">
        <w:rPr>
          <w:spacing w:val="44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SP</w:t>
      </w:r>
      <w:r w:rsidRPr="00D85FB4">
        <w:rPr>
          <w:lang w:val="es-EC"/>
        </w:rPr>
        <w:t>.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tare</w:t>
      </w:r>
      <w:r w:rsidRPr="00D85FB4">
        <w:rPr>
          <w:lang w:val="es-EC"/>
        </w:rPr>
        <w:t>a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con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ol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r</w:t>
      </w:r>
      <w:r w:rsidRPr="00D85FB4">
        <w:rPr>
          <w:spacing w:val="45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jora</w:t>
      </w:r>
      <w:r w:rsidRPr="00D85FB4">
        <w:rPr>
          <w:lang w:val="es-EC"/>
        </w:rPr>
        <w:t>r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estos proce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-2"/>
          <w:lang w:val="es-EC"/>
        </w:rPr>
        <w:t>x</w:t>
      </w:r>
      <w:r w:rsidRPr="00D85FB4">
        <w:rPr>
          <w:spacing w:val="-1"/>
          <w:lang w:val="es-EC"/>
        </w:rPr>
        <w:t>is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ente</w:t>
      </w:r>
      <w:r w:rsidRPr="00D85FB4">
        <w:rPr>
          <w:lang w:val="es-EC"/>
        </w:rPr>
        <w:t>s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on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lem</w:t>
      </w:r>
      <w:r w:rsidRPr="00D85FB4">
        <w:rPr>
          <w:spacing w:val="-1"/>
          <w:lang w:val="es-EC"/>
        </w:rPr>
        <w:t>ento</w:t>
      </w:r>
      <w:r w:rsidRPr="00D85FB4">
        <w:rPr>
          <w:lang w:val="es-EC"/>
        </w:rPr>
        <w:t>s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dimi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o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ba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ado</w:t>
      </w:r>
      <w:r w:rsidRPr="00D85FB4">
        <w:rPr>
          <w:lang w:val="es-EC"/>
        </w:rPr>
        <w:t>s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esg</w:t>
      </w:r>
      <w:r w:rsidRPr="00D85FB4">
        <w:rPr>
          <w:lang w:val="es-EC"/>
        </w:rPr>
        <w:t>os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adic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ale</w:t>
      </w:r>
      <w:r w:rsidRPr="00D85FB4">
        <w:rPr>
          <w:lang w:val="es-EC"/>
        </w:rPr>
        <w:t>s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ar</w:t>
      </w:r>
      <w:r w:rsidRPr="00D85FB4">
        <w:rPr>
          <w:lang w:val="es-EC"/>
        </w:rPr>
        <w:t>a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forma</w:t>
      </w:r>
      <w:r w:rsidRPr="00D85FB4">
        <w:rPr>
          <w:lang w:val="es-EC"/>
        </w:rPr>
        <w:t>r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un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marc</w:t>
      </w:r>
      <w:r w:rsidRPr="00D85FB4">
        <w:rPr>
          <w:lang w:val="es-EC"/>
        </w:rPr>
        <w:t>o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tr</w:t>
      </w:r>
      <w:r w:rsidRPr="00D85FB4">
        <w:rPr>
          <w:lang w:val="es-EC"/>
        </w:rPr>
        <w:t>ab</w:t>
      </w:r>
      <w:r w:rsidRPr="00D85FB4">
        <w:rPr>
          <w:spacing w:val="-1"/>
          <w:lang w:val="es-EC"/>
        </w:rPr>
        <w:t>ajo d</w:t>
      </w:r>
      <w:r w:rsidRPr="00D85FB4">
        <w:rPr>
          <w:lang w:val="es-EC"/>
        </w:rPr>
        <w:t>e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gesti</w:t>
      </w:r>
      <w:r w:rsidRPr="00D85FB4">
        <w:rPr>
          <w:lang w:val="es-EC"/>
        </w:rPr>
        <w:t>ón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segur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ad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al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inte</w:t>
      </w:r>
      <w:r w:rsidRPr="00D85FB4">
        <w:rPr>
          <w:lang w:val="es-EC"/>
        </w:rPr>
        <w:t>gr</w:t>
      </w:r>
      <w:r w:rsidRPr="00D85FB4">
        <w:rPr>
          <w:spacing w:val="-1"/>
          <w:lang w:val="es-EC"/>
        </w:rPr>
        <w:t>ada</w:t>
      </w:r>
      <w:r w:rsidRPr="00D85FB4">
        <w:rPr>
          <w:lang w:val="es-EC"/>
        </w:rPr>
        <w:t>.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e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mar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o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trabaj</w:t>
      </w:r>
      <w:r w:rsidRPr="00D85FB4">
        <w:rPr>
          <w:lang w:val="es-EC"/>
        </w:rPr>
        <w:t>o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tambi</w:t>
      </w:r>
      <w:r w:rsidRPr="00D85FB4">
        <w:rPr>
          <w:lang w:val="es-EC"/>
        </w:rPr>
        <w:t>én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facilitar</w:t>
      </w:r>
      <w:r w:rsidRPr="00D85FB4">
        <w:rPr>
          <w:lang w:val="es-EC"/>
        </w:rPr>
        <w:t>á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im</w:t>
      </w:r>
      <w:r w:rsidRPr="00D85FB4">
        <w:rPr>
          <w:spacing w:val="-1"/>
          <w:lang w:val="es-EC"/>
        </w:rPr>
        <w:t>plem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 xml:space="preserve">y </w:t>
      </w:r>
      <w:r w:rsidRPr="00D85FB4">
        <w:rPr>
          <w:spacing w:val="-1"/>
          <w:lang w:val="es-EC"/>
        </w:rPr>
        <w:t>vigi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a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efic</w:t>
      </w:r>
      <w:r w:rsidRPr="00D85FB4">
        <w:rPr>
          <w:lang w:val="es-EC"/>
        </w:rPr>
        <w:t>az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SM</w:t>
      </w:r>
      <w:r w:rsidRPr="00D85FB4">
        <w:rPr>
          <w:lang w:val="es-EC"/>
        </w:rPr>
        <w:t>S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po</w:t>
      </w:r>
      <w:r w:rsidRPr="00D85FB4">
        <w:rPr>
          <w:lang w:val="es-EC"/>
        </w:rPr>
        <w:t>r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part</w:t>
      </w:r>
      <w:r w:rsidRPr="00D85FB4">
        <w:rPr>
          <w:lang w:val="es-EC"/>
        </w:rPr>
        <w:t>e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dustria</w:t>
      </w:r>
      <w:r w:rsidRPr="00D85FB4">
        <w:rPr>
          <w:lang w:val="es-EC"/>
        </w:rPr>
        <w:t>.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a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secci</w:t>
      </w:r>
      <w:r w:rsidRPr="00D85FB4">
        <w:rPr>
          <w:lang w:val="es-EC"/>
        </w:rPr>
        <w:t>ón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destac</w:t>
      </w:r>
      <w:r w:rsidRPr="00D85FB4">
        <w:rPr>
          <w:lang w:val="es-EC"/>
        </w:rPr>
        <w:t>a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algu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cons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dera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importante</w:t>
      </w:r>
      <w:r w:rsidRPr="00D85FB4">
        <w:rPr>
          <w:lang w:val="es-EC"/>
        </w:rPr>
        <w:t>s</w:t>
      </w:r>
      <w:r w:rsidRPr="00D85FB4">
        <w:rPr>
          <w:spacing w:val="15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ar</w:t>
      </w:r>
      <w:r w:rsidRPr="00D85FB4">
        <w:rPr>
          <w:lang w:val="es-EC"/>
        </w:rPr>
        <w:t>a</w:t>
      </w:r>
      <w:r w:rsidRPr="00D85FB4">
        <w:rPr>
          <w:spacing w:val="16"/>
          <w:lang w:val="es-EC"/>
        </w:rPr>
        <w:t xml:space="preserve"> </w:t>
      </w:r>
      <w:r w:rsidRPr="00D85FB4">
        <w:rPr>
          <w:lang w:val="es-EC"/>
        </w:rPr>
        <w:t xml:space="preserve">la </w:t>
      </w:r>
      <w:r w:rsidRPr="00D85FB4">
        <w:rPr>
          <w:spacing w:val="-1"/>
          <w:lang w:val="es-EC"/>
        </w:rPr>
        <w:t>imple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-3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SSP.</w:t>
      </w: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before="1" w:line="280" w:lineRule="exact"/>
        <w:rPr>
          <w:sz w:val="28"/>
          <w:szCs w:val="28"/>
          <w:lang w:val="es-EC"/>
        </w:rPr>
      </w:pPr>
    </w:p>
    <w:p w:rsidR="00D85FB4" w:rsidRDefault="00D85FB4" w:rsidP="00025826">
      <w:pPr>
        <w:pStyle w:val="Heading4"/>
        <w:numPr>
          <w:ilvl w:val="2"/>
          <w:numId w:val="10"/>
        </w:numPr>
        <w:kinsoku w:val="0"/>
        <w:overflowPunct w:val="0"/>
        <w:ind w:firstLine="0"/>
        <w:jc w:val="center"/>
        <w:rPr>
          <w:b w:val="0"/>
          <w:bCs w:val="0"/>
        </w:rPr>
      </w:pPr>
      <w:proofErr w:type="spellStart"/>
      <w:r>
        <w:rPr>
          <w:spacing w:val="-1"/>
        </w:rPr>
        <w:t>Descr</w:t>
      </w:r>
      <w:r>
        <w:rPr>
          <w:spacing w:val="1"/>
        </w:rPr>
        <w:t>i</w:t>
      </w:r>
      <w:r>
        <w:t>p</w:t>
      </w:r>
      <w:r>
        <w:rPr>
          <w:spacing w:val="-1"/>
        </w:rPr>
        <w:t>ci</w:t>
      </w:r>
      <w:r>
        <w:t>ón</w:t>
      </w:r>
      <w:proofErr w:type="spellEnd"/>
      <w:r>
        <w:rPr>
          <w:spacing w:val="-5"/>
        </w:rPr>
        <w:t xml:space="preserve"> </w:t>
      </w:r>
      <w:r>
        <w:t>d</w:t>
      </w:r>
      <w:r>
        <w:rPr>
          <w:spacing w:val="-1"/>
        </w:rPr>
        <w:t>e</w:t>
      </w:r>
      <w:r>
        <w:t>l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sistem</w:t>
      </w:r>
      <w:r>
        <w:t>a</w:t>
      </w:r>
      <w:proofErr w:type="spellEnd"/>
      <w:r>
        <w:rPr>
          <w:spacing w:val="-4"/>
        </w:rPr>
        <w:t xml:space="preserve"> </w:t>
      </w:r>
      <w:proofErr w:type="spellStart"/>
      <w:r>
        <w:t>r</w:t>
      </w:r>
      <w:r>
        <w:rPr>
          <w:spacing w:val="-1"/>
        </w:rPr>
        <w:t>e</w:t>
      </w:r>
      <w:r>
        <w:t>gl</w:t>
      </w:r>
      <w:r>
        <w:rPr>
          <w:spacing w:val="-1"/>
        </w:rPr>
        <w:t>ame</w:t>
      </w:r>
      <w:r>
        <w:rPr>
          <w:spacing w:val="1"/>
        </w:rPr>
        <w:t>n</w:t>
      </w:r>
      <w:r>
        <w:rPr>
          <w:spacing w:val="-1"/>
        </w:rPr>
        <w:t>tario</w:t>
      </w:r>
      <w:proofErr w:type="spellEnd"/>
    </w:p>
    <w:p w:rsidR="00D85FB4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D85FB4" w:rsidRDefault="00D85FB4" w:rsidP="00D85FB4">
      <w:pPr>
        <w:pStyle w:val="BodyText"/>
        <w:kinsoku w:val="0"/>
        <w:overflowPunct w:val="0"/>
        <w:spacing w:line="278" w:lineRule="auto"/>
        <w:ind w:left="140" w:right="141"/>
        <w:jc w:val="both"/>
      </w:pPr>
      <w:r w:rsidRPr="00D85FB4">
        <w:rPr>
          <w:spacing w:val="-1"/>
          <w:lang w:val="es-EC"/>
        </w:rPr>
        <w:t>Un</w:t>
      </w:r>
      <w:r w:rsidRPr="00D85FB4">
        <w:rPr>
          <w:lang w:val="es-EC"/>
        </w:rPr>
        <w:t>a</w:t>
      </w:r>
      <w:r w:rsidRPr="00D85FB4">
        <w:rPr>
          <w:spacing w:val="30"/>
          <w:lang w:val="es-EC"/>
        </w:rPr>
        <w:t xml:space="preserve">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evisió</w:t>
      </w:r>
      <w:r w:rsidRPr="00D85FB4">
        <w:rPr>
          <w:lang w:val="es-EC"/>
        </w:rPr>
        <w:t>n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siste</w:t>
      </w:r>
      <w:r w:rsidRPr="00D85FB4">
        <w:rPr>
          <w:spacing w:val="1"/>
          <w:lang w:val="es-EC"/>
        </w:rPr>
        <w:t>m</w:t>
      </w:r>
      <w:r w:rsidRPr="00D85FB4">
        <w:rPr>
          <w:lang w:val="es-EC"/>
        </w:rPr>
        <w:t>a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reglamenta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o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part</w:t>
      </w:r>
      <w:r w:rsidRPr="00D85FB4">
        <w:rPr>
          <w:lang w:val="es-EC"/>
        </w:rPr>
        <w:t>e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o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0"/>
          <w:lang w:val="es-EC"/>
        </w:rPr>
        <w:t xml:space="preserve"> </w:t>
      </w:r>
      <w:r w:rsidRPr="00D85FB4">
        <w:rPr>
          <w:spacing w:val="-1"/>
          <w:lang w:val="es-EC"/>
        </w:rPr>
        <w:t>planifi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aci</w:t>
      </w:r>
      <w:r w:rsidRPr="00D85FB4">
        <w:rPr>
          <w:spacing w:val="2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ple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entació</w:t>
      </w:r>
      <w:r w:rsidRPr="00D85FB4">
        <w:rPr>
          <w:lang w:val="es-EC"/>
        </w:rPr>
        <w:t>n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30"/>
          <w:lang w:val="es-EC"/>
        </w:rPr>
        <w:t xml:space="preserve"> </w:t>
      </w:r>
      <w:r w:rsidRPr="00D85FB4">
        <w:rPr>
          <w:spacing w:val="-1"/>
          <w:lang w:val="es-EC"/>
        </w:rPr>
        <w:t>SSP</w:t>
      </w:r>
      <w:r w:rsidRPr="00D85FB4">
        <w:rPr>
          <w:lang w:val="es-EC"/>
        </w:rPr>
        <w:t>.</w:t>
      </w:r>
      <w:r w:rsidRPr="00D85FB4">
        <w:rPr>
          <w:spacing w:val="31"/>
          <w:lang w:val="es-EC"/>
        </w:rPr>
        <w:t xml:space="preserve"> </w:t>
      </w:r>
      <w:proofErr w:type="spellStart"/>
      <w:r>
        <w:rPr>
          <w:spacing w:val="-1"/>
        </w:rPr>
        <w:t>Dicha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revisi</w:t>
      </w:r>
      <w:r>
        <w:t>ón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</w:t>
      </w:r>
      <w:r>
        <w:t>e</w:t>
      </w:r>
      <w:r>
        <w:rPr>
          <w:spacing w:val="-1"/>
        </w:rPr>
        <w:t>b</w:t>
      </w:r>
      <w:r>
        <w:t>e</w:t>
      </w:r>
      <w:proofErr w:type="spellEnd"/>
      <w:r>
        <w:t xml:space="preserve"> </w:t>
      </w:r>
      <w:proofErr w:type="spellStart"/>
      <w:r>
        <w:t>i</w:t>
      </w:r>
      <w:r>
        <w:rPr>
          <w:spacing w:val="-1"/>
        </w:rPr>
        <w:t>nclui</w:t>
      </w:r>
      <w:r>
        <w:t>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un</w:t>
      </w:r>
      <w:r>
        <w:t>a</w:t>
      </w:r>
      <w:proofErr w:type="spellEnd"/>
      <w:r>
        <w:t xml:space="preserve"> </w:t>
      </w:r>
      <w:proofErr w:type="spellStart"/>
      <w:r>
        <w:t>d</w:t>
      </w:r>
      <w:r>
        <w:rPr>
          <w:spacing w:val="-1"/>
        </w:rPr>
        <w:t>es</w:t>
      </w:r>
      <w:r>
        <w:rPr>
          <w:spacing w:val="1"/>
        </w:rPr>
        <w:t>c</w:t>
      </w:r>
      <w:r>
        <w:rPr>
          <w:spacing w:val="-1"/>
        </w:rPr>
        <w:t>ripci</w:t>
      </w:r>
      <w:r>
        <w:t>ón</w:t>
      </w:r>
      <w:proofErr w:type="spellEnd"/>
      <w:r>
        <w:t xml:space="preserve"> </w:t>
      </w:r>
      <w:r>
        <w:rPr>
          <w:spacing w:val="-1"/>
        </w:rPr>
        <w:t>d</w:t>
      </w:r>
      <w:r>
        <w:t>e lo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s</w:t>
      </w:r>
      <w:r>
        <w:t>i</w:t>
      </w:r>
      <w:r>
        <w:rPr>
          <w:spacing w:val="-1"/>
        </w:rPr>
        <w:t>gu</w:t>
      </w:r>
      <w:r>
        <w:t>i</w:t>
      </w:r>
      <w:r>
        <w:rPr>
          <w:spacing w:val="-1"/>
        </w:rPr>
        <w:t>ente</w:t>
      </w:r>
      <w:proofErr w:type="spellEnd"/>
      <w:r>
        <w:rPr>
          <w:spacing w:val="-1"/>
        </w:rPr>
        <w:t>:</w:t>
      </w:r>
    </w:p>
    <w:p w:rsidR="00D85FB4" w:rsidRDefault="00D85FB4" w:rsidP="00D85FB4">
      <w:pPr>
        <w:kinsoku w:val="0"/>
        <w:overflowPunct w:val="0"/>
        <w:spacing w:before="1" w:line="240" w:lineRule="exact"/>
      </w:pPr>
    </w:p>
    <w:p w:rsidR="00D85FB4" w:rsidRPr="00D85FB4" w:rsidRDefault="00D85FB4" w:rsidP="00D85FB4">
      <w:pPr>
        <w:pStyle w:val="BodyText"/>
        <w:numPr>
          <w:ilvl w:val="0"/>
          <w:numId w:val="9"/>
        </w:numPr>
        <w:tabs>
          <w:tab w:val="left" w:pos="1579"/>
        </w:tabs>
        <w:kinsoku w:val="0"/>
        <w:overflowPunct w:val="0"/>
        <w:spacing w:line="278" w:lineRule="auto"/>
        <w:ind w:left="1580" w:right="141"/>
        <w:rPr>
          <w:lang w:val="es-EC"/>
        </w:rPr>
      </w:pP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estructur</w:t>
      </w:r>
      <w:r w:rsidRPr="00D85FB4">
        <w:rPr>
          <w:lang w:val="es-EC"/>
        </w:rPr>
        <w:t>a</w:t>
      </w:r>
      <w:r w:rsidRPr="00D85FB4">
        <w:rPr>
          <w:spacing w:val="26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marc</w:t>
      </w:r>
      <w:r w:rsidRPr="00D85FB4">
        <w:rPr>
          <w:lang w:val="es-EC"/>
        </w:rPr>
        <w:t>o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trab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j</w:t>
      </w:r>
      <w:r w:rsidRPr="00D85FB4">
        <w:rPr>
          <w:lang w:val="es-EC"/>
        </w:rPr>
        <w:t>o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lam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ntari</w:t>
      </w:r>
      <w:r w:rsidRPr="00D85FB4">
        <w:rPr>
          <w:lang w:val="es-EC"/>
        </w:rPr>
        <w:t>o</w:t>
      </w:r>
      <w:r w:rsidRPr="00D85FB4">
        <w:rPr>
          <w:spacing w:val="28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avia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26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-2"/>
          <w:lang w:val="es-EC"/>
        </w:rPr>
        <w:t>x</w:t>
      </w:r>
      <w:r w:rsidRPr="00D85FB4">
        <w:rPr>
          <w:spacing w:val="-1"/>
          <w:lang w:val="es-EC"/>
        </w:rPr>
        <w:t>ist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nte</w:t>
      </w:r>
      <w:r w:rsidRPr="00D85FB4">
        <w:rPr>
          <w:lang w:val="es-EC"/>
        </w:rPr>
        <w:t>,</w:t>
      </w:r>
      <w:r w:rsidRPr="00D85FB4">
        <w:rPr>
          <w:spacing w:val="26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parti</w:t>
      </w:r>
      <w:r w:rsidRPr="00D85FB4">
        <w:rPr>
          <w:lang w:val="es-EC"/>
        </w:rPr>
        <w:t>r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ni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ministe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 xml:space="preserve">ial </w:t>
      </w:r>
      <w:r w:rsidRPr="00D85FB4">
        <w:rPr>
          <w:spacing w:val="-1"/>
          <w:lang w:val="es-EC"/>
        </w:rPr>
        <w:t>hast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 xml:space="preserve"> di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ersa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org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niza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ne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regla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entar</w:t>
      </w:r>
      <w:r w:rsidRPr="00D85FB4">
        <w:rPr>
          <w:lang w:val="es-EC"/>
        </w:rPr>
        <w:t>ias o</w:t>
      </w:r>
      <w:r w:rsidRPr="00D85FB4">
        <w:rPr>
          <w:spacing w:val="-1"/>
          <w:lang w:val="es-EC"/>
        </w:rPr>
        <w:t xml:space="preserve"> admi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istrat</w:t>
      </w:r>
      <w:r w:rsidRPr="00D85FB4">
        <w:rPr>
          <w:lang w:val="es-EC"/>
        </w:rPr>
        <w:t>iv</w:t>
      </w:r>
      <w:r w:rsidRPr="00D85FB4">
        <w:rPr>
          <w:spacing w:val="-1"/>
          <w:lang w:val="es-EC"/>
        </w:rPr>
        <w:t>as;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numPr>
          <w:ilvl w:val="0"/>
          <w:numId w:val="9"/>
        </w:numPr>
        <w:tabs>
          <w:tab w:val="left" w:pos="1579"/>
        </w:tabs>
        <w:kinsoku w:val="0"/>
        <w:overflowPunct w:val="0"/>
        <w:spacing w:line="278" w:lineRule="auto"/>
        <w:ind w:left="1580" w:right="144"/>
        <w:rPr>
          <w:lang w:val="es-EC"/>
        </w:rPr>
      </w:pP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   p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ele</w:t>
      </w:r>
      <w:r w:rsidRPr="00D85FB4">
        <w:rPr>
          <w:lang w:val="es-EC"/>
        </w:rPr>
        <w:t xml:space="preserve">s  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 xml:space="preserve">y   </w:t>
      </w:r>
      <w:r w:rsidRPr="00D85FB4">
        <w:rPr>
          <w:spacing w:val="-1"/>
          <w:lang w:val="es-EC"/>
        </w:rPr>
        <w:t>re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ns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bi</w:t>
      </w:r>
      <w:r w:rsidRPr="00D85FB4">
        <w:rPr>
          <w:lang w:val="es-EC"/>
        </w:rPr>
        <w:t>li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s   de  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 xml:space="preserve">a  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gesti</w:t>
      </w:r>
      <w:r w:rsidRPr="00D85FB4">
        <w:rPr>
          <w:lang w:val="es-EC"/>
        </w:rPr>
        <w:t xml:space="preserve">ón   de  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   o</w:t>
      </w:r>
      <w:r w:rsidRPr="00D85FB4">
        <w:rPr>
          <w:spacing w:val="-1"/>
          <w:lang w:val="es-EC"/>
        </w:rPr>
        <w:t>pera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 xml:space="preserve">l  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 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   d</w:t>
      </w:r>
      <w:r w:rsidRPr="00D85FB4">
        <w:rPr>
          <w:spacing w:val="-1"/>
          <w:lang w:val="es-EC"/>
        </w:rPr>
        <w:t>iversas org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niza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ne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regla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entar</w:t>
      </w:r>
      <w:r w:rsidRPr="00D85FB4">
        <w:rPr>
          <w:lang w:val="es-EC"/>
        </w:rPr>
        <w:t>ia</w:t>
      </w:r>
      <w:r w:rsidRPr="00D85FB4">
        <w:rPr>
          <w:spacing w:val="-1"/>
          <w:lang w:val="es-EC"/>
        </w:rPr>
        <w:t>s;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numPr>
          <w:ilvl w:val="0"/>
          <w:numId w:val="9"/>
        </w:numPr>
        <w:tabs>
          <w:tab w:val="left" w:pos="1579"/>
        </w:tabs>
        <w:kinsoku w:val="0"/>
        <w:overflowPunct w:val="0"/>
        <w:ind w:left="1579"/>
        <w:rPr>
          <w:lang w:val="es-EC"/>
        </w:rPr>
      </w:pP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 xml:space="preserve"> plataform</w:t>
      </w:r>
      <w:r w:rsidRPr="00D85FB4">
        <w:rPr>
          <w:lang w:val="es-EC"/>
        </w:rPr>
        <w:t xml:space="preserve">a o </w:t>
      </w:r>
      <w:r w:rsidRPr="00D85FB4">
        <w:rPr>
          <w:spacing w:val="-1"/>
          <w:lang w:val="es-EC"/>
        </w:rPr>
        <w:t>mecanis</w:t>
      </w:r>
      <w:r w:rsidRPr="00D85FB4">
        <w:rPr>
          <w:spacing w:val="1"/>
          <w:lang w:val="es-EC"/>
        </w:rPr>
        <w:t>m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 xml:space="preserve"> par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 xml:space="preserve">a </w:t>
      </w:r>
      <w:r w:rsidRPr="00D85FB4">
        <w:rPr>
          <w:spacing w:val="-3"/>
          <w:lang w:val="es-EC"/>
        </w:rPr>
        <w:t>c</w:t>
      </w:r>
      <w:r w:rsidRPr="00D85FB4">
        <w:rPr>
          <w:spacing w:val="-1"/>
          <w:lang w:val="es-EC"/>
        </w:rPr>
        <w:t>oo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dinació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 xml:space="preserve"> de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 xml:space="preserve">P </w:t>
      </w:r>
      <w:r w:rsidRPr="00D85FB4">
        <w:rPr>
          <w:spacing w:val="-1"/>
          <w:lang w:val="es-EC"/>
        </w:rPr>
        <w:t>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organi</w:t>
      </w:r>
      <w:r w:rsidRPr="00D85FB4">
        <w:rPr>
          <w:spacing w:val="1"/>
          <w:lang w:val="es-EC"/>
        </w:rPr>
        <w:t>z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ciones</w:t>
      </w:r>
      <w:r w:rsidRPr="00D85FB4">
        <w:rPr>
          <w:lang w:val="es-EC"/>
        </w:rPr>
        <w:t>;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y</w:t>
      </w:r>
    </w:p>
    <w:p w:rsidR="00D85FB4" w:rsidRPr="00D85FB4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D85FB4" w:rsidRPr="00D85FB4" w:rsidRDefault="00D85FB4" w:rsidP="00D85FB4">
      <w:pPr>
        <w:pStyle w:val="BodyText"/>
        <w:numPr>
          <w:ilvl w:val="0"/>
          <w:numId w:val="9"/>
        </w:numPr>
        <w:tabs>
          <w:tab w:val="left" w:pos="1579"/>
        </w:tabs>
        <w:kinsoku w:val="0"/>
        <w:overflowPunct w:val="0"/>
        <w:spacing w:line="278" w:lineRule="auto"/>
        <w:ind w:left="1580" w:right="141"/>
        <w:rPr>
          <w:lang w:val="es-EC"/>
        </w:rPr>
      </w:pP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mec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nis</w:t>
      </w:r>
      <w:r w:rsidRPr="00D85FB4">
        <w:rPr>
          <w:spacing w:val="1"/>
          <w:lang w:val="es-EC"/>
        </w:rPr>
        <w:t>m</w:t>
      </w:r>
      <w:r w:rsidRPr="00D85FB4">
        <w:rPr>
          <w:lang w:val="es-EC"/>
        </w:rPr>
        <w:t>o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revis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>in</w:t>
      </w:r>
      <w:r w:rsidRPr="00D85FB4">
        <w:rPr>
          <w:spacing w:val="-1"/>
          <w:lang w:val="es-EC"/>
        </w:rPr>
        <w:t>tern</w:t>
      </w:r>
      <w:r w:rsidRPr="00D85FB4">
        <w:rPr>
          <w:lang w:val="es-EC"/>
        </w:rPr>
        <w:t>o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spacing w:val="1"/>
          <w:lang w:val="es-EC"/>
        </w:rPr>
        <w:t>p</w:t>
      </w:r>
      <w:r w:rsidRPr="00D85FB4">
        <w:rPr>
          <w:spacing w:val="-1"/>
          <w:lang w:val="es-EC"/>
        </w:rPr>
        <w:t>erac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al/cal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ad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>ni</w:t>
      </w:r>
      <w:r w:rsidRPr="00D85FB4">
        <w:rPr>
          <w:spacing w:val="-1"/>
          <w:lang w:val="es-EC"/>
        </w:rPr>
        <w:t>ve</w:t>
      </w:r>
      <w:r w:rsidRPr="00D85FB4">
        <w:rPr>
          <w:lang w:val="es-EC"/>
        </w:rPr>
        <w:t>l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el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27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ntr</w:t>
      </w:r>
      <w:r w:rsidRPr="00D85FB4">
        <w:rPr>
          <w:lang w:val="es-EC"/>
        </w:rPr>
        <w:t>o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 xml:space="preserve">de </w:t>
      </w:r>
      <w:r w:rsidRPr="00D85FB4">
        <w:rPr>
          <w:spacing w:val="-1"/>
          <w:lang w:val="es-EC"/>
        </w:rPr>
        <w:t>cad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 xml:space="preserve"> 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g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niza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ión.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kinsoku w:val="0"/>
        <w:overflowPunct w:val="0"/>
        <w:spacing w:line="278" w:lineRule="auto"/>
        <w:ind w:left="139" w:right="141"/>
        <w:jc w:val="both"/>
        <w:rPr>
          <w:lang w:val="es-EC"/>
        </w:rPr>
      </w:pP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be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inc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ui</w:t>
      </w:r>
      <w:r w:rsidRPr="00D85FB4">
        <w:rPr>
          <w:lang w:val="es-EC"/>
        </w:rPr>
        <w:t>r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estructura/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iag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am</w:t>
      </w:r>
      <w:r w:rsidRPr="00D85FB4">
        <w:rPr>
          <w:lang w:val="es-EC"/>
        </w:rPr>
        <w:t>a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org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niza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reg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amenta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a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administrati</w:t>
      </w:r>
      <w:r w:rsidRPr="00D85FB4">
        <w:rPr>
          <w:spacing w:val="1"/>
          <w:lang w:val="es-EC"/>
        </w:rPr>
        <w:t>v</w:t>
      </w:r>
      <w:r w:rsidRPr="00D85FB4">
        <w:rPr>
          <w:lang w:val="es-EC"/>
        </w:rPr>
        <w:t>a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Esta</w:t>
      </w:r>
      <w:r w:rsidRPr="00D85FB4">
        <w:rPr>
          <w:lang w:val="es-EC"/>
        </w:rPr>
        <w:t>do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docu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o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 xml:space="preserve">del </w:t>
      </w:r>
      <w:r w:rsidRPr="00D85FB4">
        <w:rPr>
          <w:lang w:val="es-EC"/>
        </w:rPr>
        <w:t>SSP.</w:t>
      </w: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before="1" w:line="280" w:lineRule="exact"/>
        <w:rPr>
          <w:sz w:val="28"/>
          <w:szCs w:val="28"/>
          <w:lang w:val="es-EC"/>
        </w:rPr>
      </w:pPr>
    </w:p>
    <w:p w:rsidR="00D85FB4" w:rsidRDefault="00D85FB4" w:rsidP="00025826">
      <w:pPr>
        <w:pStyle w:val="Heading4"/>
        <w:numPr>
          <w:ilvl w:val="2"/>
          <w:numId w:val="10"/>
        </w:numPr>
        <w:kinsoku w:val="0"/>
        <w:overflowPunct w:val="0"/>
        <w:ind w:right="1" w:firstLine="0"/>
        <w:jc w:val="center"/>
        <w:rPr>
          <w:b w:val="0"/>
          <w:bCs w:val="0"/>
        </w:rPr>
      </w:pPr>
      <w:proofErr w:type="spellStart"/>
      <w:r>
        <w:rPr>
          <w:spacing w:val="-6"/>
        </w:rPr>
        <w:t>A</w:t>
      </w:r>
      <w:r>
        <w:rPr>
          <w:spacing w:val="1"/>
        </w:rPr>
        <w:t>n</w:t>
      </w:r>
      <w:r>
        <w:rPr>
          <w:spacing w:val="-1"/>
        </w:rPr>
        <w:t>álisi</w:t>
      </w:r>
      <w:r>
        <w:t>s</w:t>
      </w:r>
      <w:proofErr w:type="spellEnd"/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proofErr w:type="spellStart"/>
      <w:r>
        <w:t>b</w:t>
      </w:r>
      <w:r>
        <w:rPr>
          <w:spacing w:val="-1"/>
        </w:rPr>
        <w:t>rec</w:t>
      </w:r>
      <w:r>
        <w:t>h</w:t>
      </w:r>
      <w:r>
        <w:rPr>
          <w:spacing w:val="-1"/>
        </w:rPr>
        <w:t>as</w:t>
      </w:r>
      <w:proofErr w:type="spellEnd"/>
    </w:p>
    <w:p w:rsidR="00D85FB4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D85FB4" w:rsidRPr="00D85FB4" w:rsidRDefault="00D85FB4" w:rsidP="00D85FB4">
      <w:pPr>
        <w:pStyle w:val="BodyText"/>
        <w:kinsoku w:val="0"/>
        <w:overflowPunct w:val="0"/>
        <w:spacing w:line="278" w:lineRule="auto"/>
        <w:ind w:left="139" w:right="139"/>
        <w:jc w:val="both"/>
        <w:rPr>
          <w:lang w:val="es-EC"/>
        </w:rPr>
      </w:pPr>
      <w:r w:rsidRPr="00D85FB4">
        <w:rPr>
          <w:spacing w:val="-1"/>
          <w:lang w:val="es-EC"/>
        </w:rPr>
        <w:t>Ante</w:t>
      </w:r>
      <w:r w:rsidRPr="00D85FB4">
        <w:rPr>
          <w:lang w:val="es-EC"/>
        </w:rPr>
        <w:t>s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8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rrolla</w:t>
      </w:r>
      <w:r w:rsidRPr="00D85FB4">
        <w:rPr>
          <w:lang w:val="es-EC"/>
        </w:rPr>
        <w:t>r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17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n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im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lem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ció</w:t>
      </w:r>
      <w:r w:rsidRPr="00D85FB4">
        <w:rPr>
          <w:lang w:val="es-EC"/>
        </w:rPr>
        <w:t>n</w:t>
      </w:r>
      <w:r w:rsidRPr="00D85FB4">
        <w:rPr>
          <w:spacing w:val="18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SSP</w:t>
      </w:r>
      <w:r w:rsidRPr="00D85FB4">
        <w:rPr>
          <w:lang w:val="es-EC"/>
        </w:rPr>
        <w:t>,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ne</w:t>
      </w:r>
      <w:r w:rsidRPr="00D85FB4">
        <w:rPr>
          <w:lang w:val="es-EC"/>
        </w:rPr>
        <w:t>c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it</w:t>
      </w:r>
      <w:r w:rsidRPr="00D85FB4">
        <w:rPr>
          <w:lang w:val="es-EC"/>
        </w:rPr>
        <w:t>a</w:t>
      </w:r>
      <w:r w:rsidRPr="00D85FB4">
        <w:rPr>
          <w:spacing w:val="17"/>
          <w:lang w:val="es-EC"/>
        </w:rPr>
        <w:t xml:space="preserve"> </w:t>
      </w:r>
      <w:r w:rsidRPr="00D85FB4">
        <w:rPr>
          <w:lang w:val="es-EC"/>
        </w:rPr>
        <w:t>un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aná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isi</w:t>
      </w:r>
      <w:r w:rsidRPr="00D85FB4">
        <w:rPr>
          <w:lang w:val="es-EC"/>
        </w:rPr>
        <w:t>s</w:t>
      </w:r>
      <w:r w:rsidRPr="00D85FB4">
        <w:rPr>
          <w:spacing w:val="18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b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echa</w:t>
      </w:r>
      <w:r w:rsidRPr="00D85FB4">
        <w:rPr>
          <w:lang w:val="es-EC"/>
        </w:rPr>
        <w:t>s</w:t>
      </w:r>
      <w:r w:rsidRPr="00D85FB4">
        <w:rPr>
          <w:spacing w:val="17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19"/>
          <w:lang w:val="es-EC"/>
        </w:rPr>
        <w:t xml:space="preserve"> </w:t>
      </w:r>
      <w:r w:rsidRPr="00D85FB4">
        <w:rPr>
          <w:lang w:val="es-EC"/>
        </w:rPr>
        <w:t>es</w:t>
      </w:r>
      <w:r w:rsidRPr="00D85FB4">
        <w:rPr>
          <w:spacing w:val="-1"/>
          <w:lang w:val="es-EC"/>
        </w:rPr>
        <w:t>tructura</w:t>
      </w:r>
      <w:r w:rsidRPr="00D85FB4">
        <w:rPr>
          <w:lang w:val="es-EC"/>
        </w:rPr>
        <w:t>s</w:t>
      </w:r>
      <w:r w:rsidRPr="00D85FB4">
        <w:rPr>
          <w:spacing w:val="18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6"/>
          <w:lang w:val="es-EC"/>
        </w:rPr>
        <w:t xml:space="preserve"> </w:t>
      </w:r>
      <w:r w:rsidRPr="00D85FB4">
        <w:rPr>
          <w:lang w:val="es-EC"/>
        </w:rPr>
        <w:t xml:space="preserve">los </w:t>
      </w:r>
      <w:r w:rsidRPr="00D85FB4">
        <w:rPr>
          <w:spacing w:val="-1"/>
          <w:lang w:val="es-EC"/>
        </w:rPr>
        <w:t>proce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>tad</w:t>
      </w:r>
      <w:r w:rsidRPr="00D85FB4">
        <w:rPr>
          <w:lang w:val="es-EC"/>
        </w:rPr>
        <w:t>o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ex</w:t>
      </w:r>
      <w:r w:rsidRPr="00D85FB4">
        <w:rPr>
          <w:spacing w:val="-1"/>
          <w:lang w:val="es-EC"/>
        </w:rPr>
        <w:t>istent</w:t>
      </w:r>
      <w:r w:rsidRPr="00D85FB4">
        <w:rPr>
          <w:lang w:val="es-EC"/>
        </w:rPr>
        <w:t>es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ompa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arc</w:t>
      </w:r>
      <w:r w:rsidRPr="00D85FB4">
        <w:rPr>
          <w:lang w:val="es-EC"/>
        </w:rPr>
        <w:t>o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trab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j</w:t>
      </w:r>
      <w:r w:rsidRPr="00D85FB4">
        <w:rPr>
          <w:lang w:val="es-EC"/>
        </w:rPr>
        <w:t>o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1"/>
          <w:lang w:val="es-EC"/>
        </w:rPr>
        <w:t>O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ev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r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-2"/>
          <w:lang w:val="es-EC"/>
        </w:rPr>
        <w:t>x</w:t>
      </w:r>
      <w:r w:rsidRPr="00D85FB4">
        <w:rPr>
          <w:spacing w:val="-1"/>
          <w:lang w:val="es-EC"/>
        </w:rPr>
        <w:t>ist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ncia </w:t>
      </w:r>
      <w:r w:rsidRPr="00D85FB4">
        <w:rPr>
          <w:lang w:val="es-EC"/>
        </w:rPr>
        <w:t>y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ma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ure</w:t>
      </w:r>
      <w:r w:rsidRPr="00D85FB4">
        <w:rPr>
          <w:lang w:val="es-EC"/>
        </w:rPr>
        <w:t>z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elem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nto</w:t>
      </w:r>
      <w:r w:rsidRPr="00D85FB4">
        <w:rPr>
          <w:lang w:val="es-EC"/>
        </w:rPr>
        <w:t>s</w:t>
      </w:r>
      <w:r w:rsidRPr="00D85FB4">
        <w:rPr>
          <w:spacing w:val="35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res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ectivos</w:t>
      </w:r>
      <w:r w:rsidRPr="00D85FB4">
        <w:rPr>
          <w:lang w:val="es-EC"/>
        </w:rPr>
        <w:t>.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m</w:t>
      </w:r>
      <w:r w:rsidRPr="00D85FB4">
        <w:rPr>
          <w:spacing w:val="-1"/>
          <w:lang w:val="es-EC"/>
        </w:rPr>
        <w:t>ento</w:t>
      </w:r>
      <w:r w:rsidRPr="00D85FB4">
        <w:rPr>
          <w:lang w:val="es-EC"/>
        </w:rPr>
        <w:t>s</w:t>
      </w:r>
      <w:r w:rsidRPr="00D85FB4">
        <w:rPr>
          <w:spacing w:val="32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oc</w:t>
      </w:r>
      <w:r w:rsidRPr="00D85FB4">
        <w:rPr>
          <w:spacing w:val="-1"/>
          <w:lang w:val="es-EC"/>
        </w:rPr>
        <w:t>eso</w:t>
      </w:r>
      <w:r w:rsidRPr="00D85FB4">
        <w:rPr>
          <w:lang w:val="es-EC"/>
        </w:rPr>
        <w:t>s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entifi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ado</w:t>
      </w:r>
      <w:r w:rsidRPr="00D85FB4">
        <w:rPr>
          <w:lang w:val="es-EC"/>
        </w:rPr>
        <w:t>s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spacing w:val="1"/>
          <w:lang w:val="es-EC"/>
        </w:rPr>
        <w:t>m</w:t>
      </w:r>
      <w:r w:rsidRPr="00D85FB4">
        <w:rPr>
          <w:lang w:val="es-EC"/>
        </w:rPr>
        <w:t>o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ue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requ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er</w:t>
      </w:r>
      <w:r w:rsidRPr="00D85FB4">
        <w:rPr>
          <w:lang w:val="es-EC"/>
        </w:rPr>
        <w:t>en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</w:p>
    <w:p w:rsidR="00D85FB4" w:rsidRPr="00D85FB4" w:rsidRDefault="00D85FB4" w:rsidP="00D85FB4">
      <w:pPr>
        <w:pStyle w:val="BodyText"/>
        <w:kinsoku w:val="0"/>
        <w:overflowPunct w:val="0"/>
        <w:spacing w:line="278" w:lineRule="auto"/>
        <w:ind w:left="139" w:right="139"/>
        <w:jc w:val="both"/>
        <w:rPr>
          <w:lang w:val="es-EC"/>
        </w:rPr>
        <w:sectPr w:rsidR="00D85FB4" w:rsidRPr="00D85FB4">
          <w:pgSz w:w="12240" w:h="15840"/>
          <w:pgMar w:top="1500" w:right="1180" w:bottom="280" w:left="1180" w:header="1246" w:footer="0" w:gutter="0"/>
          <w:cols w:space="720"/>
          <w:noEndnote/>
        </w:sectPr>
      </w:pPr>
    </w:p>
    <w:p w:rsidR="00D85FB4" w:rsidRPr="00D85FB4" w:rsidRDefault="00D85FB4" w:rsidP="00D85FB4">
      <w:pPr>
        <w:kinsoku w:val="0"/>
        <w:overflowPunct w:val="0"/>
        <w:spacing w:before="16" w:line="220" w:lineRule="exact"/>
        <w:rPr>
          <w:sz w:val="22"/>
          <w:szCs w:val="22"/>
          <w:lang w:val="es-EC"/>
        </w:rPr>
      </w:pPr>
    </w:p>
    <w:p w:rsidR="00D85FB4" w:rsidRPr="00D85FB4" w:rsidRDefault="00D85FB4" w:rsidP="00D85FB4">
      <w:pPr>
        <w:pStyle w:val="BodyText"/>
        <w:kinsoku w:val="0"/>
        <w:overflowPunct w:val="0"/>
        <w:spacing w:before="77" w:line="278" w:lineRule="auto"/>
        <w:ind w:left="140" w:right="140"/>
        <w:jc w:val="both"/>
        <w:rPr>
          <w:lang w:val="es-EC"/>
        </w:rPr>
      </w:pPr>
      <w:proofErr w:type="gramStart"/>
      <w:r w:rsidRPr="00D85FB4">
        <w:rPr>
          <w:spacing w:val="-1"/>
          <w:lang w:val="es-EC"/>
        </w:rPr>
        <w:t>medidas</w:t>
      </w:r>
      <w:proofErr w:type="gramEnd"/>
      <w:r w:rsidRPr="00D85FB4">
        <w:rPr>
          <w:lang w:val="es-EC"/>
        </w:rPr>
        <w:t>,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spacing w:val="1"/>
          <w:lang w:val="es-EC"/>
        </w:rPr>
        <w:t>m</w:t>
      </w:r>
      <w:r w:rsidRPr="00D85FB4">
        <w:rPr>
          <w:lang w:val="es-EC"/>
        </w:rPr>
        <w:t>o</w:t>
      </w:r>
      <w:r w:rsidRPr="00D85FB4">
        <w:rPr>
          <w:spacing w:val="46"/>
          <w:lang w:val="es-EC"/>
        </w:rPr>
        <w:t xml:space="preserve"> </w:t>
      </w:r>
      <w:r w:rsidRPr="00D85FB4">
        <w:rPr>
          <w:spacing w:val="-1"/>
          <w:lang w:val="es-EC"/>
        </w:rPr>
        <w:t>resultad</w:t>
      </w:r>
      <w:r w:rsidRPr="00D85FB4">
        <w:rPr>
          <w:lang w:val="es-EC"/>
        </w:rPr>
        <w:t>o</w:t>
      </w:r>
      <w:r w:rsidRPr="00D85FB4">
        <w:rPr>
          <w:spacing w:val="46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46"/>
          <w:lang w:val="es-EC"/>
        </w:rPr>
        <w:t xml:space="preserve"> </w:t>
      </w:r>
      <w:r w:rsidRPr="00D85FB4">
        <w:rPr>
          <w:spacing w:val="-1"/>
          <w:lang w:val="es-EC"/>
        </w:rPr>
        <w:t>análisi</w:t>
      </w:r>
      <w:r w:rsidRPr="00D85FB4">
        <w:rPr>
          <w:lang w:val="es-EC"/>
        </w:rPr>
        <w:t>s</w:t>
      </w:r>
      <w:r w:rsidRPr="00D85FB4">
        <w:rPr>
          <w:spacing w:val="4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brechas</w:t>
      </w:r>
      <w:r w:rsidRPr="00D85FB4">
        <w:rPr>
          <w:lang w:val="es-EC"/>
        </w:rPr>
        <w:t>,</w:t>
      </w:r>
      <w:r w:rsidRPr="00D85FB4">
        <w:rPr>
          <w:spacing w:val="46"/>
          <w:lang w:val="es-EC"/>
        </w:rPr>
        <w:t xml:space="preserve"> </w:t>
      </w:r>
      <w:r w:rsidRPr="00D85FB4">
        <w:rPr>
          <w:spacing w:val="-1"/>
          <w:lang w:val="es-EC"/>
        </w:rPr>
        <w:t>fo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m</w:t>
      </w:r>
      <w:r w:rsidRPr="00D85FB4">
        <w:rPr>
          <w:spacing w:val="-1"/>
          <w:lang w:val="es-EC"/>
        </w:rPr>
        <w:t>ará</w:t>
      </w:r>
      <w:r w:rsidRPr="00D85FB4">
        <w:rPr>
          <w:lang w:val="es-EC"/>
        </w:rPr>
        <w:t>n</w:t>
      </w:r>
      <w:r w:rsidRPr="00D85FB4">
        <w:rPr>
          <w:spacing w:val="48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48"/>
          <w:lang w:val="es-EC"/>
        </w:rPr>
        <w:t xml:space="preserve"> </w:t>
      </w:r>
      <w:r w:rsidRPr="00D85FB4">
        <w:rPr>
          <w:spacing w:val="-1"/>
          <w:lang w:val="es-EC"/>
        </w:rPr>
        <w:t>ba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46"/>
          <w:lang w:val="es-EC"/>
        </w:rPr>
        <w:t xml:space="preserve"> </w:t>
      </w:r>
      <w:r w:rsidRPr="00D85FB4">
        <w:rPr>
          <w:spacing w:val="-1"/>
          <w:lang w:val="es-EC"/>
        </w:rPr>
        <w:t>pla</w:t>
      </w:r>
      <w:r w:rsidRPr="00D85FB4">
        <w:rPr>
          <w:lang w:val="es-EC"/>
        </w:rPr>
        <w:t>n</w:t>
      </w:r>
      <w:r w:rsidRPr="00D85FB4">
        <w:rPr>
          <w:spacing w:val="4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6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plementa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46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47"/>
          <w:lang w:val="es-EC"/>
        </w:rPr>
        <w:t xml:space="preserve"> </w:t>
      </w:r>
      <w:r w:rsidRPr="00D85FB4">
        <w:rPr>
          <w:lang w:val="es-EC"/>
        </w:rPr>
        <w:t>SSP.</w:t>
      </w:r>
      <w:r w:rsidRPr="00D85FB4">
        <w:rPr>
          <w:spacing w:val="48"/>
          <w:lang w:val="es-EC"/>
        </w:rPr>
        <w:t xml:space="preserve"> </w:t>
      </w:r>
      <w:r w:rsidRPr="00D85FB4">
        <w:rPr>
          <w:lang w:val="es-EC"/>
        </w:rPr>
        <w:t>En</w:t>
      </w:r>
      <w:r w:rsidRPr="00D85FB4">
        <w:rPr>
          <w:spacing w:val="46"/>
          <w:lang w:val="es-EC"/>
        </w:rPr>
        <w:t xml:space="preserve"> </w:t>
      </w:r>
      <w:r w:rsidRPr="00D85FB4">
        <w:rPr>
          <w:lang w:val="es-EC"/>
        </w:rPr>
        <w:t xml:space="preserve">el </w:t>
      </w:r>
      <w:r w:rsidRPr="00D85FB4">
        <w:rPr>
          <w:spacing w:val="-1"/>
          <w:lang w:val="es-EC"/>
        </w:rPr>
        <w:t>Apé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dic</w:t>
      </w:r>
      <w:r w:rsidRPr="00D85FB4">
        <w:rPr>
          <w:lang w:val="es-EC"/>
        </w:rPr>
        <w:t>e</w:t>
      </w:r>
      <w:r w:rsidRPr="00D85FB4">
        <w:rPr>
          <w:spacing w:val="49"/>
          <w:lang w:val="es-EC"/>
        </w:rPr>
        <w:t xml:space="preserve"> </w:t>
      </w:r>
      <w:r w:rsidRPr="00D85FB4">
        <w:rPr>
          <w:lang w:val="es-EC"/>
        </w:rPr>
        <w:t xml:space="preserve">7 de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capítul</w:t>
      </w:r>
      <w:r w:rsidRPr="00D85FB4">
        <w:rPr>
          <w:lang w:val="es-EC"/>
        </w:rPr>
        <w:t>o p</w:t>
      </w:r>
      <w:r w:rsidRPr="00D85FB4">
        <w:rPr>
          <w:spacing w:val="-1"/>
          <w:lang w:val="es-EC"/>
        </w:rPr>
        <w:t>odr</w:t>
      </w:r>
      <w:r w:rsidRPr="00D85FB4">
        <w:rPr>
          <w:lang w:val="es-EC"/>
        </w:rPr>
        <w:t>á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nc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ntra</w:t>
      </w:r>
      <w:r w:rsidRPr="00D85FB4">
        <w:rPr>
          <w:lang w:val="es-EC"/>
        </w:rPr>
        <w:t xml:space="preserve">r </w:t>
      </w:r>
      <w:r w:rsidRPr="00D85FB4">
        <w:rPr>
          <w:spacing w:val="-1"/>
          <w:lang w:val="es-EC"/>
        </w:rPr>
        <w:t>un</w:t>
      </w:r>
      <w:r w:rsidRPr="00D85FB4">
        <w:rPr>
          <w:lang w:val="es-EC"/>
        </w:rPr>
        <w:t>a g</w:t>
      </w:r>
      <w:r w:rsidRPr="00D85FB4">
        <w:rPr>
          <w:spacing w:val="-1"/>
          <w:lang w:val="es-EC"/>
        </w:rPr>
        <w:t>uí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de</w:t>
      </w:r>
      <w:r w:rsidRPr="00D85FB4">
        <w:rPr>
          <w:spacing w:val="-2"/>
          <w:lang w:val="es-EC"/>
        </w:rPr>
        <w:t>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ad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 xml:space="preserve"> s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br</w:t>
      </w:r>
      <w:r w:rsidRPr="00D85FB4">
        <w:rPr>
          <w:lang w:val="es-EC"/>
        </w:rPr>
        <w:t>e el</w:t>
      </w:r>
      <w:r w:rsidRPr="00D85FB4">
        <w:rPr>
          <w:spacing w:val="-1"/>
          <w:lang w:val="es-EC"/>
        </w:rPr>
        <w:t xml:space="preserve"> p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oces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-1"/>
          <w:lang w:val="es-EC"/>
        </w:rPr>
        <w:t xml:space="preserve"> a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ál</w:t>
      </w:r>
      <w:r w:rsidRPr="00D85FB4">
        <w:rPr>
          <w:lang w:val="es-EC"/>
        </w:rPr>
        <w:t>is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bre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ha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SSP.</w:t>
      </w: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before="1" w:line="280" w:lineRule="exact"/>
        <w:rPr>
          <w:sz w:val="28"/>
          <w:szCs w:val="28"/>
          <w:lang w:val="es-EC"/>
        </w:rPr>
      </w:pPr>
    </w:p>
    <w:p w:rsidR="00D85FB4" w:rsidRDefault="00D85FB4" w:rsidP="00025826">
      <w:pPr>
        <w:pStyle w:val="Heading4"/>
        <w:numPr>
          <w:ilvl w:val="2"/>
          <w:numId w:val="10"/>
        </w:numPr>
        <w:kinsoku w:val="0"/>
        <w:overflowPunct w:val="0"/>
        <w:ind w:firstLine="0"/>
        <w:jc w:val="center"/>
        <w:rPr>
          <w:b w:val="0"/>
          <w:bCs w:val="0"/>
        </w:rPr>
      </w:pPr>
      <w:r>
        <w:rPr>
          <w:spacing w:val="-1"/>
        </w:rPr>
        <w:t>Pla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7"/>
        </w:rPr>
        <w:t xml:space="preserve"> </w:t>
      </w:r>
      <w:proofErr w:type="spellStart"/>
      <w:r>
        <w:t>implementación</w:t>
      </w:r>
      <w:proofErr w:type="spellEnd"/>
      <w:r>
        <w:rPr>
          <w:spacing w:val="-7"/>
        </w:rPr>
        <w:t xml:space="preserve"> </w:t>
      </w:r>
      <w:proofErr w:type="gramStart"/>
      <w:r>
        <w:t>del</w:t>
      </w:r>
      <w:proofErr w:type="gramEnd"/>
      <w:r>
        <w:rPr>
          <w:spacing w:val="-6"/>
        </w:rPr>
        <w:t xml:space="preserve"> </w:t>
      </w:r>
      <w:r>
        <w:t>SSP</w:t>
      </w:r>
    </w:p>
    <w:p w:rsidR="00D85FB4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D85FB4" w:rsidRPr="00D85FB4" w:rsidRDefault="00D85FB4" w:rsidP="00D85FB4">
      <w:pPr>
        <w:pStyle w:val="BodyText"/>
        <w:kinsoku w:val="0"/>
        <w:overflowPunct w:val="0"/>
        <w:spacing w:line="278" w:lineRule="auto"/>
        <w:ind w:left="140" w:right="138"/>
        <w:jc w:val="both"/>
        <w:rPr>
          <w:lang w:val="es-EC"/>
        </w:rPr>
      </w:pP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igu</w:t>
      </w:r>
      <w:r w:rsidRPr="00D85FB4">
        <w:rPr>
          <w:lang w:val="es-EC"/>
        </w:rPr>
        <w:t>al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cua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ie</w:t>
      </w:r>
      <w:r w:rsidRPr="00D85FB4">
        <w:rPr>
          <w:lang w:val="es-EC"/>
        </w:rPr>
        <w:t>r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j</w:t>
      </w:r>
      <w:r w:rsidRPr="00D85FB4">
        <w:rPr>
          <w:spacing w:val="-1"/>
          <w:lang w:val="es-EC"/>
        </w:rPr>
        <w:t>ercici</w:t>
      </w:r>
      <w:r w:rsidRPr="00D85FB4">
        <w:rPr>
          <w:lang w:val="es-EC"/>
        </w:rPr>
        <w:t>o</w:t>
      </w:r>
      <w:r w:rsidRPr="00D85FB4">
        <w:rPr>
          <w:spacing w:val="16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imp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ementa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16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pr</w:t>
      </w:r>
      <w:r w:rsidRPr="00D85FB4">
        <w:rPr>
          <w:lang w:val="es-EC"/>
        </w:rPr>
        <w:t>o</w:t>
      </w:r>
      <w:r w:rsidRPr="00D85FB4">
        <w:rPr>
          <w:spacing w:val="-2"/>
          <w:lang w:val="es-EC"/>
        </w:rPr>
        <w:t>y</w:t>
      </w:r>
      <w:r w:rsidRPr="00D85FB4">
        <w:rPr>
          <w:spacing w:val="-1"/>
          <w:lang w:val="es-EC"/>
        </w:rPr>
        <w:t>ect</w:t>
      </w:r>
      <w:r w:rsidRPr="00D85FB4">
        <w:rPr>
          <w:lang w:val="es-EC"/>
        </w:rPr>
        <w:t>o</w:t>
      </w:r>
      <w:r w:rsidRPr="00D85FB4">
        <w:rPr>
          <w:spacing w:val="16"/>
          <w:lang w:val="es-EC"/>
        </w:rPr>
        <w:t xml:space="preserve"> </w:t>
      </w:r>
      <w:r w:rsidRPr="00D85FB4">
        <w:rPr>
          <w:lang w:val="es-EC"/>
        </w:rPr>
        <w:t>im</w:t>
      </w:r>
      <w:r w:rsidRPr="00D85FB4">
        <w:rPr>
          <w:spacing w:val="-1"/>
          <w:lang w:val="es-EC"/>
        </w:rPr>
        <w:t>portante</w:t>
      </w:r>
      <w:r w:rsidRPr="00D85FB4">
        <w:rPr>
          <w:lang w:val="es-EC"/>
        </w:rPr>
        <w:t>,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6"/>
          <w:lang w:val="es-EC"/>
        </w:rPr>
        <w:t xml:space="preserve"> </w:t>
      </w:r>
      <w:r w:rsidRPr="00D85FB4">
        <w:rPr>
          <w:lang w:val="es-EC"/>
        </w:rPr>
        <w:t>im</w:t>
      </w:r>
      <w:r w:rsidRPr="00D85FB4">
        <w:rPr>
          <w:spacing w:val="-1"/>
          <w:lang w:val="es-EC"/>
        </w:rPr>
        <w:t>plem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impl</w:t>
      </w:r>
      <w:r w:rsidRPr="00D85FB4">
        <w:rPr>
          <w:lang w:val="es-EC"/>
        </w:rPr>
        <w:t xml:space="preserve">ica </w:t>
      </w:r>
      <w:r w:rsidRPr="00D85FB4">
        <w:rPr>
          <w:spacing w:val="-1"/>
          <w:lang w:val="es-EC"/>
        </w:rPr>
        <w:t>mucha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tarea</w:t>
      </w:r>
      <w:r w:rsidRPr="00D85FB4">
        <w:rPr>
          <w:lang w:val="es-EC"/>
        </w:rPr>
        <w:t>s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2"/>
          <w:lang w:val="es-EC"/>
        </w:rPr>
        <w:t xml:space="preserve"> </w:t>
      </w:r>
      <w:proofErr w:type="spellStart"/>
      <w:r w:rsidRPr="00D85FB4">
        <w:rPr>
          <w:spacing w:val="-1"/>
          <w:lang w:val="es-EC"/>
        </w:rPr>
        <w:t>sub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area</w:t>
      </w:r>
      <w:r w:rsidRPr="00D85FB4">
        <w:rPr>
          <w:lang w:val="es-EC"/>
        </w:rPr>
        <w:t>s</w:t>
      </w:r>
      <w:proofErr w:type="spellEnd"/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pletar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dentr</w:t>
      </w:r>
      <w:r w:rsidRPr="00D85FB4">
        <w:rPr>
          <w:lang w:val="es-EC"/>
        </w:rPr>
        <w:t>o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períod</w:t>
      </w:r>
      <w:r w:rsidRPr="00D85FB4">
        <w:rPr>
          <w:lang w:val="es-EC"/>
        </w:rPr>
        <w:t>o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determin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>.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can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tareas</w:t>
      </w:r>
      <w:r w:rsidRPr="00D85FB4">
        <w:rPr>
          <w:lang w:val="es-EC"/>
        </w:rPr>
        <w:t>,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as</w:t>
      </w:r>
      <w:r w:rsidRPr="00D85FB4">
        <w:rPr>
          <w:lang w:val="es-EC"/>
        </w:rPr>
        <w:t>í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spacing w:val="-2"/>
          <w:lang w:val="es-EC"/>
        </w:rPr>
        <w:t>o</w:t>
      </w:r>
      <w:r w:rsidRPr="00D85FB4">
        <w:rPr>
          <w:spacing w:val="1"/>
          <w:lang w:val="es-EC"/>
        </w:rPr>
        <w:t>m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tambi</w:t>
      </w:r>
      <w:r w:rsidRPr="00D85FB4">
        <w:rPr>
          <w:lang w:val="es-EC"/>
        </w:rPr>
        <w:t>é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,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al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anc</w:t>
      </w:r>
      <w:r w:rsidRPr="00D85FB4">
        <w:rPr>
          <w:lang w:val="es-EC"/>
        </w:rPr>
        <w:t>e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da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un</w:t>
      </w:r>
      <w:r w:rsidRPr="00D85FB4">
        <w:rPr>
          <w:lang w:val="es-EC"/>
        </w:rPr>
        <w:t>a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el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as</w:t>
      </w:r>
      <w:r w:rsidRPr="00D85FB4">
        <w:rPr>
          <w:lang w:val="es-EC"/>
        </w:rPr>
        <w:t>,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7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6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adu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z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act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27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sis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em</w:t>
      </w:r>
      <w:r w:rsidRPr="00D85FB4">
        <w:rPr>
          <w:lang w:val="es-EC"/>
        </w:rPr>
        <w:t>a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v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gi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a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7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gur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ad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al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el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Estado</w:t>
      </w:r>
      <w:r w:rsidRPr="00D85FB4">
        <w:rPr>
          <w:lang w:val="es-EC"/>
        </w:rPr>
        <w:t>.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jetiv</w:t>
      </w:r>
      <w:r w:rsidRPr="00D85FB4">
        <w:rPr>
          <w:lang w:val="es-EC"/>
        </w:rPr>
        <w:t>o</w:t>
      </w:r>
      <w:r w:rsidRPr="00D85FB4">
        <w:rPr>
          <w:spacing w:val="18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pro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o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ple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gra</w:t>
      </w:r>
      <w:r w:rsidRPr="00D85FB4">
        <w:rPr>
          <w:lang w:val="es-EC"/>
        </w:rPr>
        <w:t>r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me</w:t>
      </w:r>
      <w:r w:rsidRPr="00D85FB4">
        <w:rPr>
          <w:lang w:val="es-EC"/>
        </w:rPr>
        <w:t>j</w:t>
      </w:r>
      <w:r w:rsidRPr="00D85FB4">
        <w:rPr>
          <w:spacing w:val="-1"/>
          <w:lang w:val="es-EC"/>
        </w:rPr>
        <w:t>or</w:t>
      </w:r>
      <w:r w:rsidRPr="00D85FB4">
        <w:rPr>
          <w:lang w:val="es-EC"/>
        </w:rPr>
        <w:t>a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prog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esiv</w:t>
      </w:r>
      <w:r w:rsidRPr="00D85FB4">
        <w:rPr>
          <w:lang w:val="es-EC"/>
        </w:rPr>
        <w:t>a</w:t>
      </w:r>
      <w:r w:rsidRPr="00D85FB4">
        <w:rPr>
          <w:spacing w:val="18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7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proce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18"/>
          <w:lang w:val="es-EC"/>
        </w:rPr>
        <w:t xml:space="preserve"> </w:t>
      </w:r>
      <w:r w:rsidRPr="00D85FB4">
        <w:rPr>
          <w:lang w:val="es-EC"/>
        </w:rPr>
        <w:t xml:space="preserve">de </w:t>
      </w:r>
      <w:r w:rsidRPr="00D85FB4">
        <w:rPr>
          <w:spacing w:val="-1"/>
          <w:lang w:val="es-EC"/>
        </w:rPr>
        <w:t>gesti</w:t>
      </w:r>
      <w:r w:rsidRPr="00D85FB4">
        <w:rPr>
          <w:lang w:val="es-EC"/>
        </w:rPr>
        <w:t>ó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,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ad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istraci</w:t>
      </w:r>
      <w:r w:rsidRPr="00D85FB4">
        <w:rPr>
          <w:lang w:val="es-EC"/>
        </w:rPr>
        <w:t>ón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 xml:space="preserve">y  </w:t>
      </w:r>
      <w:r w:rsidRPr="00D85FB4">
        <w:rPr>
          <w:spacing w:val="-1"/>
          <w:lang w:val="es-EC"/>
        </w:rPr>
        <w:t>v</w:t>
      </w:r>
      <w:r w:rsidRPr="00D85FB4">
        <w:rPr>
          <w:lang w:val="es-EC"/>
        </w:rPr>
        <w:t>ig</w:t>
      </w:r>
      <w:r w:rsidRPr="00D85FB4">
        <w:rPr>
          <w:spacing w:val="-1"/>
          <w:lang w:val="es-EC"/>
        </w:rPr>
        <w:t>ilan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49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er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-2"/>
          <w:lang w:val="es-EC"/>
        </w:rPr>
        <w:t>x</w:t>
      </w:r>
      <w:r w:rsidRPr="00D85FB4">
        <w:rPr>
          <w:spacing w:val="-1"/>
          <w:lang w:val="es-EC"/>
        </w:rPr>
        <w:t>ist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e  de</w:t>
      </w:r>
      <w:r w:rsidRPr="00D85FB4">
        <w:rPr>
          <w:spacing w:val="49"/>
          <w:lang w:val="es-EC"/>
        </w:rPr>
        <w:t xml:space="preserve"> </w:t>
      </w:r>
      <w:r w:rsidRPr="00D85FB4">
        <w:rPr>
          <w:lang w:val="es-EC"/>
        </w:rPr>
        <w:t xml:space="preserve">un  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t</w:t>
      </w:r>
      <w:r w:rsidRPr="00D85FB4">
        <w:rPr>
          <w:spacing w:val="-1"/>
          <w:lang w:val="es-EC"/>
        </w:rPr>
        <w:t>ado</w:t>
      </w:r>
      <w:r w:rsidRPr="00D85FB4">
        <w:rPr>
          <w:lang w:val="es-EC"/>
        </w:rPr>
        <w:t>.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ta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 xml:space="preserve">y  </w:t>
      </w:r>
      <w:proofErr w:type="spellStart"/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btare</w:t>
      </w:r>
      <w:r w:rsidRPr="00D85FB4">
        <w:rPr>
          <w:lang w:val="es-EC"/>
        </w:rPr>
        <w:t>as</w:t>
      </w:r>
      <w:proofErr w:type="spellEnd"/>
      <w:r w:rsidRPr="00D85FB4">
        <w:rPr>
          <w:lang w:val="es-EC"/>
        </w:rPr>
        <w:t xml:space="preserve"> </w:t>
      </w:r>
      <w:r w:rsidRPr="00D85FB4">
        <w:rPr>
          <w:spacing w:val="-1"/>
          <w:lang w:val="es-EC"/>
        </w:rPr>
        <w:t>corres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nte</w:t>
      </w:r>
      <w:r w:rsidRPr="00D85FB4">
        <w:rPr>
          <w:lang w:val="es-EC"/>
        </w:rPr>
        <w:t>s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priori</w:t>
      </w:r>
      <w:r w:rsidRPr="00D85FB4">
        <w:rPr>
          <w:spacing w:val="1"/>
          <w:lang w:val="es-EC"/>
        </w:rPr>
        <w:t>z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n</w:t>
      </w:r>
      <w:r w:rsidRPr="00D85FB4">
        <w:rPr>
          <w:spacing w:val="20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7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ocu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an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format</w:t>
      </w:r>
      <w:r w:rsidRPr="00D85FB4">
        <w:rPr>
          <w:lang w:val="es-EC"/>
        </w:rPr>
        <w:t>o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adec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ad</w:t>
      </w:r>
      <w:r w:rsidRPr="00D85FB4">
        <w:rPr>
          <w:lang w:val="es-EC"/>
        </w:rPr>
        <w:t>o</w:t>
      </w:r>
      <w:r w:rsidRPr="00D85FB4">
        <w:rPr>
          <w:spacing w:val="19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imp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emen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prog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iv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.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pla</w:t>
      </w:r>
      <w:r w:rsidRPr="00D85FB4">
        <w:rPr>
          <w:lang w:val="es-EC"/>
        </w:rPr>
        <w:t>n</w:t>
      </w:r>
      <w:r w:rsidRPr="00D85FB4">
        <w:rPr>
          <w:spacing w:val="19"/>
          <w:lang w:val="es-EC"/>
        </w:rPr>
        <w:t xml:space="preserve"> </w:t>
      </w:r>
      <w:r w:rsidRPr="00D85FB4">
        <w:rPr>
          <w:lang w:val="es-EC"/>
        </w:rPr>
        <w:t xml:space="preserve">de </w:t>
      </w:r>
      <w:r w:rsidRPr="00D85FB4">
        <w:rPr>
          <w:spacing w:val="-1"/>
          <w:lang w:val="es-EC"/>
        </w:rPr>
        <w:t>imple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SSP</w:t>
      </w:r>
      <w:r w:rsidRPr="00D85FB4">
        <w:rPr>
          <w:lang w:val="es-EC"/>
        </w:rPr>
        <w:t>,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ju</w:t>
      </w:r>
      <w:r w:rsidRPr="00D85FB4">
        <w:rPr>
          <w:lang w:val="es-EC"/>
        </w:rPr>
        <w:t>nto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rroll</w:t>
      </w:r>
      <w:r w:rsidRPr="00D85FB4">
        <w:rPr>
          <w:lang w:val="es-EC"/>
        </w:rPr>
        <w:t>o</w:t>
      </w:r>
      <w:r w:rsidRPr="00D85FB4">
        <w:rPr>
          <w:spacing w:val="20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20"/>
          <w:lang w:val="es-EC"/>
        </w:rPr>
        <w:t xml:space="preserve"> </w:t>
      </w:r>
      <w:r w:rsidRPr="00D85FB4">
        <w:rPr>
          <w:lang w:val="es-EC"/>
        </w:rPr>
        <w:t>doc</w:t>
      </w:r>
      <w:r w:rsidRPr="00D85FB4">
        <w:rPr>
          <w:spacing w:val="-1"/>
          <w:lang w:val="es-EC"/>
        </w:rPr>
        <w:t>u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o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(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xp</w:t>
      </w:r>
      <w:r w:rsidRPr="00D85FB4">
        <w:rPr>
          <w:lang w:val="es-EC"/>
        </w:rPr>
        <w:t>os</w:t>
      </w:r>
      <w:r w:rsidRPr="00D85FB4">
        <w:rPr>
          <w:spacing w:val="-1"/>
          <w:lang w:val="es-EC"/>
        </w:rPr>
        <w:t>ición</w:t>
      </w:r>
      <w:r w:rsidRPr="00D85FB4">
        <w:rPr>
          <w:lang w:val="es-EC"/>
        </w:rPr>
        <w:t>)</w:t>
      </w:r>
      <w:r w:rsidRPr="00D85FB4">
        <w:rPr>
          <w:spacing w:val="20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alt</w:t>
      </w:r>
      <w:r w:rsidRPr="00D85FB4">
        <w:rPr>
          <w:lang w:val="es-EC"/>
        </w:rPr>
        <w:t>o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nive</w:t>
      </w:r>
      <w:r w:rsidRPr="00D85FB4">
        <w:rPr>
          <w:lang w:val="es-EC"/>
        </w:rPr>
        <w:t>l</w:t>
      </w:r>
      <w:r w:rsidRPr="00D85FB4">
        <w:rPr>
          <w:spacing w:val="21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SSP</w:t>
      </w:r>
      <w:r w:rsidRPr="00D85FB4">
        <w:rPr>
          <w:lang w:val="es-EC"/>
        </w:rPr>
        <w:t>,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proporc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na</w:t>
      </w:r>
      <w:r w:rsidRPr="00D85FB4">
        <w:rPr>
          <w:spacing w:val="20"/>
          <w:lang w:val="es-EC"/>
        </w:rPr>
        <w:t xml:space="preserve"> </w:t>
      </w:r>
      <w:r w:rsidRPr="00D85FB4">
        <w:rPr>
          <w:lang w:val="es-EC"/>
        </w:rPr>
        <w:t xml:space="preserve">la </w:t>
      </w:r>
      <w:r w:rsidRPr="00D85FB4">
        <w:rPr>
          <w:spacing w:val="-1"/>
          <w:lang w:val="es-EC"/>
        </w:rPr>
        <w:t>bas</w:t>
      </w:r>
      <w:r w:rsidRPr="00D85FB4">
        <w:rPr>
          <w:lang w:val="es-EC"/>
        </w:rPr>
        <w:t>e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ar</w:t>
      </w:r>
      <w:r w:rsidRPr="00D85FB4">
        <w:rPr>
          <w:lang w:val="es-EC"/>
        </w:rPr>
        <w:t>a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Esta</w:t>
      </w:r>
      <w:r w:rsidRPr="00D85FB4">
        <w:rPr>
          <w:lang w:val="es-EC"/>
        </w:rPr>
        <w:t>do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alc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nc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jor</w:t>
      </w:r>
      <w:r w:rsidRPr="00D85FB4">
        <w:rPr>
          <w:lang w:val="es-EC"/>
        </w:rPr>
        <w:t>a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og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esi</w:t>
      </w:r>
      <w:r w:rsidRPr="00D85FB4">
        <w:rPr>
          <w:spacing w:val="1"/>
          <w:lang w:val="es-EC"/>
        </w:rPr>
        <w:t>v</w:t>
      </w:r>
      <w:r w:rsidRPr="00D85FB4">
        <w:rPr>
          <w:lang w:val="es-EC"/>
        </w:rPr>
        <w:t>a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pro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eso</w:t>
      </w:r>
      <w:r w:rsidRPr="00D85FB4">
        <w:rPr>
          <w:lang w:val="es-EC"/>
        </w:rPr>
        <w:t>s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gest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uri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na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,</w:t>
      </w:r>
      <w:r w:rsidRPr="00D85FB4">
        <w:rPr>
          <w:w w:val="99"/>
          <w:lang w:val="es-EC"/>
        </w:rPr>
        <w:t xml:space="preserve"> </w:t>
      </w:r>
      <w:r w:rsidRPr="00D85FB4">
        <w:rPr>
          <w:spacing w:val="-1"/>
          <w:lang w:val="es-EC"/>
        </w:rPr>
        <w:t>adm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nistrac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40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vig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ncia</w:t>
      </w:r>
      <w:r w:rsidRPr="00D85FB4">
        <w:rPr>
          <w:lang w:val="es-EC"/>
        </w:rPr>
        <w:t>.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Esto</w:t>
      </w:r>
      <w:r w:rsidRPr="00D85FB4">
        <w:rPr>
          <w:lang w:val="es-EC"/>
        </w:rPr>
        <w:t>s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>s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do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umento</w:t>
      </w:r>
      <w:r w:rsidRPr="00D85FB4">
        <w:rPr>
          <w:lang w:val="es-EC"/>
        </w:rPr>
        <w:t>s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av</w:t>
      </w:r>
      <w:r w:rsidRPr="00D85FB4">
        <w:rPr>
          <w:lang w:val="es-EC"/>
        </w:rPr>
        <w:t>e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deb</w:t>
      </w:r>
      <w:r w:rsidRPr="00D85FB4">
        <w:rPr>
          <w:lang w:val="es-EC"/>
        </w:rPr>
        <w:t>en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esta</w:t>
      </w:r>
      <w:r w:rsidRPr="00D85FB4">
        <w:rPr>
          <w:lang w:val="es-EC"/>
        </w:rPr>
        <w:t>r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dis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ble</w:t>
      </w:r>
      <w:r w:rsidRPr="00D85FB4">
        <w:rPr>
          <w:lang w:val="es-EC"/>
        </w:rPr>
        <w:t>s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f</w:t>
      </w:r>
      <w:r w:rsidRPr="00D85FB4">
        <w:rPr>
          <w:lang w:val="es-EC"/>
        </w:rPr>
        <w:t>á</w:t>
      </w:r>
      <w:r w:rsidRPr="00D85FB4">
        <w:rPr>
          <w:spacing w:val="-1"/>
          <w:lang w:val="es-EC"/>
        </w:rPr>
        <w:t>cilmen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>e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tod</w:t>
      </w:r>
      <w:r w:rsidRPr="00D85FB4">
        <w:rPr>
          <w:lang w:val="es-EC"/>
        </w:rPr>
        <w:t>o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38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ers</w:t>
      </w:r>
      <w:r w:rsidRPr="00D85FB4">
        <w:rPr>
          <w:lang w:val="es-EC"/>
        </w:rPr>
        <w:t>on</w:t>
      </w:r>
      <w:r w:rsidRPr="00D85FB4">
        <w:rPr>
          <w:spacing w:val="-1"/>
          <w:lang w:val="es-EC"/>
        </w:rPr>
        <w:t>al perti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e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ntr</w:t>
      </w:r>
      <w:r w:rsidRPr="00D85FB4">
        <w:rPr>
          <w:lang w:val="es-EC"/>
        </w:rPr>
        <w:t>o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orga</w:t>
      </w:r>
      <w:r w:rsidRPr="00D85FB4">
        <w:rPr>
          <w:lang w:val="es-EC"/>
        </w:rPr>
        <w:t>niz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,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fi</w:t>
      </w:r>
      <w:r w:rsidRPr="00D85FB4">
        <w:rPr>
          <w:lang w:val="es-EC"/>
        </w:rPr>
        <w:t>n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facilita</w:t>
      </w:r>
      <w:r w:rsidRPr="00D85FB4">
        <w:rPr>
          <w:lang w:val="es-EC"/>
        </w:rPr>
        <w:t>r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tom</w:t>
      </w:r>
      <w:r w:rsidRPr="00D85FB4">
        <w:rPr>
          <w:lang w:val="es-EC"/>
        </w:rPr>
        <w:t>a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concienc</w:t>
      </w:r>
      <w:r w:rsidRPr="00D85FB4">
        <w:rPr>
          <w:lang w:val="es-EC"/>
        </w:rPr>
        <w:t>ia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prog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o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relac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do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con s</w:t>
      </w:r>
      <w:r w:rsidRPr="00D85FB4">
        <w:rPr>
          <w:lang w:val="es-EC"/>
        </w:rPr>
        <w:t>u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im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lem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ción</w:t>
      </w:r>
      <w:r w:rsidRPr="00D85FB4">
        <w:rPr>
          <w:lang w:val="es-EC"/>
        </w:rPr>
        <w:t>.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cció</w:t>
      </w:r>
      <w:r w:rsidRPr="00D85FB4">
        <w:rPr>
          <w:lang w:val="es-EC"/>
        </w:rPr>
        <w:t>n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4.</w:t>
      </w:r>
      <w:r w:rsidRPr="00D85FB4">
        <w:rPr>
          <w:lang w:val="es-EC"/>
        </w:rPr>
        <w:t>4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é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dic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7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es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>e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pítu</w:t>
      </w:r>
      <w:r w:rsidRPr="00D85FB4">
        <w:rPr>
          <w:lang w:val="es-EC"/>
        </w:rPr>
        <w:t>lo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dr</w:t>
      </w:r>
      <w:r w:rsidRPr="00D85FB4">
        <w:rPr>
          <w:lang w:val="es-EC"/>
        </w:rPr>
        <w:t>á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en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ra</w:t>
      </w:r>
      <w:r w:rsidRPr="00D85FB4">
        <w:rPr>
          <w:lang w:val="es-EC"/>
        </w:rPr>
        <w:t>r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na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uí</w:t>
      </w:r>
      <w:r w:rsidRPr="00D85FB4">
        <w:rPr>
          <w:lang w:val="es-EC"/>
        </w:rPr>
        <w:t>a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etal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ad</w:t>
      </w:r>
      <w:r w:rsidRPr="00D85FB4">
        <w:rPr>
          <w:lang w:val="es-EC"/>
        </w:rPr>
        <w:t>a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sob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el desar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oll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u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pla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i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plementació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 xml:space="preserve"> de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SSP.</w:t>
      </w: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before="1" w:line="280" w:lineRule="exact"/>
        <w:rPr>
          <w:sz w:val="28"/>
          <w:szCs w:val="28"/>
          <w:lang w:val="es-EC"/>
        </w:rPr>
      </w:pPr>
    </w:p>
    <w:p w:rsidR="00D85FB4" w:rsidRDefault="00D85FB4" w:rsidP="00025826">
      <w:pPr>
        <w:pStyle w:val="Heading4"/>
        <w:numPr>
          <w:ilvl w:val="2"/>
          <w:numId w:val="10"/>
        </w:numPr>
        <w:kinsoku w:val="0"/>
        <w:overflowPunct w:val="0"/>
        <w:ind w:firstLine="0"/>
        <w:jc w:val="center"/>
        <w:rPr>
          <w:b w:val="0"/>
          <w:bCs w:val="0"/>
        </w:rPr>
      </w:pPr>
      <w:proofErr w:type="spellStart"/>
      <w:r>
        <w:rPr>
          <w:spacing w:val="-1"/>
        </w:rPr>
        <w:t>In</w:t>
      </w:r>
      <w:r>
        <w:t>di</w:t>
      </w:r>
      <w:r>
        <w:rPr>
          <w:spacing w:val="-1"/>
        </w:rPr>
        <w:t>ca</w:t>
      </w:r>
      <w:r>
        <w:t>do</w:t>
      </w:r>
      <w:r>
        <w:rPr>
          <w:spacing w:val="-1"/>
        </w:rPr>
        <w:t>re</w:t>
      </w:r>
      <w:r>
        <w:t>s</w:t>
      </w:r>
      <w:proofErr w:type="spellEnd"/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se</w:t>
      </w:r>
      <w:r>
        <w:t>gu</w:t>
      </w:r>
      <w:r>
        <w:rPr>
          <w:spacing w:val="-1"/>
        </w:rPr>
        <w:t>ri</w:t>
      </w:r>
      <w:r>
        <w:t>d</w:t>
      </w:r>
      <w:r>
        <w:rPr>
          <w:spacing w:val="-1"/>
        </w:rPr>
        <w:t>a</w:t>
      </w:r>
      <w:r>
        <w:t>d</w:t>
      </w:r>
      <w:proofErr w:type="spellEnd"/>
      <w:r>
        <w:rPr>
          <w:spacing w:val="-4"/>
        </w:rPr>
        <w:t xml:space="preserve"> </w:t>
      </w:r>
      <w:proofErr w:type="spellStart"/>
      <w:r>
        <w:t>op</w:t>
      </w:r>
      <w:r>
        <w:rPr>
          <w:spacing w:val="-1"/>
        </w:rPr>
        <w:t>eraci</w:t>
      </w:r>
      <w:r>
        <w:t>on</w:t>
      </w:r>
      <w:r>
        <w:rPr>
          <w:spacing w:val="-1"/>
        </w:rPr>
        <w:t>a</w:t>
      </w:r>
      <w:r>
        <w:t>l</w:t>
      </w:r>
      <w:proofErr w:type="spellEnd"/>
    </w:p>
    <w:p w:rsidR="00D85FB4" w:rsidRDefault="00D85FB4" w:rsidP="00D85FB4">
      <w:pPr>
        <w:kinsoku w:val="0"/>
        <w:overflowPunct w:val="0"/>
        <w:spacing w:before="3" w:line="110" w:lineRule="exact"/>
        <w:rPr>
          <w:sz w:val="11"/>
          <w:szCs w:val="11"/>
        </w:rPr>
      </w:pPr>
    </w:p>
    <w:p w:rsidR="00D85FB4" w:rsidRDefault="00D85FB4" w:rsidP="00D85FB4">
      <w:pPr>
        <w:kinsoku w:val="0"/>
        <w:overflowPunct w:val="0"/>
        <w:spacing w:line="200" w:lineRule="exact"/>
        <w:rPr>
          <w:sz w:val="20"/>
          <w:szCs w:val="20"/>
        </w:rPr>
      </w:pPr>
    </w:p>
    <w:p w:rsidR="00D85FB4" w:rsidRDefault="00D85FB4" w:rsidP="00D85FB4">
      <w:pPr>
        <w:kinsoku w:val="0"/>
        <w:overflowPunct w:val="0"/>
        <w:spacing w:line="200" w:lineRule="exact"/>
        <w:rPr>
          <w:sz w:val="20"/>
          <w:szCs w:val="20"/>
        </w:rPr>
      </w:pPr>
    </w:p>
    <w:p w:rsidR="00D85FB4" w:rsidRPr="00D85FB4" w:rsidRDefault="00D85FB4" w:rsidP="00D85FB4">
      <w:pPr>
        <w:kinsoku w:val="0"/>
        <w:overflowPunct w:val="0"/>
        <w:ind w:left="140" w:right="4297"/>
        <w:jc w:val="both"/>
        <w:rPr>
          <w:rFonts w:ascii="Arial" w:hAnsi="Arial" w:cs="Arial"/>
          <w:sz w:val="18"/>
          <w:szCs w:val="18"/>
          <w:lang w:val="es-EC"/>
        </w:rPr>
      </w:pP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Nive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>l</w:t>
      </w:r>
      <w:r w:rsidRPr="00D85FB4">
        <w:rPr>
          <w:rFonts w:ascii="Arial" w:hAnsi="Arial" w:cs="Arial"/>
          <w:i/>
          <w:iCs/>
          <w:spacing w:val="-2"/>
          <w:sz w:val="18"/>
          <w:szCs w:val="18"/>
          <w:lang w:val="es-EC"/>
        </w:rPr>
        <w:t xml:space="preserve"> 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</w:t>
      </w:r>
      <w:r w:rsidRPr="00D85FB4">
        <w:rPr>
          <w:rFonts w:ascii="Arial" w:hAnsi="Arial" w:cs="Arial"/>
          <w:i/>
          <w:iCs/>
          <w:spacing w:val="1"/>
          <w:sz w:val="18"/>
          <w:szCs w:val="18"/>
          <w:lang w:val="es-EC"/>
        </w:rPr>
        <w:t>c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ept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>a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b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>le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d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 xml:space="preserve">e 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re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>n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>i</w:t>
      </w:r>
      <w:r w:rsidRPr="00D85FB4">
        <w:rPr>
          <w:rFonts w:ascii="Arial" w:hAnsi="Arial" w:cs="Arial"/>
          <w:i/>
          <w:iCs/>
          <w:spacing w:val="-2"/>
          <w:sz w:val="18"/>
          <w:szCs w:val="18"/>
          <w:lang w:val="es-EC"/>
        </w:rPr>
        <w:t>m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>i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 xml:space="preserve">nto 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 xml:space="preserve">n 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materi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>a</w:t>
      </w:r>
      <w:r w:rsidRPr="00D85FB4">
        <w:rPr>
          <w:rFonts w:ascii="Arial" w:hAnsi="Arial" w:cs="Arial"/>
          <w:i/>
          <w:iCs/>
          <w:spacing w:val="1"/>
          <w:sz w:val="18"/>
          <w:szCs w:val="18"/>
          <w:lang w:val="es-EC"/>
        </w:rPr>
        <w:t xml:space="preserve"> 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>de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segu</w:t>
      </w:r>
      <w:r w:rsidRPr="00D85FB4">
        <w:rPr>
          <w:rFonts w:ascii="Arial" w:hAnsi="Arial" w:cs="Arial"/>
          <w:i/>
          <w:iCs/>
          <w:spacing w:val="1"/>
          <w:sz w:val="18"/>
          <w:szCs w:val="18"/>
          <w:lang w:val="es-EC"/>
        </w:rPr>
        <w:t>r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id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>ad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o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>p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erac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>i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on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>al</w:t>
      </w:r>
    </w:p>
    <w:p w:rsidR="00D85FB4" w:rsidRPr="00D85FB4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D85FB4" w:rsidRPr="00D85FB4" w:rsidRDefault="00D85FB4" w:rsidP="00D85FB4">
      <w:pPr>
        <w:pStyle w:val="BodyText"/>
        <w:numPr>
          <w:ilvl w:val="3"/>
          <w:numId w:val="8"/>
        </w:numPr>
        <w:tabs>
          <w:tab w:val="left" w:pos="1219"/>
        </w:tabs>
        <w:kinsoku w:val="0"/>
        <w:overflowPunct w:val="0"/>
        <w:spacing w:line="278" w:lineRule="auto"/>
        <w:ind w:left="140" w:right="139" w:firstLine="0"/>
        <w:jc w:val="both"/>
        <w:rPr>
          <w:lang w:val="es-EC"/>
        </w:rPr>
      </w:pP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 xml:space="preserve"> con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ept</w:t>
      </w:r>
      <w:r w:rsidRPr="00D85FB4">
        <w:rPr>
          <w:lang w:val="es-EC"/>
        </w:rPr>
        <w:t>o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nive</w:t>
      </w:r>
      <w:r w:rsidRPr="00D85FB4">
        <w:rPr>
          <w:lang w:val="es-EC"/>
        </w:rPr>
        <w:t>l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pta</w:t>
      </w:r>
      <w:r w:rsidRPr="00D85FB4">
        <w:rPr>
          <w:lang w:val="es-EC"/>
        </w:rPr>
        <w:t>ble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 xml:space="preserve">e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imi</w:t>
      </w:r>
      <w:r w:rsidRPr="00D85FB4">
        <w:rPr>
          <w:lang w:val="es-EC"/>
        </w:rPr>
        <w:t xml:space="preserve">ento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mate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-1"/>
          <w:lang w:val="es-EC"/>
        </w:rPr>
        <w:t xml:space="preserve"> se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uri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 xml:space="preserve">al </w:t>
      </w:r>
      <w:r w:rsidRPr="00D85FB4">
        <w:rPr>
          <w:spacing w:val="-1"/>
          <w:lang w:val="es-EC"/>
        </w:rPr>
        <w:t>(</w:t>
      </w:r>
      <w:proofErr w:type="spellStart"/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Lo</w:t>
      </w:r>
      <w:r w:rsidRPr="00D85FB4">
        <w:rPr>
          <w:spacing w:val="-1"/>
          <w:lang w:val="es-EC"/>
        </w:rPr>
        <w:t>SP</w:t>
      </w:r>
      <w:proofErr w:type="spellEnd"/>
      <w:r w:rsidRPr="00D85FB4">
        <w:rPr>
          <w:lang w:val="es-EC"/>
        </w:rPr>
        <w:t>)</w:t>
      </w:r>
      <w:r w:rsidRPr="00D85FB4">
        <w:rPr>
          <w:spacing w:val="-1"/>
          <w:lang w:val="es-EC"/>
        </w:rPr>
        <w:t xml:space="preserve"> comp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nta e</w:t>
      </w:r>
      <w:r w:rsidRPr="00D85FB4">
        <w:rPr>
          <w:lang w:val="es-EC"/>
        </w:rPr>
        <w:t>l</w:t>
      </w:r>
      <w:r w:rsidRPr="00D85FB4">
        <w:rPr>
          <w:spacing w:val="43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nfo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e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tr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dici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al</w:t>
      </w:r>
      <w:r w:rsidRPr="00D85FB4">
        <w:rPr>
          <w:spacing w:val="44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v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gil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nc</w:t>
      </w:r>
      <w:r w:rsidRPr="00D85FB4">
        <w:rPr>
          <w:lang w:val="es-EC"/>
        </w:rPr>
        <w:t>ia</w:t>
      </w:r>
      <w:r w:rsidRPr="00D85FB4">
        <w:rPr>
          <w:spacing w:val="44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44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44"/>
          <w:lang w:val="es-EC"/>
        </w:rPr>
        <w:t xml:space="preserve"> </w:t>
      </w:r>
      <w:r w:rsidRPr="00D85FB4">
        <w:rPr>
          <w:lang w:val="es-EC"/>
        </w:rPr>
        <w:t>ope</w:t>
      </w:r>
      <w:r w:rsidRPr="00D85FB4">
        <w:rPr>
          <w:spacing w:val="-1"/>
          <w:lang w:val="es-EC"/>
        </w:rPr>
        <w:t>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al</w:t>
      </w:r>
      <w:r w:rsidRPr="00D85FB4">
        <w:rPr>
          <w:spacing w:val="44"/>
          <w:lang w:val="es-EC"/>
        </w:rPr>
        <w:t xml:space="preserve"> 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e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centr</w:t>
      </w:r>
      <w:r w:rsidRPr="00D85FB4">
        <w:rPr>
          <w:lang w:val="es-EC"/>
        </w:rPr>
        <w:t>a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pr</w:t>
      </w:r>
      <w:r w:rsidRPr="00D85FB4">
        <w:rPr>
          <w:lang w:val="es-EC"/>
        </w:rPr>
        <w:t>in</w:t>
      </w:r>
      <w:r w:rsidRPr="00D85FB4">
        <w:rPr>
          <w:spacing w:val="-1"/>
          <w:lang w:val="es-EC"/>
        </w:rPr>
        <w:t>cipal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e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cu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pli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nto reg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amenta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o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prescripti</w:t>
      </w:r>
      <w:r w:rsidRPr="00D85FB4">
        <w:rPr>
          <w:spacing w:val="1"/>
          <w:lang w:val="es-EC"/>
        </w:rPr>
        <w:t>v</w:t>
      </w:r>
      <w:r w:rsidRPr="00D85FB4">
        <w:rPr>
          <w:lang w:val="es-EC"/>
        </w:rPr>
        <w:t>o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on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enfo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e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bas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o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di</w:t>
      </w:r>
      <w:r w:rsidRPr="00D85FB4">
        <w:rPr>
          <w:spacing w:val="2"/>
          <w:lang w:val="es-EC"/>
        </w:rPr>
        <w:t>m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o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efin</w:t>
      </w:r>
      <w:r w:rsidRPr="00D85FB4">
        <w:rPr>
          <w:lang w:val="es-EC"/>
        </w:rPr>
        <w:t>e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ni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el</w:t>
      </w:r>
      <w:r w:rsidRPr="00D85FB4">
        <w:rPr>
          <w:lang w:val="es-EC"/>
        </w:rPr>
        <w:t>es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rendim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t</w:t>
      </w:r>
      <w:r w:rsidRPr="00D85FB4">
        <w:rPr>
          <w:lang w:val="es-EC"/>
        </w:rPr>
        <w:t>o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materi</w:t>
      </w:r>
      <w:r w:rsidRPr="00D85FB4">
        <w:rPr>
          <w:lang w:val="es-EC"/>
        </w:rPr>
        <w:t>a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 xml:space="preserve">de </w:t>
      </w:r>
      <w:r w:rsidRPr="00D85FB4">
        <w:rPr>
          <w:spacing w:val="-1"/>
          <w:lang w:val="es-EC"/>
        </w:rPr>
        <w:t>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ntr</w:t>
      </w:r>
      <w:r w:rsidRPr="00D85FB4">
        <w:rPr>
          <w:lang w:val="es-EC"/>
        </w:rPr>
        <w:t>o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marc</w:t>
      </w:r>
      <w:r w:rsidRPr="00D85FB4">
        <w:rPr>
          <w:lang w:val="es-EC"/>
        </w:rPr>
        <w:t>o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trabaj</w:t>
      </w:r>
      <w:r w:rsidRPr="00D85FB4">
        <w:rPr>
          <w:lang w:val="es-EC"/>
        </w:rPr>
        <w:t>o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P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escrito</w:t>
      </w:r>
      <w:r w:rsidRPr="00D85FB4">
        <w:rPr>
          <w:lang w:val="es-EC"/>
        </w:rPr>
        <w:t>.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fine</w:t>
      </w:r>
      <w:r w:rsidRPr="00D85FB4">
        <w:rPr>
          <w:lang w:val="es-EC"/>
        </w:rPr>
        <w:t>s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t</w:t>
      </w:r>
      <w:r w:rsidRPr="00D85FB4">
        <w:rPr>
          <w:lang w:val="es-EC"/>
        </w:rPr>
        <w:t>e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manual</w:t>
      </w:r>
      <w:r w:rsidRPr="00D85FB4">
        <w:rPr>
          <w:lang w:val="es-EC"/>
        </w:rPr>
        <w:t>,</w:t>
      </w:r>
      <w:r w:rsidRPr="00D85FB4">
        <w:rPr>
          <w:spacing w:val="13"/>
          <w:lang w:val="es-EC"/>
        </w:rPr>
        <w:t xml:space="preserve"> </w:t>
      </w:r>
      <w:proofErr w:type="spellStart"/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oS</w:t>
      </w:r>
      <w:r w:rsidRPr="00D85FB4">
        <w:rPr>
          <w:lang w:val="es-EC"/>
        </w:rPr>
        <w:t>P</w:t>
      </w:r>
      <w:proofErr w:type="spellEnd"/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niv</w:t>
      </w:r>
      <w:r w:rsidRPr="00D85FB4">
        <w:rPr>
          <w:lang w:val="es-EC"/>
        </w:rPr>
        <w:t xml:space="preserve">el </w:t>
      </w:r>
      <w:r w:rsidRPr="00D85FB4">
        <w:rPr>
          <w:spacing w:val="-1"/>
          <w:lang w:val="es-EC"/>
        </w:rPr>
        <w:t>acept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b</w:t>
      </w:r>
      <w:r w:rsidRPr="00D85FB4">
        <w:rPr>
          <w:lang w:val="es-EC"/>
        </w:rPr>
        <w:t>le</w:t>
      </w:r>
      <w:r w:rsidRPr="00D85FB4">
        <w:rPr>
          <w:spacing w:val="3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el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ren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imi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o</w:t>
      </w:r>
      <w:r w:rsidRPr="00D85FB4">
        <w:rPr>
          <w:spacing w:val="36"/>
          <w:lang w:val="es-EC"/>
        </w:rPr>
        <w:t xml:space="preserve"> </w:t>
      </w:r>
      <w:r w:rsidRPr="00D85FB4">
        <w:rPr>
          <w:lang w:val="es-EC"/>
        </w:rPr>
        <w:t>en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materi</w:t>
      </w:r>
      <w:r w:rsidRPr="00D85FB4">
        <w:rPr>
          <w:lang w:val="es-EC"/>
        </w:rPr>
        <w:t>a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5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35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spacing w:val="2"/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Estado</w:t>
      </w:r>
      <w:r w:rsidRPr="00D85FB4">
        <w:rPr>
          <w:lang w:val="es-EC"/>
        </w:rPr>
        <w:t>,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spacing w:val="1"/>
          <w:lang w:val="es-EC"/>
        </w:rPr>
        <w:t>m</w:t>
      </w:r>
      <w:r w:rsidRPr="00D85FB4">
        <w:rPr>
          <w:lang w:val="es-EC"/>
        </w:rPr>
        <w:t>o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o</w:t>
      </w:r>
      <w:r w:rsidRPr="00D85FB4">
        <w:rPr>
          <w:spacing w:val="36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efi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36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in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ica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ore</w:t>
      </w:r>
      <w:r w:rsidRPr="00D85FB4">
        <w:rPr>
          <w:lang w:val="es-EC"/>
        </w:rPr>
        <w:t>s</w:t>
      </w:r>
      <w:r w:rsidRPr="00D85FB4">
        <w:rPr>
          <w:spacing w:val="37"/>
          <w:lang w:val="es-EC"/>
        </w:rPr>
        <w:t xml:space="preserve"> </w:t>
      </w:r>
      <w:r w:rsidRPr="00D85FB4">
        <w:rPr>
          <w:lang w:val="es-EC"/>
        </w:rPr>
        <w:t xml:space="preserve">de </w:t>
      </w:r>
      <w:r w:rsidRPr="00D85FB4">
        <w:rPr>
          <w:spacing w:val="-1"/>
          <w:lang w:val="es-EC"/>
        </w:rPr>
        <w:t>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per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</w:t>
      </w:r>
      <w:r w:rsidRPr="00D85FB4">
        <w:rPr>
          <w:spacing w:val="39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P</w:t>
      </w:r>
      <w:r w:rsidRPr="00D85FB4">
        <w:rPr>
          <w:spacing w:val="40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su</w:t>
      </w:r>
      <w:r w:rsidRPr="00D85FB4">
        <w:rPr>
          <w:lang w:val="es-EC"/>
        </w:rPr>
        <w:t>s</w:t>
      </w:r>
      <w:r w:rsidRPr="00D85FB4">
        <w:rPr>
          <w:spacing w:val="39"/>
          <w:lang w:val="es-EC"/>
        </w:rPr>
        <w:t xml:space="preserve"> 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iv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le</w:t>
      </w:r>
      <w:r w:rsidRPr="00D85FB4">
        <w:rPr>
          <w:lang w:val="es-EC"/>
        </w:rPr>
        <w:t>s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ob</w:t>
      </w:r>
      <w:r w:rsidRPr="00D85FB4">
        <w:rPr>
          <w:lang w:val="es-EC"/>
        </w:rPr>
        <w:t>j</w:t>
      </w:r>
      <w:r w:rsidRPr="00D85FB4">
        <w:rPr>
          <w:spacing w:val="-1"/>
          <w:lang w:val="es-EC"/>
        </w:rPr>
        <w:t>eti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40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36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lerta</w:t>
      </w:r>
      <w:r w:rsidRPr="00D85FB4">
        <w:rPr>
          <w:lang w:val="es-EC"/>
        </w:rPr>
        <w:t>s</w:t>
      </w:r>
      <w:r w:rsidRPr="00D85FB4">
        <w:rPr>
          <w:spacing w:val="39"/>
          <w:lang w:val="es-EC"/>
        </w:rPr>
        <w:t xml:space="preserve"> </w:t>
      </w:r>
      <w:r w:rsidRPr="00D85FB4">
        <w:rPr>
          <w:lang w:val="es-EC"/>
        </w:rPr>
        <w:t>as</w:t>
      </w:r>
      <w:r w:rsidRPr="00D85FB4">
        <w:rPr>
          <w:spacing w:val="-1"/>
          <w:lang w:val="es-EC"/>
        </w:rPr>
        <w:t>oci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dos</w:t>
      </w:r>
      <w:r w:rsidRPr="00D85FB4">
        <w:rPr>
          <w:lang w:val="es-EC"/>
        </w:rPr>
        <w:t>.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39"/>
          <w:lang w:val="es-EC"/>
        </w:rPr>
        <w:t xml:space="preserve"> </w:t>
      </w:r>
      <w:proofErr w:type="spellStart"/>
      <w:r w:rsidRPr="00D85FB4">
        <w:rPr>
          <w:spacing w:val="1"/>
          <w:lang w:val="es-EC"/>
        </w:rPr>
        <w:t>A</w:t>
      </w:r>
      <w:r w:rsidRPr="00D85FB4">
        <w:rPr>
          <w:spacing w:val="-1"/>
          <w:lang w:val="es-EC"/>
        </w:rPr>
        <w:t>LoS</w:t>
      </w:r>
      <w:r w:rsidRPr="00D85FB4">
        <w:rPr>
          <w:lang w:val="es-EC"/>
        </w:rPr>
        <w:t>P</w:t>
      </w:r>
      <w:proofErr w:type="spellEnd"/>
      <w:r w:rsidRPr="00D85FB4">
        <w:rPr>
          <w:spacing w:val="38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39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eb</w:t>
      </w:r>
      <w:r w:rsidRPr="00D85FB4">
        <w:rPr>
          <w:lang w:val="es-EC"/>
        </w:rPr>
        <w:t>e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ser perti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u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polític</w:t>
      </w:r>
      <w:r w:rsidRPr="00D85FB4">
        <w:rPr>
          <w:lang w:val="es-EC"/>
        </w:rPr>
        <w:t>a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ob</w:t>
      </w:r>
      <w:r w:rsidRPr="00D85FB4">
        <w:rPr>
          <w:lang w:val="es-EC"/>
        </w:rPr>
        <w:t>j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ivo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gur</w:t>
      </w:r>
      <w:r w:rsidRPr="00D85FB4">
        <w:rPr>
          <w:lang w:val="es-EC"/>
        </w:rPr>
        <w:t>id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 xml:space="preserve">d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l.</w:t>
      </w:r>
    </w:p>
    <w:p w:rsidR="00D85FB4" w:rsidRPr="00D85FB4" w:rsidRDefault="00D85FB4" w:rsidP="00D85FB4">
      <w:pPr>
        <w:kinsoku w:val="0"/>
        <w:overflowPunct w:val="0"/>
        <w:spacing w:before="1" w:line="220" w:lineRule="exact"/>
        <w:rPr>
          <w:sz w:val="22"/>
          <w:szCs w:val="22"/>
          <w:lang w:val="es-EC"/>
        </w:rPr>
      </w:pPr>
    </w:p>
    <w:p w:rsidR="00D85FB4" w:rsidRPr="00D85FB4" w:rsidRDefault="00D85FB4" w:rsidP="00D85FB4">
      <w:pPr>
        <w:pStyle w:val="BodyText"/>
        <w:numPr>
          <w:ilvl w:val="3"/>
          <w:numId w:val="8"/>
        </w:numPr>
        <w:tabs>
          <w:tab w:val="left" w:pos="1219"/>
        </w:tabs>
        <w:kinsoku w:val="0"/>
        <w:overflowPunct w:val="0"/>
        <w:spacing w:line="278" w:lineRule="auto"/>
        <w:ind w:left="140" w:right="140" w:firstLine="0"/>
        <w:jc w:val="both"/>
        <w:rPr>
          <w:lang w:val="es-EC"/>
        </w:rPr>
      </w:pP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criter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47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46"/>
          <w:lang w:val="es-EC"/>
        </w:rPr>
        <w:t xml:space="preserve"> </w:t>
      </w:r>
      <w:proofErr w:type="spellStart"/>
      <w:r w:rsidRPr="00D85FB4">
        <w:rPr>
          <w:spacing w:val="-1"/>
          <w:lang w:val="es-EC"/>
        </w:rPr>
        <w:t>ALoS</w:t>
      </w:r>
      <w:r w:rsidRPr="00D85FB4">
        <w:rPr>
          <w:lang w:val="es-EC"/>
        </w:rPr>
        <w:t>P</w:t>
      </w:r>
      <w:proofErr w:type="spellEnd"/>
      <w:r w:rsidRPr="00D85FB4">
        <w:rPr>
          <w:spacing w:val="48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46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en</w:t>
      </w:r>
      <w:r w:rsidRPr="00D85FB4">
        <w:rPr>
          <w:spacing w:val="46"/>
          <w:lang w:val="es-EC"/>
        </w:rPr>
        <w:t xml:space="preserve"> </w:t>
      </w:r>
      <w:r w:rsidRPr="00D85FB4">
        <w:rPr>
          <w:spacing w:val="-1"/>
          <w:lang w:val="es-EC"/>
        </w:rPr>
        <w:t>varia</w:t>
      </w:r>
      <w:r w:rsidRPr="00D85FB4">
        <w:rPr>
          <w:lang w:val="es-EC"/>
        </w:rPr>
        <w:t>r</w:t>
      </w:r>
      <w:r w:rsidRPr="00D85FB4">
        <w:rPr>
          <w:spacing w:val="46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eg</w:t>
      </w:r>
      <w:r w:rsidRPr="00D85FB4">
        <w:rPr>
          <w:lang w:val="es-EC"/>
        </w:rPr>
        <w:t>ún</w:t>
      </w:r>
      <w:r w:rsidRPr="00D85FB4">
        <w:rPr>
          <w:spacing w:val="46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6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e</w:t>
      </w:r>
      <w:r w:rsidRPr="00D85FB4">
        <w:rPr>
          <w:spacing w:val="-2"/>
          <w:lang w:val="es-EC"/>
        </w:rPr>
        <w:t>x</w:t>
      </w:r>
      <w:r w:rsidRPr="00D85FB4">
        <w:rPr>
          <w:spacing w:val="-1"/>
          <w:lang w:val="es-EC"/>
        </w:rPr>
        <w:t>t</w:t>
      </w:r>
      <w:r w:rsidRPr="00D85FB4">
        <w:rPr>
          <w:lang w:val="es-EC"/>
        </w:rPr>
        <w:t>o</w:t>
      </w:r>
      <w:r w:rsidRPr="00D85FB4">
        <w:rPr>
          <w:spacing w:val="48"/>
          <w:lang w:val="es-EC"/>
        </w:rPr>
        <w:t xml:space="preserve"> </w:t>
      </w:r>
      <w:r w:rsidRPr="00D85FB4">
        <w:rPr>
          <w:spacing w:val="-1"/>
          <w:lang w:val="es-EC"/>
        </w:rPr>
        <w:t>específic</w:t>
      </w:r>
      <w:r w:rsidRPr="00D85FB4">
        <w:rPr>
          <w:lang w:val="es-EC"/>
        </w:rPr>
        <w:t>o</w:t>
      </w:r>
      <w:r w:rsidRPr="00D85FB4">
        <w:rPr>
          <w:spacing w:val="4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8"/>
          <w:lang w:val="es-EC"/>
        </w:rPr>
        <w:t xml:space="preserve"> </w:t>
      </w:r>
      <w:r w:rsidRPr="00D85FB4">
        <w:rPr>
          <w:spacing w:val="-1"/>
          <w:lang w:val="es-EC"/>
        </w:rPr>
        <w:t>cad</w:t>
      </w:r>
      <w:r w:rsidRPr="00D85FB4">
        <w:rPr>
          <w:lang w:val="es-EC"/>
        </w:rPr>
        <w:t>a</w:t>
      </w:r>
      <w:r w:rsidRPr="00D85FB4">
        <w:rPr>
          <w:spacing w:val="46"/>
          <w:lang w:val="es-EC"/>
        </w:rPr>
        <w:t xml:space="preserve"> </w:t>
      </w:r>
      <w:r w:rsidRPr="00D85FB4">
        <w:rPr>
          <w:spacing w:val="-1"/>
          <w:lang w:val="es-EC"/>
        </w:rPr>
        <w:t>sis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em</w:t>
      </w:r>
      <w:r w:rsidRPr="00D85FB4">
        <w:rPr>
          <w:lang w:val="es-EC"/>
        </w:rPr>
        <w:t>a</w:t>
      </w:r>
      <w:r w:rsidRPr="00D85FB4">
        <w:rPr>
          <w:spacing w:val="48"/>
          <w:lang w:val="es-EC"/>
        </w:rPr>
        <w:t xml:space="preserve"> </w:t>
      </w:r>
      <w:r w:rsidRPr="00D85FB4">
        <w:rPr>
          <w:spacing w:val="-1"/>
          <w:lang w:val="es-EC"/>
        </w:rPr>
        <w:t>de aviac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tad</w:t>
      </w:r>
      <w:r w:rsidRPr="00D85FB4">
        <w:rPr>
          <w:lang w:val="es-EC"/>
        </w:rPr>
        <w:t>o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mad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z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u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sist</w:t>
      </w:r>
      <w:r w:rsidRPr="00D85FB4">
        <w:rPr>
          <w:lang w:val="es-EC"/>
        </w:rPr>
        <w:t>ema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vig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lan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ia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uri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operac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al</w:t>
      </w:r>
      <w:r w:rsidRPr="00D85FB4">
        <w:rPr>
          <w:lang w:val="es-EC"/>
        </w:rPr>
        <w:t>.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enfo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pr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pa</w:t>
      </w:r>
      <w:r w:rsidRPr="00D85FB4">
        <w:rPr>
          <w:lang w:val="es-EC"/>
        </w:rPr>
        <w:t>l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gra</w:t>
      </w:r>
      <w:r w:rsidRPr="00D85FB4">
        <w:rPr>
          <w:lang w:val="es-EC"/>
        </w:rPr>
        <w:t>r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el cumpli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o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eq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isito</w:t>
      </w:r>
      <w:r w:rsidRPr="00D85FB4">
        <w:rPr>
          <w:lang w:val="es-EC"/>
        </w:rPr>
        <w:t>s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OAC</w:t>
      </w:r>
      <w:r w:rsidRPr="00D85FB4">
        <w:rPr>
          <w:lang w:val="es-EC"/>
        </w:rPr>
        <w:t>I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edu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r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ev</w:t>
      </w:r>
      <w:r w:rsidRPr="00D85FB4">
        <w:rPr>
          <w:lang w:val="es-EC"/>
        </w:rPr>
        <w:t>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lt</w:t>
      </w:r>
      <w:r w:rsidRPr="00D85FB4">
        <w:rPr>
          <w:lang w:val="es-EC"/>
        </w:rPr>
        <w:t>o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im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act</w:t>
      </w:r>
      <w:r w:rsidRPr="00D85FB4">
        <w:rPr>
          <w:lang w:val="es-EC"/>
        </w:rPr>
        <w:t>o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cu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do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le</w:t>
      </w:r>
      <w:r w:rsidRPr="00D85FB4">
        <w:rPr>
          <w:lang w:val="es-EC"/>
        </w:rPr>
        <w:t>s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ob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ema</w:t>
      </w:r>
      <w:r w:rsidRPr="00D85FB4">
        <w:rPr>
          <w:lang w:val="es-EC"/>
        </w:rPr>
        <w:t>s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so</w:t>
      </w:r>
      <w:r w:rsidRPr="00D85FB4">
        <w:rPr>
          <w:lang w:val="es-EC"/>
        </w:rPr>
        <w:t>n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ntes.</w:t>
      </w:r>
      <w:r w:rsidRPr="00D85FB4">
        <w:rPr>
          <w:spacing w:val="-1"/>
          <w:w w:val="99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enfo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e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gresa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á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hac</w:t>
      </w:r>
      <w:r w:rsidRPr="00D85FB4">
        <w:rPr>
          <w:lang w:val="es-EC"/>
        </w:rPr>
        <w:t>ia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>el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>tad</w:t>
      </w:r>
      <w:r w:rsidRPr="00D85FB4">
        <w:rPr>
          <w:lang w:val="es-EC"/>
        </w:rPr>
        <w:t>o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muestr</w:t>
      </w:r>
      <w:r w:rsidRPr="00D85FB4">
        <w:rPr>
          <w:lang w:val="es-EC"/>
        </w:rPr>
        <w:t>e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preoc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pac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ón</w:t>
      </w:r>
      <w:r w:rsidRPr="00D85FB4">
        <w:rPr>
          <w:lang w:val="es-EC"/>
        </w:rPr>
        <w:t>,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na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m</w:t>
      </w:r>
      <w:r w:rsidRPr="00D85FB4">
        <w:rPr>
          <w:lang w:val="es-EC"/>
        </w:rPr>
        <w:t>ej</w:t>
      </w:r>
      <w:r w:rsidRPr="00D85FB4">
        <w:rPr>
          <w:spacing w:val="-1"/>
          <w:lang w:val="es-EC"/>
        </w:rPr>
        <w:t>or</w:t>
      </w:r>
      <w:r w:rsidRPr="00D85FB4">
        <w:rPr>
          <w:lang w:val="es-EC"/>
        </w:rPr>
        <w:t>a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contin</w:t>
      </w:r>
      <w:r w:rsidRPr="00D85FB4">
        <w:rPr>
          <w:lang w:val="es-EC"/>
        </w:rPr>
        <w:t>ua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>el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ren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imi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o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 xml:space="preserve">en </w:t>
      </w:r>
      <w:r w:rsidRPr="00D85FB4">
        <w:rPr>
          <w:spacing w:val="-1"/>
          <w:lang w:val="es-EC"/>
        </w:rPr>
        <w:t>materi</w:t>
      </w:r>
      <w:r w:rsidRPr="00D85FB4">
        <w:rPr>
          <w:lang w:val="es-EC"/>
        </w:rPr>
        <w:t>a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eg</w:t>
      </w:r>
      <w:r w:rsidRPr="00D85FB4">
        <w:rPr>
          <w:spacing w:val="-1"/>
          <w:lang w:val="es-EC"/>
        </w:rPr>
        <w:t>uri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.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7"/>
          <w:lang w:val="es-EC"/>
        </w:rPr>
        <w:t xml:space="preserve"> </w:t>
      </w:r>
      <w:proofErr w:type="spellStart"/>
      <w:r w:rsidRPr="00D85FB4">
        <w:rPr>
          <w:spacing w:val="-1"/>
          <w:lang w:val="es-EC"/>
        </w:rPr>
        <w:t>AL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P</w:t>
      </w:r>
      <w:proofErr w:type="spellEnd"/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un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>da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>,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na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ve</w:t>
      </w:r>
      <w:r w:rsidRPr="00D85FB4">
        <w:rPr>
          <w:lang w:val="es-EC"/>
        </w:rPr>
        <w:t>z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sarrol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,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un</w:t>
      </w:r>
      <w:r w:rsidRPr="00D85FB4">
        <w:rPr>
          <w:lang w:val="es-EC"/>
        </w:rPr>
        <w:t>a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anifes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>ac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>lo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el Estad</w:t>
      </w:r>
      <w:r w:rsidRPr="00D85FB4">
        <w:rPr>
          <w:lang w:val="es-EC"/>
        </w:rPr>
        <w:t>o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cons</w:t>
      </w:r>
      <w:r w:rsidRPr="00D85FB4">
        <w:rPr>
          <w:lang w:val="es-EC"/>
        </w:rPr>
        <w:t>id</w:t>
      </w:r>
      <w:r w:rsidRPr="00D85FB4">
        <w:rPr>
          <w:spacing w:val="-1"/>
          <w:lang w:val="es-EC"/>
        </w:rPr>
        <w:t>er</w:t>
      </w:r>
      <w:r w:rsidRPr="00D85FB4">
        <w:rPr>
          <w:lang w:val="es-EC"/>
        </w:rPr>
        <w:t>a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com</w:t>
      </w:r>
      <w:r w:rsidRPr="00D85FB4">
        <w:rPr>
          <w:lang w:val="es-EC"/>
        </w:rPr>
        <w:t>o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ad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cua</w:t>
      </w:r>
      <w:r w:rsidRPr="00D85FB4">
        <w:rPr>
          <w:lang w:val="es-EC"/>
        </w:rPr>
        <w:t>do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dentr</w:t>
      </w:r>
      <w:r w:rsidRPr="00D85FB4">
        <w:rPr>
          <w:lang w:val="es-EC"/>
        </w:rPr>
        <w:t>o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cont</w:t>
      </w:r>
      <w:r w:rsidRPr="00D85FB4">
        <w:rPr>
          <w:lang w:val="es-EC"/>
        </w:rPr>
        <w:t>e</w:t>
      </w:r>
      <w:r w:rsidRPr="00D85FB4">
        <w:rPr>
          <w:spacing w:val="-2"/>
          <w:lang w:val="es-EC"/>
        </w:rPr>
        <w:t>x</w:t>
      </w:r>
      <w:r w:rsidRPr="00D85FB4">
        <w:rPr>
          <w:spacing w:val="-1"/>
          <w:lang w:val="es-EC"/>
        </w:rPr>
        <w:t>t</w:t>
      </w:r>
      <w:r w:rsidRPr="00D85FB4">
        <w:rPr>
          <w:lang w:val="es-EC"/>
        </w:rPr>
        <w:t>o</w:t>
      </w:r>
      <w:r w:rsidRPr="00D85FB4">
        <w:rPr>
          <w:spacing w:val="38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u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propi</w:t>
      </w:r>
      <w:r w:rsidRPr="00D85FB4">
        <w:rPr>
          <w:lang w:val="es-EC"/>
        </w:rPr>
        <w:t>o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stem</w:t>
      </w:r>
      <w:r w:rsidRPr="00D85FB4">
        <w:rPr>
          <w:lang w:val="es-EC"/>
        </w:rPr>
        <w:t>a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avi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ción</w:t>
      </w:r>
      <w:r w:rsidRPr="00D85FB4">
        <w:rPr>
          <w:lang w:val="es-EC"/>
        </w:rPr>
        <w:t>.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38"/>
          <w:lang w:val="es-EC"/>
        </w:rPr>
        <w:t xml:space="preserve"> </w:t>
      </w:r>
      <w:proofErr w:type="spellStart"/>
      <w:r w:rsidRPr="00D85FB4">
        <w:rPr>
          <w:spacing w:val="-1"/>
          <w:lang w:val="es-EC"/>
        </w:rPr>
        <w:t>ALo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P</w:t>
      </w:r>
      <w:proofErr w:type="spellEnd"/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Estado tambi</w:t>
      </w:r>
      <w:r w:rsidRPr="00D85FB4">
        <w:rPr>
          <w:lang w:val="es-EC"/>
        </w:rPr>
        <w:t>én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-2"/>
          <w:lang w:val="es-EC"/>
        </w:rPr>
        <w:t>x</w:t>
      </w:r>
      <w:r w:rsidRPr="00D85FB4">
        <w:rPr>
          <w:spacing w:val="-1"/>
          <w:lang w:val="es-EC"/>
        </w:rPr>
        <w:t>p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 xml:space="preserve">esa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 o</w:t>
      </w:r>
      <w:r w:rsidRPr="00D85FB4">
        <w:rPr>
          <w:spacing w:val="-1"/>
          <w:lang w:val="es-EC"/>
        </w:rPr>
        <w:t>b</w:t>
      </w:r>
      <w:r w:rsidRPr="00D85FB4">
        <w:rPr>
          <w:lang w:val="es-EC"/>
        </w:rPr>
        <w:t>j</w:t>
      </w:r>
      <w:r w:rsidRPr="00D85FB4">
        <w:rPr>
          <w:spacing w:val="-1"/>
          <w:lang w:val="es-EC"/>
        </w:rPr>
        <w:t>etiv</w:t>
      </w:r>
      <w:r w:rsidRPr="00D85FB4">
        <w:rPr>
          <w:lang w:val="es-EC"/>
        </w:rPr>
        <w:t xml:space="preserve">os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 xml:space="preserve">l </w:t>
      </w:r>
      <w:r w:rsidRPr="00D85FB4">
        <w:rPr>
          <w:spacing w:val="1"/>
          <w:lang w:val="es-EC"/>
        </w:rPr>
        <w:t>m</w:t>
      </w:r>
      <w:r w:rsidRPr="00D85FB4">
        <w:rPr>
          <w:lang w:val="es-EC"/>
        </w:rPr>
        <w:t>í</w:t>
      </w:r>
      <w:r w:rsidRPr="00D85FB4">
        <w:rPr>
          <w:spacing w:val="-1"/>
          <w:lang w:val="es-EC"/>
        </w:rPr>
        <w:t>nimo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epta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le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pa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au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ori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 de</w:t>
      </w:r>
      <w:r w:rsidRPr="00D85FB4">
        <w:rPr>
          <w:spacing w:val="-1"/>
          <w:lang w:val="es-EC"/>
        </w:rPr>
        <w:t xml:space="preserve"> vi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il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nci</w:t>
      </w:r>
      <w:r w:rsidRPr="00D85FB4">
        <w:rPr>
          <w:lang w:val="es-EC"/>
        </w:rPr>
        <w:t>a q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 xml:space="preserve">án </w:t>
      </w:r>
      <w:r w:rsidRPr="00D85FB4">
        <w:rPr>
          <w:spacing w:val="-1"/>
          <w:lang w:val="es-EC"/>
        </w:rPr>
        <w:t>log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 xml:space="preserve">r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pro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ee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ore</w:t>
      </w:r>
      <w:r w:rsidRPr="00D85FB4">
        <w:rPr>
          <w:lang w:val="es-EC"/>
        </w:rPr>
        <w:t>s de</w:t>
      </w:r>
      <w:r w:rsidRPr="00D85FB4">
        <w:rPr>
          <w:spacing w:val="-1"/>
          <w:lang w:val="es-EC"/>
        </w:rPr>
        <w:t xml:space="preserve"> se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v</w:t>
      </w:r>
      <w:r w:rsidRPr="00D85FB4">
        <w:rPr>
          <w:spacing w:val="-1"/>
          <w:lang w:val="es-EC"/>
        </w:rPr>
        <w:t>icio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ectiv</w:t>
      </w:r>
      <w:r w:rsidRPr="00D85FB4">
        <w:rPr>
          <w:lang w:val="es-EC"/>
        </w:rPr>
        <w:t xml:space="preserve">os </w:t>
      </w:r>
      <w:r w:rsidRPr="00D85FB4">
        <w:rPr>
          <w:spacing w:val="-1"/>
          <w:lang w:val="es-EC"/>
        </w:rPr>
        <w:t>segú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u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au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ori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ad.</w:t>
      </w:r>
    </w:p>
    <w:p w:rsidR="00D85FB4" w:rsidRPr="00D85FB4" w:rsidRDefault="00D85FB4" w:rsidP="00D85FB4">
      <w:pPr>
        <w:kinsoku w:val="0"/>
        <w:overflowPunct w:val="0"/>
        <w:spacing w:before="2" w:line="220" w:lineRule="exact"/>
        <w:rPr>
          <w:sz w:val="22"/>
          <w:szCs w:val="22"/>
          <w:lang w:val="es-EC"/>
        </w:rPr>
      </w:pPr>
    </w:p>
    <w:p w:rsidR="00D85FB4" w:rsidRPr="00D85FB4" w:rsidRDefault="00D85FB4" w:rsidP="00D85FB4">
      <w:pPr>
        <w:pStyle w:val="BodyText"/>
        <w:numPr>
          <w:ilvl w:val="3"/>
          <w:numId w:val="8"/>
        </w:numPr>
        <w:tabs>
          <w:tab w:val="left" w:pos="1218"/>
        </w:tabs>
        <w:kinsoku w:val="0"/>
        <w:overflowPunct w:val="0"/>
        <w:spacing w:line="278" w:lineRule="auto"/>
        <w:ind w:left="140" w:right="139" w:firstLine="0"/>
        <w:jc w:val="both"/>
        <w:rPr>
          <w:lang w:val="es-EC"/>
        </w:rPr>
      </w:pP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pro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ósit</w:t>
      </w:r>
      <w:r w:rsidRPr="00D85FB4">
        <w:rPr>
          <w:lang w:val="es-EC"/>
        </w:rPr>
        <w:t>os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SSP</w:t>
      </w:r>
      <w:r w:rsidRPr="00D85FB4">
        <w:rPr>
          <w:lang w:val="es-EC"/>
        </w:rPr>
        <w:t>,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8"/>
          <w:lang w:val="es-EC"/>
        </w:rPr>
        <w:t xml:space="preserve"> </w:t>
      </w:r>
      <w:proofErr w:type="spellStart"/>
      <w:r w:rsidRPr="00D85FB4">
        <w:rPr>
          <w:spacing w:val="-1"/>
          <w:lang w:val="es-EC"/>
        </w:rPr>
        <w:t>ALoS</w:t>
      </w:r>
      <w:r w:rsidRPr="00D85FB4">
        <w:rPr>
          <w:lang w:val="es-EC"/>
        </w:rPr>
        <w:t>P</w:t>
      </w:r>
      <w:proofErr w:type="spellEnd"/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identifi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a</w:t>
      </w:r>
      <w:r w:rsidRPr="00D85FB4">
        <w:rPr>
          <w:spacing w:val="28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estab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ec</w:t>
      </w:r>
      <w:r w:rsidRPr="00D85FB4">
        <w:rPr>
          <w:lang w:val="es-EC"/>
        </w:rPr>
        <w:t>e</w:t>
      </w:r>
      <w:r w:rsidRPr="00D85FB4">
        <w:rPr>
          <w:spacing w:val="27"/>
          <w:lang w:val="es-EC"/>
        </w:rPr>
        <w:t xml:space="preserve"> </w:t>
      </w:r>
      <w:r w:rsidRPr="00D85FB4">
        <w:rPr>
          <w:lang w:val="es-EC"/>
        </w:rPr>
        <w:t>m</w:t>
      </w:r>
      <w:r w:rsidRPr="00D85FB4">
        <w:rPr>
          <w:spacing w:val="-1"/>
          <w:lang w:val="es-EC"/>
        </w:rPr>
        <w:t>ed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t</w:t>
      </w:r>
      <w:r w:rsidRPr="00D85FB4">
        <w:rPr>
          <w:lang w:val="es-EC"/>
        </w:rPr>
        <w:t>e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indic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s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segur</w:t>
      </w:r>
      <w:r w:rsidRPr="00D85FB4">
        <w:rPr>
          <w:lang w:val="es-EC"/>
        </w:rPr>
        <w:t>id</w:t>
      </w:r>
      <w:r w:rsidRPr="00D85FB4">
        <w:rPr>
          <w:spacing w:val="-1"/>
          <w:lang w:val="es-EC"/>
        </w:rPr>
        <w:t>ad 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al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ectivo</w:t>
      </w:r>
      <w:r w:rsidRPr="00D85FB4">
        <w:rPr>
          <w:lang w:val="es-EC"/>
        </w:rPr>
        <w:t>s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el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Estado</w:t>
      </w:r>
      <w:r w:rsidRPr="00D85FB4">
        <w:rPr>
          <w:lang w:val="es-EC"/>
        </w:rPr>
        <w:t>.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2"/>
          <w:lang w:val="es-EC"/>
        </w:rPr>
        <w:t xml:space="preserve"> i</w:t>
      </w:r>
      <w:r w:rsidRPr="00D85FB4">
        <w:rPr>
          <w:spacing w:val="-1"/>
          <w:lang w:val="es-EC"/>
        </w:rPr>
        <w:t>ndi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dore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o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us</w:t>
      </w:r>
      <w:r w:rsidRPr="00D85FB4">
        <w:rPr>
          <w:spacing w:val="-1"/>
          <w:lang w:val="es-EC"/>
        </w:rPr>
        <w:t>ado</w:t>
      </w:r>
      <w:r w:rsidRPr="00D85FB4">
        <w:rPr>
          <w:lang w:val="es-EC"/>
        </w:rPr>
        <w:t>s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ar</w:t>
      </w:r>
      <w:r w:rsidRPr="00D85FB4">
        <w:rPr>
          <w:lang w:val="es-EC"/>
        </w:rPr>
        <w:t>a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es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pro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ósit</w:t>
      </w:r>
      <w:r w:rsidRPr="00D85FB4">
        <w:rPr>
          <w:lang w:val="es-EC"/>
        </w:rPr>
        <w:t>o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 xml:space="preserve">on </w:t>
      </w:r>
      <w:r w:rsidRPr="00D85FB4">
        <w:rPr>
          <w:spacing w:val="-1"/>
          <w:lang w:val="es-EC"/>
        </w:rPr>
        <w:t>aq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el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t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</w:t>
      </w:r>
      <w:r w:rsidRPr="00D85FB4">
        <w:rPr>
          <w:lang w:val="es-EC"/>
        </w:rPr>
        <w:t>en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na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conf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gura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ob</w:t>
      </w:r>
      <w:r w:rsidRPr="00D85FB4">
        <w:rPr>
          <w:spacing w:val="-1"/>
          <w:lang w:val="es-EC"/>
        </w:rPr>
        <w:t>jetivo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ert</w:t>
      </w:r>
      <w:r w:rsidRPr="00D85FB4">
        <w:rPr>
          <w:lang w:val="es-EC"/>
        </w:rPr>
        <w:t>as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cor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or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,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cor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.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Po</w:t>
      </w:r>
      <w:r w:rsidRPr="00D85FB4">
        <w:rPr>
          <w:lang w:val="es-EC"/>
        </w:rPr>
        <w:t>r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o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nto</w:t>
      </w:r>
      <w:r w:rsidRPr="00D85FB4">
        <w:rPr>
          <w:lang w:val="es-EC"/>
        </w:rPr>
        <w:t>,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"/>
          <w:lang w:val="es-EC"/>
        </w:rPr>
        <w:t xml:space="preserve"> </w:t>
      </w:r>
      <w:proofErr w:type="spellStart"/>
      <w:r w:rsidRPr="00D85FB4">
        <w:rPr>
          <w:spacing w:val="-1"/>
          <w:lang w:val="es-EC"/>
        </w:rPr>
        <w:t>ALoS</w:t>
      </w:r>
      <w:r w:rsidRPr="00D85FB4">
        <w:rPr>
          <w:lang w:val="es-EC"/>
        </w:rPr>
        <w:t>P</w:t>
      </w:r>
      <w:proofErr w:type="spellEnd"/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es e</w:t>
      </w:r>
      <w:r w:rsidRPr="00D85FB4">
        <w:rPr>
          <w:lang w:val="es-EC"/>
        </w:rPr>
        <w:t>l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conc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pt</w:t>
      </w:r>
      <w:r w:rsidRPr="00D85FB4">
        <w:rPr>
          <w:lang w:val="es-EC"/>
        </w:rPr>
        <w:t>o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min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nte</w:t>
      </w:r>
      <w:r w:rsidRPr="00D85FB4">
        <w:rPr>
          <w:lang w:val="es-EC"/>
        </w:rPr>
        <w:t>,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mientra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cado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gu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pera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junt</w:t>
      </w:r>
      <w:r w:rsidRPr="00D85FB4">
        <w:rPr>
          <w:lang w:val="es-EC"/>
        </w:rPr>
        <w:t>o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us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nivele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ob</w:t>
      </w:r>
      <w:r w:rsidRPr="00D85FB4">
        <w:rPr>
          <w:spacing w:val="-1"/>
          <w:lang w:val="es-EC"/>
        </w:rPr>
        <w:t>jetivo</w:t>
      </w:r>
      <w:r w:rsidRPr="00D85FB4">
        <w:rPr>
          <w:lang w:val="es-EC"/>
        </w:rPr>
        <w:t>s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 xml:space="preserve">y </w:t>
      </w:r>
      <w:proofErr w:type="gramStart"/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lert</w:t>
      </w:r>
      <w:r w:rsidRPr="00D85FB4">
        <w:rPr>
          <w:lang w:val="es-EC"/>
        </w:rPr>
        <w:t xml:space="preserve">as </w:t>
      </w:r>
      <w:r w:rsidRPr="00D85FB4">
        <w:rPr>
          <w:spacing w:val="-1"/>
          <w:lang w:val="es-EC"/>
        </w:rPr>
        <w:t>corres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e</w:t>
      </w:r>
      <w:proofErr w:type="gramEnd"/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(confi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ura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límite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rendi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ien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)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so</w:t>
      </w:r>
      <w:r w:rsidRPr="00D85FB4">
        <w:rPr>
          <w:lang w:val="es-EC"/>
        </w:rPr>
        <w:t>n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métri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as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reale</w:t>
      </w:r>
      <w:r w:rsidRPr="00D85FB4">
        <w:rPr>
          <w:lang w:val="es-EC"/>
        </w:rPr>
        <w:t>s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0"/>
          <w:lang w:val="es-EC"/>
        </w:rPr>
        <w:t xml:space="preserve"> </w:t>
      </w:r>
      <w:proofErr w:type="spellStart"/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oSP</w:t>
      </w:r>
      <w:proofErr w:type="spellEnd"/>
      <w:r w:rsidRPr="00D85FB4">
        <w:rPr>
          <w:lang w:val="es-EC"/>
        </w:rPr>
        <w:t>.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punt</w:t>
      </w:r>
      <w:r w:rsidRPr="00D85FB4">
        <w:rPr>
          <w:lang w:val="es-EC"/>
        </w:rPr>
        <w:t>o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hast</w:t>
      </w:r>
      <w:r w:rsidRPr="00D85FB4">
        <w:rPr>
          <w:lang w:val="es-EC"/>
        </w:rPr>
        <w:t>a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de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log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n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ob</w:t>
      </w:r>
      <w:r w:rsidRPr="00D85FB4">
        <w:rPr>
          <w:lang w:val="es-EC"/>
        </w:rPr>
        <w:t>jet</w:t>
      </w:r>
      <w:r w:rsidRPr="00D85FB4">
        <w:rPr>
          <w:spacing w:val="-1"/>
          <w:lang w:val="es-EC"/>
        </w:rPr>
        <w:t>ivo</w:t>
      </w:r>
      <w:r w:rsidRPr="00D85FB4">
        <w:rPr>
          <w:lang w:val="es-EC"/>
        </w:rPr>
        <w:t>s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ic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>r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medi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imi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o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el</w:t>
      </w:r>
      <w:r w:rsidRPr="00D85FB4">
        <w:rPr>
          <w:lang w:val="es-EC"/>
        </w:rPr>
        <w:t>los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indi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ado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.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En 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 xml:space="preserve"> Ap</w:t>
      </w:r>
      <w:r w:rsidRPr="00D85FB4">
        <w:rPr>
          <w:lang w:val="es-EC"/>
        </w:rPr>
        <w:t>é</w:t>
      </w:r>
      <w:r w:rsidRPr="00D85FB4">
        <w:rPr>
          <w:spacing w:val="-1"/>
          <w:lang w:val="es-EC"/>
        </w:rPr>
        <w:t>ndi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4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ofrece</w:t>
      </w:r>
      <w:r w:rsidRPr="00D85FB4">
        <w:rPr>
          <w:lang w:val="es-EC"/>
        </w:rPr>
        <w:t>n e</w:t>
      </w:r>
      <w:r w:rsidRPr="00D85FB4">
        <w:rPr>
          <w:spacing w:val="-1"/>
          <w:lang w:val="es-EC"/>
        </w:rPr>
        <w:t>j</w:t>
      </w:r>
      <w:r w:rsidRPr="00D85FB4">
        <w:rPr>
          <w:lang w:val="es-EC"/>
        </w:rPr>
        <w:t>em</w:t>
      </w:r>
      <w:r w:rsidRPr="00D85FB4">
        <w:rPr>
          <w:spacing w:val="-1"/>
          <w:lang w:val="es-EC"/>
        </w:rPr>
        <w:t>plo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ustrati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sobr</w:t>
      </w:r>
      <w:r w:rsidRPr="00D85FB4">
        <w:rPr>
          <w:lang w:val="es-EC"/>
        </w:rPr>
        <w:t>e el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arrol</w:t>
      </w:r>
      <w:r w:rsidRPr="00D85FB4">
        <w:rPr>
          <w:lang w:val="es-EC"/>
        </w:rPr>
        <w:t xml:space="preserve">lo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 i</w:t>
      </w:r>
      <w:r w:rsidRPr="00D85FB4">
        <w:rPr>
          <w:spacing w:val="-1"/>
          <w:lang w:val="es-EC"/>
        </w:rPr>
        <w:t>ndi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ado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eg</w:t>
      </w:r>
      <w:r w:rsidRPr="00D85FB4">
        <w:rPr>
          <w:spacing w:val="-1"/>
          <w:lang w:val="es-EC"/>
        </w:rPr>
        <w:t>uri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 xml:space="preserve">d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era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 xml:space="preserve">al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proofErr w:type="spellStart"/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oS</w:t>
      </w:r>
      <w:r w:rsidRPr="00D85FB4">
        <w:rPr>
          <w:spacing w:val="1"/>
          <w:lang w:val="es-EC"/>
        </w:rPr>
        <w:t>P</w:t>
      </w:r>
      <w:proofErr w:type="spellEnd"/>
      <w:r w:rsidRPr="00D85FB4">
        <w:rPr>
          <w:lang w:val="es-EC"/>
        </w:rPr>
        <w:t>.</w:t>
      </w:r>
    </w:p>
    <w:p w:rsidR="00D85FB4" w:rsidRPr="00D85FB4" w:rsidRDefault="00D85FB4" w:rsidP="00D85FB4">
      <w:pPr>
        <w:kinsoku w:val="0"/>
        <w:overflowPunct w:val="0"/>
        <w:spacing w:before="1" w:line="220" w:lineRule="exact"/>
        <w:rPr>
          <w:sz w:val="22"/>
          <w:szCs w:val="22"/>
          <w:lang w:val="es-EC"/>
        </w:rPr>
      </w:pPr>
    </w:p>
    <w:p w:rsidR="00D85FB4" w:rsidRPr="00D85FB4" w:rsidRDefault="00D85FB4" w:rsidP="00D85FB4">
      <w:pPr>
        <w:pStyle w:val="BodyText"/>
        <w:numPr>
          <w:ilvl w:val="3"/>
          <w:numId w:val="8"/>
        </w:numPr>
        <w:tabs>
          <w:tab w:val="left" w:pos="1218"/>
        </w:tabs>
        <w:kinsoku w:val="0"/>
        <w:overflowPunct w:val="0"/>
        <w:ind w:left="1218" w:right="267" w:hanging="1079"/>
        <w:jc w:val="both"/>
        <w:rPr>
          <w:lang w:val="es-EC"/>
        </w:rPr>
      </w:pP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 xml:space="preserve"> pro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o de</w:t>
      </w:r>
      <w:r w:rsidRPr="00D85FB4">
        <w:rPr>
          <w:spacing w:val="-1"/>
          <w:lang w:val="es-EC"/>
        </w:rPr>
        <w:t xml:space="preserve"> contro</w:t>
      </w:r>
      <w:r w:rsidRPr="00D85FB4">
        <w:rPr>
          <w:lang w:val="es-EC"/>
        </w:rPr>
        <w:t>l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 xml:space="preserve">y </w:t>
      </w:r>
      <w:r w:rsidRPr="00D85FB4">
        <w:rPr>
          <w:spacing w:val="-1"/>
          <w:lang w:val="es-EC"/>
        </w:rPr>
        <w:t>me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 de</w:t>
      </w:r>
      <w:r w:rsidRPr="00D85FB4">
        <w:rPr>
          <w:spacing w:val="-1"/>
          <w:lang w:val="es-EC"/>
        </w:rPr>
        <w:t xml:space="preserve"> </w:t>
      </w:r>
      <w:proofErr w:type="spellStart"/>
      <w:r w:rsidRPr="00D85FB4">
        <w:rPr>
          <w:spacing w:val="-1"/>
          <w:lang w:val="es-EC"/>
        </w:rPr>
        <w:t>ALoS</w:t>
      </w:r>
      <w:r w:rsidRPr="00D85FB4">
        <w:rPr>
          <w:lang w:val="es-EC"/>
        </w:rPr>
        <w:t>P</w:t>
      </w:r>
      <w:proofErr w:type="spellEnd"/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comp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etamen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desar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ol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 xml:space="preserve">, </w:t>
      </w:r>
      <w:r w:rsidRPr="00D85FB4">
        <w:rPr>
          <w:spacing w:val="-1"/>
          <w:lang w:val="es-EC"/>
        </w:rPr>
        <w:t>sigu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</w:t>
      </w:r>
      <w:r w:rsidRPr="00D85FB4">
        <w:rPr>
          <w:lang w:val="es-EC"/>
        </w:rPr>
        <w:t xml:space="preserve">do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 xml:space="preserve">na </w:t>
      </w:r>
      <w:r w:rsidRPr="00D85FB4">
        <w:rPr>
          <w:spacing w:val="-1"/>
          <w:lang w:val="es-EC"/>
        </w:rPr>
        <w:t>bas</w:t>
      </w:r>
      <w:r w:rsidRPr="00D85FB4">
        <w:rPr>
          <w:lang w:val="es-EC"/>
        </w:rPr>
        <w:t>e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nstant</w:t>
      </w:r>
      <w:r w:rsidRPr="00D85FB4">
        <w:rPr>
          <w:lang w:val="es-EC"/>
        </w:rPr>
        <w:t>e:</w:t>
      </w:r>
    </w:p>
    <w:p w:rsidR="00D85FB4" w:rsidRPr="00D85FB4" w:rsidRDefault="00D85FB4" w:rsidP="00D85FB4">
      <w:pPr>
        <w:pStyle w:val="BodyText"/>
        <w:numPr>
          <w:ilvl w:val="3"/>
          <w:numId w:val="8"/>
        </w:numPr>
        <w:tabs>
          <w:tab w:val="left" w:pos="1218"/>
        </w:tabs>
        <w:kinsoku w:val="0"/>
        <w:overflowPunct w:val="0"/>
        <w:ind w:left="1218" w:right="267" w:hanging="1079"/>
        <w:jc w:val="both"/>
        <w:rPr>
          <w:lang w:val="es-EC"/>
        </w:rPr>
        <w:sectPr w:rsidR="00D85FB4" w:rsidRPr="00D85FB4">
          <w:headerReference w:type="even" r:id="rId17"/>
          <w:headerReference w:type="default" r:id="rId18"/>
          <w:pgSz w:w="12240" w:h="15840"/>
          <w:pgMar w:top="1500" w:right="1180" w:bottom="280" w:left="1180" w:header="1246" w:footer="0" w:gutter="0"/>
          <w:pgNumType w:start="12"/>
          <w:cols w:space="720"/>
          <w:noEndnote/>
        </w:sectPr>
      </w:pPr>
    </w:p>
    <w:p w:rsidR="00D85FB4" w:rsidRPr="00D85FB4" w:rsidRDefault="00D85FB4" w:rsidP="00D85FB4">
      <w:pPr>
        <w:kinsoku w:val="0"/>
        <w:overflowPunct w:val="0"/>
        <w:spacing w:before="16" w:line="220" w:lineRule="exact"/>
        <w:rPr>
          <w:sz w:val="22"/>
          <w:szCs w:val="22"/>
          <w:lang w:val="es-EC"/>
        </w:rPr>
      </w:pPr>
    </w:p>
    <w:p w:rsidR="00D85FB4" w:rsidRPr="00D85FB4" w:rsidRDefault="00D85FB4" w:rsidP="00D85FB4">
      <w:pPr>
        <w:pStyle w:val="BodyText"/>
        <w:numPr>
          <w:ilvl w:val="4"/>
          <w:numId w:val="8"/>
        </w:numPr>
        <w:tabs>
          <w:tab w:val="left" w:pos="1579"/>
        </w:tabs>
        <w:kinsoku w:val="0"/>
        <w:overflowPunct w:val="0"/>
        <w:spacing w:before="77" w:line="278" w:lineRule="auto"/>
        <w:ind w:left="1580" w:right="140"/>
        <w:jc w:val="both"/>
        <w:rPr>
          <w:lang w:val="es-EC"/>
        </w:rPr>
      </w:pP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ntificar</w:t>
      </w:r>
      <w:r w:rsidRPr="00D85FB4">
        <w:rPr>
          <w:lang w:val="es-EC"/>
        </w:rPr>
        <w:t>á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t</w:t>
      </w:r>
      <w:r w:rsidRPr="00D85FB4">
        <w:rPr>
          <w:lang w:val="es-EC"/>
        </w:rPr>
        <w:t>od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sec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or</w:t>
      </w:r>
      <w:r w:rsidRPr="00D85FB4">
        <w:rPr>
          <w:lang w:val="es-EC"/>
        </w:rPr>
        <w:t>es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esen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26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uri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28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pera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28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26"/>
          <w:lang w:val="es-EC"/>
        </w:rPr>
        <w:t xml:space="preserve"> </w:t>
      </w:r>
      <w:r w:rsidRPr="00D85FB4">
        <w:rPr>
          <w:lang w:val="es-EC"/>
        </w:rPr>
        <w:t>los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indi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ore</w:t>
      </w:r>
      <w:r w:rsidRPr="00D85FB4">
        <w:rPr>
          <w:lang w:val="es-EC"/>
        </w:rPr>
        <w:t>s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gur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ad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al</w:t>
      </w:r>
      <w:r w:rsidRPr="00D85FB4">
        <w:rPr>
          <w:spacing w:val="-1"/>
          <w:lang w:val="es-EC"/>
        </w:rPr>
        <w:t xml:space="preserve"> q</w:t>
      </w:r>
      <w:r w:rsidRPr="00D85FB4">
        <w:rPr>
          <w:lang w:val="es-EC"/>
        </w:rPr>
        <w:t xml:space="preserve">ue </w:t>
      </w:r>
      <w:r w:rsidRPr="00D85FB4">
        <w:rPr>
          <w:spacing w:val="-1"/>
          <w:lang w:val="es-EC"/>
        </w:rPr>
        <w:t>defi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 el</w:t>
      </w:r>
      <w:r w:rsidRPr="00D85FB4">
        <w:rPr>
          <w:spacing w:val="-1"/>
          <w:lang w:val="es-EC"/>
        </w:rPr>
        <w:t xml:space="preserve"> ni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gur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ad</w:t>
      </w:r>
      <w:r w:rsidRPr="00D85FB4">
        <w:rPr>
          <w:spacing w:val="-1"/>
          <w:lang w:val="es-EC"/>
        </w:rPr>
        <w:t xml:space="preserve"> 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 xml:space="preserve">al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esta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ár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;</w:t>
      </w:r>
    </w:p>
    <w:p w:rsidR="00D85FB4" w:rsidRPr="00D85FB4" w:rsidRDefault="00D85FB4" w:rsidP="00D85FB4">
      <w:pPr>
        <w:kinsoku w:val="0"/>
        <w:overflowPunct w:val="0"/>
        <w:spacing w:before="1" w:line="220" w:lineRule="exact"/>
        <w:rPr>
          <w:sz w:val="22"/>
          <w:szCs w:val="22"/>
          <w:lang w:val="es-EC"/>
        </w:rPr>
      </w:pPr>
    </w:p>
    <w:p w:rsidR="00D85FB4" w:rsidRPr="00D85FB4" w:rsidRDefault="00D85FB4" w:rsidP="00D85FB4">
      <w:pPr>
        <w:pStyle w:val="BodyText"/>
        <w:numPr>
          <w:ilvl w:val="4"/>
          <w:numId w:val="8"/>
        </w:numPr>
        <w:tabs>
          <w:tab w:val="left" w:pos="1579"/>
        </w:tabs>
        <w:kinsoku w:val="0"/>
        <w:overflowPunct w:val="0"/>
        <w:spacing w:line="278" w:lineRule="auto"/>
        <w:ind w:left="1580" w:right="141"/>
        <w:jc w:val="both"/>
        <w:rPr>
          <w:lang w:val="es-EC"/>
        </w:rPr>
      </w:pP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ntificar</w:t>
      </w:r>
      <w:r w:rsidRPr="00D85FB4">
        <w:rPr>
          <w:lang w:val="es-EC"/>
        </w:rPr>
        <w:t>á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ob</w:t>
      </w:r>
      <w:r w:rsidRPr="00D85FB4">
        <w:rPr>
          <w:lang w:val="es-EC"/>
        </w:rPr>
        <w:t>j</w:t>
      </w:r>
      <w:r w:rsidRPr="00D85FB4">
        <w:rPr>
          <w:spacing w:val="-1"/>
          <w:lang w:val="es-EC"/>
        </w:rPr>
        <w:t>etivo</w:t>
      </w:r>
      <w:r w:rsidRPr="00D85FB4">
        <w:rPr>
          <w:lang w:val="es-EC"/>
        </w:rPr>
        <w:t>s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defin</w:t>
      </w:r>
      <w:r w:rsidRPr="00D85FB4">
        <w:rPr>
          <w:lang w:val="es-EC"/>
        </w:rPr>
        <w:t>en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niv</w:t>
      </w:r>
      <w:r w:rsidRPr="00D85FB4">
        <w:rPr>
          <w:spacing w:val="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b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mante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r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mejo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des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ad</w:t>
      </w:r>
      <w:r w:rsidRPr="00D85FB4">
        <w:rPr>
          <w:lang w:val="es-EC"/>
        </w:rPr>
        <w:t>a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be log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r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indi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ore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evante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en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a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sec</w:t>
      </w:r>
      <w:r w:rsidRPr="00D85FB4">
        <w:rPr>
          <w:lang w:val="es-EC"/>
        </w:rPr>
        <w:t>t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r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un</w:t>
      </w:r>
      <w:r w:rsidRPr="00D85FB4">
        <w:rPr>
          <w:lang w:val="es-EC"/>
        </w:rPr>
        <w:t>a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vi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log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r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un</w:t>
      </w:r>
      <w:r w:rsidRPr="00D85FB4">
        <w:rPr>
          <w:lang w:val="es-EC"/>
        </w:rPr>
        <w:t>a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ejo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conti</w:t>
      </w:r>
      <w:r w:rsidRPr="00D85FB4">
        <w:rPr>
          <w:lang w:val="es-EC"/>
        </w:rPr>
        <w:t xml:space="preserve">nua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tod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sist</w:t>
      </w:r>
      <w:r w:rsidRPr="00D85FB4">
        <w:rPr>
          <w:lang w:val="es-EC"/>
        </w:rPr>
        <w:t xml:space="preserve">ema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av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ón;</w:t>
      </w:r>
    </w:p>
    <w:p w:rsidR="00D85FB4" w:rsidRPr="00D85FB4" w:rsidRDefault="00D85FB4" w:rsidP="00D85FB4">
      <w:pPr>
        <w:kinsoku w:val="0"/>
        <w:overflowPunct w:val="0"/>
        <w:spacing w:before="1"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pStyle w:val="BodyText"/>
        <w:numPr>
          <w:ilvl w:val="4"/>
          <w:numId w:val="8"/>
        </w:numPr>
        <w:tabs>
          <w:tab w:val="left" w:pos="1579"/>
        </w:tabs>
        <w:kinsoku w:val="0"/>
        <w:overflowPunct w:val="0"/>
        <w:spacing w:line="278" w:lineRule="auto"/>
        <w:ind w:left="1580" w:right="142"/>
        <w:jc w:val="both"/>
        <w:rPr>
          <w:lang w:val="es-EC"/>
        </w:rPr>
      </w:pP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ntificar</w:t>
      </w:r>
      <w:r w:rsidRPr="00D85FB4">
        <w:rPr>
          <w:lang w:val="es-EC"/>
        </w:rPr>
        <w:t>á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al</w:t>
      </w:r>
      <w:r w:rsidRPr="00D85FB4">
        <w:rPr>
          <w:lang w:val="es-EC"/>
        </w:rPr>
        <w:t>er</w:t>
      </w:r>
      <w:r w:rsidRPr="00D85FB4">
        <w:rPr>
          <w:spacing w:val="-1"/>
          <w:lang w:val="es-EC"/>
        </w:rPr>
        <w:t>ta</w:t>
      </w:r>
      <w:r w:rsidRPr="00D85FB4">
        <w:rPr>
          <w:lang w:val="es-EC"/>
        </w:rPr>
        <w:t>s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ic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rá</w:t>
      </w:r>
      <w:r w:rsidRPr="00D85FB4">
        <w:rPr>
          <w:lang w:val="es-EC"/>
        </w:rPr>
        <w:t>n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pr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bl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m</w:t>
      </w:r>
      <w:r w:rsidRPr="00D85FB4">
        <w:rPr>
          <w:lang w:val="es-EC"/>
        </w:rPr>
        <w:t>a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ndi</w:t>
      </w:r>
      <w:r w:rsidRPr="00D85FB4">
        <w:rPr>
          <w:spacing w:val="1"/>
          <w:lang w:val="es-EC"/>
        </w:rPr>
        <w:t>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o</w:t>
      </w:r>
      <w:r w:rsidRPr="00D85FB4">
        <w:rPr>
          <w:spacing w:val="24"/>
          <w:lang w:val="es-EC"/>
        </w:rPr>
        <w:t xml:space="preserve"> </w:t>
      </w:r>
      <w:r w:rsidRPr="00D85FB4">
        <w:rPr>
          <w:lang w:val="es-EC"/>
        </w:rPr>
        <w:t>en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mater</w:t>
      </w:r>
      <w:r w:rsidRPr="00D85FB4">
        <w:rPr>
          <w:lang w:val="es-EC"/>
        </w:rPr>
        <w:t>ia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spacing w:val="1"/>
          <w:lang w:val="es-EC"/>
        </w:rPr>
        <w:t>a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rea</w:t>
      </w:r>
      <w:r w:rsidRPr="00D85FB4">
        <w:rPr>
          <w:lang w:val="es-EC"/>
        </w:rPr>
        <w:t>l o en</w:t>
      </w:r>
      <w:r w:rsidRPr="00D85FB4">
        <w:rPr>
          <w:spacing w:val="-1"/>
          <w:lang w:val="es-EC"/>
        </w:rPr>
        <w:t xml:space="preserve"> de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roll</w:t>
      </w:r>
      <w:r w:rsidRPr="00D85FB4">
        <w:rPr>
          <w:lang w:val="es-EC"/>
        </w:rPr>
        <w:t>o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 i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di</w:t>
      </w:r>
      <w:r w:rsidRPr="00D85FB4">
        <w:rPr>
          <w:spacing w:val="-1"/>
          <w:lang w:val="es-EC"/>
        </w:rPr>
        <w:t>cado</w:t>
      </w:r>
      <w:r w:rsidRPr="00D85FB4">
        <w:rPr>
          <w:lang w:val="es-EC"/>
        </w:rPr>
        <w:t xml:space="preserve">r o </w:t>
      </w:r>
      <w:r w:rsidRPr="00D85FB4">
        <w:rPr>
          <w:spacing w:val="-1"/>
          <w:lang w:val="es-EC"/>
        </w:rPr>
        <w:t>secto</w:t>
      </w:r>
      <w:r w:rsidRPr="00D85FB4">
        <w:rPr>
          <w:lang w:val="es-EC"/>
        </w:rPr>
        <w:t>r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uri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 o</w:t>
      </w:r>
      <w:r w:rsidRPr="00D85FB4">
        <w:rPr>
          <w:spacing w:val="-1"/>
          <w:lang w:val="es-EC"/>
        </w:rPr>
        <w:t>pera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 en</w:t>
      </w:r>
      <w:r w:rsidRPr="00D85FB4">
        <w:rPr>
          <w:spacing w:val="-1"/>
          <w:lang w:val="es-EC"/>
        </w:rPr>
        <w:t xml:space="preserve"> partic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lar</w:t>
      </w:r>
      <w:r w:rsidRPr="00D85FB4">
        <w:rPr>
          <w:lang w:val="es-EC"/>
        </w:rPr>
        <w:t>;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y</w:t>
      </w:r>
    </w:p>
    <w:p w:rsidR="00D85FB4" w:rsidRPr="00D85FB4" w:rsidRDefault="00D85FB4" w:rsidP="00D85FB4">
      <w:pPr>
        <w:kinsoku w:val="0"/>
        <w:overflowPunct w:val="0"/>
        <w:spacing w:before="1"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pStyle w:val="BodyText"/>
        <w:numPr>
          <w:ilvl w:val="4"/>
          <w:numId w:val="8"/>
        </w:numPr>
        <w:tabs>
          <w:tab w:val="left" w:pos="1580"/>
        </w:tabs>
        <w:kinsoku w:val="0"/>
        <w:overflowPunct w:val="0"/>
        <w:spacing w:line="278" w:lineRule="auto"/>
        <w:ind w:left="1580" w:right="140"/>
        <w:jc w:val="both"/>
        <w:rPr>
          <w:lang w:val="es-EC"/>
        </w:rPr>
      </w:pPr>
      <w:r w:rsidRPr="00D85FB4">
        <w:rPr>
          <w:spacing w:val="-1"/>
          <w:lang w:val="es-EC"/>
        </w:rPr>
        <w:t>revisar</w:t>
      </w:r>
      <w:r w:rsidRPr="00D85FB4">
        <w:rPr>
          <w:lang w:val="es-EC"/>
        </w:rPr>
        <w:t>á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rendimient</w:t>
      </w:r>
      <w:r w:rsidRPr="00D85FB4">
        <w:rPr>
          <w:lang w:val="es-EC"/>
        </w:rPr>
        <w:t>o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ateri</w:t>
      </w:r>
      <w:r w:rsidRPr="00D85FB4">
        <w:rPr>
          <w:lang w:val="es-EC"/>
        </w:rPr>
        <w:t>a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ida</w:t>
      </w:r>
      <w:r w:rsidRPr="00D85FB4">
        <w:rPr>
          <w:lang w:val="es-EC"/>
        </w:rPr>
        <w:t>d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operaciona</w:t>
      </w:r>
      <w:r w:rsidRPr="00D85FB4">
        <w:rPr>
          <w:lang w:val="es-EC"/>
        </w:rPr>
        <w:t>l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pa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er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ina</w:t>
      </w:r>
      <w:r w:rsidRPr="00D85FB4">
        <w:rPr>
          <w:lang w:val="es-EC"/>
        </w:rPr>
        <w:t>r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i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ne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esitan modifi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ne</w:t>
      </w:r>
      <w:r w:rsidRPr="00D85FB4">
        <w:rPr>
          <w:lang w:val="es-EC"/>
        </w:rPr>
        <w:t>s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adi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in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ic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dores</w:t>
      </w:r>
      <w:r w:rsidRPr="00D85FB4">
        <w:rPr>
          <w:lang w:val="es-EC"/>
        </w:rPr>
        <w:t>,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objeti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alerta</w:t>
      </w:r>
      <w:r w:rsidRPr="00D85FB4">
        <w:rPr>
          <w:lang w:val="es-EC"/>
        </w:rPr>
        <w:t>s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ex</w:t>
      </w:r>
      <w:r w:rsidRPr="00D85FB4">
        <w:rPr>
          <w:spacing w:val="-1"/>
          <w:lang w:val="es-EC"/>
        </w:rPr>
        <w:t>iste</w:t>
      </w:r>
      <w:r w:rsidRPr="00D85FB4">
        <w:rPr>
          <w:lang w:val="es-EC"/>
        </w:rPr>
        <w:t>nt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og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r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jo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conti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ua.</w:t>
      </w:r>
    </w:p>
    <w:p w:rsidR="00D85FB4" w:rsidRPr="00D85FB4" w:rsidRDefault="00D85FB4" w:rsidP="00D85FB4">
      <w:pPr>
        <w:kinsoku w:val="0"/>
        <w:overflowPunct w:val="0"/>
        <w:spacing w:before="1" w:line="220" w:lineRule="exact"/>
        <w:rPr>
          <w:sz w:val="22"/>
          <w:szCs w:val="22"/>
          <w:lang w:val="es-EC"/>
        </w:rPr>
      </w:pPr>
    </w:p>
    <w:p w:rsidR="00D85FB4" w:rsidRPr="00D85FB4" w:rsidRDefault="00D85FB4" w:rsidP="00D85FB4">
      <w:pPr>
        <w:pStyle w:val="BodyText"/>
        <w:numPr>
          <w:ilvl w:val="3"/>
          <w:numId w:val="8"/>
        </w:numPr>
        <w:tabs>
          <w:tab w:val="left" w:pos="1218"/>
        </w:tabs>
        <w:kinsoku w:val="0"/>
        <w:overflowPunct w:val="0"/>
        <w:spacing w:line="278" w:lineRule="auto"/>
        <w:ind w:left="140" w:right="142" w:firstLine="0"/>
        <w:jc w:val="both"/>
        <w:rPr>
          <w:lang w:val="es-EC"/>
        </w:rPr>
      </w:pP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esta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le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imi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o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ad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uri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2"/>
          <w:lang w:val="es-EC"/>
        </w:rPr>
        <w:t xml:space="preserve"> o</w:t>
      </w:r>
      <w:r w:rsidRPr="00D85FB4">
        <w:rPr>
          <w:spacing w:val="-1"/>
          <w:lang w:val="es-EC"/>
        </w:rPr>
        <w:t>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al,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objeti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erta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"/>
          <w:lang w:val="es-EC"/>
        </w:rPr>
        <w:t xml:space="preserve"> </w:t>
      </w:r>
      <w:proofErr w:type="spellStart"/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P</w:t>
      </w:r>
      <w:proofErr w:type="spellEnd"/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no camb</w:t>
      </w:r>
      <w:r w:rsidRPr="00D85FB4">
        <w:rPr>
          <w:lang w:val="es-EC"/>
        </w:rPr>
        <w:t>ia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i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em</w:t>
      </w:r>
      <w:r w:rsidRPr="00D85FB4">
        <w:rPr>
          <w:spacing w:val="-1"/>
          <w:lang w:val="es-EC"/>
        </w:rPr>
        <w:t>pla</w:t>
      </w:r>
      <w:r w:rsidRPr="00D85FB4">
        <w:rPr>
          <w:spacing w:val="1"/>
          <w:lang w:val="es-EC"/>
        </w:rPr>
        <w:t>z</w:t>
      </w:r>
      <w:r w:rsidRPr="00D85FB4">
        <w:rPr>
          <w:lang w:val="es-EC"/>
        </w:rPr>
        <w:t>a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esi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ue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Estado</w:t>
      </w:r>
      <w:r w:rsidRPr="00D85FB4">
        <w:rPr>
          <w:lang w:val="es-EC"/>
        </w:rPr>
        <w:t>s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ple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ente</w:t>
      </w:r>
      <w:r w:rsidRPr="00D85FB4">
        <w:rPr>
          <w:lang w:val="es-EC"/>
        </w:rPr>
        <w:t>n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t</w:t>
      </w:r>
      <w:r w:rsidRPr="00D85FB4">
        <w:rPr>
          <w:lang w:val="es-EC"/>
        </w:rPr>
        <w:t>od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SARP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corres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nte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i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-2"/>
          <w:lang w:val="es-EC"/>
        </w:rPr>
        <w:t>x</w:t>
      </w:r>
      <w:r w:rsidRPr="00D85FB4">
        <w:rPr>
          <w:spacing w:val="-1"/>
          <w:lang w:val="es-EC"/>
        </w:rPr>
        <w:t>i</w:t>
      </w:r>
      <w:r w:rsidRPr="00D85FB4">
        <w:rPr>
          <w:spacing w:val="1"/>
          <w:lang w:val="es-EC"/>
        </w:rPr>
        <w:t>m</w:t>
      </w:r>
      <w:r w:rsidRPr="00D85FB4">
        <w:rPr>
          <w:lang w:val="es-EC"/>
        </w:rPr>
        <w:t>e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Estado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 xml:space="preserve">us </w:t>
      </w:r>
      <w:r w:rsidRPr="00D85FB4">
        <w:rPr>
          <w:spacing w:val="-1"/>
          <w:lang w:val="es-EC"/>
        </w:rPr>
        <w:t>obl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gac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acerc</w:t>
      </w:r>
      <w:r w:rsidRPr="00D85FB4">
        <w:rPr>
          <w:lang w:val="es-EC"/>
        </w:rPr>
        <w:t>a 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 xml:space="preserve"> C</w:t>
      </w:r>
      <w:r w:rsidRPr="00D85FB4">
        <w:rPr>
          <w:lang w:val="es-EC"/>
        </w:rPr>
        <w:t>onv</w:t>
      </w:r>
      <w:r w:rsidRPr="00D85FB4">
        <w:rPr>
          <w:spacing w:val="-1"/>
          <w:lang w:val="es-EC"/>
        </w:rPr>
        <w:t>en</w:t>
      </w:r>
      <w:r w:rsidRPr="00D85FB4">
        <w:rPr>
          <w:lang w:val="es-EC"/>
        </w:rPr>
        <w:t xml:space="preserve">io </w:t>
      </w:r>
      <w:r w:rsidRPr="00D85FB4">
        <w:rPr>
          <w:spacing w:val="-1"/>
          <w:lang w:val="es-EC"/>
        </w:rPr>
        <w:t>sobr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A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iac</w:t>
      </w:r>
      <w:r w:rsidRPr="00D85FB4">
        <w:rPr>
          <w:spacing w:val="-2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-1"/>
          <w:lang w:val="es-EC"/>
        </w:rPr>
        <w:t xml:space="preserve"> Ci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 xml:space="preserve"> Int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rnac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al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-3"/>
          <w:lang w:val="es-EC"/>
        </w:rPr>
        <w:t xml:space="preserve"> </w:t>
      </w:r>
      <w:r w:rsidRPr="00D85FB4">
        <w:rPr>
          <w:spacing w:val="-1"/>
          <w:lang w:val="es-EC"/>
        </w:rPr>
        <w:t>su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dispo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ici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ne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relac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as.</w:t>
      </w: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before="1" w:line="260" w:lineRule="exact"/>
        <w:rPr>
          <w:sz w:val="26"/>
          <w:szCs w:val="26"/>
          <w:lang w:val="es-EC"/>
        </w:rPr>
      </w:pPr>
    </w:p>
    <w:p w:rsidR="00D85FB4" w:rsidRDefault="00D85FB4" w:rsidP="00D85FB4">
      <w:pPr>
        <w:kinsoku w:val="0"/>
        <w:overflowPunct w:val="0"/>
        <w:ind w:left="140" w:right="7031"/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i/>
          <w:iCs/>
          <w:spacing w:val="-1"/>
          <w:sz w:val="18"/>
          <w:szCs w:val="18"/>
        </w:rPr>
        <w:t>Conf</w:t>
      </w:r>
      <w:r>
        <w:rPr>
          <w:rFonts w:ascii="Arial" w:hAnsi="Arial" w:cs="Arial"/>
          <w:i/>
          <w:iCs/>
          <w:sz w:val="18"/>
          <w:szCs w:val="18"/>
        </w:rPr>
        <w:t>i</w:t>
      </w:r>
      <w:r>
        <w:rPr>
          <w:rFonts w:ascii="Arial" w:hAnsi="Arial" w:cs="Arial"/>
          <w:i/>
          <w:iCs/>
          <w:spacing w:val="-1"/>
          <w:sz w:val="18"/>
          <w:szCs w:val="18"/>
        </w:rPr>
        <w:t>gura</w:t>
      </w:r>
      <w:r>
        <w:rPr>
          <w:rFonts w:ascii="Arial" w:hAnsi="Arial" w:cs="Arial"/>
          <w:i/>
          <w:iCs/>
          <w:spacing w:val="1"/>
          <w:sz w:val="18"/>
          <w:szCs w:val="18"/>
        </w:rPr>
        <w:t>c</w:t>
      </w:r>
      <w:r>
        <w:rPr>
          <w:rFonts w:ascii="Arial" w:hAnsi="Arial" w:cs="Arial"/>
          <w:i/>
          <w:iCs/>
          <w:spacing w:val="-1"/>
          <w:sz w:val="18"/>
          <w:szCs w:val="18"/>
        </w:rPr>
        <w:t>i</w:t>
      </w:r>
      <w:r>
        <w:rPr>
          <w:rFonts w:ascii="Arial" w:hAnsi="Arial" w:cs="Arial"/>
          <w:i/>
          <w:iCs/>
          <w:sz w:val="18"/>
          <w:szCs w:val="18"/>
        </w:rPr>
        <w:t>ón</w:t>
      </w:r>
      <w:proofErr w:type="spellEnd"/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d</w:t>
      </w:r>
      <w:r>
        <w:rPr>
          <w:rFonts w:ascii="Arial" w:hAnsi="Arial" w:cs="Arial"/>
          <w:i/>
          <w:iCs/>
          <w:sz w:val="18"/>
          <w:szCs w:val="18"/>
        </w:rPr>
        <w:t xml:space="preserve">e </w:t>
      </w:r>
      <w:proofErr w:type="spellStart"/>
      <w:r>
        <w:rPr>
          <w:rFonts w:ascii="Arial" w:hAnsi="Arial" w:cs="Arial"/>
          <w:i/>
          <w:iCs/>
          <w:spacing w:val="-1"/>
          <w:sz w:val="18"/>
          <w:szCs w:val="18"/>
        </w:rPr>
        <w:t>a</w:t>
      </w:r>
      <w:r>
        <w:rPr>
          <w:rFonts w:ascii="Arial" w:hAnsi="Arial" w:cs="Arial"/>
          <w:i/>
          <w:iCs/>
          <w:sz w:val="18"/>
          <w:szCs w:val="18"/>
        </w:rPr>
        <w:t>l</w:t>
      </w:r>
      <w:r>
        <w:rPr>
          <w:rFonts w:ascii="Arial" w:hAnsi="Arial" w:cs="Arial"/>
          <w:i/>
          <w:iCs/>
          <w:spacing w:val="-1"/>
          <w:sz w:val="18"/>
          <w:szCs w:val="18"/>
        </w:rPr>
        <w:t>ertas</w:t>
      </w:r>
      <w:proofErr w:type="spellEnd"/>
      <w:r>
        <w:rPr>
          <w:rFonts w:ascii="Arial" w:hAnsi="Arial" w:cs="Arial"/>
          <w:i/>
          <w:iCs/>
          <w:spacing w:val="-1"/>
          <w:sz w:val="18"/>
          <w:szCs w:val="18"/>
        </w:rPr>
        <w:t>/</w:t>
      </w:r>
      <w:proofErr w:type="spellStart"/>
      <w:r>
        <w:rPr>
          <w:rFonts w:ascii="Arial" w:hAnsi="Arial" w:cs="Arial"/>
          <w:i/>
          <w:iCs/>
          <w:spacing w:val="-1"/>
          <w:sz w:val="18"/>
          <w:szCs w:val="18"/>
        </w:rPr>
        <w:t>o</w:t>
      </w:r>
      <w:r>
        <w:rPr>
          <w:rFonts w:ascii="Arial" w:hAnsi="Arial" w:cs="Arial"/>
          <w:i/>
          <w:iCs/>
          <w:sz w:val="18"/>
          <w:szCs w:val="18"/>
        </w:rPr>
        <w:t>b</w:t>
      </w:r>
      <w:r>
        <w:rPr>
          <w:rFonts w:ascii="Arial" w:hAnsi="Arial" w:cs="Arial"/>
          <w:i/>
          <w:iCs/>
          <w:spacing w:val="-1"/>
          <w:sz w:val="18"/>
          <w:szCs w:val="18"/>
        </w:rPr>
        <w:t>j</w:t>
      </w:r>
      <w:r>
        <w:rPr>
          <w:rFonts w:ascii="Arial" w:hAnsi="Arial" w:cs="Arial"/>
          <w:i/>
          <w:iCs/>
          <w:sz w:val="18"/>
          <w:szCs w:val="18"/>
        </w:rPr>
        <w:t>e</w:t>
      </w:r>
      <w:r>
        <w:rPr>
          <w:rFonts w:ascii="Arial" w:hAnsi="Arial" w:cs="Arial"/>
          <w:i/>
          <w:iCs/>
          <w:spacing w:val="-1"/>
          <w:sz w:val="18"/>
          <w:szCs w:val="18"/>
        </w:rPr>
        <w:t>tivos</w:t>
      </w:r>
      <w:proofErr w:type="spellEnd"/>
    </w:p>
    <w:p w:rsidR="00D85FB4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D85FB4" w:rsidRPr="00D85FB4" w:rsidRDefault="00D85FB4" w:rsidP="00D85FB4">
      <w:pPr>
        <w:pStyle w:val="BodyText"/>
        <w:numPr>
          <w:ilvl w:val="3"/>
          <w:numId w:val="8"/>
        </w:numPr>
        <w:tabs>
          <w:tab w:val="left" w:pos="1218"/>
        </w:tabs>
        <w:kinsoku w:val="0"/>
        <w:overflowPunct w:val="0"/>
        <w:spacing w:line="278" w:lineRule="auto"/>
        <w:ind w:left="140" w:right="140" w:firstLine="0"/>
        <w:jc w:val="both"/>
        <w:rPr>
          <w:lang w:val="es-EC"/>
        </w:rPr>
      </w:pP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in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ica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or</w:t>
      </w:r>
      <w:r w:rsidRPr="00D85FB4">
        <w:rPr>
          <w:lang w:val="es-EC"/>
        </w:rPr>
        <w:t>es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seguri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operac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al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so</w:t>
      </w:r>
      <w:r w:rsidRPr="00D85FB4">
        <w:rPr>
          <w:lang w:val="es-EC"/>
        </w:rPr>
        <w:t>n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herram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as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contro</w:t>
      </w:r>
      <w:r w:rsidRPr="00D85FB4">
        <w:rPr>
          <w:lang w:val="es-EC"/>
        </w:rPr>
        <w:t>l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medic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tácti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ren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ento 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 xml:space="preserve"> mater</w:t>
      </w:r>
      <w:r w:rsidRPr="00D85FB4">
        <w:rPr>
          <w:lang w:val="es-EC"/>
        </w:rPr>
        <w:t>ia de</w:t>
      </w:r>
      <w:r w:rsidRPr="00D85FB4">
        <w:rPr>
          <w:spacing w:val="-1"/>
          <w:lang w:val="es-EC"/>
        </w:rPr>
        <w:t xml:space="preserve"> 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Es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ado</w:t>
      </w:r>
      <w:r w:rsidRPr="00D85FB4">
        <w:rPr>
          <w:lang w:val="es-EC"/>
        </w:rPr>
        <w:t>.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urant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el</w:t>
      </w:r>
      <w:r w:rsidRPr="00D85FB4">
        <w:rPr>
          <w:spacing w:val="-1"/>
          <w:lang w:val="es-EC"/>
        </w:rPr>
        <w:t xml:space="preserve"> de</w:t>
      </w:r>
      <w:r w:rsidRPr="00D85FB4">
        <w:rPr>
          <w:spacing w:val="-2"/>
          <w:lang w:val="es-EC"/>
        </w:rPr>
        <w:t>s</w:t>
      </w:r>
      <w:r w:rsidRPr="00D85FB4">
        <w:rPr>
          <w:spacing w:val="-1"/>
          <w:lang w:val="es-EC"/>
        </w:rPr>
        <w:t>ar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ol</w:t>
      </w:r>
      <w:r w:rsidRPr="00D85FB4">
        <w:rPr>
          <w:lang w:val="es-EC"/>
        </w:rPr>
        <w:t>lo y</w:t>
      </w:r>
      <w:r w:rsidRPr="00D85FB4">
        <w:rPr>
          <w:spacing w:val="-1"/>
          <w:lang w:val="es-EC"/>
        </w:rPr>
        <w:t xml:space="preserve"> l</w:t>
      </w:r>
      <w:r w:rsidRPr="00D85FB4">
        <w:rPr>
          <w:lang w:val="es-EC"/>
        </w:rPr>
        <w:t>a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imple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-1"/>
          <w:lang w:val="es-EC"/>
        </w:rPr>
        <w:t xml:space="preserve"> ini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ia</w:t>
      </w:r>
      <w:r w:rsidRPr="00D85FB4">
        <w:rPr>
          <w:lang w:val="es-EC"/>
        </w:rPr>
        <w:t>l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un </w:t>
      </w:r>
      <w:r w:rsidRPr="00D85FB4">
        <w:rPr>
          <w:spacing w:val="-1"/>
          <w:lang w:val="es-EC"/>
        </w:rPr>
        <w:t>SSP</w:t>
      </w:r>
      <w:r w:rsidRPr="00D85FB4">
        <w:rPr>
          <w:lang w:val="es-EC"/>
        </w:rPr>
        <w:t xml:space="preserve">,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niv</w:t>
      </w:r>
      <w:r w:rsidRPr="00D85FB4">
        <w:rPr>
          <w:lang w:val="es-EC"/>
        </w:rPr>
        <w:t>el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ren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imi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o</w:t>
      </w:r>
      <w:r w:rsidRPr="00D85FB4">
        <w:rPr>
          <w:spacing w:val="48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materi</w:t>
      </w:r>
      <w:r w:rsidRPr="00D85FB4">
        <w:rPr>
          <w:lang w:val="es-EC"/>
        </w:rPr>
        <w:t>a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op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raci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</w:t>
      </w:r>
      <w:r w:rsidRPr="00D85FB4">
        <w:rPr>
          <w:spacing w:val="48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p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a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nor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alm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e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med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ant</w:t>
      </w:r>
      <w:r w:rsidRPr="00D85FB4">
        <w:rPr>
          <w:lang w:val="es-EC"/>
        </w:rPr>
        <w:t>e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in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ic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4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segur</w:t>
      </w:r>
      <w:r w:rsidRPr="00D85FB4">
        <w:rPr>
          <w:lang w:val="es-EC"/>
        </w:rPr>
        <w:t>id</w:t>
      </w:r>
      <w:r w:rsidRPr="00D85FB4">
        <w:rPr>
          <w:spacing w:val="-1"/>
          <w:lang w:val="es-EC"/>
        </w:rPr>
        <w:t>ad 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al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laci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>s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on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esult</w:t>
      </w:r>
      <w:r w:rsidRPr="00D85FB4">
        <w:rPr>
          <w:lang w:val="es-EC"/>
        </w:rPr>
        <w:t>ad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alt</w:t>
      </w:r>
      <w:r w:rsidRPr="00D85FB4">
        <w:rPr>
          <w:lang w:val="es-EC"/>
        </w:rPr>
        <w:t>o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pact</w:t>
      </w:r>
      <w:r w:rsidRPr="00D85FB4">
        <w:rPr>
          <w:lang w:val="es-EC"/>
        </w:rPr>
        <w:t>o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(co</w:t>
      </w:r>
      <w:r w:rsidRPr="00D85FB4">
        <w:rPr>
          <w:spacing w:val="1"/>
          <w:lang w:val="es-EC"/>
        </w:rPr>
        <w:t>m</w:t>
      </w:r>
      <w:r w:rsidRPr="00D85FB4">
        <w:rPr>
          <w:lang w:val="es-EC"/>
        </w:rPr>
        <w:t>o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tasa</w:t>
      </w:r>
      <w:r w:rsidRPr="00D85FB4">
        <w:rPr>
          <w:lang w:val="es-EC"/>
        </w:rPr>
        <w:t>s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ac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ente</w:t>
      </w:r>
      <w:r w:rsidRPr="00D85FB4">
        <w:rPr>
          <w:lang w:val="es-EC"/>
        </w:rPr>
        <w:t>s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in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nte</w:t>
      </w:r>
      <w:r w:rsidRPr="00D85FB4">
        <w:rPr>
          <w:lang w:val="es-EC"/>
        </w:rPr>
        <w:t>s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gra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)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 xml:space="preserve">y </w:t>
      </w:r>
      <w:r w:rsidRPr="00D85FB4">
        <w:rPr>
          <w:spacing w:val="-1"/>
          <w:lang w:val="es-EC"/>
        </w:rPr>
        <w:t>result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>s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eva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uac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24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sistem</w:t>
      </w:r>
      <w:r w:rsidRPr="00D85FB4">
        <w:rPr>
          <w:lang w:val="es-EC"/>
        </w:rPr>
        <w:t>a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alt</w:t>
      </w:r>
      <w:r w:rsidRPr="00D85FB4">
        <w:rPr>
          <w:lang w:val="es-EC"/>
        </w:rPr>
        <w:t>o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ni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(co</w:t>
      </w:r>
      <w:r w:rsidRPr="00D85FB4">
        <w:rPr>
          <w:spacing w:val="3"/>
          <w:lang w:val="es-EC"/>
        </w:rPr>
        <w:t>m</w:t>
      </w:r>
      <w:r w:rsidRPr="00D85FB4">
        <w:rPr>
          <w:lang w:val="es-EC"/>
        </w:rPr>
        <w:t>o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imp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emen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efica</w:t>
      </w:r>
      <w:r w:rsidRPr="00D85FB4">
        <w:rPr>
          <w:lang w:val="es-EC"/>
        </w:rPr>
        <w:t>z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SARP</w:t>
      </w:r>
      <w:r w:rsidRPr="00D85FB4">
        <w:rPr>
          <w:lang w:val="es-EC"/>
        </w:rPr>
        <w:t>S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OACI)</w:t>
      </w:r>
      <w:r w:rsidRPr="00D85FB4">
        <w:rPr>
          <w:lang w:val="es-EC"/>
        </w:rPr>
        <w:t>.</w:t>
      </w:r>
      <w:r w:rsidRPr="00D85FB4">
        <w:rPr>
          <w:spacing w:val="24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w w:val="99"/>
          <w:lang w:val="es-EC"/>
        </w:rPr>
        <w:t xml:space="preserve"> </w:t>
      </w:r>
      <w:r w:rsidRPr="00D85FB4">
        <w:rPr>
          <w:spacing w:val="-1"/>
          <w:lang w:val="es-EC"/>
        </w:rPr>
        <w:t>med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a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ue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madu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SSP</w:t>
      </w:r>
      <w:r w:rsidRPr="00D85FB4">
        <w:rPr>
          <w:lang w:val="es-EC"/>
        </w:rPr>
        <w:t>,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nive</w:t>
      </w:r>
      <w:r w:rsidRPr="00D85FB4">
        <w:rPr>
          <w:lang w:val="es-EC"/>
        </w:rPr>
        <w:t>l</w:t>
      </w:r>
      <w:r w:rsidRPr="00D85FB4">
        <w:rPr>
          <w:spacing w:val="37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ren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imi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o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materi</w:t>
      </w:r>
      <w:r w:rsidRPr="00D85FB4">
        <w:rPr>
          <w:lang w:val="es-EC"/>
        </w:rPr>
        <w:t>a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</w:t>
      </w:r>
      <w:r w:rsidRPr="00D85FB4">
        <w:rPr>
          <w:spacing w:val="36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ue</w:t>
      </w:r>
      <w:r w:rsidRPr="00D85FB4">
        <w:rPr>
          <w:lang w:val="es-EC"/>
        </w:rPr>
        <w:t>de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complem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nta</w:t>
      </w:r>
      <w:r w:rsidRPr="00D85FB4">
        <w:rPr>
          <w:spacing w:val="1"/>
          <w:lang w:val="es-EC"/>
        </w:rPr>
        <w:t>rs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med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ant</w:t>
      </w:r>
      <w:r w:rsidRPr="00D85FB4">
        <w:rPr>
          <w:lang w:val="es-EC"/>
        </w:rPr>
        <w:t>e i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ado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epr</w:t>
      </w:r>
      <w:r w:rsidRPr="00D85FB4">
        <w:rPr>
          <w:spacing w:val="-1"/>
          <w:lang w:val="es-EC"/>
        </w:rPr>
        <w:t>esent</w:t>
      </w:r>
      <w:r w:rsidRPr="00D85FB4">
        <w:rPr>
          <w:lang w:val="es-EC"/>
        </w:rPr>
        <w:t xml:space="preserve">an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ul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ado</w:t>
      </w:r>
      <w:r w:rsidRPr="00D85FB4">
        <w:rPr>
          <w:lang w:val="es-EC"/>
        </w:rPr>
        <w:t>s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1"/>
          <w:lang w:val="es-EC"/>
        </w:rPr>
        <w:t xml:space="preserve"> s</w:t>
      </w:r>
      <w:r w:rsidRPr="00D85FB4">
        <w:rPr>
          <w:spacing w:val="-1"/>
          <w:lang w:val="es-EC"/>
        </w:rPr>
        <w:t>ist</w:t>
      </w:r>
      <w:r w:rsidRPr="00D85FB4">
        <w:rPr>
          <w:lang w:val="es-EC"/>
        </w:rPr>
        <w:t xml:space="preserve">ema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ba</w:t>
      </w:r>
      <w:r w:rsidRPr="00D85FB4">
        <w:rPr>
          <w:lang w:val="es-EC"/>
        </w:rPr>
        <w:t>jo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pact</w:t>
      </w:r>
      <w:r w:rsidRPr="00D85FB4">
        <w:rPr>
          <w:lang w:val="es-EC"/>
        </w:rPr>
        <w:t>o o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ev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os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 d</w:t>
      </w:r>
      <w:r w:rsidRPr="00D85FB4">
        <w:rPr>
          <w:spacing w:val="-1"/>
          <w:lang w:val="es-EC"/>
        </w:rPr>
        <w:t>esvia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.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ndi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do</w:t>
      </w:r>
      <w:r w:rsidRPr="00D85FB4">
        <w:rPr>
          <w:spacing w:val="-1"/>
          <w:lang w:val="es-EC"/>
        </w:rPr>
        <w:t>res d</w:t>
      </w:r>
      <w:r w:rsidRPr="00D85FB4">
        <w:rPr>
          <w:lang w:val="es-EC"/>
        </w:rPr>
        <w:t>e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dim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o</w:t>
      </w:r>
      <w:r w:rsidRPr="00D85FB4">
        <w:rPr>
          <w:spacing w:val="35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mater</w:t>
      </w:r>
      <w:r w:rsidRPr="00D85FB4">
        <w:rPr>
          <w:lang w:val="es-EC"/>
        </w:rPr>
        <w:t>ia</w:t>
      </w:r>
      <w:r w:rsidRPr="00D85FB4">
        <w:rPr>
          <w:spacing w:val="34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34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pera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contro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n</w:t>
      </w:r>
      <w:r w:rsidRPr="00D85FB4">
        <w:rPr>
          <w:spacing w:val="34"/>
          <w:lang w:val="es-EC"/>
        </w:rPr>
        <w:t xml:space="preserve"> 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ner</w:t>
      </w:r>
      <w:r w:rsidRPr="00D85FB4">
        <w:rPr>
          <w:spacing w:val="-1"/>
          <w:lang w:val="es-EC"/>
        </w:rPr>
        <w:t>almen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>e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med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ant</w:t>
      </w:r>
      <w:r w:rsidRPr="00D85FB4">
        <w:rPr>
          <w:lang w:val="es-EC"/>
        </w:rPr>
        <w:t>e</w:t>
      </w:r>
      <w:r w:rsidRPr="00D85FB4">
        <w:rPr>
          <w:spacing w:val="34"/>
          <w:lang w:val="es-EC"/>
        </w:rPr>
        <w:t xml:space="preserve"> </w:t>
      </w:r>
      <w:r w:rsidRPr="00D85FB4">
        <w:rPr>
          <w:lang w:val="es-EC"/>
        </w:rPr>
        <w:t>h</w:t>
      </w:r>
      <w:r w:rsidRPr="00D85FB4">
        <w:rPr>
          <w:spacing w:val="-1"/>
          <w:lang w:val="es-EC"/>
        </w:rPr>
        <w:t>erram</w:t>
      </w:r>
      <w:r w:rsidRPr="00D85FB4">
        <w:rPr>
          <w:lang w:val="es-EC"/>
        </w:rPr>
        <w:t>ie</w:t>
      </w:r>
      <w:r w:rsidRPr="00D85FB4">
        <w:rPr>
          <w:spacing w:val="-1"/>
          <w:lang w:val="es-EC"/>
        </w:rPr>
        <w:t>nta</w:t>
      </w:r>
      <w:r w:rsidRPr="00D85FB4">
        <w:rPr>
          <w:lang w:val="es-EC"/>
        </w:rPr>
        <w:t>s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bási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34"/>
          <w:lang w:val="es-EC"/>
        </w:rPr>
        <w:t xml:space="preserve"> </w:t>
      </w:r>
      <w:r w:rsidRPr="00D85FB4">
        <w:rPr>
          <w:lang w:val="es-EC"/>
        </w:rPr>
        <w:t xml:space="preserve">de </w:t>
      </w:r>
      <w:r w:rsidRPr="00D85FB4">
        <w:rPr>
          <w:spacing w:val="-1"/>
          <w:lang w:val="es-EC"/>
        </w:rPr>
        <w:t>tend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nc</w:t>
      </w:r>
      <w:r w:rsidRPr="00D85FB4">
        <w:rPr>
          <w:lang w:val="es-EC"/>
        </w:rPr>
        <w:t>ia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ato</w:t>
      </w:r>
      <w:r w:rsidRPr="00D85FB4">
        <w:rPr>
          <w:lang w:val="es-EC"/>
        </w:rPr>
        <w:t>s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cu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ntitati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ue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g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ner</w:t>
      </w:r>
      <w:r w:rsidRPr="00D85FB4">
        <w:rPr>
          <w:lang w:val="es-EC"/>
        </w:rPr>
        <w:t>an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gráfico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spacing w:val="3"/>
          <w:lang w:val="es-EC"/>
        </w:rPr>
        <w:t>i</w:t>
      </w:r>
      <w:r w:rsidRPr="00D85FB4">
        <w:rPr>
          <w:spacing w:val="-1"/>
          <w:lang w:val="es-EC"/>
        </w:rPr>
        <w:t>agra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ue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ncor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ora</w:t>
      </w:r>
      <w:r w:rsidRPr="00D85FB4">
        <w:rPr>
          <w:lang w:val="es-EC"/>
        </w:rPr>
        <w:t>n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niv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le</w:t>
      </w:r>
      <w:r w:rsidRPr="00D85FB4">
        <w:rPr>
          <w:lang w:val="es-EC"/>
        </w:rPr>
        <w:t>s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alertas</w:t>
      </w:r>
      <w:r w:rsidRPr="00D85FB4">
        <w:rPr>
          <w:spacing w:val="1"/>
          <w:lang w:val="es-EC"/>
        </w:rPr>
        <w:t>/</w:t>
      </w:r>
      <w:r w:rsidRPr="00D85FB4">
        <w:rPr>
          <w:spacing w:val="-1"/>
          <w:lang w:val="es-EC"/>
        </w:rPr>
        <w:t>ob</w:t>
      </w:r>
      <w:r w:rsidRPr="00D85FB4">
        <w:rPr>
          <w:lang w:val="es-EC"/>
        </w:rPr>
        <w:t>j</w:t>
      </w:r>
      <w:r w:rsidRPr="00D85FB4">
        <w:rPr>
          <w:spacing w:val="-1"/>
          <w:lang w:val="es-EC"/>
        </w:rPr>
        <w:t>etivo</w:t>
      </w:r>
      <w:r w:rsidRPr="00D85FB4">
        <w:rPr>
          <w:lang w:val="es-EC"/>
        </w:rPr>
        <w:t>s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 xml:space="preserve">dos </w:t>
      </w:r>
      <w:r w:rsidRPr="00D85FB4">
        <w:rPr>
          <w:spacing w:val="-1"/>
          <w:lang w:val="es-EC"/>
        </w:rPr>
        <w:t>común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en</w:t>
      </w:r>
      <w:r w:rsidRPr="00D85FB4">
        <w:rPr>
          <w:spacing w:val="-1"/>
          <w:lang w:val="es-EC"/>
        </w:rPr>
        <w:t xml:space="preserve"> sistema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contro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t</w:t>
      </w:r>
      <w:r w:rsidRPr="00D85FB4">
        <w:rPr>
          <w:spacing w:val="-2"/>
          <w:lang w:val="es-EC"/>
        </w:rPr>
        <w:t>é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ico</w:t>
      </w:r>
      <w:r w:rsidRPr="00D85FB4">
        <w:rPr>
          <w:lang w:val="es-EC"/>
        </w:rPr>
        <w:t>,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cal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ad o </w:t>
      </w:r>
      <w:r w:rsidRPr="00D85FB4">
        <w:rPr>
          <w:spacing w:val="-1"/>
          <w:lang w:val="es-EC"/>
        </w:rPr>
        <w:t>confi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bi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d.</w:t>
      </w:r>
    </w:p>
    <w:p w:rsidR="00D85FB4" w:rsidRPr="00D85FB4" w:rsidRDefault="00D85FB4" w:rsidP="00D85FB4">
      <w:pPr>
        <w:kinsoku w:val="0"/>
        <w:overflowPunct w:val="0"/>
        <w:spacing w:before="2" w:line="220" w:lineRule="exact"/>
        <w:rPr>
          <w:sz w:val="22"/>
          <w:szCs w:val="22"/>
          <w:lang w:val="es-EC"/>
        </w:rPr>
      </w:pPr>
    </w:p>
    <w:p w:rsidR="00D85FB4" w:rsidRPr="00D85FB4" w:rsidRDefault="00D85FB4" w:rsidP="00D85FB4">
      <w:pPr>
        <w:pStyle w:val="BodyText"/>
        <w:numPr>
          <w:ilvl w:val="3"/>
          <w:numId w:val="8"/>
        </w:numPr>
        <w:tabs>
          <w:tab w:val="left" w:pos="1219"/>
        </w:tabs>
        <w:kinsoku w:val="0"/>
        <w:overflowPunct w:val="0"/>
        <w:spacing w:line="278" w:lineRule="auto"/>
        <w:ind w:left="140" w:right="139" w:firstLine="0"/>
        <w:jc w:val="both"/>
        <w:rPr>
          <w:lang w:val="es-EC"/>
        </w:rPr>
      </w:pP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ob</w:t>
      </w:r>
      <w:r w:rsidRPr="00D85FB4">
        <w:rPr>
          <w:lang w:val="es-EC"/>
        </w:rPr>
        <w:t>j</w:t>
      </w:r>
      <w:r w:rsidRPr="00D85FB4">
        <w:rPr>
          <w:spacing w:val="-1"/>
          <w:lang w:val="es-EC"/>
        </w:rPr>
        <w:t>etivo</w:t>
      </w:r>
      <w:r w:rsidRPr="00D85FB4">
        <w:rPr>
          <w:lang w:val="es-EC"/>
        </w:rPr>
        <w:t>s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defi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meta</w:t>
      </w:r>
      <w:r w:rsidRPr="00D85FB4">
        <w:rPr>
          <w:lang w:val="es-EC"/>
        </w:rPr>
        <w:t>s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ren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imi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o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materi</w:t>
      </w:r>
      <w:r w:rsidRPr="00D85FB4">
        <w:rPr>
          <w:lang w:val="es-EC"/>
        </w:rPr>
        <w:t>a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eguri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per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el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15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larg</w:t>
      </w:r>
      <w:r w:rsidRPr="00D85FB4">
        <w:rPr>
          <w:lang w:val="es-EC"/>
        </w:rPr>
        <w:t>o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pl</w:t>
      </w:r>
      <w:r w:rsidRPr="00D85FB4">
        <w:rPr>
          <w:lang w:val="es-EC"/>
        </w:rPr>
        <w:t>az</w:t>
      </w:r>
      <w:r w:rsidRPr="00D85FB4">
        <w:rPr>
          <w:spacing w:val="-1"/>
          <w:lang w:val="es-EC"/>
        </w:rPr>
        <w:t>o.</w:t>
      </w:r>
      <w:r w:rsidRPr="00D85FB4">
        <w:rPr>
          <w:spacing w:val="-1"/>
          <w:w w:val="99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 e</w:t>
      </w:r>
      <w:r w:rsidRPr="00D85FB4">
        <w:rPr>
          <w:spacing w:val="-2"/>
          <w:lang w:val="es-EC"/>
        </w:rPr>
        <w:t>x</w:t>
      </w:r>
      <w:r w:rsidRPr="00D85FB4">
        <w:rPr>
          <w:spacing w:val="-1"/>
          <w:lang w:val="es-EC"/>
        </w:rPr>
        <w:t>p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esa</w:t>
      </w:r>
      <w:r w:rsidRPr="00D85FB4">
        <w:rPr>
          <w:lang w:val="es-EC"/>
        </w:rPr>
        <w:t>n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térmi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umérico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be</w:t>
      </w:r>
      <w:r w:rsidRPr="00D85FB4">
        <w:rPr>
          <w:lang w:val="es-EC"/>
        </w:rPr>
        <w:t>n</w:t>
      </w:r>
      <w:r w:rsidRPr="00D85FB4">
        <w:rPr>
          <w:spacing w:val="1"/>
          <w:lang w:val="es-EC"/>
        </w:rPr>
        <w:t xml:space="preserve"> s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r </w:t>
      </w:r>
      <w:r w:rsidRPr="00D85FB4">
        <w:rPr>
          <w:spacing w:val="-1"/>
          <w:lang w:val="es-EC"/>
        </w:rPr>
        <w:t>conc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etos</w:t>
      </w:r>
      <w:r w:rsidRPr="00D85FB4">
        <w:rPr>
          <w:lang w:val="es-EC"/>
        </w:rPr>
        <w:t>,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med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ble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 xml:space="preserve">, </w:t>
      </w:r>
      <w:r w:rsidRPr="00D85FB4">
        <w:rPr>
          <w:spacing w:val="-1"/>
          <w:lang w:val="es-EC"/>
        </w:rPr>
        <w:t>acepta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les</w:t>
      </w:r>
      <w:r w:rsidRPr="00D85FB4">
        <w:rPr>
          <w:lang w:val="es-EC"/>
        </w:rPr>
        <w:t>,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confi</w:t>
      </w:r>
      <w:r w:rsidRPr="00D85FB4">
        <w:rPr>
          <w:spacing w:val="1"/>
          <w:lang w:val="es-EC"/>
        </w:rPr>
        <w:t>a</w:t>
      </w:r>
      <w:r w:rsidRPr="00D85FB4">
        <w:rPr>
          <w:spacing w:val="-1"/>
          <w:lang w:val="es-EC"/>
        </w:rPr>
        <w:t>ble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 xml:space="preserve">y 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ertin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ntes</w:t>
      </w:r>
      <w:r w:rsidRPr="00D85FB4">
        <w:rPr>
          <w:lang w:val="es-EC"/>
        </w:rPr>
        <w:t xml:space="preserve">. 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 xml:space="preserve">os </w:t>
      </w:r>
      <w:r w:rsidRPr="00D85FB4">
        <w:rPr>
          <w:spacing w:val="-1"/>
          <w:lang w:val="es-EC"/>
        </w:rPr>
        <w:t>ob</w:t>
      </w:r>
      <w:r w:rsidRPr="00D85FB4">
        <w:rPr>
          <w:lang w:val="es-EC"/>
        </w:rPr>
        <w:t>j</w:t>
      </w:r>
      <w:r w:rsidRPr="00D85FB4">
        <w:rPr>
          <w:spacing w:val="-1"/>
          <w:lang w:val="es-EC"/>
        </w:rPr>
        <w:t>etivo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tamb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é</w:t>
      </w:r>
      <w:r w:rsidRPr="00D85FB4">
        <w:rPr>
          <w:lang w:val="es-EC"/>
        </w:rPr>
        <w:t>n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nece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ita</w:t>
      </w:r>
      <w:r w:rsidRPr="00D85FB4">
        <w:rPr>
          <w:lang w:val="es-EC"/>
        </w:rPr>
        <w:t>n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onte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r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fe</w:t>
      </w:r>
      <w:r w:rsidRPr="00D85FB4">
        <w:rPr>
          <w:lang w:val="es-EC"/>
        </w:rPr>
        <w:t>c</w:t>
      </w:r>
      <w:r w:rsidRPr="00D85FB4">
        <w:rPr>
          <w:spacing w:val="-1"/>
          <w:lang w:val="es-EC"/>
        </w:rPr>
        <w:t>ha</w:t>
      </w:r>
      <w:r w:rsidRPr="00D85FB4">
        <w:rPr>
          <w:lang w:val="es-EC"/>
        </w:rPr>
        <w:t>s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finaliza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hitos</w:t>
      </w:r>
      <w:r w:rsidRPr="00D85FB4">
        <w:rPr>
          <w:lang w:val="es-EC"/>
        </w:rPr>
        <w:t>,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i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deb</w:t>
      </w:r>
      <w:r w:rsidRPr="00D85FB4">
        <w:rPr>
          <w:lang w:val="es-EC"/>
        </w:rPr>
        <w:t>e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lcan</w:t>
      </w:r>
      <w:r w:rsidRPr="00D85FB4">
        <w:rPr>
          <w:spacing w:val="1"/>
          <w:lang w:val="es-EC"/>
        </w:rPr>
        <w:t>z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r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objeti</w:t>
      </w:r>
      <w:r w:rsidRPr="00D85FB4">
        <w:rPr>
          <w:spacing w:val="1"/>
          <w:lang w:val="es-EC"/>
        </w:rPr>
        <w:t>v</w:t>
      </w:r>
      <w:r w:rsidRPr="00D85FB4">
        <w:rPr>
          <w:lang w:val="es-EC"/>
        </w:rPr>
        <w:t>o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>en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etapa</w:t>
      </w:r>
      <w:r w:rsidRPr="00D85FB4">
        <w:rPr>
          <w:lang w:val="es-EC"/>
        </w:rPr>
        <w:t>s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un perío</w:t>
      </w:r>
      <w:r w:rsidRPr="00D85FB4">
        <w:rPr>
          <w:lang w:val="es-EC"/>
        </w:rPr>
        <w:t>do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ti</w:t>
      </w:r>
      <w:r w:rsidRPr="00D85FB4">
        <w:rPr>
          <w:lang w:val="es-EC"/>
        </w:rPr>
        <w:t>em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o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-2"/>
          <w:lang w:val="es-EC"/>
        </w:rPr>
        <w:t>x</w:t>
      </w:r>
      <w:r w:rsidRPr="00D85FB4">
        <w:rPr>
          <w:spacing w:val="-1"/>
          <w:lang w:val="es-EC"/>
        </w:rPr>
        <w:t>ten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do.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objetivo</w:t>
      </w:r>
      <w:r w:rsidRPr="00D85FB4">
        <w:rPr>
          <w:lang w:val="es-EC"/>
        </w:rPr>
        <w:t>s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pro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orci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an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un</w:t>
      </w:r>
      <w:r w:rsidRPr="00D85FB4">
        <w:rPr>
          <w:lang w:val="es-EC"/>
        </w:rPr>
        <w:t>a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form</w:t>
      </w:r>
      <w:r w:rsidRPr="00D85FB4">
        <w:rPr>
          <w:lang w:val="es-EC"/>
        </w:rPr>
        <w:t>a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med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bl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ga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anti</w:t>
      </w:r>
      <w:r w:rsidRPr="00D85FB4">
        <w:rPr>
          <w:spacing w:val="1"/>
          <w:lang w:val="es-EC"/>
        </w:rPr>
        <w:t>z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r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ostra</w:t>
      </w:r>
      <w:r w:rsidRPr="00D85FB4">
        <w:rPr>
          <w:lang w:val="es-EC"/>
        </w:rPr>
        <w:t>r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eficac</w:t>
      </w:r>
      <w:r w:rsidRPr="00D85FB4">
        <w:rPr>
          <w:lang w:val="es-EC"/>
        </w:rPr>
        <w:t>ia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 xml:space="preserve">un </w:t>
      </w:r>
      <w:r w:rsidRPr="00D85FB4">
        <w:rPr>
          <w:spacing w:val="-1"/>
          <w:lang w:val="es-EC"/>
        </w:rPr>
        <w:t>SSP</w:t>
      </w:r>
      <w:r w:rsidRPr="00D85FB4">
        <w:rPr>
          <w:lang w:val="es-EC"/>
        </w:rPr>
        <w:t>.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conf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gura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45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bjeti</w:t>
      </w:r>
      <w:r w:rsidRPr="00D85FB4">
        <w:rPr>
          <w:spacing w:val="1"/>
          <w:lang w:val="es-EC"/>
        </w:rPr>
        <w:t>v</w:t>
      </w:r>
      <w:r w:rsidRPr="00D85FB4">
        <w:rPr>
          <w:lang w:val="es-EC"/>
        </w:rPr>
        <w:t>o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(cant</w:t>
      </w:r>
      <w:r w:rsidRPr="00D85FB4">
        <w:rPr>
          <w:lang w:val="es-EC"/>
        </w:rPr>
        <w:t>id</w:t>
      </w:r>
      <w:r w:rsidRPr="00D85FB4">
        <w:rPr>
          <w:spacing w:val="-1"/>
          <w:lang w:val="es-EC"/>
        </w:rPr>
        <w:t>ad</w:t>
      </w:r>
      <w:r w:rsidRPr="00D85FB4">
        <w:rPr>
          <w:lang w:val="es-EC"/>
        </w:rPr>
        <w:t>)</w:t>
      </w:r>
      <w:r w:rsidRPr="00D85FB4">
        <w:rPr>
          <w:spacing w:val="44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eb</w:t>
      </w:r>
      <w:r w:rsidRPr="00D85FB4">
        <w:rPr>
          <w:lang w:val="es-EC"/>
        </w:rPr>
        <w:t>e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ns</w:t>
      </w:r>
      <w:r w:rsidRPr="00D85FB4">
        <w:rPr>
          <w:spacing w:val="-1"/>
          <w:lang w:val="es-EC"/>
        </w:rPr>
        <w:t>ide</w:t>
      </w:r>
      <w:r w:rsidRPr="00D85FB4">
        <w:rPr>
          <w:spacing w:val="2"/>
          <w:lang w:val="es-EC"/>
        </w:rPr>
        <w:t>r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r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factor</w:t>
      </w:r>
      <w:r w:rsidRPr="00D85FB4">
        <w:rPr>
          <w:lang w:val="es-EC"/>
        </w:rPr>
        <w:t>es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com</w:t>
      </w:r>
      <w:r w:rsidRPr="00D85FB4">
        <w:rPr>
          <w:lang w:val="es-EC"/>
        </w:rPr>
        <w:t>o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ni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ies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uri</w:t>
      </w:r>
      <w:r w:rsidRPr="00D85FB4">
        <w:rPr>
          <w:lang w:val="es-EC"/>
        </w:rPr>
        <w:t xml:space="preserve">dad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al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rresp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ente</w:t>
      </w:r>
      <w:r w:rsidRPr="00D85FB4">
        <w:rPr>
          <w:lang w:val="es-EC"/>
        </w:rPr>
        <w:t>,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costo</w:t>
      </w:r>
      <w:r w:rsidRPr="00D85FB4">
        <w:rPr>
          <w:lang w:val="es-EC"/>
        </w:rPr>
        <w:t>s</w:t>
      </w:r>
      <w:r w:rsidRPr="00D85FB4">
        <w:rPr>
          <w:spacing w:val="27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enefi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s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ac</w:t>
      </w:r>
      <w:r w:rsidRPr="00D85FB4">
        <w:rPr>
          <w:spacing w:val="1"/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>s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on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as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mejora</w:t>
      </w:r>
      <w:r w:rsidRPr="00D85FB4">
        <w:rPr>
          <w:lang w:val="es-EC"/>
        </w:rPr>
        <w:t>s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istem</w:t>
      </w:r>
      <w:r w:rsidRPr="00D85FB4">
        <w:rPr>
          <w:lang w:val="es-EC"/>
        </w:rPr>
        <w:t>a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ción</w:t>
      </w:r>
      <w:r w:rsidRPr="00D85FB4">
        <w:rPr>
          <w:lang w:val="es-EC"/>
        </w:rPr>
        <w:t>,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as</w:t>
      </w:r>
      <w:r w:rsidRPr="00D85FB4">
        <w:rPr>
          <w:lang w:val="es-EC"/>
        </w:rPr>
        <w:t>í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como tambi</w:t>
      </w:r>
      <w:r w:rsidRPr="00D85FB4">
        <w:rPr>
          <w:lang w:val="es-EC"/>
        </w:rPr>
        <w:t>é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,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>ex</w:t>
      </w:r>
      <w:r w:rsidRPr="00D85FB4">
        <w:rPr>
          <w:spacing w:val="-1"/>
          <w:lang w:val="es-EC"/>
        </w:rPr>
        <w:t>pectativa</w:t>
      </w:r>
      <w:r w:rsidRPr="00D85FB4">
        <w:rPr>
          <w:lang w:val="es-EC"/>
        </w:rPr>
        <w:t>s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ob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gur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ad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al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in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ustri</w:t>
      </w:r>
      <w:r w:rsidRPr="00D85FB4">
        <w:rPr>
          <w:lang w:val="es-EC"/>
        </w:rPr>
        <w:t>a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aviac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>tado</w:t>
      </w:r>
      <w:r w:rsidRPr="00D85FB4">
        <w:rPr>
          <w:lang w:val="es-EC"/>
        </w:rPr>
        <w:t>.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nf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gura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 xml:space="preserve">los </w:t>
      </w:r>
      <w:r w:rsidRPr="00D85FB4">
        <w:rPr>
          <w:spacing w:val="-1"/>
          <w:lang w:val="es-EC"/>
        </w:rPr>
        <w:t>ob</w:t>
      </w:r>
      <w:r w:rsidRPr="00D85FB4">
        <w:rPr>
          <w:lang w:val="es-EC"/>
        </w:rPr>
        <w:t>j</w:t>
      </w:r>
      <w:r w:rsidRPr="00D85FB4">
        <w:rPr>
          <w:spacing w:val="-1"/>
          <w:lang w:val="es-EC"/>
        </w:rPr>
        <w:t>etivo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-1"/>
          <w:lang w:val="es-EC"/>
        </w:rPr>
        <w:t xml:space="preserve"> 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ejo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 xml:space="preserve"> de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ea</w:t>
      </w:r>
      <w:r w:rsidRPr="00D85FB4">
        <w:rPr>
          <w:lang w:val="es-EC"/>
        </w:rPr>
        <w:t>dos</w:t>
      </w:r>
      <w:r w:rsidRPr="00D85FB4">
        <w:rPr>
          <w:spacing w:val="-1"/>
          <w:lang w:val="es-EC"/>
        </w:rPr>
        <w:t xml:space="preserve"> de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 d</w:t>
      </w:r>
      <w:r w:rsidRPr="00D85FB4">
        <w:rPr>
          <w:spacing w:val="-1"/>
          <w:lang w:val="es-EC"/>
        </w:rPr>
        <w:t>ete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m</w:t>
      </w:r>
      <w:r w:rsidRPr="00D85FB4">
        <w:rPr>
          <w:spacing w:val="-1"/>
          <w:lang w:val="es-EC"/>
        </w:rPr>
        <w:t>inars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é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cons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 xml:space="preserve">r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e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verda</w:t>
      </w:r>
      <w:r w:rsidRPr="00D85FB4">
        <w:rPr>
          <w:lang w:val="es-EC"/>
        </w:rPr>
        <w:t>d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al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an</w:t>
      </w:r>
      <w:r w:rsidRPr="00D85FB4">
        <w:rPr>
          <w:spacing w:val="1"/>
          <w:lang w:val="es-EC"/>
        </w:rPr>
        <w:t>z</w:t>
      </w:r>
      <w:r w:rsidRPr="00D85FB4">
        <w:rPr>
          <w:spacing w:val="-1"/>
          <w:lang w:val="es-EC"/>
        </w:rPr>
        <w:t>ab</w:t>
      </w:r>
      <w:r w:rsidRPr="00D85FB4">
        <w:rPr>
          <w:lang w:val="es-EC"/>
        </w:rPr>
        <w:t>le</w:t>
      </w:r>
      <w:r w:rsidRPr="00D85FB4">
        <w:rPr>
          <w:spacing w:val="-1"/>
          <w:lang w:val="es-EC"/>
        </w:rPr>
        <w:t xml:space="preserve"> pa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ctor</w:t>
      </w:r>
      <w:r w:rsidRPr="00D85FB4">
        <w:rPr>
          <w:spacing w:val="-1"/>
          <w:w w:val="9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avia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oci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>.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be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cons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dera</w:t>
      </w:r>
      <w:r w:rsidRPr="00D85FB4">
        <w:rPr>
          <w:lang w:val="es-EC"/>
        </w:rPr>
        <w:t>r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imi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o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hi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t</w:t>
      </w:r>
      <w:r w:rsidRPr="00D85FB4">
        <w:rPr>
          <w:spacing w:val="-1"/>
          <w:lang w:val="es-EC"/>
        </w:rPr>
        <w:t>óric</w:t>
      </w:r>
      <w:r w:rsidRPr="00D85FB4">
        <w:rPr>
          <w:lang w:val="es-EC"/>
        </w:rPr>
        <w:t>o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reci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e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indi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ado</w:t>
      </w:r>
      <w:r w:rsidRPr="00D85FB4">
        <w:rPr>
          <w:lang w:val="es-EC"/>
        </w:rPr>
        <w:t>r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seguri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operac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al</w:t>
      </w:r>
      <w:r w:rsidRPr="00D85FB4">
        <w:rPr>
          <w:spacing w:val="37"/>
          <w:lang w:val="es-EC"/>
        </w:rPr>
        <w:t xml:space="preserve"> </w:t>
      </w:r>
      <w:r w:rsidRPr="00D85FB4">
        <w:rPr>
          <w:lang w:val="es-EC"/>
        </w:rPr>
        <w:t xml:space="preserve">en </w:t>
      </w:r>
      <w:r w:rsidRPr="00D85FB4">
        <w:rPr>
          <w:spacing w:val="-1"/>
          <w:lang w:val="es-EC"/>
        </w:rPr>
        <w:t>partic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lar</w:t>
      </w:r>
      <w:r w:rsidRPr="00D85FB4">
        <w:rPr>
          <w:lang w:val="es-EC"/>
        </w:rPr>
        <w:t>,</w:t>
      </w:r>
      <w:r w:rsidRPr="00D85FB4">
        <w:rPr>
          <w:spacing w:val="-1"/>
          <w:lang w:val="es-EC"/>
        </w:rPr>
        <w:t xml:space="preserve"> do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esté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dis</w:t>
      </w:r>
      <w:r w:rsidRPr="00D85FB4">
        <w:rPr>
          <w:lang w:val="es-EC"/>
        </w:rPr>
        <w:t>po</w:t>
      </w:r>
      <w:r w:rsidRPr="00D85FB4">
        <w:rPr>
          <w:spacing w:val="-1"/>
          <w:lang w:val="es-EC"/>
        </w:rPr>
        <w:t>nib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 d</w:t>
      </w:r>
      <w:r w:rsidRPr="00D85FB4">
        <w:rPr>
          <w:spacing w:val="-1"/>
          <w:lang w:val="es-EC"/>
        </w:rPr>
        <w:t>at</w:t>
      </w:r>
      <w:r w:rsidRPr="00D85FB4">
        <w:rPr>
          <w:lang w:val="es-EC"/>
        </w:rPr>
        <w:t>os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ten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enc</w:t>
      </w:r>
      <w:r w:rsidRPr="00D85FB4">
        <w:rPr>
          <w:lang w:val="es-EC"/>
        </w:rPr>
        <w:t>ia</w:t>
      </w:r>
      <w:r w:rsidRPr="00D85FB4">
        <w:rPr>
          <w:spacing w:val="-1"/>
          <w:lang w:val="es-EC"/>
        </w:rPr>
        <w:t xml:space="preserve"> históri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a.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numPr>
          <w:ilvl w:val="3"/>
          <w:numId w:val="8"/>
        </w:numPr>
        <w:tabs>
          <w:tab w:val="left" w:pos="1218"/>
        </w:tabs>
        <w:kinsoku w:val="0"/>
        <w:overflowPunct w:val="0"/>
        <w:spacing w:line="278" w:lineRule="auto"/>
        <w:ind w:left="140" w:right="141" w:firstLine="0"/>
        <w:jc w:val="both"/>
        <w:rPr>
          <w:lang w:val="es-EC"/>
        </w:rPr>
      </w:pP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ntific</w:t>
      </w:r>
      <w:r w:rsidRPr="00D85FB4">
        <w:rPr>
          <w:lang w:val="es-EC"/>
        </w:rPr>
        <w:t>a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ni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>al</w:t>
      </w:r>
      <w:r w:rsidRPr="00D85FB4">
        <w:rPr>
          <w:spacing w:val="-1"/>
          <w:lang w:val="es-EC"/>
        </w:rPr>
        <w:t>ert</w:t>
      </w:r>
      <w:r w:rsidRPr="00D85FB4">
        <w:rPr>
          <w:lang w:val="es-EC"/>
        </w:rPr>
        <w:t>a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corres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pa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cad</w:t>
      </w:r>
      <w:r w:rsidRPr="00D85FB4">
        <w:rPr>
          <w:lang w:val="es-EC"/>
        </w:rPr>
        <w:t>a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ndi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r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ren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imi</w:t>
      </w:r>
      <w:r w:rsidRPr="00D85FB4">
        <w:rPr>
          <w:lang w:val="es-EC"/>
        </w:rPr>
        <w:t>ento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materi</w:t>
      </w:r>
      <w:r w:rsidRPr="00D85FB4">
        <w:rPr>
          <w:lang w:val="es-EC"/>
        </w:rPr>
        <w:t>a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de 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nal</w:t>
      </w:r>
      <w:r w:rsidRPr="00D85FB4">
        <w:rPr>
          <w:lang w:val="es-EC"/>
        </w:rPr>
        <w:t>,</w:t>
      </w:r>
      <w:r w:rsidRPr="00D85FB4">
        <w:rPr>
          <w:spacing w:val="22"/>
          <w:lang w:val="es-EC"/>
        </w:rPr>
        <w:t xml:space="preserve"> </w:t>
      </w:r>
      <w:r w:rsidRPr="00D85FB4">
        <w:rPr>
          <w:lang w:val="es-EC"/>
        </w:rPr>
        <w:t>lo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ue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cuantific</w:t>
      </w:r>
      <w:r w:rsidRPr="00D85FB4">
        <w:rPr>
          <w:lang w:val="es-EC"/>
        </w:rPr>
        <w:t>a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2"/>
          <w:lang w:val="es-EC"/>
        </w:rPr>
        <w:t xml:space="preserve"> </w:t>
      </w:r>
      <w:r w:rsidRPr="00D85FB4">
        <w:rPr>
          <w:lang w:val="es-EC"/>
        </w:rPr>
        <w:t>um</w:t>
      </w:r>
      <w:r w:rsidRPr="00D85FB4">
        <w:rPr>
          <w:spacing w:val="-1"/>
          <w:lang w:val="es-EC"/>
        </w:rPr>
        <w:t>bra</w:t>
      </w:r>
      <w:r w:rsidRPr="00D85FB4">
        <w:rPr>
          <w:lang w:val="es-EC"/>
        </w:rPr>
        <w:t>l</w:t>
      </w:r>
      <w:r w:rsidRPr="00D85FB4">
        <w:rPr>
          <w:spacing w:val="22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en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im</w:t>
      </w:r>
      <w:r w:rsidRPr="00D85FB4">
        <w:rPr>
          <w:spacing w:val="-1"/>
          <w:lang w:val="es-EC"/>
        </w:rPr>
        <w:t>ient</w:t>
      </w:r>
      <w:r w:rsidRPr="00D85FB4">
        <w:rPr>
          <w:lang w:val="es-EC"/>
        </w:rPr>
        <w:t>o</w:t>
      </w:r>
      <w:r w:rsidRPr="00D85FB4">
        <w:rPr>
          <w:spacing w:val="22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ep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ab</w:t>
      </w:r>
      <w:r w:rsidRPr="00D85FB4">
        <w:rPr>
          <w:lang w:val="es-EC"/>
        </w:rPr>
        <w:t>le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(tas</w:t>
      </w:r>
      <w:r w:rsidRPr="00D85FB4">
        <w:rPr>
          <w:lang w:val="es-EC"/>
        </w:rPr>
        <w:t>a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suceso</w:t>
      </w:r>
      <w:r w:rsidRPr="00D85FB4">
        <w:rPr>
          <w:lang w:val="es-EC"/>
        </w:rPr>
        <w:t>s</w:t>
      </w:r>
      <w:r w:rsidRPr="00D85FB4">
        <w:rPr>
          <w:spacing w:val="22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mal</w:t>
      </w:r>
      <w:r w:rsidRPr="00D85FB4">
        <w:rPr>
          <w:lang w:val="es-EC"/>
        </w:rPr>
        <w:t>)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du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ant</w:t>
      </w:r>
      <w:r w:rsidRPr="00D85FB4">
        <w:rPr>
          <w:lang w:val="es-EC"/>
        </w:rPr>
        <w:t>e</w:t>
      </w:r>
      <w:r w:rsidRPr="00D85FB4">
        <w:rPr>
          <w:spacing w:val="22"/>
          <w:lang w:val="es-EC"/>
        </w:rPr>
        <w:t xml:space="preserve"> </w:t>
      </w:r>
      <w:r w:rsidRPr="00D85FB4">
        <w:rPr>
          <w:lang w:val="es-EC"/>
        </w:rPr>
        <w:t xml:space="preserve">un </w:t>
      </w:r>
      <w:r w:rsidRPr="00D85FB4">
        <w:rPr>
          <w:spacing w:val="-1"/>
          <w:lang w:val="es-EC"/>
        </w:rPr>
        <w:t>perío</w:t>
      </w:r>
      <w:r w:rsidRPr="00D85FB4">
        <w:rPr>
          <w:lang w:val="es-EC"/>
        </w:rPr>
        <w:t>do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nt</w:t>
      </w:r>
      <w:r w:rsidRPr="00D85FB4">
        <w:rPr>
          <w:spacing w:val="-1"/>
          <w:lang w:val="es-EC"/>
        </w:rPr>
        <w:t>ro</w:t>
      </w:r>
      <w:r w:rsidRPr="00D85FB4">
        <w:rPr>
          <w:lang w:val="es-EC"/>
        </w:rPr>
        <w:t>l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especifi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.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us</w:t>
      </w:r>
      <w:r w:rsidRPr="00D85FB4">
        <w:rPr>
          <w:lang w:val="es-EC"/>
        </w:rPr>
        <w:t>o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criterio</w:t>
      </w:r>
      <w:r w:rsidRPr="00D85FB4">
        <w:rPr>
          <w:lang w:val="es-EC"/>
        </w:rPr>
        <w:t>s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ba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ado</w:t>
      </w:r>
      <w:r w:rsidRPr="00D85FB4">
        <w:rPr>
          <w:lang w:val="es-EC"/>
        </w:rPr>
        <w:t>s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dato</w:t>
      </w:r>
      <w:r w:rsidRPr="00D85FB4">
        <w:rPr>
          <w:lang w:val="es-EC"/>
        </w:rPr>
        <w:t>s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ob</w:t>
      </w:r>
      <w:r w:rsidRPr="00D85FB4">
        <w:rPr>
          <w:lang w:val="es-EC"/>
        </w:rPr>
        <w:t>j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ivo</w:t>
      </w:r>
      <w:r w:rsidRPr="00D85FB4">
        <w:rPr>
          <w:lang w:val="es-EC"/>
        </w:rPr>
        <w:t>s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nf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gura</w:t>
      </w:r>
      <w:r w:rsidRPr="00D85FB4">
        <w:rPr>
          <w:lang w:val="es-EC"/>
        </w:rPr>
        <w:t>r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ive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alerta</w:t>
      </w:r>
      <w:r w:rsidRPr="00D85FB4">
        <w:rPr>
          <w:lang w:val="es-EC"/>
        </w:rPr>
        <w:t>s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1"/>
          <w:lang w:val="es-EC"/>
        </w:rPr>
        <w:t>e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esen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ia</w:t>
      </w:r>
      <w:r w:rsidRPr="00D85FB4">
        <w:rPr>
          <w:lang w:val="es-EC"/>
        </w:rPr>
        <w:t>l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ar</w:t>
      </w:r>
      <w:r w:rsidRPr="00D85FB4">
        <w:rPr>
          <w:lang w:val="es-EC"/>
        </w:rPr>
        <w:t>a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facilita</w:t>
      </w:r>
      <w:r w:rsidRPr="00D85FB4">
        <w:rPr>
          <w:lang w:val="es-EC"/>
        </w:rPr>
        <w:t>r</w:t>
      </w:r>
      <w:r w:rsidRPr="00D85FB4">
        <w:rPr>
          <w:spacing w:val="26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an</w:t>
      </w:r>
      <w:r w:rsidRPr="00D85FB4">
        <w:rPr>
          <w:lang w:val="es-EC"/>
        </w:rPr>
        <w:t>á</w:t>
      </w:r>
      <w:r w:rsidRPr="00D85FB4">
        <w:rPr>
          <w:spacing w:val="-1"/>
          <w:lang w:val="es-EC"/>
        </w:rPr>
        <w:t>lisi</w:t>
      </w:r>
      <w:r w:rsidRPr="00D85FB4">
        <w:rPr>
          <w:lang w:val="es-EC"/>
        </w:rPr>
        <w:t>s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te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ci</w:t>
      </w:r>
      <w:r w:rsidRPr="00D85FB4">
        <w:rPr>
          <w:lang w:val="es-EC"/>
        </w:rPr>
        <w:t>a</w:t>
      </w:r>
      <w:r w:rsidRPr="00D85FB4">
        <w:rPr>
          <w:spacing w:val="26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n</w:t>
      </w:r>
      <w:r w:rsidRPr="00D85FB4">
        <w:rPr>
          <w:spacing w:val="2"/>
          <w:lang w:val="es-EC"/>
        </w:rPr>
        <w:t>t</w:t>
      </w:r>
      <w:r w:rsidRPr="00D85FB4">
        <w:rPr>
          <w:lang w:val="es-EC"/>
        </w:rPr>
        <w:t>o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referenc</w:t>
      </w:r>
      <w:r w:rsidRPr="00D85FB4">
        <w:rPr>
          <w:lang w:val="es-EC"/>
        </w:rPr>
        <w:t>ia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coheren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.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Un</w:t>
      </w:r>
      <w:r w:rsidRPr="00D85FB4">
        <w:rPr>
          <w:lang w:val="es-EC"/>
        </w:rPr>
        <w:t>a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conf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gura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26"/>
          <w:lang w:val="es-EC"/>
        </w:rPr>
        <w:t xml:space="preserve"> 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ive</w:t>
      </w:r>
      <w:r w:rsidRPr="00D85FB4">
        <w:rPr>
          <w:lang w:val="es-EC"/>
        </w:rPr>
        <w:t>l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 xml:space="preserve">de </w:t>
      </w:r>
      <w:r w:rsidRPr="00D85FB4">
        <w:rPr>
          <w:spacing w:val="-1"/>
          <w:lang w:val="es-EC"/>
        </w:rPr>
        <w:t>alert</w:t>
      </w:r>
      <w:r w:rsidRPr="00D85FB4">
        <w:rPr>
          <w:lang w:val="es-EC"/>
        </w:rPr>
        <w:t>a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ar</w:t>
      </w:r>
      <w:r w:rsidRPr="00D85FB4">
        <w:rPr>
          <w:lang w:val="es-EC"/>
        </w:rPr>
        <w:t>a</w:t>
      </w:r>
      <w:r w:rsidRPr="00D85FB4">
        <w:rPr>
          <w:spacing w:val="31"/>
          <w:lang w:val="es-EC"/>
        </w:rPr>
        <w:t xml:space="preserve"> </w:t>
      </w:r>
      <w:r w:rsidRPr="00D85FB4">
        <w:rPr>
          <w:lang w:val="es-EC"/>
        </w:rPr>
        <w:t>lo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acept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bl</w:t>
      </w:r>
      <w:r w:rsidRPr="00D85FB4">
        <w:rPr>
          <w:lang w:val="es-EC"/>
        </w:rPr>
        <w:t>e</w:t>
      </w:r>
      <w:r w:rsidRPr="00D85FB4">
        <w:rPr>
          <w:spacing w:val="3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regi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ne</w:t>
      </w:r>
      <w:r w:rsidRPr="00D85FB4">
        <w:rPr>
          <w:lang w:val="es-EC"/>
        </w:rPr>
        <w:t>s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rendim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>o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inac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pta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le</w:t>
      </w:r>
      <w:r w:rsidRPr="00D85FB4">
        <w:rPr>
          <w:lang w:val="es-EC"/>
        </w:rPr>
        <w:t>s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diag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ama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in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ic</w:t>
      </w:r>
      <w:r w:rsidRPr="00D85FB4">
        <w:rPr>
          <w:lang w:val="es-EC"/>
        </w:rPr>
        <w:t>ad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r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 xml:space="preserve">ad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al</w:t>
      </w:r>
      <w:r w:rsidRPr="00D85FB4">
        <w:rPr>
          <w:spacing w:val="46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prime</w:t>
      </w:r>
      <w:r w:rsidRPr="00D85FB4">
        <w:rPr>
          <w:lang w:val="es-EC"/>
        </w:rPr>
        <w:t>r</w:t>
      </w:r>
      <w:r w:rsidRPr="00D85FB4">
        <w:rPr>
          <w:spacing w:val="45"/>
          <w:lang w:val="es-EC"/>
        </w:rPr>
        <w:t xml:space="preserve"> </w:t>
      </w:r>
      <w:r w:rsidRPr="00D85FB4">
        <w:rPr>
          <w:lang w:val="es-EC"/>
        </w:rPr>
        <w:t>ac</w:t>
      </w:r>
      <w:r w:rsidRPr="00D85FB4">
        <w:rPr>
          <w:spacing w:val="-1"/>
          <w:lang w:val="es-EC"/>
        </w:rPr>
        <w:t>tivado</w:t>
      </w:r>
      <w:r w:rsidRPr="00D85FB4">
        <w:rPr>
          <w:lang w:val="es-EC"/>
        </w:rPr>
        <w:t>r</w:t>
      </w:r>
      <w:r w:rsidRPr="00D85FB4">
        <w:rPr>
          <w:spacing w:val="46"/>
          <w:lang w:val="es-EC"/>
        </w:rPr>
        <w:t xml:space="preserve"> </w:t>
      </w:r>
      <w:r w:rsidRPr="00D85FB4">
        <w:rPr>
          <w:spacing w:val="-1"/>
          <w:lang w:val="es-EC"/>
        </w:rPr>
        <w:t>(cam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an</w:t>
      </w:r>
      <w:r w:rsidRPr="00D85FB4">
        <w:rPr>
          <w:lang w:val="es-EC"/>
        </w:rPr>
        <w:t>a</w:t>
      </w:r>
      <w:r w:rsidRPr="00D85FB4">
        <w:rPr>
          <w:spacing w:val="45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prec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uci</w:t>
      </w:r>
      <w:r w:rsidRPr="00D85FB4">
        <w:rPr>
          <w:lang w:val="es-EC"/>
        </w:rPr>
        <w:t>ón</w:t>
      </w:r>
      <w:r w:rsidRPr="00D85FB4">
        <w:rPr>
          <w:spacing w:val="45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alar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)</w:t>
      </w:r>
      <w:r w:rsidRPr="00D85FB4">
        <w:rPr>
          <w:spacing w:val="45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medi</w:t>
      </w:r>
      <w:r w:rsidRPr="00D85FB4">
        <w:rPr>
          <w:lang w:val="es-EC"/>
        </w:rPr>
        <w:t>da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correctiv</w:t>
      </w:r>
      <w:r w:rsidRPr="00D85FB4">
        <w:rPr>
          <w:lang w:val="es-EC"/>
        </w:rPr>
        <w:t>a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o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</w:t>
      </w:r>
      <w:r w:rsidRPr="00D85FB4">
        <w:rPr>
          <w:spacing w:val="45"/>
          <w:lang w:val="es-EC"/>
        </w:rPr>
        <w:t xml:space="preserve"> </w:t>
      </w:r>
      <w:r w:rsidRPr="00D85FB4">
        <w:rPr>
          <w:lang w:val="es-EC"/>
        </w:rPr>
        <w:t xml:space="preserve">un </w:t>
      </w:r>
      <w:r w:rsidRPr="00D85FB4">
        <w:rPr>
          <w:spacing w:val="-1"/>
          <w:lang w:val="es-EC"/>
        </w:rPr>
        <w:t>indi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r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41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41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t</w:t>
      </w:r>
      <w:r w:rsidRPr="00D85FB4">
        <w:rPr>
          <w:spacing w:val="-1"/>
          <w:lang w:val="es-EC"/>
        </w:rPr>
        <w:t>icular</w:t>
      </w:r>
      <w:r w:rsidRPr="00D85FB4">
        <w:rPr>
          <w:lang w:val="es-EC"/>
        </w:rPr>
        <w:t>.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na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v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ni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ert</w:t>
      </w:r>
      <w:r w:rsidRPr="00D85FB4">
        <w:rPr>
          <w:lang w:val="es-EC"/>
        </w:rPr>
        <w:t>a</w:t>
      </w:r>
      <w:r w:rsidRPr="00D85FB4">
        <w:rPr>
          <w:spacing w:val="42"/>
          <w:lang w:val="es-EC"/>
        </w:rPr>
        <w:t xml:space="preserve"> 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aranti</w:t>
      </w:r>
      <w:r w:rsidRPr="00D85FB4">
        <w:rPr>
          <w:spacing w:val="1"/>
          <w:lang w:val="es-EC"/>
        </w:rPr>
        <w:t>z</w:t>
      </w:r>
      <w:r w:rsidRPr="00D85FB4">
        <w:rPr>
          <w:lang w:val="es-EC"/>
        </w:rPr>
        <w:t>a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na</w:t>
      </w:r>
      <w:r w:rsidRPr="00D85FB4">
        <w:rPr>
          <w:spacing w:val="42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nvesti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42"/>
          <w:lang w:val="es-EC"/>
        </w:rPr>
        <w:t xml:space="preserve"> </w:t>
      </w:r>
      <w:r w:rsidRPr="00D85FB4">
        <w:rPr>
          <w:lang w:val="es-EC"/>
        </w:rPr>
        <w:t xml:space="preserve">de </w:t>
      </w:r>
      <w:r w:rsidRPr="00D85FB4">
        <w:rPr>
          <w:spacing w:val="-1"/>
          <w:lang w:val="es-EC"/>
        </w:rPr>
        <w:t>seg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imi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o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acerc</w:t>
      </w:r>
      <w:r w:rsidRPr="00D85FB4">
        <w:rPr>
          <w:lang w:val="es-EC"/>
        </w:rPr>
        <w:t>a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caus</w:t>
      </w:r>
      <w:r w:rsidRPr="00D85FB4">
        <w:rPr>
          <w:lang w:val="es-EC"/>
        </w:rPr>
        <w:t>a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ert</w:t>
      </w:r>
      <w:r w:rsidRPr="00D85FB4">
        <w:rPr>
          <w:lang w:val="es-EC"/>
        </w:rPr>
        <w:t>a</w:t>
      </w:r>
      <w:r w:rsidRPr="00D85FB4">
        <w:rPr>
          <w:spacing w:val="42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poster</w:t>
      </w:r>
      <w:r w:rsidRPr="00D85FB4">
        <w:rPr>
          <w:lang w:val="es-EC"/>
        </w:rPr>
        <w:t>ior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medid</w:t>
      </w:r>
      <w:r w:rsidRPr="00D85FB4">
        <w:rPr>
          <w:lang w:val="es-EC"/>
        </w:rPr>
        <w:t>a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cor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ectiv</w:t>
      </w:r>
      <w:r w:rsidRPr="00D85FB4">
        <w:rPr>
          <w:lang w:val="es-EC"/>
        </w:rPr>
        <w:t>a</w:t>
      </w:r>
      <w:r w:rsidRPr="00D85FB4">
        <w:rPr>
          <w:spacing w:val="40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mitigac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ón</w:t>
      </w:r>
      <w:r w:rsidRPr="00D85FB4">
        <w:rPr>
          <w:lang w:val="es-EC"/>
        </w:rPr>
        <w:t>,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de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a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necesa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io.</w:t>
      </w:r>
    </w:p>
    <w:p w:rsidR="00D85FB4" w:rsidRPr="00D85FB4" w:rsidRDefault="00D85FB4" w:rsidP="00D85FB4">
      <w:pPr>
        <w:pStyle w:val="BodyText"/>
        <w:numPr>
          <w:ilvl w:val="3"/>
          <w:numId w:val="8"/>
        </w:numPr>
        <w:tabs>
          <w:tab w:val="left" w:pos="1218"/>
        </w:tabs>
        <w:kinsoku w:val="0"/>
        <w:overflowPunct w:val="0"/>
        <w:spacing w:line="278" w:lineRule="auto"/>
        <w:ind w:left="140" w:right="141" w:firstLine="0"/>
        <w:jc w:val="both"/>
        <w:rPr>
          <w:lang w:val="es-EC"/>
        </w:rPr>
        <w:sectPr w:rsidR="00D85FB4" w:rsidRPr="00D85FB4">
          <w:pgSz w:w="12240" w:h="15840"/>
          <w:pgMar w:top="1500" w:right="1180" w:bottom="280" w:left="1180" w:header="1246" w:footer="0" w:gutter="0"/>
          <w:cols w:space="720"/>
          <w:noEndnote/>
        </w:sectPr>
      </w:pPr>
    </w:p>
    <w:p w:rsidR="00D85FB4" w:rsidRPr="00D85FB4" w:rsidRDefault="00D85FB4" w:rsidP="00D85FB4">
      <w:pPr>
        <w:kinsoku w:val="0"/>
        <w:overflowPunct w:val="0"/>
        <w:spacing w:before="16" w:line="220" w:lineRule="exact"/>
        <w:rPr>
          <w:sz w:val="22"/>
          <w:szCs w:val="22"/>
          <w:lang w:val="es-EC"/>
        </w:rPr>
      </w:pPr>
    </w:p>
    <w:p w:rsidR="00D85FB4" w:rsidRPr="00D85FB4" w:rsidRDefault="00D85FB4" w:rsidP="00D85FB4">
      <w:pPr>
        <w:pStyle w:val="BodyText"/>
        <w:kinsoku w:val="0"/>
        <w:overflowPunct w:val="0"/>
        <w:spacing w:before="77" w:line="278" w:lineRule="auto"/>
        <w:ind w:left="140" w:right="140"/>
        <w:jc w:val="both"/>
        <w:rPr>
          <w:lang w:val="es-EC"/>
        </w:rPr>
      </w:pP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me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ida</w:t>
      </w:r>
      <w:r w:rsidRPr="00D85FB4">
        <w:rPr>
          <w:lang w:val="es-EC"/>
        </w:rPr>
        <w:t>s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gui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ien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>o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imp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ic</w:t>
      </w:r>
      <w:r w:rsidRPr="00D85FB4">
        <w:rPr>
          <w:lang w:val="es-EC"/>
        </w:rPr>
        <w:t>an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oor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ina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on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os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ov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dor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ervic</w:t>
      </w:r>
      <w:r w:rsidRPr="00D85FB4">
        <w:rPr>
          <w:lang w:val="es-EC"/>
        </w:rPr>
        <w:t>ios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afectado</w:t>
      </w:r>
      <w:r w:rsidRPr="00D85FB4">
        <w:rPr>
          <w:lang w:val="es-EC"/>
        </w:rPr>
        <w:t>s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ntifica</w:t>
      </w:r>
      <w:r w:rsidRPr="00D85FB4">
        <w:rPr>
          <w:lang w:val="es-EC"/>
        </w:rPr>
        <w:t>r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 xml:space="preserve">as </w:t>
      </w:r>
      <w:r w:rsidRPr="00D85FB4">
        <w:rPr>
          <w:spacing w:val="-1"/>
          <w:lang w:val="es-EC"/>
        </w:rPr>
        <w:t>causa</w:t>
      </w:r>
      <w:r w:rsidRPr="00D85FB4">
        <w:rPr>
          <w:lang w:val="es-EC"/>
        </w:rPr>
        <w:t>s de</w:t>
      </w:r>
      <w:r w:rsidRPr="00D85FB4">
        <w:rPr>
          <w:spacing w:val="-1"/>
          <w:lang w:val="es-EC"/>
        </w:rPr>
        <w:t xml:space="preserve"> or</w:t>
      </w:r>
      <w:r w:rsidRPr="00D85FB4">
        <w:rPr>
          <w:lang w:val="es-EC"/>
        </w:rPr>
        <w:t>ig</w:t>
      </w:r>
      <w:r w:rsidRPr="00D85FB4">
        <w:rPr>
          <w:spacing w:val="-1"/>
          <w:lang w:val="es-EC"/>
        </w:rPr>
        <w:t>en</w:t>
      </w:r>
      <w:r w:rsidRPr="00D85FB4">
        <w:rPr>
          <w:lang w:val="es-EC"/>
        </w:rPr>
        <w:t xml:space="preserve">,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gro</w:t>
      </w:r>
      <w:r w:rsidRPr="00D85FB4">
        <w:rPr>
          <w:lang w:val="es-EC"/>
        </w:rPr>
        <w:t>s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rie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go</w:t>
      </w:r>
      <w:r w:rsidRPr="00D85FB4">
        <w:rPr>
          <w:lang w:val="es-EC"/>
        </w:rPr>
        <w:t>s as</w:t>
      </w:r>
      <w:r w:rsidRPr="00D85FB4">
        <w:rPr>
          <w:spacing w:val="-1"/>
          <w:lang w:val="es-EC"/>
        </w:rPr>
        <w:t>oci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dos</w:t>
      </w:r>
      <w:r w:rsidRPr="00D85FB4">
        <w:rPr>
          <w:lang w:val="es-EC"/>
        </w:rPr>
        <w:t xml:space="preserve">,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gún</w:t>
      </w:r>
      <w:r w:rsidRPr="00D85FB4">
        <w:rPr>
          <w:spacing w:val="-1"/>
          <w:lang w:val="es-EC"/>
        </w:rPr>
        <w:t xml:space="preserve"> corres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da.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numPr>
          <w:ilvl w:val="3"/>
          <w:numId w:val="8"/>
        </w:numPr>
        <w:tabs>
          <w:tab w:val="left" w:pos="1218"/>
        </w:tabs>
        <w:kinsoku w:val="0"/>
        <w:overflowPunct w:val="0"/>
        <w:spacing w:line="278" w:lineRule="auto"/>
        <w:ind w:left="140" w:right="139" w:firstLine="0"/>
        <w:jc w:val="both"/>
        <w:rPr>
          <w:lang w:val="es-EC"/>
        </w:rPr>
      </w:pP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ig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24"/>
          <w:lang w:val="es-EC"/>
        </w:rPr>
        <w:t xml:space="preserve"> 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e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áctic</w:t>
      </w:r>
      <w:r w:rsidRPr="00D85FB4">
        <w:rPr>
          <w:lang w:val="es-EC"/>
        </w:rPr>
        <w:t>as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métrica</w:t>
      </w:r>
      <w:r w:rsidRPr="00D85FB4">
        <w:rPr>
          <w:lang w:val="es-EC"/>
        </w:rPr>
        <w:t>s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al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g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néri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as</w:t>
      </w:r>
      <w:r w:rsidRPr="00D85FB4">
        <w:rPr>
          <w:lang w:val="es-EC"/>
        </w:rPr>
        <w:t>,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us</w:t>
      </w:r>
      <w:r w:rsidRPr="00D85FB4">
        <w:rPr>
          <w:lang w:val="es-EC"/>
        </w:rPr>
        <w:t>o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24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esvia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estánda</w:t>
      </w:r>
      <w:r w:rsidRPr="00D85FB4">
        <w:rPr>
          <w:lang w:val="es-EC"/>
        </w:rPr>
        <w:t>r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població</w:t>
      </w:r>
      <w:r w:rsidRPr="00D85FB4">
        <w:rPr>
          <w:lang w:val="es-EC"/>
        </w:rPr>
        <w:t>n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(S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DEVP</w:t>
      </w:r>
      <w:r w:rsidRPr="00D85FB4">
        <w:rPr>
          <w:lang w:val="es-EC"/>
        </w:rPr>
        <w:t>)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propor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ion</w:t>
      </w:r>
      <w:r w:rsidRPr="00D85FB4">
        <w:rPr>
          <w:lang w:val="es-EC"/>
        </w:rPr>
        <w:t>a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métod</w:t>
      </w:r>
      <w:r w:rsidRPr="00D85FB4">
        <w:rPr>
          <w:lang w:val="es-EC"/>
        </w:rPr>
        <w:t>o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objeti</w:t>
      </w:r>
      <w:r w:rsidRPr="00D85FB4">
        <w:rPr>
          <w:spacing w:val="1"/>
          <w:lang w:val="es-EC"/>
        </w:rPr>
        <w:t>v</w:t>
      </w:r>
      <w:r w:rsidRPr="00D85FB4">
        <w:rPr>
          <w:lang w:val="es-EC"/>
        </w:rPr>
        <w:t>o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bá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co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pa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configura</w:t>
      </w:r>
      <w:r w:rsidRPr="00D85FB4">
        <w:rPr>
          <w:lang w:val="es-EC"/>
        </w:rPr>
        <w:t>r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cri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>erios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>alertas.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1"/>
          <w:lang w:val="es-EC"/>
        </w:rPr>
        <w:t>E</w:t>
      </w:r>
      <w:r w:rsidRPr="00D85FB4">
        <w:rPr>
          <w:lang w:val="es-EC"/>
        </w:rPr>
        <w:t>ste</w:t>
      </w:r>
      <w:r w:rsidRPr="00D85FB4">
        <w:rPr>
          <w:w w:val="99"/>
          <w:lang w:val="es-EC"/>
        </w:rPr>
        <w:t xml:space="preserve"> </w:t>
      </w:r>
      <w:r w:rsidRPr="00D85FB4">
        <w:rPr>
          <w:spacing w:val="-1"/>
          <w:lang w:val="es-EC"/>
        </w:rPr>
        <w:t>métod</w:t>
      </w:r>
      <w:r w:rsidRPr="00D85FB4">
        <w:rPr>
          <w:lang w:val="es-EC"/>
        </w:rPr>
        <w:t>o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eriv</w:t>
      </w:r>
      <w:r w:rsidRPr="00D85FB4">
        <w:rPr>
          <w:lang w:val="es-EC"/>
        </w:rPr>
        <w:t>a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va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r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viaci</w:t>
      </w:r>
      <w:r w:rsidRPr="00D85FB4">
        <w:rPr>
          <w:lang w:val="es-EC"/>
        </w:rPr>
        <w:t>ón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está</w:t>
      </w:r>
      <w:r w:rsidRPr="00D85FB4">
        <w:rPr>
          <w:lang w:val="es-EC"/>
        </w:rPr>
        <w:t>nd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r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(SD</w:t>
      </w:r>
      <w:r w:rsidRPr="00D85FB4">
        <w:rPr>
          <w:lang w:val="es-EC"/>
        </w:rPr>
        <w:t>)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bas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o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nto</w:t>
      </w:r>
      <w:r w:rsidRPr="00D85FB4">
        <w:rPr>
          <w:lang w:val="es-EC"/>
        </w:rPr>
        <w:t>s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dato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h</w:t>
      </w:r>
      <w:r w:rsidRPr="00D85FB4">
        <w:rPr>
          <w:spacing w:val="-1"/>
          <w:lang w:val="es-EC"/>
        </w:rPr>
        <w:t>istór</w:t>
      </w:r>
      <w:r w:rsidRPr="00D85FB4">
        <w:rPr>
          <w:lang w:val="es-EC"/>
        </w:rPr>
        <w:t>ic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anter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ore</w:t>
      </w:r>
      <w:r w:rsidRPr="00D85FB4">
        <w:rPr>
          <w:lang w:val="es-EC"/>
        </w:rPr>
        <w:t>s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ndi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 xml:space="preserve">dor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gur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ad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pera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ermin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>.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valo</w:t>
      </w:r>
      <w:r w:rsidRPr="00D85FB4">
        <w:rPr>
          <w:lang w:val="es-EC"/>
        </w:rPr>
        <w:t>r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D</w:t>
      </w:r>
      <w:r w:rsidRPr="00D85FB4">
        <w:rPr>
          <w:spacing w:val="1"/>
          <w:lang w:val="es-EC"/>
        </w:rPr>
        <w:t xml:space="preserve"> m</w:t>
      </w:r>
      <w:r w:rsidRPr="00D85FB4">
        <w:rPr>
          <w:spacing w:val="-1"/>
          <w:lang w:val="es-EC"/>
        </w:rPr>
        <w:t>á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v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r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om</w:t>
      </w:r>
      <w:r w:rsidRPr="00D85FB4">
        <w:rPr>
          <w:spacing w:val="-1"/>
          <w:lang w:val="es-EC"/>
        </w:rPr>
        <w:t>ed</w:t>
      </w:r>
      <w:r w:rsidRPr="00D85FB4">
        <w:rPr>
          <w:lang w:val="es-EC"/>
        </w:rPr>
        <w:t>io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(med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)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j</w:t>
      </w:r>
      <w:r w:rsidRPr="00D85FB4">
        <w:rPr>
          <w:spacing w:val="-1"/>
          <w:lang w:val="es-EC"/>
        </w:rPr>
        <w:t>unt</w:t>
      </w:r>
      <w:r w:rsidRPr="00D85FB4">
        <w:rPr>
          <w:lang w:val="es-EC"/>
        </w:rPr>
        <w:t>o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dato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his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óric</w:t>
      </w:r>
      <w:r w:rsidRPr="00D85FB4">
        <w:rPr>
          <w:lang w:val="es-EC"/>
        </w:rPr>
        <w:t xml:space="preserve">os </w:t>
      </w:r>
      <w:r w:rsidRPr="00D85FB4">
        <w:rPr>
          <w:spacing w:val="-1"/>
          <w:lang w:val="es-EC"/>
        </w:rPr>
        <w:t>form</w:t>
      </w:r>
      <w:r w:rsidRPr="00D85FB4">
        <w:rPr>
          <w:lang w:val="es-EC"/>
        </w:rPr>
        <w:t>a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v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r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ert</w:t>
      </w:r>
      <w:r w:rsidRPr="00D85FB4">
        <w:rPr>
          <w:lang w:val="es-EC"/>
        </w:rPr>
        <w:t>a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ási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o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gu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e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eríod</w:t>
      </w:r>
      <w:r w:rsidRPr="00D85FB4">
        <w:rPr>
          <w:lang w:val="es-EC"/>
        </w:rPr>
        <w:t>o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con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rol</w:t>
      </w:r>
      <w:r w:rsidRPr="00D85FB4">
        <w:rPr>
          <w:lang w:val="es-EC"/>
        </w:rPr>
        <w:t>.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pr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ncip</w:t>
      </w:r>
      <w:r w:rsidRPr="00D85FB4">
        <w:rPr>
          <w:lang w:val="es-EC"/>
        </w:rPr>
        <w:t>io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D</w:t>
      </w:r>
      <w:r w:rsidRPr="00D85FB4">
        <w:rPr>
          <w:spacing w:val="1"/>
          <w:lang w:val="es-EC"/>
        </w:rPr>
        <w:t xml:space="preserve"> (</w:t>
      </w:r>
      <w:r w:rsidRPr="00D85FB4">
        <w:rPr>
          <w:spacing w:val="-1"/>
          <w:lang w:val="es-EC"/>
        </w:rPr>
        <w:t>un</w:t>
      </w:r>
      <w:r w:rsidRPr="00D85FB4">
        <w:rPr>
          <w:lang w:val="es-EC"/>
        </w:rPr>
        <w:t>a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f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nci</w:t>
      </w:r>
      <w:r w:rsidRPr="00D85FB4">
        <w:rPr>
          <w:lang w:val="es-EC"/>
        </w:rPr>
        <w:t>ón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M</w:t>
      </w:r>
      <w:r w:rsidRPr="00D85FB4">
        <w:rPr>
          <w:lang w:val="es-EC"/>
        </w:rPr>
        <w:t>S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Exce</w:t>
      </w:r>
      <w:r w:rsidRPr="00D85FB4">
        <w:rPr>
          <w:lang w:val="es-EC"/>
        </w:rPr>
        <w:t>l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bás</w:t>
      </w:r>
      <w:r w:rsidRPr="00D85FB4">
        <w:rPr>
          <w:lang w:val="es-EC"/>
        </w:rPr>
        <w:t>ic</w:t>
      </w:r>
      <w:r w:rsidRPr="00D85FB4">
        <w:rPr>
          <w:spacing w:val="-1"/>
          <w:lang w:val="es-EC"/>
        </w:rPr>
        <w:t>a) ajust</w:t>
      </w:r>
      <w:r w:rsidRPr="00D85FB4">
        <w:rPr>
          <w:lang w:val="es-EC"/>
        </w:rPr>
        <w:t>a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crite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el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ni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alert</w:t>
      </w:r>
      <w:r w:rsidRPr="00D85FB4">
        <w:rPr>
          <w:lang w:val="es-EC"/>
        </w:rPr>
        <w:t>a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gú</w:t>
      </w:r>
      <w:r w:rsidRPr="00D85FB4">
        <w:rPr>
          <w:lang w:val="es-EC"/>
        </w:rPr>
        <w:t>n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el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ren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imi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o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h</w:t>
      </w:r>
      <w:r w:rsidRPr="00D85FB4">
        <w:rPr>
          <w:spacing w:val="-1"/>
          <w:lang w:val="es-EC"/>
        </w:rPr>
        <w:t>istóric</w:t>
      </w:r>
      <w:r w:rsidRPr="00D85FB4">
        <w:rPr>
          <w:lang w:val="es-EC"/>
        </w:rPr>
        <w:t>o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indi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r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det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rmina</w:t>
      </w:r>
      <w:r w:rsidRPr="00D85FB4">
        <w:rPr>
          <w:lang w:val="es-EC"/>
        </w:rPr>
        <w:t>do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(co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j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o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atos),</w:t>
      </w:r>
      <w:r w:rsidRPr="00D85FB4">
        <w:rPr>
          <w:spacing w:val="-1"/>
          <w:w w:val="99"/>
          <w:lang w:val="es-EC"/>
        </w:rPr>
        <w:t xml:space="preserve"> </w:t>
      </w:r>
      <w:r w:rsidRPr="00D85FB4">
        <w:rPr>
          <w:spacing w:val="-1"/>
          <w:lang w:val="es-EC"/>
        </w:rPr>
        <w:t>com</w:t>
      </w:r>
      <w:r w:rsidRPr="00D85FB4">
        <w:rPr>
          <w:lang w:val="es-EC"/>
        </w:rPr>
        <w:t>o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u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v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lati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(fluctua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ne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o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atos)</w:t>
      </w:r>
      <w:r w:rsidRPr="00D85FB4">
        <w:rPr>
          <w:lang w:val="es-EC"/>
        </w:rPr>
        <w:t>.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>c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j</w:t>
      </w:r>
      <w:r w:rsidRPr="00D85FB4">
        <w:rPr>
          <w:spacing w:val="-1"/>
          <w:lang w:val="es-EC"/>
        </w:rPr>
        <w:t>unt</w:t>
      </w:r>
      <w:r w:rsidRPr="00D85FB4">
        <w:rPr>
          <w:lang w:val="es-EC"/>
        </w:rPr>
        <w:t>o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to</w:t>
      </w:r>
      <w:r w:rsidRPr="00D85FB4">
        <w:rPr>
          <w:lang w:val="es-EC"/>
        </w:rPr>
        <w:t>s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histórico</w:t>
      </w:r>
      <w:r w:rsidRPr="00D85FB4">
        <w:rPr>
          <w:lang w:val="es-EC"/>
        </w:rPr>
        <w:t>s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má</w:t>
      </w:r>
      <w:r w:rsidRPr="00D85FB4">
        <w:rPr>
          <w:lang w:val="es-EC"/>
        </w:rPr>
        <w:t>s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volát</w:t>
      </w:r>
      <w:r w:rsidRPr="00D85FB4">
        <w:rPr>
          <w:lang w:val="es-EC"/>
        </w:rPr>
        <w:t>il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pr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duci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á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va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ore</w:t>
      </w:r>
      <w:r w:rsidRPr="00D85FB4">
        <w:rPr>
          <w:lang w:val="es-EC"/>
        </w:rPr>
        <w:t>s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el </w:t>
      </w:r>
      <w:r w:rsidRPr="00D85FB4">
        <w:rPr>
          <w:spacing w:val="-1"/>
          <w:lang w:val="es-EC"/>
        </w:rPr>
        <w:t>nive</w:t>
      </w:r>
      <w:r w:rsidRPr="00D85FB4">
        <w:rPr>
          <w:lang w:val="es-EC"/>
        </w:rPr>
        <w:t>l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ert</w:t>
      </w:r>
      <w:r w:rsidRPr="00D85FB4">
        <w:rPr>
          <w:lang w:val="es-EC"/>
        </w:rPr>
        <w:t>a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má</w:t>
      </w:r>
      <w:r w:rsidRPr="00D85FB4">
        <w:rPr>
          <w:lang w:val="es-EC"/>
        </w:rPr>
        <w:t>s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alto</w:t>
      </w:r>
      <w:r w:rsidRPr="00D85FB4">
        <w:rPr>
          <w:lang w:val="es-EC"/>
        </w:rPr>
        <w:t>s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(m</w:t>
      </w:r>
      <w:r w:rsidRPr="00D85FB4">
        <w:rPr>
          <w:lang w:val="es-EC"/>
        </w:rPr>
        <w:t>ás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gene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osos</w:t>
      </w:r>
      <w:r w:rsidRPr="00D85FB4">
        <w:rPr>
          <w:lang w:val="es-EC"/>
        </w:rPr>
        <w:t>)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ar</w:t>
      </w:r>
      <w:r w:rsidRPr="00D85FB4">
        <w:rPr>
          <w:lang w:val="es-EC"/>
        </w:rPr>
        <w:t>a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gu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>e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pe</w:t>
      </w:r>
      <w:r w:rsidRPr="00D85FB4">
        <w:rPr>
          <w:lang w:val="es-EC"/>
        </w:rPr>
        <w:t>r</w:t>
      </w:r>
      <w:r w:rsidRPr="00D85FB4">
        <w:rPr>
          <w:spacing w:val="-1"/>
          <w:lang w:val="es-EC"/>
        </w:rPr>
        <w:t>ío</w:t>
      </w:r>
      <w:r w:rsidRPr="00D85FB4">
        <w:rPr>
          <w:lang w:val="es-EC"/>
        </w:rPr>
        <w:t>do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ontrol</w:t>
      </w:r>
      <w:r w:rsidRPr="00D85FB4">
        <w:rPr>
          <w:lang w:val="es-EC"/>
        </w:rPr>
        <w:t>.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1"/>
          <w:lang w:val="es-EC"/>
        </w:rPr>
        <w:t>A</w:t>
      </w:r>
      <w:r w:rsidRPr="00D85FB4">
        <w:rPr>
          <w:spacing w:val="-1"/>
          <w:lang w:val="es-EC"/>
        </w:rPr>
        <w:t>pé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dic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4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pod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á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enc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ntra</w:t>
      </w:r>
      <w:r w:rsidRPr="00D85FB4">
        <w:rPr>
          <w:lang w:val="es-EC"/>
        </w:rPr>
        <w:t>r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gu</w:t>
      </w:r>
      <w:r w:rsidRPr="00D85FB4">
        <w:rPr>
          <w:spacing w:val="1"/>
          <w:lang w:val="es-EC"/>
        </w:rPr>
        <w:t>í</w:t>
      </w:r>
      <w:r w:rsidRPr="00D85FB4">
        <w:rPr>
          <w:spacing w:val="-1"/>
          <w:lang w:val="es-EC"/>
        </w:rPr>
        <w:t>as sobr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-1"/>
          <w:lang w:val="es-EC"/>
        </w:rPr>
        <w:t xml:space="preserve"> conf</w:t>
      </w:r>
      <w:r w:rsidRPr="00D85FB4">
        <w:rPr>
          <w:lang w:val="es-EC"/>
        </w:rPr>
        <w:t>ig</w:t>
      </w:r>
      <w:r w:rsidRPr="00D85FB4">
        <w:rPr>
          <w:spacing w:val="-1"/>
          <w:lang w:val="es-EC"/>
        </w:rPr>
        <w:t>urac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 xml:space="preserve">el </w:t>
      </w:r>
      <w:r w:rsidRPr="00D85FB4">
        <w:rPr>
          <w:spacing w:val="-1"/>
          <w:lang w:val="es-EC"/>
        </w:rPr>
        <w:t>ni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>e a</w:t>
      </w:r>
      <w:r w:rsidRPr="00D85FB4">
        <w:rPr>
          <w:spacing w:val="-1"/>
          <w:lang w:val="es-EC"/>
        </w:rPr>
        <w:t>lert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di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lo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crite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SD.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numPr>
          <w:ilvl w:val="3"/>
          <w:numId w:val="8"/>
        </w:numPr>
        <w:tabs>
          <w:tab w:val="left" w:pos="1218"/>
        </w:tabs>
        <w:kinsoku w:val="0"/>
        <w:overflowPunct w:val="0"/>
        <w:spacing w:line="278" w:lineRule="auto"/>
        <w:ind w:left="140" w:right="140" w:firstLine="0"/>
        <w:jc w:val="both"/>
        <w:rPr>
          <w:lang w:val="es-EC"/>
        </w:rPr>
      </w:pP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in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ic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dor</w:t>
      </w:r>
      <w:r w:rsidRPr="00D85FB4">
        <w:rPr>
          <w:lang w:val="es-EC"/>
        </w:rPr>
        <w:t>es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segur</w:t>
      </w:r>
      <w:r w:rsidRPr="00D85FB4">
        <w:rPr>
          <w:spacing w:val="1"/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operac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ásico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(</w:t>
      </w:r>
      <w:proofErr w:type="spellStart"/>
      <w:r w:rsidRPr="00D85FB4">
        <w:rPr>
          <w:spacing w:val="-1"/>
          <w:lang w:val="es-EC"/>
        </w:rPr>
        <w:t>ALoS</w:t>
      </w:r>
      <w:r w:rsidRPr="00D85FB4">
        <w:rPr>
          <w:lang w:val="es-EC"/>
        </w:rPr>
        <w:t>P</w:t>
      </w:r>
      <w:proofErr w:type="spellEnd"/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inici</w:t>
      </w:r>
      <w:r w:rsidRPr="00D85FB4">
        <w:rPr>
          <w:spacing w:val="1"/>
          <w:lang w:val="es-EC"/>
        </w:rPr>
        <w:t>a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)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const</w:t>
      </w:r>
      <w:r w:rsidRPr="00D85FB4">
        <w:rPr>
          <w:lang w:val="es-EC"/>
        </w:rPr>
        <w:t>an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gene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al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 xml:space="preserve">de </w:t>
      </w:r>
      <w:r w:rsidRPr="00D85FB4">
        <w:rPr>
          <w:spacing w:val="-1"/>
          <w:lang w:val="es-EC"/>
        </w:rPr>
        <w:t>indi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ore</w:t>
      </w:r>
      <w:r w:rsidRPr="00D85FB4">
        <w:rPr>
          <w:lang w:val="es-EC"/>
        </w:rPr>
        <w:t>s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segur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er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al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>o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impacto</w:t>
      </w:r>
      <w:r w:rsidRPr="00D85FB4">
        <w:rPr>
          <w:lang w:val="es-EC"/>
        </w:rPr>
        <w:t>,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m</w:t>
      </w:r>
      <w:r w:rsidRPr="00D85FB4">
        <w:rPr>
          <w:lang w:val="es-EC"/>
        </w:rPr>
        <w:t>o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t</w:t>
      </w:r>
      <w:r w:rsidRPr="00D85FB4">
        <w:rPr>
          <w:spacing w:val="-2"/>
          <w:lang w:val="es-EC"/>
        </w:rPr>
        <w:t>a</w:t>
      </w:r>
      <w:r w:rsidRPr="00D85FB4">
        <w:rPr>
          <w:spacing w:val="-1"/>
          <w:lang w:val="es-EC"/>
        </w:rPr>
        <w:t>sa</w:t>
      </w:r>
      <w:r w:rsidRPr="00D85FB4">
        <w:rPr>
          <w:lang w:val="es-EC"/>
        </w:rPr>
        <w:t>s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ccid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nte</w:t>
      </w:r>
      <w:r w:rsidRPr="00D85FB4">
        <w:rPr>
          <w:lang w:val="es-EC"/>
        </w:rPr>
        <w:t>s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in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nte</w:t>
      </w:r>
      <w:r w:rsidRPr="00D85FB4">
        <w:rPr>
          <w:lang w:val="es-EC"/>
        </w:rPr>
        <w:t>s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gra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ca</w:t>
      </w:r>
      <w:r w:rsidRPr="00D85FB4">
        <w:rPr>
          <w:lang w:val="es-EC"/>
        </w:rPr>
        <w:t>da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t</w:t>
      </w:r>
      <w:r w:rsidRPr="00D85FB4">
        <w:rPr>
          <w:spacing w:val="-1"/>
          <w:lang w:val="es-EC"/>
        </w:rPr>
        <w:t>or.</w:t>
      </w:r>
      <w:r w:rsidRPr="00D85FB4">
        <w:rPr>
          <w:spacing w:val="-1"/>
          <w:w w:val="99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import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e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le</w:t>
      </w:r>
      <w:r w:rsidRPr="00D85FB4">
        <w:rPr>
          <w:lang w:val="es-EC"/>
        </w:rPr>
        <w:t>s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dat</w:t>
      </w:r>
      <w:r w:rsidRPr="00D85FB4">
        <w:rPr>
          <w:lang w:val="es-EC"/>
        </w:rPr>
        <w:t>os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23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-2"/>
          <w:lang w:val="es-EC"/>
        </w:rPr>
        <w:t>x</w:t>
      </w:r>
      <w:r w:rsidRPr="00D85FB4">
        <w:rPr>
          <w:spacing w:val="-1"/>
          <w:lang w:val="es-EC"/>
        </w:rPr>
        <w:t>p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ese</w:t>
      </w:r>
      <w:r w:rsidRPr="00D85FB4">
        <w:rPr>
          <w:lang w:val="es-EC"/>
        </w:rPr>
        <w:t>n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normal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e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térm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no</w:t>
      </w:r>
      <w:r w:rsidRPr="00D85FB4">
        <w:rPr>
          <w:lang w:val="es-EC"/>
        </w:rPr>
        <w:t>s</w:t>
      </w:r>
      <w:r w:rsidRPr="00D85FB4">
        <w:rPr>
          <w:spacing w:val="24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índi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24"/>
          <w:lang w:val="es-EC"/>
        </w:rPr>
        <w:t xml:space="preserve"> </w:t>
      </w:r>
      <w:r w:rsidRPr="00D85FB4">
        <w:rPr>
          <w:lang w:val="es-EC"/>
        </w:rPr>
        <w:t>en</w:t>
      </w:r>
      <w:r w:rsidRPr="00D85FB4">
        <w:rPr>
          <w:spacing w:val="23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uga</w:t>
      </w:r>
      <w:r w:rsidRPr="00D85FB4">
        <w:rPr>
          <w:lang w:val="es-EC"/>
        </w:rPr>
        <w:t>r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4"/>
          <w:lang w:val="es-EC"/>
        </w:rPr>
        <w:t xml:space="preserve"> 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úme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inc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 xml:space="preserve">es </w:t>
      </w:r>
      <w:r w:rsidRPr="00D85FB4">
        <w:rPr>
          <w:spacing w:val="-1"/>
          <w:lang w:val="es-EC"/>
        </w:rPr>
        <w:t>abs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lutos</w:t>
      </w:r>
      <w:r w:rsidRPr="00D85FB4">
        <w:rPr>
          <w:lang w:val="es-EC"/>
        </w:rPr>
        <w:t>.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Posteriorm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nte</w:t>
      </w:r>
      <w:r w:rsidRPr="00D85FB4">
        <w:rPr>
          <w:lang w:val="es-EC"/>
        </w:rPr>
        <w:t>,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un</w:t>
      </w:r>
      <w:r w:rsidRPr="00D85FB4">
        <w:rPr>
          <w:lang w:val="es-EC"/>
        </w:rPr>
        <w:t>a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t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pa</w:t>
      </w:r>
      <w:r w:rsidRPr="00D85FB4">
        <w:rPr>
          <w:spacing w:val="23"/>
          <w:lang w:val="es-EC"/>
        </w:rPr>
        <w:t xml:space="preserve"> </w:t>
      </w:r>
      <w:proofErr w:type="spellStart"/>
      <w:r w:rsidRPr="00D85FB4">
        <w:rPr>
          <w:spacing w:val="-1"/>
          <w:lang w:val="es-EC"/>
        </w:rPr>
        <w:t>ALoS</w:t>
      </w:r>
      <w:r w:rsidRPr="00D85FB4">
        <w:rPr>
          <w:lang w:val="es-EC"/>
        </w:rPr>
        <w:t>P</w:t>
      </w:r>
      <w:proofErr w:type="spellEnd"/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madura</w:t>
      </w:r>
      <w:r w:rsidRPr="00D85FB4">
        <w:rPr>
          <w:lang w:val="es-EC"/>
        </w:rPr>
        <w:t>,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podr</w:t>
      </w:r>
      <w:r w:rsidRPr="00D85FB4">
        <w:rPr>
          <w:lang w:val="es-EC"/>
        </w:rPr>
        <w:t>án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desarr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lla</w:t>
      </w:r>
      <w:r w:rsidRPr="00D85FB4">
        <w:rPr>
          <w:lang w:val="es-EC"/>
        </w:rPr>
        <w:t>r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indi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or</w:t>
      </w:r>
      <w:r w:rsidRPr="00D85FB4">
        <w:rPr>
          <w:lang w:val="es-EC"/>
        </w:rPr>
        <w:t>es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seguri</w:t>
      </w:r>
      <w:r w:rsidRPr="00D85FB4">
        <w:rPr>
          <w:lang w:val="es-EC"/>
        </w:rPr>
        <w:t xml:space="preserve">dad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al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baj</w:t>
      </w:r>
      <w:r w:rsidRPr="00D85FB4">
        <w:rPr>
          <w:lang w:val="es-EC"/>
        </w:rPr>
        <w:t>o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im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act</w:t>
      </w:r>
      <w:r w:rsidRPr="00D85FB4">
        <w:rPr>
          <w:lang w:val="es-EC"/>
        </w:rPr>
        <w:t>o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ple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enta</w:t>
      </w:r>
      <w:r w:rsidRPr="00D85FB4">
        <w:rPr>
          <w:lang w:val="es-EC"/>
        </w:rPr>
        <w:t>r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aq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e</w:t>
      </w:r>
      <w:r w:rsidRPr="00D85FB4">
        <w:rPr>
          <w:spacing w:val="2"/>
          <w:lang w:val="es-EC"/>
        </w:rPr>
        <w:t>t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"/>
          <w:lang w:val="es-EC"/>
        </w:rPr>
        <w:t xml:space="preserve"> </w:t>
      </w:r>
      <w:proofErr w:type="spellStart"/>
      <w:r w:rsidRPr="00D85FB4">
        <w:rPr>
          <w:spacing w:val="-1"/>
          <w:lang w:val="es-EC"/>
        </w:rPr>
        <w:t>ALoSP</w:t>
      </w:r>
      <w:proofErr w:type="spellEnd"/>
      <w:r w:rsidRPr="00D85FB4">
        <w:rPr>
          <w:lang w:val="es-EC"/>
        </w:rPr>
        <w:t>.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(Lo</w:t>
      </w:r>
      <w:r w:rsidRPr="00D85FB4">
        <w:rPr>
          <w:lang w:val="es-EC"/>
        </w:rPr>
        <w:t>s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dic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dor</w:t>
      </w:r>
      <w:r w:rsidRPr="00D85FB4">
        <w:rPr>
          <w:lang w:val="es-EC"/>
        </w:rPr>
        <w:t>es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baj</w:t>
      </w:r>
      <w:r w:rsidRPr="00D85FB4">
        <w:rPr>
          <w:lang w:val="es-EC"/>
        </w:rPr>
        <w:t>o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ct</w:t>
      </w:r>
      <w:r w:rsidRPr="00D85FB4">
        <w:rPr>
          <w:lang w:val="es-EC"/>
        </w:rPr>
        <w:t>o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deno</w:t>
      </w:r>
      <w:r w:rsidRPr="00D85FB4">
        <w:rPr>
          <w:spacing w:val="1"/>
          <w:lang w:val="es-EC"/>
        </w:rPr>
        <w:t>m</w:t>
      </w:r>
      <w:r w:rsidRPr="00D85FB4">
        <w:rPr>
          <w:lang w:val="es-EC"/>
        </w:rPr>
        <w:t>inan a</w:t>
      </w:r>
      <w:r w:rsidRPr="00D85FB4">
        <w:rPr>
          <w:spacing w:val="-1"/>
          <w:lang w:val="es-EC"/>
        </w:rPr>
        <w:t xml:space="preserve"> vece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dic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dore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"</w:t>
      </w:r>
      <w:r w:rsidRPr="00D85FB4">
        <w:rPr>
          <w:spacing w:val="-1"/>
          <w:lang w:val="es-EC"/>
        </w:rPr>
        <w:t>proacti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os/pre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ictivos”</w:t>
      </w:r>
      <w:r w:rsidRPr="00D85FB4">
        <w:rPr>
          <w:spacing w:val="1"/>
          <w:lang w:val="es-EC"/>
        </w:rPr>
        <w:t>)</w:t>
      </w:r>
      <w:r w:rsidRPr="00D85FB4">
        <w:rPr>
          <w:lang w:val="es-EC"/>
        </w:rPr>
        <w:t>.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numPr>
          <w:ilvl w:val="3"/>
          <w:numId w:val="8"/>
        </w:numPr>
        <w:tabs>
          <w:tab w:val="left" w:pos="1218"/>
        </w:tabs>
        <w:kinsoku w:val="0"/>
        <w:overflowPunct w:val="0"/>
        <w:spacing w:line="278" w:lineRule="auto"/>
        <w:ind w:left="140" w:right="138" w:firstLine="0"/>
        <w:jc w:val="both"/>
        <w:rPr>
          <w:lang w:val="es-EC"/>
        </w:rPr>
      </w:pPr>
      <w:r w:rsidRPr="00D85FB4">
        <w:rPr>
          <w:spacing w:val="-1"/>
          <w:lang w:val="es-EC"/>
        </w:rPr>
        <w:t>Lu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</w:t>
      </w:r>
      <w:r w:rsidRPr="00D85FB4">
        <w:rPr>
          <w:lang w:val="es-EC"/>
        </w:rPr>
        <w:t>o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tifica</w:t>
      </w:r>
      <w:r w:rsidRPr="00D85FB4">
        <w:rPr>
          <w:lang w:val="es-EC"/>
        </w:rPr>
        <w:t>r</w:t>
      </w:r>
      <w:r w:rsidRPr="00D85FB4">
        <w:rPr>
          <w:spacing w:val="30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1"/>
          <w:lang w:val="es-EC"/>
        </w:rPr>
        <w:t>paq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et</w:t>
      </w:r>
      <w:r w:rsidRPr="00D85FB4">
        <w:rPr>
          <w:lang w:val="es-EC"/>
        </w:rPr>
        <w:t>e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1"/>
          <w:lang w:val="es-EC"/>
        </w:rPr>
        <w:t>confi</w:t>
      </w:r>
      <w:r w:rsidRPr="00D85FB4">
        <w:rPr>
          <w:lang w:val="es-EC"/>
        </w:rPr>
        <w:t>gur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1"/>
          <w:lang w:val="es-EC"/>
        </w:rPr>
        <w:t>indi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ado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eg</w:t>
      </w:r>
      <w:r w:rsidRPr="00D85FB4">
        <w:rPr>
          <w:spacing w:val="-1"/>
          <w:lang w:val="es-EC"/>
        </w:rPr>
        <w:t>uri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,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1"/>
          <w:lang w:val="es-EC"/>
        </w:rPr>
        <w:t>objeti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32"/>
          <w:lang w:val="es-EC"/>
        </w:rPr>
        <w:t xml:space="preserve"> </w:t>
      </w:r>
      <w:r w:rsidRPr="00D85FB4">
        <w:rPr>
          <w:lang w:val="es-EC"/>
        </w:rPr>
        <w:t xml:space="preserve">y </w:t>
      </w:r>
      <w:r w:rsidRPr="00D85FB4">
        <w:rPr>
          <w:spacing w:val="-1"/>
          <w:lang w:val="es-EC"/>
        </w:rPr>
        <w:t>alerta</w:t>
      </w:r>
      <w:r w:rsidRPr="00D85FB4">
        <w:rPr>
          <w:lang w:val="es-EC"/>
        </w:rPr>
        <w:t>s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Estado</w:t>
      </w:r>
      <w:r w:rsidRPr="00D85FB4">
        <w:rPr>
          <w:lang w:val="es-EC"/>
        </w:rPr>
        <w:t>,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po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ib</w:t>
      </w:r>
      <w:r w:rsidRPr="00D85FB4">
        <w:rPr>
          <w:lang w:val="es-EC"/>
        </w:rPr>
        <w:t>le</w:t>
      </w:r>
      <w:r w:rsidRPr="00D85FB4">
        <w:rPr>
          <w:spacing w:val="35"/>
          <w:lang w:val="es-EC"/>
        </w:rPr>
        <w:t xml:space="preserve"> </w:t>
      </w:r>
      <w:r w:rsidRPr="00D85FB4">
        <w:rPr>
          <w:spacing w:val="-1"/>
          <w:lang w:val="es-EC"/>
        </w:rPr>
        <w:t>com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ila</w:t>
      </w:r>
      <w:r w:rsidRPr="00D85FB4">
        <w:rPr>
          <w:lang w:val="es-EC"/>
        </w:rPr>
        <w:t>r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resum</w:t>
      </w:r>
      <w:r w:rsidRPr="00D85FB4">
        <w:rPr>
          <w:lang w:val="es-EC"/>
        </w:rPr>
        <w:t>en</w:t>
      </w:r>
      <w:r w:rsidRPr="00D85FB4">
        <w:rPr>
          <w:spacing w:val="36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esult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>s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5"/>
          <w:lang w:val="es-EC"/>
        </w:rPr>
        <w:t xml:space="preserve">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imi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o</w:t>
      </w:r>
      <w:r w:rsidRPr="00D85FB4">
        <w:rPr>
          <w:spacing w:val="36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cad</w:t>
      </w:r>
      <w:r w:rsidRPr="00D85FB4">
        <w:rPr>
          <w:lang w:val="es-EC"/>
        </w:rPr>
        <w:t>a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dic</w:t>
      </w:r>
      <w:r w:rsidRPr="00D85FB4">
        <w:rPr>
          <w:lang w:val="es-EC"/>
        </w:rPr>
        <w:t>ad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r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5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uri</w:t>
      </w:r>
      <w:r w:rsidRPr="00D85FB4">
        <w:rPr>
          <w:lang w:val="es-EC"/>
        </w:rPr>
        <w:t xml:space="preserve">dad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al</w:t>
      </w:r>
      <w:r w:rsidRPr="00D85FB4">
        <w:rPr>
          <w:spacing w:val="-1"/>
          <w:lang w:val="es-EC"/>
        </w:rPr>
        <w:t xml:space="preserve"> 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gu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armente</w:t>
      </w:r>
      <w:r w:rsidRPr="00D85FB4">
        <w:rPr>
          <w:lang w:val="es-EC"/>
        </w:rPr>
        <w:t xml:space="preserve">.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tonces</w:t>
      </w:r>
      <w:r w:rsidRPr="00D85FB4">
        <w:rPr>
          <w:lang w:val="es-EC"/>
        </w:rPr>
        <w:t xml:space="preserve">, 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de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revisars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es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ad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ndi</w:t>
      </w:r>
      <w:r w:rsidRPr="00D85FB4">
        <w:rPr>
          <w:spacing w:val="1"/>
          <w:lang w:val="es-EC"/>
        </w:rPr>
        <w:t>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(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ogro</w:t>
      </w:r>
      <w:r w:rsidRPr="00D85FB4">
        <w:rPr>
          <w:lang w:val="es-EC"/>
        </w:rPr>
        <w:t xml:space="preserve">)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pectiv</w:t>
      </w:r>
      <w:r w:rsidRPr="00D85FB4">
        <w:rPr>
          <w:lang w:val="es-EC"/>
        </w:rPr>
        <w:t>o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ni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 de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jetivo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 xml:space="preserve">y </w:t>
      </w:r>
      <w:r w:rsidRPr="00D85FB4">
        <w:rPr>
          <w:spacing w:val="-1"/>
          <w:lang w:val="es-EC"/>
        </w:rPr>
        <w:t>alerta</w:t>
      </w:r>
      <w:r w:rsidRPr="00D85FB4">
        <w:rPr>
          <w:lang w:val="es-EC"/>
        </w:rPr>
        <w:t>s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pa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a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in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ic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dor</w:t>
      </w:r>
      <w:r w:rsidRPr="00D85FB4">
        <w:rPr>
          <w:lang w:val="es-EC"/>
        </w:rPr>
        <w:t>.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Posterior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e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pued</w:t>
      </w:r>
      <w:r w:rsidRPr="00D85FB4">
        <w:rPr>
          <w:lang w:val="es-EC"/>
        </w:rPr>
        <w:t>e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pila</w:t>
      </w:r>
      <w:r w:rsidRPr="00D85FB4">
        <w:rPr>
          <w:lang w:val="es-EC"/>
        </w:rPr>
        <w:t>r</w:t>
      </w:r>
      <w:r w:rsidRPr="00D85FB4">
        <w:rPr>
          <w:spacing w:val="15"/>
          <w:lang w:val="es-EC"/>
        </w:rPr>
        <w:t xml:space="preserve"> </w:t>
      </w:r>
      <w:r w:rsidRPr="00D85FB4">
        <w:rPr>
          <w:lang w:val="es-EC"/>
        </w:rPr>
        <w:t>un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resu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con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ol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do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result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o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dim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6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bjeti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os/a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erta</w:t>
      </w:r>
      <w:r w:rsidRPr="00D85FB4">
        <w:rPr>
          <w:lang w:val="es-EC"/>
        </w:rPr>
        <w:t>s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g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ner</w:t>
      </w:r>
      <w:r w:rsidRPr="00D85FB4">
        <w:rPr>
          <w:lang w:val="es-EC"/>
        </w:rPr>
        <w:t>al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to</w:t>
      </w:r>
      <w:r w:rsidRPr="00D85FB4">
        <w:rPr>
          <w:lang w:val="es-EC"/>
        </w:rPr>
        <w:t>do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pa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uet</w:t>
      </w:r>
      <w:r w:rsidRPr="00D85FB4">
        <w:rPr>
          <w:lang w:val="es-EC"/>
        </w:rPr>
        <w:t>e</w:t>
      </w:r>
      <w:r w:rsidRPr="00D85FB4">
        <w:rPr>
          <w:spacing w:val="26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dic</w:t>
      </w:r>
      <w:r w:rsidRPr="00D85FB4">
        <w:rPr>
          <w:spacing w:val="2"/>
          <w:lang w:val="es-EC"/>
        </w:rPr>
        <w:t>a</w:t>
      </w:r>
      <w:r w:rsidRPr="00D85FB4">
        <w:rPr>
          <w:spacing w:val="-1"/>
          <w:lang w:val="es-EC"/>
        </w:rPr>
        <w:t>dore</w:t>
      </w:r>
      <w:r w:rsidRPr="00D85FB4">
        <w:rPr>
          <w:lang w:val="es-EC"/>
        </w:rPr>
        <w:t>s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rid</w:t>
      </w:r>
      <w:r w:rsidRPr="00D85FB4">
        <w:rPr>
          <w:lang w:val="es-EC"/>
        </w:rPr>
        <w:t>ad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erac</w:t>
      </w:r>
      <w:r w:rsidRPr="00D85FB4">
        <w:rPr>
          <w:lang w:val="es-EC"/>
        </w:rPr>
        <w:t>io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</w:t>
      </w:r>
      <w:r w:rsidRPr="00D85FB4">
        <w:rPr>
          <w:spacing w:val="26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6"/>
          <w:lang w:val="es-EC"/>
        </w:rPr>
        <w:t xml:space="preserve"> </w:t>
      </w:r>
      <w:proofErr w:type="spellStart"/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oS</w:t>
      </w:r>
      <w:r w:rsidRPr="00D85FB4">
        <w:rPr>
          <w:lang w:val="es-EC"/>
        </w:rPr>
        <w:t>P</w:t>
      </w:r>
      <w:proofErr w:type="spellEnd"/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26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ñ</w:t>
      </w:r>
      <w:r w:rsidRPr="00D85FB4">
        <w:rPr>
          <w:lang w:val="es-EC"/>
        </w:rPr>
        <w:t>o</w:t>
      </w:r>
      <w:r w:rsidRPr="00D85FB4">
        <w:rPr>
          <w:spacing w:val="27"/>
          <w:lang w:val="es-EC"/>
        </w:rPr>
        <w:t xml:space="preserve"> 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perío</w:t>
      </w:r>
      <w:r w:rsidRPr="00D85FB4">
        <w:rPr>
          <w:lang w:val="es-EC"/>
        </w:rPr>
        <w:t>do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nt</w:t>
      </w:r>
      <w:r w:rsidRPr="00D85FB4">
        <w:rPr>
          <w:spacing w:val="-1"/>
          <w:lang w:val="es-EC"/>
        </w:rPr>
        <w:t>ro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 p</w:t>
      </w:r>
      <w:r w:rsidRPr="00D85FB4">
        <w:rPr>
          <w:spacing w:val="-1"/>
          <w:lang w:val="es-EC"/>
        </w:rPr>
        <w:t>articu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ar</w:t>
      </w:r>
      <w:r w:rsidRPr="00D85FB4">
        <w:rPr>
          <w:lang w:val="es-EC"/>
        </w:rPr>
        <w:t xml:space="preserve">.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 xml:space="preserve">i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o d</w:t>
      </w:r>
      <w:r w:rsidRPr="00D85FB4">
        <w:rPr>
          <w:spacing w:val="-1"/>
          <w:lang w:val="es-EC"/>
        </w:rPr>
        <w:t>esea</w:t>
      </w:r>
      <w:r w:rsidRPr="00D85FB4">
        <w:rPr>
          <w:lang w:val="es-EC"/>
        </w:rPr>
        <w:t>,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pu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r</w:t>
      </w:r>
      <w:r w:rsidRPr="00D85FB4">
        <w:rPr>
          <w:spacing w:val="-1"/>
          <w:lang w:val="es-EC"/>
        </w:rPr>
        <w:t xml:space="preserve"> u</w:t>
      </w:r>
      <w:r w:rsidRPr="00D85FB4">
        <w:rPr>
          <w:lang w:val="es-EC"/>
        </w:rPr>
        <w:t xml:space="preserve">n 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alo</w:t>
      </w:r>
      <w:r w:rsidRPr="00D85FB4">
        <w:rPr>
          <w:lang w:val="es-EC"/>
        </w:rPr>
        <w:t xml:space="preserve">r 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antitativ</w:t>
      </w:r>
      <w:r w:rsidRPr="00D85FB4">
        <w:rPr>
          <w:lang w:val="es-EC"/>
        </w:rPr>
        <w:t>o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ca</w:t>
      </w:r>
      <w:r w:rsidRPr="00D85FB4">
        <w:rPr>
          <w:lang w:val="es-EC"/>
        </w:rPr>
        <w:t>da</w:t>
      </w:r>
      <w:r w:rsidRPr="00D85FB4">
        <w:rPr>
          <w:spacing w:val="-1"/>
          <w:lang w:val="es-EC"/>
        </w:rPr>
        <w:t xml:space="preserve"> “ob</w:t>
      </w:r>
      <w:r w:rsidRPr="00D85FB4">
        <w:rPr>
          <w:lang w:val="es-EC"/>
        </w:rPr>
        <w:t>j</w:t>
      </w:r>
      <w:r w:rsidRPr="00D85FB4">
        <w:rPr>
          <w:spacing w:val="-1"/>
          <w:lang w:val="es-EC"/>
        </w:rPr>
        <w:t>etiv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lc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nza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”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ca</w:t>
      </w:r>
      <w:r w:rsidRPr="00D85FB4">
        <w:rPr>
          <w:spacing w:val="1"/>
          <w:lang w:val="es-EC"/>
        </w:rPr>
        <w:t>d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“nive</w:t>
      </w:r>
      <w:r w:rsidRPr="00D85FB4">
        <w:rPr>
          <w:lang w:val="es-EC"/>
        </w:rPr>
        <w:t>l</w:t>
      </w:r>
      <w:r w:rsidRPr="00D85FB4">
        <w:rPr>
          <w:spacing w:val="1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alert</w:t>
      </w:r>
      <w:r w:rsidRPr="00D85FB4">
        <w:rPr>
          <w:lang w:val="es-EC"/>
        </w:rPr>
        <w:t>a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o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viola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”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(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unto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positi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o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)</w:t>
      </w:r>
      <w:r w:rsidRPr="00D85FB4">
        <w:rPr>
          <w:lang w:val="es-EC"/>
        </w:rPr>
        <w:t>.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Entonces</w:t>
      </w:r>
      <w:r w:rsidRPr="00D85FB4">
        <w:rPr>
          <w:lang w:val="es-EC"/>
        </w:rPr>
        <w:t>,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o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pue</w:t>
      </w:r>
      <w:r w:rsidRPr="00D85FB4">
        <w:rPr>
          <w:lang w:val="es-EC"/>
        </w:rPr>
        <w:t>de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pro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orc</w:t>
      </w:r>
      <w:r w:rsidRPr="00D85FB4">
        <w:rPr>
          <w:spacing w:val="1"/>
          <w:lang w:val="es-EC"/>
        </w:rPr>
        <w:t>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r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na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medic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umér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a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porcent</w:t>
      </w:r>
      <w:r w:rsidRPr="00D85FB4">
        <w:rPr>
          <w:lang w:val="es-EC"/>
        </w:rPr>
        <w:t xml:space="preserve">ual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imi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>o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6"/>
          <w:lang w:val="es-EC"/>
        </w:rPr>
        <w:t xml:space="preserve"> </w:t>
      </w:r>
      <w:proofErr w:type="spellStart"/>
      <w:r w:rsidRPr="00D85FB4">
        <w:rPr>
          <w:spacing w:val="1"/>
          <w:lang w:val="es-EC"/>
        </w:rPr>
        <w:t>A</w:t>
      </w:r>
      <w:r w:rsidRPr="00D85FB4">
        <w:rPr>
          <w:spacing w:val="-1"/>
          <w:lang w:val="es-EC"/>
        </w:rPr>
        <w:t>LoSP</w:t>
      </w:r>
      <w:proofErr w:type="spellEnd"/>
      <w:r w:rsidRPr="00D85FB4">
        <w:rPr>
          <w:lang w:val="es-EC"/>
        </w:rPr>
        <w:t>.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dim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o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5"/>
          <w:lang w:val="es-EC"/>
        </w:rPr>
        <w:t xml:space="preserve"> </w:t>
      </w:r>
      <w:proofErr w:type="spellStart"/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oS</w:t>
      </w:r>
      <w:r w:rsidRPr="00D85FB4">
        <w:rPr>
          <w:lang w:val="es-EC"/>
        </w:rPr>
        <w:t>P</w:t>
      </w:r>
      <w:proofErr w:type="spellEnd"/>
      <w:r w:rsidRPr="00D85FB4">
        <w:rPr>
          <w:spacing w:val="16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16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ñ</w:t>
      </w:r>
      <w:r w:rsidRPr="00D85FB4">
        <w:rPr>
          <w:lang w:val="es-EC"/>
        </w:rPr>
        <w:t>o</w:t>
      </w:r>
      <w:r w:rsidRPr="00D85FB4">
        <w:rPr>
          <w:spacing w:val="18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16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eríod</w:t>
      </w:r>
      <w:r w:rsidRPr="00D85FB4">
        <w:rPr>
          <w:lang w:val="es-EC"/>
        </w:rPr>
        <w:t>o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ontro</w:t>
      </w:r>
      <w:r w:rsidRPr="00D85FB4">
        <w:rPr>
          <w:lang w:val="es-EC"/>
        </w:rPr>
        <w:t>l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determ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do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pu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ompa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ar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</w:t>
      </w:r>
      <w:r w:rsidRPr="00D85FB4">
        <w:rPr>
          <w:spacing w:val="29"/>
          <w:lang w:val="es-EC"/>
        </w:rPr>
        <w:t xml:space="preserve"> </w:t>
      </w:r>
      <w:r w:rsidRPr="00D85FB4">
        <w:rPr>
          <w:lang w:val="es-EC"/>
        </w:rPr>
        <w:t>el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dim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o</w:t>
      </w:r>
      <w:r w:rsidRPr="00D85FB4">
        <w:rPr>
          <w:spacing w:val="29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nterio</w:t>
      </w:r>
      <w:r w:rsidRPr="00D85FB4">
        <w:rPr>
          <w:lang w:val="es-EC"/>
        </w:rPr>
        <w:t>r</w:t>
      </w:r>
      <w:r w:rsidRPr="00D85FB4">
        <w:rPr>
          <w:spacing w:val="31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30"/>
          <w:lang w:val="es-EC"/>
        </w:rPr>
        <w:t xml:space="preserve"> </w:t>
      </w:r>
      <w:r w:rsidRPr="00D85FB4">
        <w:rPr>
          <w:spacing w:val="-1"/>
          <w:lang w:val="es-EC"/>
        </w:rPr>
        <w:t>futuro</w:t>
      </w:r>
      <w:r w:rsidRPr="00D85FB4">
        <w:rPr>
          <w:lang w:val="es-EC"/>
        </w:rPr>
        <w:t>.</w:t>
      </w:r>
      <w:r w:rsidRPr="00D85FB4">
        <w:rPr>
          <w:spacing w:val="30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>tado</w:t>
      </w:r>
      <w:r w:rsidRPr="00D85FB4">
        <w:rPr>
          <w:lang w:val="es-EC"/>
        </w:rPr>
        <w:t>s</w:t>
      </w:r>
      <w:r w:rsidRPr="00D85FB4">
        <w:rPr>
          <w:spacing w:val="30"/>
          <w:lang w:val="es-EC"/>
        </w:rPr>
        <w:t xml:space="preserve"> </w:t>
      </w:r>
      <w:r w:rsidRPr="00D85FB4">
        <w:rPr>
          <w:spacing w:val="-1"/>
          <w:lang w:val="es-EC"/>
        </w:rPr>
        <w:t>ti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en</w:t>
      </w:r>
      <w:r w:rsidRPr="00D85FB4">
        <w:rPr>
          <w:spacing w:val="30"/>
          <w:lang w:val="es-EC"/>
        </w:rPr>
        <w:t xml:space="preserve"> </w:t>
      </w:r>
      <w:r w:rsidRPr="00D85FB4">
        <w:rPr>
          <w:spacing w:val="-1"/>
          <w:lang w:val="es-EC"/>
        </w:rPr>
        <w:t>permiti</w:t>
      </w:r>
      <w:r w:rsidRPr="00D85FB4">
        <w:rPr>
          <w:lang w:val="es-EC"/>
        </w:rPr>
        <w:t>do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j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ra</w:t>
      </w:r>
      <w:r w:rsidRPr="00D85FB4">
        <w:rPr>
          <w:lang w:val="es-EC"/>
        </w:rPr>
        <w:t>r</w:t>
      </w:r>
      <w:r w:rsidRPr="00D85FB4">
        <w:rPr>
          <w:spacing w:val="30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ún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1"/>
          <w:lang w:val="es-EC"/>
        </w:rPr>
        <w:t>má</w:t>
      </w:r>
      <w:r w:rsidRPr="00D85FB4">
        <w:rPr>
          <w:lang w:val="es-EC"/>
        </w:rPr>
        <w:t>s</w:t>
      </w:r>
      <w:r w:rsidRPr="00D85FB4">
        <w:rPr>
          <w:spacing w:val="30"/>
          <w:lang w:val="es-EC"/>
        </w:rPr>
        <w:t xml:space="preserve"> </w:t>
      </w:r>
      <w:r w:rsidRPr="00D85FB4">
        <w:rPr>
          <w:lang w:val="es-EC"/>
        </w:rPr>
        <w:t>es</w:t>
      </w:r>
      <w:r w:rsidRPr="00D85FB4">
        <w:rPr>
          <w:spacing w:val="-1"/>
          <w:lang w:val="es-EC"/>
        </w:rPr>
        <w:t>to</w:t>
      </w:r>
      <w:r w:rsidRPr="00D85FB4">
        <w:rPr>
          <w:lang w:val="es-EC"/>
        </w:rPr>
        <w:t>s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1"/>
          <w:lang w:val="es-EC"/>
        </w:rPr>
        <w:t>criterio</w:t>
      </w:r>
      <w:r w:rsidRPr="00D85FB4">
        <w:rPr>
          <w:lang w:val="es-EC"/>
        </w:rPr>
        <w:t>s</w:t>
      </w:r>
      <w:r w:rsidRPr="00D85FB4">
        <w:rPr>
          <w:spacing w:val="30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medi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el </w:t>
      </w:r>
      <w:r w:rsidRPr="00D85FB4">
        <w:rPr>
          <w:spacing w:val="-1"/>
          <w:lang w:val="es-EC"/>
        </w:rPr>
        <w:t>ren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imi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 xml:space="preserve"> b</w:t>
      </w:r>
      <w:r w:rsidRPr="00D85FB4">
        <w:rPr>
          <w:lang w:val="es-EC"/>
        </w:rPr>
        <w:t>á</w:t>
      </w:r>
      <w:r w:rsidRPr="00D85FB4">
        <w:rPr>
          <w:spacing w:val="-1"/>
          <w:lang w:val="es-EC"/>
        </w:rPr>
        <w:t>sic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proofErr w:type="spellStart"/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oS</w:t>
      </w:r>
      <w:r w:rsidRPr="00D85FB4">
        <w:rPr>
          <w:lang w:val="es-EC"/>
        </w:rPr>
        <w:t>P</w:t>
      </w:r>
      <w:proofErr w:type="spellEnd"/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 xml:space="preserve"> otro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factore</w:t>
      </w:r>
      <w:r w:rsidRPr="00D85FB4">
        <w:rPr>
          <w:lang w:val="es-EC"/>
        </w:rPr>
        <w:t xml:space="preserve">s o </w:t>
      </w:r>
      <w:r w:rsidRPr="00D85FB4">
        <w:rPr>
          <w:spacing w:val="-1"/>
          <w:lang w:val="es-EC"/>
        </w:rPr>
        <w:t>pro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 xml:space="preserve">os </w:t>
      </w:r>
      <w:r w:rsidRPr="00D85FB4">
        <w:rPr>
          <w:spacing w:val="-1"/>
          <w:lang w:val="es-EC"/>
        </w:rPr>
        <w:t>comple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ar</w:t>
      </w:r>
      <w:r w:rsidRPr="00D85FB4">
        <w:rPr>
          <w:spacing w:val="-1"/>
          <w:lang w:val="es-EC"/>
        </w:rPr>
        <w:t>ios</w:t>
      </w:r>
      <w:r w:rsidRPr="00D85FB4">
        <w:rPr>
          <w:lang w:val="es-EC"/>
        </w:rPr>
        <w:t>,</w:t>
      </w:r>
      <w:r w:rsidRPr="00D85FB4">
        <w:rPr>
          <w:spacing w:val="-1"/>
          <w:lang w:val="es-EC"/>
        </w:rPr>
        <w:t xml:space="preserve"> seg</w:t>
      </w:r>
      <w:r w:rsidRPr="00D85FB4">
        <w:rPr>
          <w:lang w:val="es-EC"/>
        </w:rPr>
        <w:t xml:space="preserve">ún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enc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entr</w:t>
      </w:r>
      <w:r w:rsidRPr="00D85FB4">
        <w:rPr>
          <w:lang w:val="es-EC"/>
        </w:rPr>
        <w:t>e n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esar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o.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numPr>
          <w:ilvl w:val="3"/>
          <w:numId w:val="8"/>
        </w:numPr>
        <w:tabs>
          <w:tab w:val="left" w:pos="1218"/>
        </w:tabs>
        <w:kinsoku w:val="0"/>
        <w:overflowPunct w:val="0"/>
        <w:spacing w:line="278" w:lineRule="auto"/>
        <w:ind w:left="140" w:right="139" w:firstLine="0"/>
        <w:jc w:val="both"/>
        <w:rPr>
          <w:lang w:val="es-EC"/>
        </w:rPr>
      </w:pP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aranti</w:t>
      </w:r>
      <w:r w:rsidRPr="00D85FB4">
        <w:rPr>
          <w:spacing w:val="1"/>
          <w:lang w:val="es-EC"/>
        </w:rPr>
        <w:t>z</w:t>
      </w:r>
      <w:r w:rsidRPr="00D85FB4">
        <w:rPr>
          <w:lang w:val="es-EC"/>
        </w:rPr>
        <w:t>ar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ado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ur</w:t>
      </w:r>
      <w:r w:rsidRPr="00D85FB4">
        <w:rPr>
          <w:lang w:val="es-EC"/>
        </w:rPr>
        <w:t>id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pera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al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proofErr w:type="spellStart"/>
      <w:r w:rsidRPr="00D85FB4">
        <w:rPr>
          <w:spacing w:val="1"/>
          <w:lang w:val="es-EC"/>
        </w:rPr>
        <w:t>A</w:t>
      </w:r>
      <w:r w:rsidRPr="00D85FB4">
        <w:rPr>
          <w:spacing w:val="-1"/>
          <w:lang w:val="es-EC"/>
        </w:rPr>
        <w:t>LoS</w:t>
      </w:r>
      <w:r w:rsidRPr="00D85FB4">
        <w:rPr>
          <w:lang w:val="es-EC"/>
        </w:rPr>
        <w:t>P</w:t>
      </w:r>
      <w:proofErr w:type="spellEnd"/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siga</w:t>
      </w:r>
      <w:r w:rsidRPr="00D85FB4">
        <w:rPr>
          <w:lang w:val="es-EC"/>
        </w:rPr>
        <w:t>n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efica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dec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con e</w:t>
      </w:r>
      <w:r w:rsidRPr="00D85FB4">
        <w:rPr>
          <w:lang w:val="es-EC"/>
        </w:rPr>
        <w:t>l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pa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o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el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ti</w:t>
      </w:r>
      <w:r w:rsidRPr="00D85FB4">
        <w:rPr>
          <w:lang w:val="es-EC"/>
        </w:rPr>
        <w:t>em</w:t>
      </w:r>
      <w:r w:rsidRPr="00D85FB4">
        <w:rPr>
          <w:spacing w:val="-1"/>
          <w:lang w:val="es-EC"/>
        </w:rPr>
        <w:t>po</w:t>
      </w:r>
      <w:r w:rsidRPr="00D85FB4">
        <w:rPr>
          <w:lang w:val="es-EC"/>
        </w:rPr>
        <w:t>,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b</w:t>
      </w:r>
      <w:r w:rsidRPr="00D85FB4">
        <w:rPr>
          <w:lang w:val="es-EC"/>
        </w:rPr>
        <w:t>en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revisa</w:t>
      </w:r>
      <w:r w:rsidRPr="00D85FB4">
        <w:rPr>
          <w:lang w:val="es-EC"/>
        </w:rPr>
        <w:t>r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per</w:t>
      </w:r>
      <w:r w:rsidRPr="00D85FB4">
        <w:rPr>
          <w:lang w:val="es-EC"/>
        </w:rPr>
        <w:t>ió</w:t>
      </w:r>
      <w:r w:rsidRPr="00D85FB4">
        <w:rPr>
          <w:spacing w:val="-1"/>
          <w:lang w:val="es-EC"/>
        </w:rPr>
        <w:t>dica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e</w:t>
      </w:r>
      <w:r w:rsidRPr="00D85FB4">
        <w:rPr>
          <w:spacing w:val="26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determ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r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i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ne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esar</w:t>
      </w:r>
      <w:r w:rsidRPr="00D85FB4">
        <w:rPr>
          <w:lang w:val="es-EC"/>
        </w:rPr>
        <w:t>io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reali</w:t>
      </w:r>
      <w:r w:rsidRPr="00D85FB4">
        <w:rPr>
          <w:spacing w:val="1"/>
          <w:lang w:val="es-EC"/>
        </w:rPr>
        <w:t>z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r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gu</w:t>
      </w:r>
      <w:r w:rsidRPr="00D85FB4">
        <w:rPr>
          <w:lang w:val="es-EC"/>
        </w:rPr>
        <w:t>na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modifi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27"/>
          <w:lang w:val="es-EC"/>
        </w:rPr>
        <w:t xml:space="preserve"> 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adic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19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19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20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ndi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ado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,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os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objeti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21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7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alerta</w:t>
      </w:r>
      <w:r w:rsidRPr="00D85FB4">
        <w:rPr>
          <w:lang w:val="es-EC"/>
        </w:rPr>
        <w:t>s</w:t>
      </w:r>
      <w:r w:rsidRPr="00D85FB4">
        <w:rPr>
          <w:spacing w:val="19"/>
          <w:lang w:val="es-EC"/>
        </w:rPr>
        <w:t xml:space="preserve"> </w:t>
      </w:r>
      <w:r w:rsidRPr="00D85FB4">
        <w:rPr>
          <w:lang w:val="es-EC"/>
        </w:rPr>
        <w:t>ex</w:t>
      </w:r>
      <w:r w:rsidRPr="00D85FB4">
        <w:rPr>
          <w:spacing w:val="-1"/>
          <w:lang w:val="es-EC"/>
        </w:rPr>
        <w:t>i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tentes</w:t>
      </w:r>
      <w:r w:rsidRPr="00D85FB4">
        <w:rPr>
          <w:lang w:val="es-EC"/>
        </w:rPr>
        <w:t>.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a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revisió</w:t>
      </w:r>
      <w:r w:rsidRPr="00D85FB4">
        <w:rPr>
          <w:lang w:val="es-EC"/>
        </w:rPr>
        <w:t>n</w:t>
      </w:r>
      <w:r w:rsidRPr="00D85FB4">
        <w:rPr>
          <w:spacing w:val="19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ódi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a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0"/>
          <w:lang w:val="es-EC"/>
        </w:rPr>
        <w:t xml:space="preserve"> </w:t>
      </w:r>
      <w:proofErr w:type="spellStart"/>
      <w:r w:rsidRPr="00D85FB4">
        <w:rPr>
          <w:spacing w:val="-1"/>
          <w:lang w:val="es-EC"/>
        </w:rPr>
        <w:t>ALoS</w:t>
      </w:r>
      <w:r w:rsidRPr="00D85FB4">
        <w:rPr>
          <w:lang w:val="es-EC"/>
        </w:rPr>
        <w:t>P</w:t>
      </w:r>
      <w:proofErr w:type="spellEnd"/>
      <w:r w:rsidRPr="00D85FB4">
        <w:rPr>
          <w:spacing w:val="20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cual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uie</w:t>
      </w:r>
      <w:r w:rsidRPr="00D85FB4">
        <w:rPr>
          <w:lang w:val="es-EC"/>
        </w:rPr>
        <w:t>r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ca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bio result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e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pu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ordar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nive</w:t>
      </w:r>
      <w:r w:rsidRPr="00D85FB4">
        <w:rPr>
          <w:lang w:val="es-EC"/>
        </w:rPr>
        <w:t>l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la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aform</w:t>
      </w:r>
      <w:r w:rsidRPr="00D85FB4">
        <w:rPr>
          <w:lang w:val="es-EC"/>
        </w:rPr>
        <w:t>a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coo</w:t>
      </w:r>
      <w:r w:rsidRPr="00D85FB4">
        <w:rPr>
          <w:spacing w:val="2"/>
          <w:lang w:val="es-EC"/>
        </w:rPr>
        <w:t>r</w:t>
      </w:r>
      <w:r w:rsidRPr="00D85FB4">
        <w:rPr>
          <w:spacing w:val="-1"/>
          <w:lang w:val="es-EC"/>
        </w:rPr>
        <w:t>di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SP</w:t>
      </w:r>
      <w:r w:rsidRPr="00D85FB4">
        <w:rPr>
          <w:lang w:val="es-EC"/>
        </w:rPr>
        <w:t>,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dond</w:t>
      </w:r>
      <w:r w:rsidRPr="00D85FB4">
        <w:rPr>
          <w:lang w:val="es-EC"/>
        </w:rPr>
        <w:t>e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cor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esp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.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Apén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ic</w:t>
      </w:r>
      <w:r w:rsidRPr="00D85FB4">
        <w:rPr>
          <w:lang w:val="es-EC"/>
        </w:rPr>
        <w:t>e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>4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de est</w:t>
      </w:r>
      <w:r w:rsidRPr="00D85FB4">
        <w:rPr>
          <w:lang w:val="es-EC"/>
        </w:rPr>
        <w:t>e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capítul</w:t>
      </w:r>
      <w:r w:rsidRPr="00D85FB4">
        <w:rPr>
          <w:lang w:val="es-EC"/>
        </w:rPr>
        <w:t>o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pod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á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encont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r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má</w:t>
      </w:r>
      <w:r w:rsidRPr="00D85FB4">
        <w:rPr>
          <w:lang w:val="es-EC"/>
        </w:rPr>
        <w:t>s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informaci</w:t>
      </w:r>
      <w:r w:rsidRPr="00D85FB4">
        <w:rPr>
          <w:lang w:val="es-EC"/>
        </w:rPr>
        <w:t>ón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sobr</w:t>
      </w:r>
      <w:r w:rsidRPr="00D85FB4">
        <w:rPr>
          <w:lang w:val="es-EC"/>
        </w:rPr>
        <w:t>e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desarrol</w:t>
      </w:r>
      <w:r w:rsidRPr="00D85FB4">
        <w:rPr>
          <w:lang w:val="es-EC"/>
        </w:rPr>
        <w:t>lo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6"/>
          <w:lang w:val="es-EC"/>
        </w:rPr>
        <w:t xml:space="preserve"> </w:t>
      </w:r>
      <w:r w:rsidRPr="00D85FB4">
        <w:rPr>
          <w:spacing w:val="-1"/>
          <w:lang w:val="es-EC"/>
        </w:rPr>
        <w:t>criterio</w:t>
      </w:r>
      <w:r w:rsidRPr="00D85FB4">
        <w:rPr>
          <w:lang w:val="es-EC"/>
        </w:rPr>
        <w:t>s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46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indica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segur</w:t>
      </w:r>
      <w:r w:rsidRPr="00D85FB4">
        <w:rPr>
          <w:lang w:val="es-EC"/>
        </w:rPr>
        <w:t>id</w:t>
      </w:r>
      <w:r w:rsidRPr="00D85FB4">
        <w:rPr>
          <w:spacing w:val="-1"/>
          <w:lang w:val="es-EC"/>
        </w:rPr>
        <w:t>ad 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al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configu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objetivo</w:t>
      </w:r>
      <w:r w:rsidRPr="00D85FB4">
        <w:rPr>
          <w:lang w:val="es-EC"/>
        </w:rPr>
        <w:t>s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alertas</w:t>
      </w:r>
      <w:r w:rsidRPr="00D85FB4">
        <w:rPr>
          <w:lang w:val="es-EC"/>
        </w:rPr>
        <w:t>.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Capítu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>2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5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podr</w:t>
      </w:r>
      <w:r w:rsidRPr="00D85FB4">
        <w:rPr>
          <w:lang w:val="es-EC"/>
        </w:rPr>
        <w:t>á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enc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ntra</w:t>
      </w:r>
      <w:r w:rsidRPr="00D85FB4">
        <w:rPr>
          <w:lang w:val="es-EC"/>
        </w:rPr>
        <w:t>r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un</w:t>
      </w:r>
      <w:r w:rsidRPr="00D85FB4">
        <w:rPr>
          <w:lang w:val="es-EC"/>
        </w:rPr>
        <w:t>a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guí</w:t>
      </w:r>
      <w:r w:rsidRPr="00D85FB4">
        <w:rPr>
          <w:lang w:val="es-EC"/>
        </w:rPr>
        <w:t>a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rale</w:t>
      </w:r>
      <w:r w:rsidRPr="00D85FB4">
        <w:rPr>
          <w:lang w:val="es-EC"/>
        </w:rPr>
        <w:t>la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sobr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 xml:space="preserve">os </w:t>
      </w:r>
      <w:r w:rsidRPr="00D85FB4">
        <w:rPr>
          <w:spacing w:val="-1"/>
          <w:lang w:val="es-EC"/>
        </w:rPr>
        <w:t>indi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ore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-1"/>
          <w:lang w:val="es-EC"/>
        </w:rPr>
        <w:t xml:space="preserve"> ren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imi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 xml:space="preserve"> e</w:t>
      </w:r>
      <w:r w:rsidRPr="00D85FB4">
        <w:rPr>
          <w:lang w:val="es-EC"/>
        </w:rPr>
        <w:t>n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materi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gur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el</w:t>
      </w:r>
      <w:r w:rsidRPr="00D85FB4">
        <w:rPr>
          <w:spacing w:val="-1"/>
          <w:lang w:val="es-EC"/>
        </w:rPr>
        <w:t xml:space="preserve"> SMS.</w:t>
      </w:r>
    </w:p>
    <w:p w:rsidR="00D85FB4" w:rsidRPr="00D85FB4" w:rsidRDefault="00D85FB4" w:rsidP="00D85FB4">
      <w:pPr>
        <w:kinsoku w:val="0"/>
        <w:overflowPunct w:val="0"/>
        <w:spacing w:before="1" w:line="120" w:lineRule="exact"/>
        <w:rPr>
          <w:sz w:val="12"/>
          <w:szCs w:val="12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025826">
      <w:pPr>
        <w:pStyle w:val="Heading4"/>
        <w:kinsoku w:val="0"/>
        <w:overflowPunct w:val="0"/>
        <w:jc w:val="center"/>
        <w:rPr>
          <w:b w:val="0"/>
          <w:bCs w:val="0"/>
          <w:lang w:val="es-EC"/>
        </w:rPr>
      </w:pPr>
      <w:r w:rsidRPr="00D85FB4">
        <w:rPr>
          <w:lang w:val="es-EC"/>
        </w:rPr>
        <w:t>4.4</w:t>
      </w:r>
      <w:r w:rsidRPr="00D85FB4">
        <w:rPr>
          <w:lang w:val="es-EC"/>
        </w:rPr>
        <w:tab/>
        <w:t>IM</w:t>
      </w:r>
      <w:r w:rsidRPr="00D85FB4">
        <w:rPr>
          <w:spacing w:val="-2"/>
          <w:lang w:val="es-EC"/>
        </w:rPr>
        <w:t>P</w:t>
      </w:r>
      <w:r w:rsidRPr="00D85FB4">
        <w:rPr>
          <w:lang w:val="es-EC"/>
        </w:rPr>
        <w:t>LE</w:t>
      </w:r>
      <w:r w:rsidRPr="00D85FB4">
        <w:rPr>
          <w:spacing w:val="-2"/>
          <w:lang w:val="es-EC"/>
        </w:rPr>
        <w:t>M</w:t>
      </w:r>
      <w:r w:rsidRPr="00D85FB4">
        <w:rPr>
          <w:lang w:val="es-EC"/>
        </w:rPr>
        <w:t>EN</w:t>
      </w:r>
      <w:r w:rsidRPr="00D85FB4">
        <w:rPr>
          <w:spacing w:val="2"/>
          <w:lang w:val="es-EC"/>
        </w:rPr>
        <w:t>T</w:t>
      </w:r>
      <w:r w:rsidRPr="00D85FB4">
        <w:rPr>
          <w:spacing w:val="-5"/>
          <w:lang w:val="es-EC"/>
        </w:rPr>
        <w:t>A</w:t>
      </w:r>
      <w:r w:rsidRPr="00D85FB4">
        <w:rPr>
          <w:lang w:val="es-EC"/>
        </w:rPr>
        <w:t>CIÓN</w:t>
      </w:r>
      <w:r w:rsidRPr="00D85FB4">
        <w:rPr>
          <w:spacing w:val="-3"/>
          <w:lang w:val="es-EC"/>
        </w:rPr>
        <w:t xml:space="preserve"> </w:t>
      </w:r>
      <w:r w:rsidRPr="00D85FB4">
        <w:rPr>
          <w:lang w:val="es-EC"/>
        </w:rPr>
        <w:t>DEL</w:t>
      </w:r>
      <w:r w:rsidRPr="00D85FB4">
        <w:rPr>
          <w:spacing w:val="-3"/>
          <w:lang w:val="es-EC"/>
        </w:rPr>
        <w:t xml:space="preserve"> </w:t>
      </w:r>
      <w:r w:rsidRPr="00D85FB4">
        <w:rPr>
          <w:lang w:val="es-EC"/>
        </w:rPr>
        <w:t>SSP</w:t>
      </w:r>
      <w:r w:rsidRPr="00D85FB4">
        <w:rPr>
          <w:spacing w:val="-3"/>
          <w:lang w:val="es-EC"/>
        </w:rPr>
        <w:t xml:space="preserve"> </w:t>
      </w:r>
      <w:r w:rsidRPr="00D85FB4">
        <w:rPr>
          <w:lang w:val="es-EC"/>
        </w:rPr>
        <w:t>—</w:t>
      </w:r>
      <w:r w:rsidRPr="00D85FB4">
        <w:rPr>
          <w:spacing w:val="-3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-2"/>
          <w:lang w:val="es-EC"/>
        </w:rPr>
        <w:t>N</w:t>
      </w:r>
      <w:r w:rsidRPr="00D85FB4">
        <w:rPr>
          <w:lang w:val="es-EC"/>
        </w:rPr>
        <w:t>FOQUE</w:t>
      </w:r>
      <w:r w:rsidRPr="00D85FB4">
        <w:rPr>
          <w:spacing w:val="-2"/>
          <w:lang w:val="es-EC"/>
        </w:rPr>
        <w:t xml:space="preserve"> </w:t>
      </w:r>
      <w:r w:rsidRPr="00D85FB4">
        <w:rPr>
          <w:lang w:val="es-EC"/>
        </w:rPr>
        <w:t>EN</w:t>
      </w:r>
      <w:r w:rsidRPr="00D85FB4">
        <w:rPr>
          <w:spacing w:val="-3"/>
          <w:lang w:val="es-EC"/>
        </w:rPr>
        <w:t xml:space="preserve"> </w:t>
      </w:r>
      <w:r w:rsidRPr="00D85FB4">
        <w:rPr>
          <w:lang w:val="es-EC"/>
        </w:rPr>
        <w:t>ET</w:t>
      </w:r>
      <w:r w:rsidRPr="00D85FB4">
        <w:rPr>
          <w:spacing w:val="-3"/>
          <w:lang w:val="es-EC"/>
        </w:rPr>
        <w:t>A</w:t>
      </w:r>
      <w:r w:rsidRPr="00D85FB4">
        <w:rPr>
          <w:spacing w:val="3"/>
          <w:lang w:val="es-EC"/>
        </w:rPr>
        <w:t>P</w:t>
      </w:r>
      <w:r w:rsidRPr="00D85FB4">
        <w:rPr>
          <w:spacing w:val="-3"/>
          <w:lang w:val="es-EC"/>
        </w:rPr>
        <w:t>A</w:t>
      </w:r>
      <w:r w:rsidRPr="00D85FB4">
        <w:rPr>
          <w:lang w:val="es-EC"/>
        </w:rPr>
        <w:t>S</w:t>
      </w:r>
    </w:p>
    <w:p w:rsidR="00D85FB4" w:rsidRPr="00D85FB4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7"/>
        </w:numPr>
        <w:tabs>
          <w:tab w:val="left" w:pos="1219"/>
        </w:tabs>
        <w:kinsoku w:val="0"/>
        <w:overflowPunct w:val="0"/>
        <w:spacing w:line="278" w:lineRule="auto"/>
        <w:ind w:left="140" w:right="140" w:firstLine="0"/>
        <w:jc w:val="both"/>
        <w:rPr>
          <w:lang w:val="es-EC"/>
        </w:rPr>
      </w:pP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im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lem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ció</w:t>
      </w:r>
      <w:r w:rsidRPr="00D85FB4">
        <w:rPr>
          <w:lang w:val="es-EC"/>
        </w:rPr>
        <w:t>n</w:t>
      </w:r>
      <w:r w:rsidRPr="00D85FB4">
        <w:rPr>
          <w:spacing w:val="22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fa</w:t>
      </w:r>
      <w:r w:rsidRPr="00D85FB4">
        <w:rPr>
          <w:lang w:val="es-EC"/>
        </w:rPr>
        <w:t>c</w:t>
      </w:r>
      <w:r w:rsidRPr="00D85FB4">
        <w:rPr>
          <w:spacing w:val="-1"/>
          <w:lang w:val="es-EC"/>
        </w:rPr>
        <w:t>ilit</w:t>
      </w:r>
      <w:r w:rsidRPr="00D85FB4">
        <w:rPr>
          <w:lang w:val="es-EC"/>
        </w:rPr>
        <w:t>a</w:t>
      </w:r>
      <w:r w:rsidRPr="00D85FB4">
        <w:rPr>
          <w:spacing w:val="22"/>
          <w:lang w:val="es-EC"/>
        </w:rPr>
        <w:t xml:space="preserve"> </w:t>
      </w:r>
      <w:r w:rsidRPr="00D85FB4">
        <w:rPr>
          <w:lang w:val="es-EC"/>
        </w:rPr>
        <w:t>al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entifica</w:t>
      </w:r>
      <w:r w:rsidRPr="00D85FB4">
        <w:rPr>
          <w:lang w:val="es-EC"/>
        </w:rPr>
        <w:t>r</w:t>
      </w:r>
      <w:r w:rsidRPr="00D85FB4">
        <w:rPr>
          <w:spacing w:val="22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oceso</w:t>
      </w:r>
      <w:r w:rsidRPr="00D85FB4">
        <w:rPr>
          <w:lang w:val="es-EC"/>
        </w:rPr>
        <w:t>s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spacing w:val="2"/>
          <w:lang w:val="es-EC"/>
        </w:rPr>
        <w:t>s</w:t>
      </w:r>
      <w:r w:rsidRPr="00D85FB4">
        <w:rPr>
          <w:spacing w:val="-1"/>
          <w:lang w:val="es-EC"/>
        </w:rPr>
        <w:t>oc</w:t>
      </w:r>
      <w:r w:rsidRPr="00D85FB4">
        <w:rPr>
          <w:lang w:val="es-EC"/>
        </w:rPr>
        <w:t>ia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>s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ad</w:t>
      </w:r>
      <w:r w:rsidRPr="00D85FB4">
        <w:rPr>
          <w:lang w:val="es-EC"/>
        </w:rPr>
        <w:t>a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un</w:t>
      </w:r>
      <w:r w:rsidRPr="00D85FB4">
        <w:rPr>
          <w:lang w:val="es-EC"/>
        </w:rPr>
        <w:t>o</w:t>
      </w:r>
      <w:r w:rsidRPr="00D85FB4">
        <w:rPr>
          <w:spacing w:val="2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atro comp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 xml:space="preserve">y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elemen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relac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marc</w:t>
      </w:r>
      <w:r w:rsidRPr="00D85FB4">
        <w:rPr>
          <w:lang w:val="es-EC"/>
        </w:rPr>
        <w:t>o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t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aba</w:t>
      </w:r>
      <w:r w:rsidRPr="00D85FB4">
        <w:rPr>
          <w:lang w:val="es-EC"/>
        </w:rPr>
        <w:t>jo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SSP</w:t>
      </w:r>
      <w:r w:rsidRPr="00D85FB4">
        <w:rPr>
          <w:lang w:val="es-EC"/>
        </w:rPr>
        <w:t xml:space="preserve">.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imp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emen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>ac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pr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gresi</w:t>
      </w:r>
      <w:r w:rsidRPr="00D85FB4">
        <w:rPr>
          <w:spacing w:val="1"/>
          <w:lang w:val="es-EC"/>
        </w:rPr>
        <w:t>v</w:t>
      </w:r>
      <w:r w:rsidRPr="00D85FB4">
        <w:rPr>
          <w:lang w:val="es-EC"/>
        </w:rPr>
        <w:t>a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etapa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 xml:space="preserve">de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gesti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eficaz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>e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carg</w:t>
      </w:r>
      <w:r w:rsidRPr="00D85FB4">
        <w:rPr>
          <w:lang w:val="es-EC"/>
        </w:rPr>
        <w:t>a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trab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j</w:t>
      </w:r>
      <w:r w:rsidRPr="00D85FB4">
        <w:rPr>
          <w:lang w:val="es-EC"/>
        </w:rPr>
        <w:t>o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1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ex</w:t>
      </w:r>
      <w:r w:rsidRPr="00D85FB4">
        <w:rPr>
          <w:spacing w:val="-1"/>
          <w:lang w:val="es-EC"/>
        </w:rPr>
        <w:t>pe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tativa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oc</w:t>
      </w:r>
      <w:r w:rsidRPr="00D85FB4">
        <w:rPr>
          <w:spacing w:val="-1"/>
          <w:lang w:val="es-EC"/>
        </w:rPr>
        <w:t>ia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dentr</w:t>
      </w:r>
      <w:r w:rsidRPr="00D85FB4">
        <w:rPr>
          <w:lang w:val="es-EC"/>
        </w:rPr>
        <w:t>o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marc</w:t>
      </w:r>
      <w:r w:rsidRPr="00D85FB4">
        <w:rPr>
          <w:lang w:val="es-EC"/>
        </w:rPr>
        <w:t>o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tiemp</w:t>
      </w:r>
      <w:r w:rsidRPr="00D85FB4">
        <w:rPr>
          <w:lang w:val="es-EC"/>
        </w:rPr>
        <w:t>o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li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ta.</w:t>
      </w:r>
      <w:r w:rsidRPr="00D85FB4">
        <w:rPr>
          <w:spacing w:val="-1"/>
          <w:w w:val="99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sec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enc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20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pr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oriza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al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tarea</w:t>
      </w:r>
      <w:r w:rsidRPr="00D85FB4">
        <w:rPr>
          <w:lang w:val="es-EC"/>
        </w:rPr>
        <w:t>s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on</w:t>
      </w:r>
      <w:r w:rsidRPr="00D85FB4">
        <w:rPr>
          <w:spacing w:val="-1"/>
          <w:lang w:val="es-EC"/>
        </w:rPr>
        <w:t>ada</w:t>
      </w:r>
      <w:r w:rsidRPr="00D85FB4">
        <w:rPr>
          <w:lang w:val="es-EC"/>
        </w:rPr>
        <w:t>s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on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ple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20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ivers</w:t>
      </w:r>
      <w:r w:rsidRPr="00D85FB4">
        <w:rPr>
          <w:lang w:val="es-EC"/>
        </w:rPr>
        <w:t>os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elem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nto</w:t>
      </w:r>
      <w:r w:rsidRPr="00D85FB4">
        <w:rPr>
          <w:lang w:val="es-EC"/>
        </w:rPr>
        <w:t>s</w:t>
      </w:r>
      <w:r w:rsidRPr="00D85FB4">
        <w:rPr>
          <w:spacing w:val="20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variará</w:t>
      </w:r>
      <w:r w:rsidRPr="00D85FB4">
        <w:rPr>
          <w:lang w:val="es-EC"/>
        </w:rPr>
        <w:t>n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entr</w:t>
      </w:r>
      <w:r w:rsidRPr="00D85FB4">
        <w:rPr>
          <w:lang w:val="es-EC"/>
        </w:rPr>
        <w:t>e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Estados</w:t>
      </w:r>
      <w:r w:rsidRPr="00D85FB4">
        <w:rPr>
          <w:lang w:val="es-EC"/>
        </w:rPr>
        <w:t>.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enfo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e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eta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as</w:t>
      </w:r>
      <w:r w:rsidRPr="00D85FB4">
        <w:rPr>
          <w:lang w:val="es-EC"/>
        </w:rPr>
        <w:t>,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com</w:t>
      </w:r>
      <w:r w:rsidRPr="00D85FB4">
        <w:rPr>
          <w:lang w:val="es-EC"/>
        </w:rPr>
        <w:t>o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describ</w:t>
      </w:r>
      <w:r w:rsidRPr="00D85FB4">
        <w:rPr>
          <w:lang w:val="es-EC"/>
        </w:rPr>
        <w:t>e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e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capítulo</w:t>
      </w:r>
      <w:r w:rsidRPr="00D85FB4">
        <w:rPr>
          <w:lang w:val="es-EC"/>
        </w:rPr>
        <w:t>,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su</w:t>
      </w:r>
      <w:r w:rsidRPr="00D85FB4">
        <w:rPr>
          <w:lang w:val="es-EC"/>
        </w:rPr>
        <w:t>po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e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38"/>
          <w:lang w:val="es-EC"/>
        </w:rPr>
        <w:t xml:space="preserve"> </w:t>
      </w:r>
      <w:r w:rsidRPr="00D85FB4">
        <w:rPr>
          <w:lang w:val="es-EC"/>
        </w:rPr>
        <w:t>on</w:t>
      </w:r>
      <w:r w:rsidRPr="00D85FB4">
        <w:rPr>
          <w:spacing w:val="-1"/>
          <w:lang w:val="es-EC"/>
        </w:rPr>
        <w:t>ce ele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ento</w:t>
      </w:r>
      <w:r w:rsidRPr="00D85FB4">
        <w:rPr>
          <w:lang w:val="es-EC"/>
        </w:rPr>
        <w:t>s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el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reque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ir</w:t>
      </w:r>
      <w:r w:rsidRPr="00D85FB4">
        <w:rPr>
          <w:lang w:val="es-EC"/>
        </w:rPr>
        <w:t>án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al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ú</w:t>
      </w:r>
      <w:r w:rsidRPr="00D85FB4">
        <w:rPr>
          <w:lang w:val="es-EC"/>
        </w:rPr>
        <w:t>n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gr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o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imp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ció</w:t>
      </w:r>
      <w:r w:rsidRPr="00D85FB4">
        <w:rPr>
          <w:lang w:val="es-EC"/>
        </w:rPr>
        <w:t>n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ad</w:t>
      </w:r>
      <w:r w:rsidRPr="00D85FB4">
        <w:rPr>
          <w:spacing w:val="-1"/>
          <w:lang w:val="es-EC"/>
        </w:rPr>
        <w:t>ic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.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cierto</w:t>
      </w:r>
      <w:r w:rsidRPr="00D85FB4">
        <w:rPr>
          <w:lang w:val="es-EC"/>
        </w:rPr>
        <w:t>s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ele</w:t>
      </w:r>
      <w:r w:rsidRPr="00D85FB4">
        <w:rPr>
          <w:spacing w:val="2"/>
          <w:lang w:val="es-EC"/>
        </w:rPr>
        <w:t>m</w:t>
      </w:r>
      <w:r w:rsidRPr="00D85FB4">
        <w:rPr>
          <w:spacing w:val="-1"/>
          <w:lang w:val="es-EC"/>
        </w:rPr>
        <w:t>ento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oceso</w:t>
      </w:r>
      <w:r w:rsidRPr="00D85FB4">
        <w:rPr>
          <w:lang w:val="es-EC"/>
        </w:rPr>
        <w:t>s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2"/>
          <w:lang w:val="es-EC"/>
        </w:rPr>
        <w:t>y</w:t>
      </w:r>
      <w:r w:rsidRPr="00D85FB4">
        <w:rPr>
          <w:lang w:val="es-EC"/>
        </w:rPr>
        <w:t>a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 xml:space="preserve">án </w:t>
      </w:r>
      <w:r w:rsidRPr="00D85FB4">
        <w:rPr>
          <w:spacing w:val="-1"/>
          <w:lang w:val="es-EC"/>
        </w:rPr>
        <w:t>imple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>s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satisfactori</w:t>
      </w:r>
      <w:r w:rsidRPr="00D85FB4">
        <w:rPr>
          <w:lang w:val="es-EC"/>
        </w:rPr>
        <w:t>am</w:t>
      </w:r>
      <w:r w:rsidRPr="00D85FB4">
        <w:rPr>
          <w:spacing w:val="-1"/>
          <w:lang w:val="es-EC"/>
        </w:rPr>
        <w:t>ente</w:t>
      </w:r>
      <w:r w:rsidRPr="00D85FB4">
        <w:rPr>
          <w:lang w:val="es-EC"/>
        </w:rPr>
        <w:t>,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esto</w:t>
      </w:r>
      <w:r w:rsidRPr="00D85FB4">
        <w:rPr>
          <w:lang w:val="es-EC"/>
        </w:rPr>
        <w:t>s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pue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int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grars</w:t>
      </w:r>
      <w:r w:rsidRPr="00D85FB4">
        <w:rPr>
          <w:lang w:val="es-EC"/>
        </w:rPr>
        <w:t>e</w:t>
      </w:r>
      <w:r w:rsidRPr="00D85FB4">
        <w:rPr>
          <w:spacing w:val="26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vin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ular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ma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co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traba</w:t>
      </w:r>
      <w:r w:rsidRPr="00D85FB4">
        <w:rPr>
          <w:lang w:val="es-EC"/>
        </w:rPr>
        <w:t>jo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SSP</w:t>
      </w:r>
      <w:r w:rsidRPr="00D85FB4">
        <w:rPr>
          <w:lang w:val="es-EC"/>
        </w:rPr>
        <w:t>,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como corres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a.</w:t>
      </w:r>
    </w:p>
    <w:p w:rsidR="00D85FB4" w:rsidRPr="00D85FB4" w:rsidRDefault="00D85FB4" w:rsidP="00D85FB4">
      <w:pPr>
        <w:pStyle w:val="BodyText"/>
        <w:numPr>
          <w:ilvl w:val="2"/>
          <w:numId w:val="7"/>
        </w:numPr>
        <w:tabs>
          <w:tab w:val="left" w:pos="1219"/>
        </w:tabs>
        <w:kinsoku w:val="0"/>
        <w:overflowPunct w:val="0"/>
        <w:spacing w:line="278" w:lineRule="auto"/>
        <w:ind w:left="140" w:right="140" w:firstLine="0"/>
        <w:jc w:val="both"/>
        <w:rPr>
          <w:lang w:val="es-EC"/>
        </w:rPr>
        <w:sectPr w:rsidR="00D85FB4" w:rsidRPr="00D85FB4">
          <w:pgSz w:w="12240" w:h="15840"/>
          <w:pgMar w:top="1500" w:right="1180" w:bottom="280" w:left="1180" w:header="1246" w:footer="0" w:gutter="0"/>
          <w:cols w:space="720"/>
          <w:noEndnote/>
        </w:sectPr>
      </w:pPr>
    </w:p>
    <w:p w:rsidR="00D85FB4" w:rsidRPr="00D85FB4" w:rsidRDefault="00D85FB4" w:rsidP="00D85FB4">
      <w:pPr>
        <w:kinsoku w:val="0"/>
        <w:overflowPunct w:val="0"/>
        <w:spacing w:before="16" w:line="220" w:lineRule="exact"/>
        <w:rPr>
          <w:sz w:val="22"/>
          <w:szCs w:val="22"/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7"/>
        </w:numPr>
        <w:tabs>
          <w:tab w:val="left" w:pos="1219"/>
        </w:tabs>
        <w:kinsoku w:val="0"/>
        <w:overflowPunct w:val="0"/>
        <w:spacing w:before="77" w:line="278" w:lineRule="auto"/>
        <w:ind w:left="140" w:right="141" w:firstLine="0"/>
        <w:jc w:val="both"/>
        <w:rPr>
          <w:lang w:val="es-EC"/>
        </w:rPr>
      </w:pP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a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secci</w:t>
      </w:r>
      <w:r w:rsidRPr="00D85FB4">
        <w:rPr>
          <w:lang w:val="es-EC"/>
        </w:rPr>
        <w:t>ón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ofrecemo</w:t>
      </w:r>
      <w:r w:rsidRPr="00D85FB4">
        <w:rPr>
          <w:lang w:val="es-EC"/>
        </w:rPr>
        <w:t>s</w:t>
      </w:r>
      <w:r w:rsidRPr="00D85FB4">
        <w:rPr>
          <w:spacing w:val="16"/>
          <w:lang w:val="es-EC"/>
        </w:rPr>
        <w:t xml:space="preserve"> </w:t>
      </w:r>
      <w:r w:rsidRPr="00D85FB4">
        <w:rPr>
          <w:lang w:val="es-EC"/>
        </w:rPr>
        <w:t>un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enfoq</w:t>
      </w:r>
      <w:r w:rsidRPr="00D85FB4">
        <w:rPr>
          <w:lang w:val="es-EC"/>
        </w:rPr>
        <w:t>ue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cuatr</w:t>
      </w:r>
      <w:r w:rsidRPr="00D85FB4">
        <w:rPr>
          <w:lang w:val="es-EC"/>
        </w:rPr>
        <w:t>o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eta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im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le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el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SSP</w:t>
      </w:r>
      <w:r w:rsidRPr="00D85FB4">
        <w:rPr>
          <w:lang w:val="es-EC"/>
        </w:rPr>
        <w:t>.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e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enfoque impli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a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ert</w:t>
      </w:r>
      <w:r w:rsidRPr="00D85FB4">
        <w:rPr>
          <w:lang w:val="es-EC"/>
        </w:rPr>
        <w:t>a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eor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ani</w:t>
      </w:r>
      <w:r w:rsidRPr="00D85FB4">
        <w:rPr>
          <w:spacing w:val="1"/>
          <w:lang w:val="es-EC"/>
        </w:rPr>
        <w:t>z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nc</w:t>
      </w:r>
      <w:r w:rsidRPr="00D85FB4">
        <w:rPr>
          <w:lang w:val="es-EC"/>
        </w:rPr>
        <w:t>e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emento</w:t>
      </w:r>
      <w:r w:rsidRPr="00D85FB4">
        <w:rPr>
          <w:lang w:val="es-EC"/>
        </w:rPr>
        <w:t>s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el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P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11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atr</w:t>
      </w:r>
      <w:r w:rsidRPr="00D85FB4">
        <w:rPr>
          <w:lang w:val="es-EC"/>
        </w:rPr>
        <w:t>o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eta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as</w:t>
      </w:r>
      <w:r w:rsidRPr="00D85FB4">
        <w:rPr>
          <w:lang w:val="es-EC"/>
        </w:rPr>
        <w:t>.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motiv</w:t>
      </w:r>
      <w:r w:rsidRPr="00D85FB4">
        <w:rPr>
          <w:lang w:val="es-EC"/>
        </w:rPr>
        <w:t>o</w:t>
      </w:r>
      <w:r w:rsidRPr="00D85FB4">
        <w:rPr>
          <w:spacing w:val="1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marc</w:t>
      </w:r>
      <w:r w:rsidRPr="00D85FB4">
        <w:rPr>
          <w:lang w:val="es-EC"/>
        </w:rPr>
        <w:t>o</w:t>
      </w:r>
      <w:r w:rsidRPr="00D85FB4">
        <w:rPr>
          <w:spacing w:val="1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tra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 xml:space="preserve">jo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eta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facilita</w:t>
      </w:r>
      <w:r w:rsidRPr="00D85FB4">
        <w:rPr>
          <w:lang w:val="es-EC"/>
        </w:rPr>
        <w:t>r</w:t>
      </w:r>
      <w:r w:rsidRPr="00D85FB4">
        <w:rPr>
          <w:spacing w:val="15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imp</w:t>
      </w:r>
      <w:r w:rsidRPr="00D85FB4">
        <w:rPr>
          <w:spacing w:val="1"/>
          <w:lang w:val="es-EC"/>
        </w:rPr>
        <w:t>l</w:t>
      </w:r>
      <w:r w:rsidRPr="00D85FB4">
        <w:rPr>
          <w:lang w:val="es-EC"/>
        </w:rPr>
        <w:t>em</w:t>
      </w:r>
      <w:r w:rsidRPr="00D85FB4">
        <w:rPr>
          <w:spacing w:val="-1"/>
          <w:lang w:val="es-EC"/>
        </w:rPr>
        <w:t>entac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5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ele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ento</w:t>
      </w:r>
      <w:r w:rsidRPr="00D85FB4">
        <w:rPr>
          <w:lang w:val="es-EC"/>
        </w:rPr>
        <w:t>s</w:t>
      </w:r>
      <w:r w:rsidRPr="00D85FB4">
        <w:rPr>
          <w:spacing w:val="16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pro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eso</w:t>
      </w:r>
      <w:r w:rsidRPr="00D85FB4">
        <w:rPr>
          <w:lang w:val="es-EC"/>
        </w:rPr>
        <w:t>s</w:t>
      </w:r>
      <w:r w:rsidRPr="00D85FB4">
        <w:rPr>
          <w:spacing w:val="15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form</w:t>
      </w:r>
      <w:r w:rsidRPr="00D85FB4">
        <w:rPr>
          <w:lang w:val="es-EC"/>
        </w:rPr>
        <w:t>a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prog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iv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.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abl</w:t>
      </w:r>
      <w:r w:rsidRPr="00D85FB4">
        <w:rPr>
          <w:lang w:val="es-EC"/>
        </w:rPr>
        <w:t>a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4-</w:t>
      </w:r>
      <w:r w:rsidRPr="00D85FB4">
        <w:rPr>
          <w:lang w:val="es-EC"/>
        </w:rPr>
        <w:t>1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in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 xml:space="preserve">uye </w:t>
      </w:r>
      <w:r w:rsidRPr="00D85FB4">
        <w:rPr>
          <w:spacing w:val="-1"/>
          <w:lang w:val="es-EC"/>
        </w:rPr>
        <w:t>un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escrip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-1"/>
          <w:lang w:val="es-EC"/>
        </w:rPr>
        <w:t xml:space="preserve"> ge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era</w:t>
      </w:r>
      <w:r w:rsidRPr="00D85FB4">
        <w:rPr>
          <w:lang w:val="es-EC"/>
        </w:rPr>
        <w:t>l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as</w:t>
      </w:r>
      <w:r w:rsidRPr="00D85FB4">
        <w:rPr>
          <w:spacing w:val="-1"/>
          <w:lang w:val="es-EC"/>
        </w:rPr>
        <w:t xml:space="preserve"> cuatr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eta</w:t>
      </w:r>
      <w:r w:rsidRPr="00D85FB4">
        <w:rPr>
          <w:lang w:val="es-EC"/>
        </w:rPr>
        <w:t>pas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su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eme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to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incl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idos.</w:t>
      </w: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before="1" w:line="280" w:lineRule="exact"/>
        <w:rPr>
          <w:sz w:val="28"/>
          <w:szCs w:val="28"/>
          <w:lang w:val="es-EC"/>
        </w:rPr>
      </w:pPr>
    </w:p>
    <w:p w:rsidR="00D85FB4" w:rsidRDefault="00D85FB4" w:rsidP="00D85FB4">
      <w:pPr>
        <w:pStyle w:val="Heading4"/>
        <w:kinsoku w:val="0"/>
        <w:overflowPunct w:val="0"/>
        <w:ind w:right="1"/>
        <w:jc w:val="center"/>
        <w:rPr>
          <w:b w:val="0"/>
          <w:bCs w:val="0"/>
        </w:rPr>
      </w:pPr>
      <w:proofErr w:type="spellStart"/>
      <w:r>
        <w:rPr>
          <w:spacing w:val="-1"/>
        </w:rPr>
        <w:t>Eta</w:t>
      </w:r>
      <w:r>
        <w:t>pa</w:t>
      </w:r>
      <w:proofErr w:type="spellEnd"/>
      <w:r>
        <w:rPr>
          <w:spacing w:val="-4"/>
        </w:rPr>
        <w:t xml:space="preserve"> </w:t>
      </w:r>
      <w:r>
        <w:t>1</w:t>
      </w:r>
    </w:p>
    <w:p w:rsidR="00D85FB4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D85FB4" w:rsidRPr="00D85FB4" w:rsidRDefault="00D85FB4" w:rsidP="00D85FB4">
      <w:pPr>
        <w:pStyle w:val="BodyText"/>
        <w:numPr>
          <w:ilvl w:val="2"/>
          <w:numId w:val="7"/>
        </w:numPr>
        <w:tabs>
          <w:tab w:val="left" w:pos="1219"/>
        </w:tabs>
        <w:kinsoku w:val="0"/>
        <w:overflowPunct w:val="0"/>
        <w:ind w:left="1219" w:right="2938"/>
        <w:jc w:val="both"/>
        <w:rPr>
          <w:lang w:val="es-EC"/>
        </w:rPr>
      </w:pPr>
      <w:r w:rsidRPr="00D85FB4">
        <w:rPr>
          <w:spacing w:val="-1"/>
          <w:lang w:val="es-EC"/>
        </w:rPr>
        <w:t>Res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ons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bi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ade</w:t>
      </w:r>
      <w:r w:rsidRPr="00D85FB4">
        <w:rPr>
          <w:lang w:val="es-EC"/>
        </w:rPr>
        <w:t>s de</w:t>
      </w:r>
      <w:r w:rsidRPr="00D85FB4">
        <w:rPr>
          <w:spacing w:val="-1"/>
          <w:lang w:val="es-EC"/>
        </w:rPr>
        <w:t xml:space="preserve"> se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 o</w:t>
      </w:r>
      <w:r w:rsidRPr="00D85FB4">
        <w:rPr>
          <w:spacing w:val="-1"/>
          <w:lang w:val="es-EC"/>
        </w:rPr>
        <w:t>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estata</w:t>
      </w:r>
      <w:r w:rsidRPr="00D85FB4">
        <w:rPr>
          <w:lang w:val="es-EC"/>
        </w:rPr>
        <w:t xml:space="preserve">l —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ement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1.</w:t>
      </w:r>
      <w:r w:rsidRPr="00D85FB4">
        <w:rPr>
          <w:lang w:val="es-EC"/>
        </w:rPr>
        <w:t xml:space="preserve">2 </w:t>
      </w:r>
      <w:r w:rsidRPr="00D85FB4">
        <w:rPr>
          <w:spacing w:val="-1"/>
          <w:lang w:val="es-EC"/>
        </w:rPr>
        <w:t>(i)</w:t>
      </w:r>
    </w:p>
    <w:p w:rsidR="00D85FB4" w:rsidRPr="00D85FB4" w:rsidRDefault="00D85FB4" w:rsidP="00D85FB4">
      <w:pPr>
        <w:kinsoku w:val="0"/>
        <w:overflowPunct w:val="0"/>
        <w:spacing w:before="13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numPr>
          <w:ilvl w:val="3"/>
          <w:numId w:val="7"/>
        </w:numPr>
        <w:tabs>
          <w:tab w:val="left" w:pos="1579"/>
        </w:tabs>
        <w:kinsoku w:val="0"/>
        <w:overflowPunct w:val="0"/>
        <w:spacing w:line="278" w:lineRule="auto"/>
        <w:ind w:left="1580" w:right="142"/>
        <w:jc w:val="both"/>
        <w:rPr>
          <w:lang w:val="es-EC"/>
        </w:rPr>
      </w:pPr>
      <w:r w:rsidRPr="00D85FB4">
        <w:rPr>
          <w:spacing w:val="-1"/>
          <w:lang w:val="es-EC"/>
        </w:rPr>
        <w:t>Identifica</w:t>
      </w:r>
      <w:r w:rsidRPr="00D85FB4">
        <w:rPr>
          <w:lang w:val="es-EC"/>
        </w:rPr>
        <w:t xml:space="preserve">r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 or</w:t>
      </w:r>
      <w:r w:rsidRPr="00D85FB4">
        <w:rPr>
          <w:spacing w:val="-1"/>
          <w:lang w:val="es-EC"/>
        </w:rPr>
        <w:t>ga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izac</w:t>
      </w:r>
      <w:r w:rsidRPr="00D85FB4">
        <w:rPr>
          <w:spacing w:val="1"/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ode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ad</w:t>
      </w:r>
      <w:r w:rsidRPr="00D85FB4">
        <w:rPr>
          <w:lang w:val="es-EC"/>
        </w:rPr>
        <w:t>a 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48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jec</w:t>
      </w:r>
      <w:r w:rsidRPr="00D85FB4">
        <w:rPr>
          <w:lang w:val="es-EC"/>
        </w:rPr>
        <w:t>ut</w:t>
      </w:r>
      <w:r w:rsidRPr="00D85FB4">
        <w:rPr>
          <w:spacing w:val="-1"/>
          <w:lang w:val="es-EC"/>
        </w:rPr>
        <w:t>iv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respon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SSP</w:t>
      </w:r>
      <w:r w:rsidRPr="00D85FB4">
        <w:rPr>
          <w:lang w:val="es-EC"/>
        </w:rPr>
        <w:t xml:space="preserve">.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ejecuti</w:t>
      </w:r>
      <w:r w:rsidRPr="00D85FB4">
        <w:rPr>
          <w:spacing w:val="2"/>
          <w:lang w:val="es-EC"/>
        </w:rPr>
        <w:t>v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resp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nsa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 xml:space="preserve"> SS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 xml:space="preserve"> de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 xml:space="preserve"> Es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ad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be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tene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,</w:t>
      </w:r>
      <w:r w:rsidRPr="00D85FB4">
        <w:rPr>
          <w:spacing w:val="-1"/>
          <w:lang w:val="es-EC"/>
        </w:rPr>
        <w:t xml:space="preserve"> com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 xml:space="preserve"> mínim</w:t>
      </w:r>
      <w:r w:rsidRPr="00D85FB4">
        <w:rPr>
          <w:lang w:val="es-EC"/>
        </w:rPr>
        <w:t>o:</w:t>
      </w:r>
    </w:p>
    <w:p w:rsidR="00D85FB4" w:rsidRPr="00D85FB4" w:rsidRDefault="00D85FB4" w:rsidP="00D85FB4">
      <w:pPr>
        <w:kinsoku w:val="0"/>
        <w:overflowPunct w:val="0"/>
        <w:spacing w:before="2" w:line="220" w:lineRule="exact"/>
        <w:rPr>
          <w:sz w:val="22"/>
          <w:szCs w:val="22"/>
          <w:lang w:val="es-EC"/>
        </w:rPr>
      </w:pPr>
    </w:p>
    <w:p w:rsidR="00D85FB4" w:rsidRPr="00D85FB4" w:rsidRDefault="00D85FB4" w:rsidP="00D85FB4">
      <w:pPr>
        <w:pStyle w:val="BodyText"/>
        <w:numPr>
          <w:ilvl w:val="4"/>
          <w:numId w:val="7"/>
        </w:numPr>
        <w:tabs>
          <w:tab w:val="left" w:pos="1939"/>
        </w:tabs>
        <w:kinsoku w:val="0"/>
        <w:overflowPunct w:val="0"/>
        <w:spacing w:line="278" w:lineRule="auto"/>
        <w:ind w:left="1940" w:right="140"/>
        <w:jc w:val="both"/>
        <w:rPr>
          <w:lang w:val="es-EC"/>
        </w:rPr>
      </w:pPr>
      <w:r w:rsidRPr="00D85FB4">
        <w:rPr>
          <w:spacing w:val="-1"/>
          <w:lang w:val="es-EC"/>
        </w:rPr>
        <w:t>autor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pon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ab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li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ad</w:t>
      </w:r>
      <w:r w:rsidRPr="00D85FB4">
        <w:rPr>
          <w:lang w:val="es-EC"/>
        </w:rPr>
        <w:t>,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>en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no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br</w:t>
      </w:r>
      <w:r w:rsidRPr="00D85FB4">
        <w:rPr>
          <w:lang w:val="es-EC"/>
        </w:rPr>
        <w:t>e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Es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ado</w:t>
      </w:r>
      <w:r w:rsidRPr="00D85FB4">
        <w:rPr>
          <w:lang w:val="es-EC"/>
        </w:rPr>
        <w:t>,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im</w:t>
      </w:r>
      <w:r w:rsidRPr="00D85FB4">
        <w:rPr>
          <w:spacing w:val="-1"/>
          <w:lang w:val="es-EC"/>
        </w:rPr>
        <w:t>plem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ante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i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ient</w:t>
      </w:r>
      <w:r w:rsidRPr="00D85FB4">
        <w:rPr>
          <w:lang w:val="es-EC"/>
        </w:rPr>
        <w:t>o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el</w:t>
      </w:r>
      <w:r w:rsidRPr="00D85FB4">
        <w:rPr>
          <w:spacing w:val="-1"/>
          <w:lang w:val="es-EC"/>
        </w:rPr>
        <w:t xml:space="preserve"> SS</w:t>
      </w:r>
      <w:r w:rsidRPr="00D85FB4">
        <w:rPr>
          <w:lang w:val="es-EC"/>
        </w:rPr>
        <w:t xml:space="preserve">P </w:t>
      </w:r>
      <w:r w:rsidRPr="00D85FB4">
        <w:rPr>
          <w:spacing w:val="-25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tod</w:t>
      </w:r>
      <w:r w:rsidRPr="00D85FB4">
        <w:rPr>
          <w:lang w:val="es-EC"/>
        </w:rPr>
        <w:t>o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u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sistem</w:t>
      </w:r>
      <w:r w:rsidRPr="00D85FB4">
        <w:rPr>
          <w:lang w:val="es-EC"/>
        </w:rPr>
        <w:t>a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aviac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ón</w:t>
      </w:r>
      <w:r w:rsidRPr="00D85FB4">
        <w:rPr>
          <w:lang w:val="es-EC"/>
        </w:rPr>
        <w:t>,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spacing w:val="-2"/>
          <w:lang w:val="es-EC"/>
        </w:rPr>
        <w:t>x</w:t>
      </w:r>
      <w:r w:rsidRPr="00D85FB4">
        <w:rPr>
          <w:spacing w:val="2"/>
          <w:lang w:val="es-EC"/>
        </w:rPr>
        <w:t>c</w:t>
      </w:r>
      <w:r w:rsidRPr="00D85FB4">
        <w:rPr>
          <w:spacing w:val="-1"/>
          <w:lang w:val="es-EC"/>
        </w:rPr>
        <w:t>ep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org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ni</w:t>
      </w:r>
      <w:r w:rsidRPr="00D85FB4">
        <w:rPr>
          <w:spacing w:val="1"/>
          <w:lang w:val="es-EC"/>
        </w:rPr>
        <w:t>z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in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esti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 xml:space="preserve">de </w:t>
      </w:r>
      <w:r w:rsidRPr="00D85FB4">
        <w:rPr>
          <w:spacing w:val="-1"/>
          <w:lang w:val="es-EC"/>
        </w:rPr>
        <w:t>acci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ente</w:t>
      </w:r>
      <w:r w:rsidRPr="00D85FB4">
        <w:rPr>
          <w:lang w:val="es-EC"/>
        </w:rPr>
        <w:t>s 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Estado;</w:t>
      </w:r>
    </w:p>
    <w:p w:rsidR="00D85FB4" w:rsidRPr="00D85FB4" w:rsidRDefault="00D85FB4" w:rsidP="00D85FB4">
      <w:pPr>
        <w:kinsoku w:val="0"/>
        <w:overflowPunct w:val="0"/>
        <w:spacing w:before="1" w:line="220" w:lineRule="exact"/>
        <w:rPr>
          <w:sz w:val="22"/>
          <w:szCs w:val="22"/>
          <w:lang w:val="es-EC"/>
        </w:rPr>
      </w:pPr>
    </w:p>
    <w:p w:rsidR="00D85FB4" w:rsidRPr="00D85FB4" w:rsidRDefault="00D85FB4" w:rsidP="00D85FB4">
      <w:pPr>
        <w:pStyle w:val="BodyText"/>
        <w:numPr>
          <w:ilvl w:val="4"/>
          <w:numId w:val="7"/>
        </w:numPr>
        <w:tabs>
          <w:tab w:val="left" w:pos="1939"/>
        </w:tabs>
        <w:kinsoku w:val="0"/>
        <w:overflowPunct w:val="0"/>
        <w:ind w:left="1940"/>
        <w:rPr>
          <w:lang w:val="es-EC"/>
        </w:rPr>
      </w:pPr>
      <w:r w:rsidRPr="00D85FB4">
        <w:rPr>
          <w:spacing w:val="-1"/>
          <w:lang w:val="es-EC"/>
        </w:rPr>
        <w:t>autor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 xml:space="preserve">d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t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ma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recur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hum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laci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c</w:t>
      </w:r>
      <w:r w:rsidRPr="00D85FB4">
        <w:rPr>
          <w:lang w:val="es-EC"/>
        </w:rPr>
        <w:t>on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 xml:space="preserve"> org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niza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-1"/>
          <w:lang w:val="es-EC"/>
        </w:rPr>
        <w:t xml:space="preserve"> ap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de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ad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SSP;</w:t>
      </w:r>
    </w:p>
    <w:p w:rsidR="00D85FB4" w:rsidRPr="00D85FB4" w:rsidRDefault="00D85FB4" w:rsidP="00D85FB4">
      <w:pPr>
        <w:kinsoku w:val="0"/>
        <w:overflowPunct w:val="0"/>
        <w:spacing w:before="13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numPr>
          <w:ilvl w:val="4"/>
          <w:numId w:val="7"/>
        </w:numPr>
        <w:tabs>
          <w:tab w:val="left" w:pos="1940"/>
        </w:tabs>
        <w:kinsoku w:val="0"/>
        <w:overflowPunct w:val="0"/>
        <w:ind w:left="1940"/>
        <w:rPr>
          <w:lang w:val="es-EC"/>
        </w:rPr>
      </w:pPr>
      <w:r w:rsidRPr="00D85FB4">
        <w:rPr>
          <w:spacing w:val="-1"/>
          <w:lang w:val="es-EC"/>
        </w:rPr>
        <w:t>autor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 xml:space="preserve">d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 xml:space="preserve"> t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ma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finan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ier</w:t>
      </w:r>
      <w:r w:rsidRPr="00D85FB4">
        <w:rPr>
          <w:lang w:val="es-EC"/>
        </w:rPr>
        <w:t>os</w:t>
      </w:r>
      <w:r w:rsidRPr="00D85FB4">
        <w:rPr>
          <w:spacing w:val="-1"/>
          <w:lang w:val="es-EC"/>
        </w:rPr>
        <w:t xml:space="preserve"> importante</w:t>
      </w:r>
      <w:r w:rsidRPr="00D85FB4">
        <w:rPr>
          <w:lang w:val="es-EC"/>
        </w:rPr>
        <w:t xml:space="preserve">s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el</w:t>
      </w:r>
      <w:r w:rsidRPr="00D85FB4">
        <w:rPr>
          <w:spacing w:val="-2"/>
          <w:lang w:val="es-EC"/>
        </w:rPr>
        <w:t>a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c</w:t>
      </w:r>
      <w:r w:rsidRPr="00D85FB4">
        <w:rPr>
          <w:lang w:val="es-EC"/>
        </w:rPr>
        <w:t xml:space="preserve">on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 xml:space="preserve"> or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ani</w:t>
      </w:r>
      <w:r w:rsidRPr="00D85FB4">
        <w:rPr>
          <w:spacing w:val="1"/>
          <w:lang w:val="es-EC"/>
        </w:rPr>
        <w:t>z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era</w:t>
      </w:r>
      <w:r w:rsidRPr="00D85FB4">
        <w:rPr>
          <w:lang w:val="es-EC"/>
        </w:rPr>
        <w:t>da</w:t>
      </w:r>
      <w:r w:rsidRPr="00D85FB4">
        <w:rPr>
          <w:spacing w:val="-1"/>
          <w:lang w:val="es-EC"/>
        </w:rPr>
        <w:t xml:space="preserve"> de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SSP;</w:t>
      </w:r>
    </w:p>
    <w:p w:rsidR="00D85FB4" w:rsidRPr="00D85FB4" w:rsidRDefault="00D85FB4" w:rsidP="00D85FB4">
      <w:pPr>
        <w:kinsoku w:val="0"/>
        <w:overflowPunct w:val="0"/>
        <w:spacing w:before="14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numPr>
          <w:ilvl w:val="4"/>
          <w:numId w:val="7"/>
        </w:numPr>
        <w:tabs>
          <w:tab w:val="left" w:pos="1939"/>
        </w:tabs>
        <w:kinsoku w:val="0"/>
        <w:overflowPunct w:val="0"/>
        <w:spacing w:line="278" w:lineRule="auto"/>
        <w:ind w:left="1940" w:right="143"/>
        <w:jc w:val="both"/>
        <w:rPr>
          <w:lang w:val="es-EC"/>
        </w:rPr>
      </w:pPr>
      <w:r w:rsidRPr="00D85FB4">
        <w:rPr>
          <w:spacing w:val="-1"/>
          <w:lang w:val="es-EC"/>
        </w:rPr>
        <w:t>autor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certificac</w:t>
      </w:r>
      <w:r w:rsidRPr="00D85FB4">
        <w:rPr>
          <w:spacing w:val="1"/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ov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edo</w:t>
      </w:r>
      <w:r w:rsidRPr="00D85FB4">
        <w:rPr>
          <w:lang w:val="es-EC"/>
        </w:rPr>
        <w:t>r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servi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s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vig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lan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a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 xml:space="preserve">al </w:t>
      </w:r>
      <w:r w:rsidRPr="00D85FB4">
        <w:rPr>
          <w:spacing w:val="-1"/>
          <w:lang w:val="es-EC"/>
        </w:rPr>
        <w:t>med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ant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l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orga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izac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der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a 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 xml:space="preserve"> S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;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y</w:t>
      </w:r>
    </w:p>
    <w:p w:rsidR="00D85FB4" w:rsidRPr="00D85FB4" w:rsidRDefault="00D85FB4" w:rsidP="00D85FB4">
      <w:pPr>
        <w:kinsoku w:val="0"/>
        <w:overflowPunct w:val="0"/>
        <w:spacing w:before="1" w:line="220" w:lineRule="exact"/>
        <w:rPr>
          <w:sz w:val="22"/>
          <w:szCs w:val="22"/>
          <w:lang w:val="es-EC"/>
        </w:rPr>
      </w:pPr>
    </w:p>
    <w:p w:rsidR="00D85FB4" w:rsidRPr="00D85FB4" w:rsidRDefault="00D85FB4" w:rsidP="00D85FB4">
      <w:pPr>
        <w:pStyle w:val="BodyText"/>
        <w:numPr>
          <w:ilvl w:val="4"/>
          <w:numId w:val="7"/>
        </w:numPr>
        <w:tabs>
          <w:tab w:val="left" w:pos="1940"/>
        </w:tabs>
        <w:kinsoku w:val="0"/>
        <w:overflowPunct w:val="0"/>
        <w:ind w:left="1940"/>
        <w:rPr>
          <w:lang w:val="es-EC"/>
        </w:rPr>
      </w:pPr>
      <w:r w:rsidRPr="00D85FB4">
        <w:rPr>
          <w:spacing w:val="-1"/>
          <w:lang w:val="es-EC"/>
        </w:rPr>
        <w:t>resp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nsa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il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ad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or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to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tema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ado</w:t>
      </w:r>
      <w:r w:rsidRPr="00D85FB4">
        <w:rPr>
          <w:lang w:val="es-EC"/>
        </w:rPr>
        <w:t xml:space="preserve">s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 xml:space="preserve"> e</w:t>
      </w:r>
      <w:r w:rsidRPr="00D85FB4">
        <w:rPr>
          <w:lang w:val="es-EC"/>
        </w:rPr>
        <w:t>l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 xml:space="preserve">P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 xml:space="preserve"> Esta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.</w:t>
      </w:r>
    </w:p>
    <w:p w:rsidR="00D85FB4" w:rsidRPr="00D85FB4" w:rsidRDefault="00D85FB4" w:rsidP="00D85FB4">
      <w:pPr>
        <w:kinsoku w:val="0"/>
        <w:overflowPunct w:val="0"/>
        <w:spacing w:before="13" w:line="240" w:lineRule="exact"/>
        <w:rPr>
          <w:lang w:val="es-EC"/>
        </w:rPr>
      </w:pPr>
      <w:bookmarkStart w:id="0" w:name="_GoBack"/>
      <w:bookmarkEnd w:id="0"/>
    </w:p>
    <w:p w:rsidR="00D85FB4" w:rsidRPr="00D85FB4" w:rsidRDefault="00D85FB4" w:rsidP="00D85FB4">
      <w:pPr>
        <w:pStyle w:val="BodyText"/>
        <w:numPr>
          <w:ilvl w:val="3"/>
          <w:numId w:val="7"/>
        </w:numPr>
        <w:tabs>
          <w:tab w:val="left" w:pos="1579"/>
        </w:tabs>
        <w:kinsoku w:val="0"/>
        <w:overflowPunct w:val="0"/>
        <w:spacing w:line="278" w:lineRule="auto"/>
        <w:ind w:left="1580" w:right="138"/>
        <w:jc w:val="both"/>
        <w:rPr>
          <w:lang w:val="es-EC"/>
        </w:rPr>
      </w:pPr>
      <w:r w:rsidRPr="00D85FB4">
        <w:rPr>
          <w:spacing w:val="-1"/>
          <w:lang w:val="es-EC"/>
        </w:rPr>
        <w:t>Estable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r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equip</w:t>
      </w:r>
      <w:r w:rsidRPr="00D85FB4">
        <w:rPr>
          <w:lang w:val="es-EC"/>
        </w:rPr>
        <w:t>o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m</w:t>
      </w:r>
      <w:r w:rsidRPr="00D85FB4">
        <w:rPr>
          <w:spacing w:val="-1"/>
          <w:lang w:val="es-EC"/>
        </w:rPr>
        <w:t>plementació</w:t>
      </w:r>
      <w:r w:rsidRPr="00D85FB4">
        <w:rPr>
          <w:lang w:val="es-EC"/>
        </w:rPr>
        <w:t>n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SSP</w:t>
      </w:r>
      <w:r w:rsidRPr="00D85FB4">
        <w:rPr>
          <w:lang w:val="es-EC"/>
        </w:rPr>
        <w:t>.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equip</w:t>
      </w:r>
      <w:r w:rsidRPr="00D85FB4">
        <w:rPr>
          <w:lang w:val="es-EC"/>
        </w:rPr>
        <w:t>o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deb</w:t>
      </w:r>
      <w:r w:rsidRPr="00D85FB4">
        <w:rPr>
          <w:lang w:val="es-EC"/>
        </w:rPr>
        <w:t>e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poners</w:t>
      </w:r>
      <w:r w:rsidRPr="00D85FB4">
        <w:rPr>
          <w:lang w:val="es-EC"/>
        </w:rPr>
        <w:t>e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representante</w:t>
      </w:r>
      <w:r w:rsidRPr="00D85FB4">
        <w:rPr>
          <w:lang w:val="es-EC"/>
        </w:rPr>
        <w:t>s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de la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ga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izac</w:t>
      </w:r>
      <w:r w:rsidRPr="00D85FB4">
        <w:rPr>
          <w:lang w:val="es-EC"/>
        </w:rPr>
        <w:t>io</w:t>
      </w:r>
      <w:r w:rsidRPr="00D85FB4">
        <w:rPr>
          <w:spacing w:val="-1"/>
          <w:lang w:val="es-EC"/>
        </w:rPr>
        <w:t>ne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gla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aria</w:t>
      </w:r>
      <w:r w:rsidRPr="00D85FB4">
        <w:rPr>
          <w:lang w:val="es-EC"/>
        </w:rPr>
        <w:t>s y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adm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ni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trativa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av</w:t>
      </w:r>
      <w:r w:rsidRPr="00D85FB4">
        <w:rPr>
          <w:spacing w:val="-1"/>
          <w:lang w:val="es-EC"/>
        </w:rPr>
        <w:t>ia</w:t>
      </w:r>
      <w:r w:rsidRPr="00D85FB4">
        <w:rPr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-2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rt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ne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t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el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Est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.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El</w:t>
      </w:r>
      <w:r w:rsidRPr="00D85FB4">
        <w:rPr>
          <w:spacing w:val="-1"/>
          <w:lang w:val="es-EC"/>
        </w:rPr>
        <w:t xml:space="preserve"> p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el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el </w:t>
      </w:r>
      <w:r w:rsidRPr="00D85FB4">
        <w:rPr>
          <w:spacing w:val="-1"/>
          <w:lang w:val="es-EC"/>
        </w:rPr>
        <w:t>eq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ip</w:t>
      </w:r>
      <w:r w:rsidRPr="00D85FB4">
        <w:rPr>
          <w:lang w:val="es-EC"/>
        </w:rPr>
        <w:t>o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im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ulsa</w:t>
      </w:r>
      <w:r w:rsidRPr="00D85FB4">
        <w:rPr>
          <w:lang w:val="es-EC"/>
        </w:rPr>
        <w:t>r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im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em</w:t>
      </w:r>
      <w:r w:rsidRPr="00D85FB4">
        <w:rPr>
          <w:spacing w:val="-1"/>
          <w:lang w:val="es-EC"/>
        </w:rPr>
        <w:t>entac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des</w:t>
      </w:r>
      <w:r w:rsidRPr="00D85FB4">
        <w:rPr>
          <w:lang w:val="es-EC"/>
        </w:rPr>
        <w:t>de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etap</w:t>
      </w:r>
      <w:r w:rsidRPr="00D85FB4">
        <w:rPr>
          <w:lang w:val="es-EC"/>
        </w:rPr>
        <w:t>a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ni</w:t>
      </w:r>
      <w:r w:rsidRPr="00D85FB4">
        <w:rPr>
          <w:spacing w:val="1"/>
          <w:lang w:val="es-EC"/>
        </w:rPr>
        <w:t>f</w:t>
      </w:r>
      <w:r w:rsidRPr="00D85FB4">
        <w:rPr>
          <w:spacing w:val="-1"/>
          <w:lang w:val="es-EC"/>
        </w:rPr>
        <w:t>icaci</w:t>
      </w:r>
      <w:r w:rsidRPr="00D85FB4">
        <w:rPr>
          <w:lang w:val="es-EC"/>
        </w:rPr>
        <w:t>ón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>h</w:t>
      </w:r>
      <w:r w:rsidRPr="00D85FB4">
        <w:rPr>
          <w:spacing w:val="-1"/>
          <w:lang w:val="es-EC"/>
        </w:rPr>
        <w:t>ast</w:t>
      </w:r>
      <w:r w:rsidRPr="00D85FB4">
        <w:rPr>
          <w:lang w:val="es-EC"/>
        </w:rPr>
        <w:t>a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u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fina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iza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 xml:space="preserve">ión. </w:t>
      </w:r>
      <w:r w:rsidRPr="008A2B9A">
        <w:rPr>
          <w:spacing w:val="-1"/>
          <w:highlight w:val="yellow"/>
          <w:lang w:val="es-EC"/>
        </w:rPr>
        <w:t>L</w:t>
      </w:r>
      <w:r w:rsidRPr="008A2B9A">
        <w:rPr>
          <w:highlight w:val="yellow"/>
          <w:lang w:val="es-EC"/>
        </w:rPr>
        <w:t>a</w:t>
      </w:r>
      <w:r w:rsidRPr="008A2B9A">
        <w:rPr>
          <w:spacing w:val="36"/>
          <w:highlight w:val="yellow"/>
          <w:lang w:val="es-EC"/>
        </w:rPr>
        <w:t xml:space="preserve"> </w:t>
      </w:r>
      <w:r w:rsidRPr="008A2B9A">
        <w:rPr>
          <w:spacing w:val="-1"/>
          <w:highlight w:val="yellow"/>
          <w:lang w:val="es-EC"/>
        </w:rPr>
        <w:t>or</w:t>
      </w:r>
      <w:r w:rsidRPr="008A2B9A">
        <w:rPr>
          <w:highlight w:val="yellow"/>
          <w:lang w:val="es-EC"/>
        </w:rPr>
        <w:t>g</w:t>
      </w:r>
      <w:r w:rsidRPr="008A2B9A">
        <w:rPr>
          <w:spacing w:val="-1"/>
          <w:highlight w:val="yellow"/>
          <w:lang w:val="es-EC"/>
        </w:rPr>
        <w:t>a</w:t>
      </w:r>
      <w:r w:rsidRPr="008A2B9A">
        <w:rPr>
          <w:highlight w:val="yellow"/>
          <w:lang w:val="es-EC"/>
        </w:rPr>
        <w:t>n</w:t>
      </w:r>
      <w:r w:rsidRPr="008A2B9A">
        <w:rPr>
          <w:spacing w:val="-1"/>
          <w:highlight w:val="yellow"/>
          <w:lang w:val="es-EC"/>
        </w:rPr>
        <w:t>izac</w:t>
      </w:r>
      <w:r w:rsidRPr="008A2B9A">
        <w:rPr>
          <w:highlight w:val="yellow"/>
          <w:lang w:val="es-EC"/>
        </w:rPr>
        <w:t>i</w:t>
      </w:r>
      <w:r w:rsidRPr="008A2B9A">
        <w:rPr>
          <w:spacing w:val="-1"/>
          <w:highlight w:val="yellow"/>
          <w:lang w:val="es-EC"/>
        </w:rPr>
        <w:t>ó</w:t>
      </w:r>
      <w:r w:rsidRPr="008A2B9A">
        <w:rPr>
          <w:highlight w:val="yellow"/>
          <w:lang w:val="es-EC"/>
        </w:rPr>
        <w:t>n</w:t>
      </w:r>
      <w:r w:rsidRPr="008A2B9A">
        <w:rPr>
          <w:spacing w:val="37"/>
          <w:highlight w:val="yellow"/>
          <w:lang w:val="es-EC"/>
        </w:rPr>
        <w:t xml:space="preserve"> </w:t>
      </w:r>
      <w:r w:rsidRPr="008A2B9A">
        <w:rPr>
          <w:spacing w:val="-1"/>
          <w:highlight w:val="yellow"/>
          <w:lang w:val="es-EC"/>
        </w:rPr>
        <w:t>a</w:t>
      </w:r>
      <w:r w:rsidRPr="008A2B9A">
        <w:rPr>
          <w:highlight w:val="yellow"/>
          <w:lang w:val="es-EC"/>
        </w:rPr>
        <w:t>p</w:t>
      </w:r>
      <w:r w:rsidRPr="008A2B9A">
        <w:rPr>
          <w:spacing w:val="-1"/>
          <w:highlight w:val="yellow"/>
          <w:lang w:val="es-EC"/>
        </w:rPr>
        <w:t>o</w:t>
      </w:r>
      <w:r w:rsidRPr="008A2B9A">
        <w:rPr>
          <w:highlight w:val="yellow"/>
          <w:lang w:val="es-EC"/>
        </w:rPr>
        <w:t>d</w:t>
      </w:r>
      <w:r w:rsidRPr="008A2B9A">
        <w:rPr>
          <w:spacing w:val="-1"/>
          <w:highlight w:val="yellow"/>
          <w:lang w:val="es-EC"/>
        </w:rPr>
        <w:t>er</w:t>
      </w:r>
      <w:r w:rsidRPr="008A2B9A">
        <w:rPr>
          <w:highlight w:val="yellow"/>
          <w:lang w:val="es-EC"/>
        </w:rPr>
        <w:t>a</w:t>
      </w:r>
      <w:r w:rsidRPr="008A2B9A">
        <w:rPr>
          <w:spacing w:val="-1"/>
          <w:highlight w:val="yellow"/>
          <w:lang w:val="es-EC"/>
        </w:rPr>
        <w:t>d</w:t>
      </w:r>
      <w:r w:rsidRPr="008A2B9A">
        <w:rPr>
          <w:highlight w:val="yellow"/>
          <w:lang w:val="es-EC"/>
        </w:rPr>
        <w:t>a</w:t>
      </w:r>
      <w:r w:rsidRPr="008A2B9A">
        <w:rPr>
          <w:spacing w:val="38"/>
          <w:highlight w:val="yellow"/>
          <w:lang w:val="es-EC"/>
        </w:rPr>
        <w:t xml:space="preserve"> </w:t>
      </w:r>
      <w:r w:rsidRPr="008A2B9A">
        <w:rPr>
          <w:spacing w:val="-1"/>
          <w:highlight w:val="yellow"/>
          <w:lang w:val="es-EC"/>
        </w:rPr>
        <w:t>de</w:t>
      </w:r>
      <w:r w:rsidRPr="008A2B9A">
        <w:rPr>
          <w:highlight w:val="yellow"/>
          <w:lang w:val="es-EC"/>
        </w:rPr>
        <w:t>l</w:t>
      </w:r>
      <w:r w:rsidRPr="008A2B9A">
        <w:rPr>
          <w:spacing w:val="36"/>
          <w:highlight w:val="yellow"/>
          <w:lang w:val="es-EC"/>
        </w:rPr>
        <w:t xml:space="preserve"> </w:t>
      </w:r>
      <w:r w:rsidRPr="008A2B9A">
        <w:rPr>
          <w:spacing w:val="-1"/>
          <w:highlight w:val="yellow"/>
          <w:lang w:val="es-EC"/>
        </w:rPr>
        <w:t>SSP</w:t>
      </w:r>
      <w:r w:rsidRPr="00D85FB4">
        <w:rPr>
          <w:lang w:val="es-EC"/>
        </w:rPr>
        <w:t>,</w:t>
      </w:r>
      <w:r w:rsidRPr="00D85FB4">
        <w:rPr>
          <w:spacing w:val="37"/>
          <w:lang w:val="es-EC"/>
        </w:rPr>
        <w:t xml:space="preserve"> </w:t>
      </w:r>
      <w:r w:rsidRPr="0077543A">
        <w:rPr>
          <w:spacing w:val="-1"/>
          <w:highlight w:val="yellow"/>
          <w:lang w:val="es-EC"/>
        </w:rPr>
        <w:t>j</w:t>
      </w:r>
      <w:r w:rsidRPr="0077543A">
        <w:rPr>
          <w:highlight w:val="yellow"/>
          <w:lang w:val="es-EC"/>
        </w:rPr>
        <w:t>u</w:t>
      </w:r>
      <w:r w:rsidRPr="0077543A">
        <w:rPr>
          <w:spacing w:val="-1"/>
          <w:highlight w:val="yellow"/>
          <w:lang w:val="es-EC"/>
        </w:rPr>
        <w:t>nt</w:t>
      </w:r>
      <w:r w:rsidRPr="0077543A">
        <w:rPr>
          <w:highlight w:val="yellow"/>
          <w:lang w:val="es-EC"/>
        </w:rPr>
        <w:t>o</w:t>
      </w:r>
      <w:r w:rsidRPr="0077543A">
        <w:rPr>
          <w:spacing w:val="37"/>
          <w:highlight w:val="yellow"/>
          <w:lang w:val="es-EC"/>
        </w:rPr>
        <w:t xml:space="preserve"> </w:t>
      </w:r>
      <w:r w:rsidRPr="0077543A">
        <w:rPr>
          <w:spacing w:val="-1"/>
          <w:highlight w:val="yellow"/>
          <w:lang w:val="es-EC"/>
        </w:rPr>
        <w:t>co</w:t>
      </w:r>
      <w:r w:rsidRPr="0077543A">
        <w:rPr>
          <w:highlight w:val="yellow"/>
          <w:lang w:val="es-EC"/>
        </w:rPr>
        <w:t>n</w:t>
      </w:r>
      <w:r w:rsidRPr="0077543A">
        <w:rPr>
          <w:spacing w:val="36"/>
          <w:highlight w:val="yellow"/>
          <w:lang w:val="es-EC"/>
        </w:rPr>
        <w:t xml:space="preserve"> </w:t>
      </w:r>
      <w:r w:rsidRPr="0077543A">
        <w:rPr>
          <w:highlight w:val="yellow"/>
          <w:lang w:val="es-EC"/>
        </w:rPr>
        <w:t>el</w:t>
      </w:r>
      <w:r w:rsidRPr="0077543A">
        <w:rPr>
          <w:spacing w:val="39"/>
          <w:highlight w:val="yellow"/>
          <w:lang w:val="es-EC"/>
        </w:rPr>
        <w:t xml:space="preserve"> </w:t>
      </w:r>
      <w:r w:rsidRPr="0077543A">
        <w:rPr>
          <w:highlight w:val="yellow"/>
          <w:lang w:val="es-EC"/>
        </w:rPr>
        <w:t>d</w:t>
      </w:r>
      <w:r w:rsidRPr="0077543A">
        <w:rPr>
          <w:spacing w:val="-1"/>
          <w:highlight w:val="yellow"/>
          <w:lang w:val="es-EC"/>
        </w:rPr>
        <w:t>eparta</w:t>
      </w:r>
      <w:r w:rsidRPr="0077543A">
        <w:rPr>
          <w:spacing w:val="1"/>
          <w:highlight w:val="yellow"/>
          <w:lang w:val="es-EC"/>
        </w:rPr>
        <w:t>m</w:t>
      </w:r>
      <w:r w:rsidRPr="0077543A">
        <w:rPr>
          <w:spacing w:val="-1"/>
          <w:highlight w:val="yellow"/>
          <w:lang w:val="es-EC"/>
        </w:rPr>
        <w:t>ento/o</w:t>
      </w:r>
      <w:r w:rsidRPr="0077543A">
        <w:rPr>
          <w:spacing w:val="1"/>
          <w:highlight w:val="yellow"/>
          <w:lang w:val="es-EC"/>
        </w:rPr>
        <w:t>f</w:t>
      </w:r>
      <w:r w:rsidRPr="0077543A">
        <w:rPr>
          <w:spacing w:val="-1"/>
          <w:highlight w:val="yellow"/>
          <w:lang w:val="es-EC"/>
        </w:rPr>
        <w:t>icin</w:t>
      </w:r>
      <w:r w:rsidRPr="0077543A">
        <w:rPr>
          <w:highlight w:val="yellow"/>
          <w:lang w:val="es-EC"/>
        </w:rPr>
        <w:t>a</w:t>
      </w:r>
      <w:r w:rsidRPr="0077543A">
        <w:rPr>
          <w:spacing w:val="37"/>
          <w:highlight w:val="yellow"/>
          <w:lang w:val="es-EC"/>
        </w:rPr>
        <w:t xml:space="preserve"> </w:t>
      </w:r>
      <w:r w:rsidRPr="0077543A">
        <w:rPr>
          <w:spacing w:val="1"/>
          <w:highlight w:val="yellow"/>
          <w:lang w:val="es-EC"/>
        </w:rPr>
        <w:t>r</w:t>
      </w:r>
      <w:r w:rsidRPr="0077543A">
        <w:rPr>
          <w:spacing w:val="-1"/>
          <w:highlight w:val="yellow"/>
          <w:lang w:val="es-EC"/>
        </w:rPr>
        <w:t>esp</w:t>
      </w:r>
      <w:r w:rsidRPr="0077543A">
        <w:rPr>
          <w:highlight w:val="yellow"/>
          <w:lang w:val="es-EC"/>
        </w:rPr>
        <w:t>o</w:t>
      </w:r>
      <w:r w:rsidRPr="0077543A">
        <w:rPr>
          <w:spacing w:val="-1"/>
          <w:highlight w:val="yellow"/>
          <w:lang w:val="es-EC"/>
        </w:rPr>
        <w:t>n</w:t>
      </w:r>
      <w:r w:rsidRPr="0077543A">
        <w:rPr>
          <w:spacing w:val="1"/>
          <w:highlight w:val="yellow"/>
          <w:lang w:val="es-EC"/>
        </w:rPr>
        <w:t>s</w:t>
      </w:r>
      <w:r w:rsidRPr="0077543A">
        <w:rPr>
          <w:spacing w:val="-1"/>
          <w:highlight w:val="yellow"/>
          <w:lang w:val="es-EC"/>
        </w:rPr>
        <w:t>ab</w:t>
      </w:r>
      <w:r w:rsidRPr="0077543A">
        <w:rPr>
          <w:highlight w:val="yellow"/>
          <w:lang w:val="es-EC"/>
        </w:rPr>
        <w:t>l</w:t>
      </w:r>
      <w:r w:rsidRPr="0077543A">
        <w:rPr>
          <w:spacing w:val="-1"/>
          <w:highlight w:val="yellow"/>
          <w:lang w:val="es-EC"/>
        </w:rPr>
        <w:t>e</w:t>
      </w:r>
      <w:r w:rsidRPr="0077543A">
        <w:rPr>
          <w:highlight w:val="yellow"/>
          <w:lang w:val="es-EC"/>
        </w:rPr>
        <w:t>s</w:t>
      </w:r>
      <w:r w:rsidRPr="0077543A">
        <w:rPr>
          <w:spacing w:val="36"/>
          <w:highlight w:val="yellow"/>
          <w:lang w:val="es-EC"/>
        </w:rPr>
        <w:t xml:space="preserve"> </w:t>
      </w:r>
      <w:r w:rsidRPr="0077543A">
        <w:rPr>
          <w:spacing w:val="-1"/>
          <w:highlight w:val="yellow"/>
          <w:lang w:val="es-EC"/>
        </w:rPr>
        <w:t>d</w:t>
      </w:r>
      <w:r w:rsidRPr="0077543A">
        <w:rPr>
          <w:highlight w:val="yellow"/>
          <w:lang w:val="es-EC"/>
        </w:rPr>
        <w:t>e</w:t>
      </w:r>
      <w:r w:rsidRPr="0077543A">
        <w:rPr>
          <w:spacing w:val="37"/>
          <w:highlight w:val="yellow"/>
          <w:lang w:val="es-EC"/>
        </w:rPr>
        <w:t xml:space="preserve"> </w:t>
      </w:r>
      <w:r w:rsidRPr="0077543A">
        <w:rPr>
          <w:highlight w:val="yellow"/>
          <w:lang w:val="es-EC"/>
        </w:rPr>
        <w:t xml:space="preserve">la </w:t>
      </w:r>
      <w:r w:rsidRPr="0077543A">
        <w:rPr>
          <w:spacing w:val="-1"/>
          <w:highlight w:val="yellow"/>
          <w:lang w:val="es-EC"/>
        </w:rPr>
        <w:t>administració</w:t>
      </w:r>
      <w:r w:rsidRPr="0077543A">
        <w:rPr>
          <w:highlight w:val="yellow"/>
          <w:lang w:val="es-EC"/>
        </w:rPr>
        <w:t>n</w:t>
      </w:r>
      <w:r w:rsidRPr="0077543A">
        <w:rPr>
          <w:spacing w:val="43"/>
          <w:highlight w:val="yellow"/>
          <w:lang w:val="es-EC"/>
        </w:rPr>
        <w:t xml:space="preserve"> </w:t>
      </w:r>
      <w:r w:rsidRPr="0077543A">
        <w:rPr>
          <w:spacing w:val="-1"/>
          <w:highlight w:val="yellow"/>
          <w:lang w:val="es-EC"/>
        </w:rPr>
        <w:t>de</w:t>
      </w:r>
      <w:r w:rsidRPr="0077543A">
        <w:rPr>
          <w:highlight w:val="yellow"/>
          <w:lang w:val="es-EC"/>
        </w:rPr>
        <w:t>l</w:t>
      </w:r>
      <w:r w:rsidRPr="0077543A">
        <w:rPr>
          <w:spacing w:val="44"/>
          <w:highlight w:val="yellow"/>
          <w:lang w:val="es-EC"/>
        </w:rPr>
        <w:t xml:space="preserve"> </w:t>
      </w:r>
      <w:r w:rsidRPr="0077543A">
        <w:rPr>
          <w:spacing w:val="-1"/>
          <w:highlight w:val="yellow"/>
          <w:lang w:val="es-EC"/>
        </w:rPr>
        <w:t>SSP</w:t>
      </w:r>
      <w:r w:rsidRPr="00D85FB4">
        <w:rPr>
          <w:lang w:val="es-EC"/>
        </w:rPr>
        <w:t>,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deb</w:t>
      </w:r>
      <w:r w:rsidRPr="00D85FB4">
        <w:rPr>
          <w:lang w:val="es-EC"/>
        </w:rPr>
        <w:t>e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toma</w:t>
      </w:r>
      <w:r w:rsidRPr="00D85FB4">
        <w:rPr>
          <w:lang w:val="es-EC"/>
        </w:rPr>
        <w:t>r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con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ro</w:t>
      </w:r>
      <w:r w:rsidRPr="00D85FB4">
        <w:rPr>
          <w:lang w:val="es-EC"/>
        </w:rPr>
        <w:t>l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43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quip</w:t>
      </w:r>
      <w:r w:rsidRPr="00D85FB4">
        <w:rPr>
          <w:lang w:val="es-EC"/>
        </w:rPr>
        <w:t>o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implemen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ació</w:t>
      </w:r>
      <w:r w:rsidRPr="00D85FB4">
        <w:rPr>
          <w:lang w:val="es-EC"/>
        </w:rPr>
        <w:t>n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lueg</w:t>
      </w:r>
      <w:r w:rsidRPr="00D85FB4">
        <w:rPr>
          <w:lang w:val="es-EC"/>
        </w:rPr>
        <w:t>o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la imple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.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Otra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funcione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>el</w:t>
      </w:r>
      <w:r w:rsidRPr="00D85FB4">
        <w:rPr>
          <w:spacing w:val="-1"/>
          <w:lang w:val="es-EC"/>
        </w:rPr>
        <w:t xml:space="preserve"> e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ui</w:t>
      </w:r>
      <w:r w:rsidRPr="00D85FB4">
        <w:rPr>
          <w:lang w:val="es-EC"/>
        </w:rPr>
        <w:t>po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3"/>
          <w:lang w:val="es-EC"/>
        </w:rPr>
        <w:t xml:space="preserve"> </w:t>
      </w:r>
      <w:r w:rsidRPr="00D85FB4">
        <w:rPr>
          <w:spacing w:val="-1"/>
          <w:lang w:val="es-EC"/>
        </w:rPr>
        <w:t>im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lem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ció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 xml:space="preserve"> in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uir</w:t>
      </w:r>
      <w:r w:rsidRPr="00D85FB4">
        <w:rPr>
          <w:lang w:val="es-EC"/>
        </w:rPr>
        <w:t>,</w:t>
      </w:r>
      <w:r w:rsidRPr="00D85FB4">
        <w:rPr>
          <w:spacing w:val="-1"/>
          <w:lang w:val="es-EC"/>
        </w:rPr>
        <w:t xml:space="preserve"> entr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otros:</w:t>
      </w:r>
    </w:p>
    <w:p w:rsidR="00D85FB4" w:rsidRPr="00D85FB4" w:rsidRDefault="00D85FB4" w:rsidP="00D85FB4">
      <w:pPr>
        <w:kinsoku w:val="0"/>
        <w:overflowPunct w:val="0"/>
        <w:spacing w:before="2" w:line="220" w:lineRule="exact"/>
        <w:rPr>
          <w:sz w:val="22"/>
          <w:szCs w:val="22"/>
          <w:lang w:val="es-EC"/>
        </w:rPr>
      </w:pPr>
    </w:p>
    <w:p w:rsidR="00D85FB4" w:rsidRPr="00D85FB4" w:rsidRDefault="00D85FB4" w:rsidP="00D85FB4">
      <w:pPr>
        <w:pStyle w:val="BodyText"/>
        <w:numPr>
          <w:ilvl w:val="4"/>
          <w:numId w:val="7"/>
        </w:numPr>
        <w:tabs>
          <w:tab w:val="left" w:pos="1939"/>
        </w:tabs>
        <w:kinsoku w:val="0"/>
        <w:overflowPunct w:val="0"/>
        <w:ind w:left="1940"/>
        <w:rPr>
          <w:lang w:val="es-EC"/>
        </w:rPr>
      </w:pPr>
      <w:r w:rsidRPr="00D85FB4">
        <w:rPr>
          <w:spacing w:val="-1"/>
          <w:lang w:val="es-EC"/>
        </w:rPr>
        <w:t>coor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ina</w:t>
      </w:r>
      <w:r w:rsidRPr="00D85FB4">
        <w:rPr>
          <w:lang w:val="es-EC"/>
        </w:rPr>
        <w:t>r el</w:t>
      </w:r>
      <w:r w:rsidRPr="00D85FB4">
        <w:rPr>
          <w:spacing w:val="-1"/>
          <w:lang w:val="es-EC"/>
        </w:rPr>
        <w:t xml:space="preserve"> p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oces</w:t>
      </w:r>
      <w:r w:rsidRPr="00D85FB4">
        <w:rPr>
          <w:lang w:val="es-EC"/>
        </w:rPr>
        <w:t>o de</w:t>
      </w:r>
      <w:r w:rsidRPr="00D85FB4">
        <w:rPr>
          <w:spacing w:val="-1"/>
          <w:lang w:val="es-EC"/>
        </w:rPr>
        <w:t xml:space="preserve"> a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ál</w:t>
      </w:r>
      <w:r w:rsidRPr="00D85FB4">
        <w:rPr>
          <w:lang w:val="es-EC"/>
        </w:rPr>
        <w:t>is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bre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has;</w:t>
      </w:r>
    </w:p>
    <w:p w:rsidR="00D85FB4" w:rsidRPr="00D85FB4" w:rsidRDefault="00D85FB4" w:rsidP="00D85FB4">
      <w:pPr>
        <w:kinsoku w:val="0"/>
        <w:overflowPunct w:val="0"/>
        <w:spacing w:before="13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numPr>
          <w:ilvl w:val="4"/>
          <w:numId w:val="7"/>
        </w:numPr>
        <w:tabs>
          <w:tab w:val="left" w:pos="1940"/>
        </w:tabs>
        <w:kinsoku w:val="0"/>
        <w:overflowPunct w:val="0"/>
        <w:ind w:left="1940" w:hanging="361"/>
        <w:rPr>
          <w:lang w:val="es-EC"/>
        </w:rPr>
      </w:pPr>
      <w:r w:rsidRPr="00D85FB4">
        <w:rPr>
          <w:spacing w:val="-1"/>
          <w:lang w:val="es-EC"/>
        </w:rPr>
        <w:t>desar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olla</w:t>
      </w:r>
      <w:r w:rsidRPr="00D85FB4">
        <w:rPr>
          <w:lang w:val="es-EC"/>
        </w:rPr>
        <w:t>r</w:t>
      </w:r>
      <w:r w:rsidRPr="00D85FB4">
        <w:rPr>
          <w:spacing w:val="-1"/>
          <w:lang w:val="es-EC"/>
        </w:rPr>
        <w:t xml:space="preserve"> 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 xml:space="preserve"> pla</w:t>
      </w:r>
      <w:r w:rsidRPr="00D85FB4">
        <w:rPr>
          <w:lang w:val="es-EC"/>
        </w:rPr>
        <w:t>n</w:t>
      </w:r>
      <w:r w:rsidRPr="00D85FB4">
        <w:rPr>
          <w:spacing w:val="-2"/>
          <w:lang w:val="es-EC"/>
        </w:rPr>
        <w:t xml:space="preserve"> </w:t>
      </w:r>
      <w:r w:rsidRPr="00D85FB4">
        <w:rPr>
          <w:lang w:val="es-EC"/>
        </w:rPr>
        <w:t>de implementación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del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SSP;</w:t>
      </w:r>
    </w:p>
    <w:p w:rsidR="00D85FB4" w:rsidRPr="00D85FB4" w:rsidRDefault="00D85FB4" w:rsidP="00D85FB4">
      <w:pPr>
        <w:kinsoku w:val="0"/>
        <w:overflowPunct w:val="0"/>
        <w:spacing w:before="13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numPr>
          <w:ilvl w:val="4"/>
          <w:numId w:val="7"/>
        </w:numPr>
        <w:tabs>
          <w:tab w:val="left" w:pos="1939"/>
        </w:tabs>
        <w:kinsoku w:val="0"/>
        <w:overflowPunct w:val="0"/>
        <w:spacing w:line="278" w:lineRule="auto"/>
        <w:ind w:left="1940" w:right="142"/>
        <w:jc w:val="both"/>
        <w:rPr>
          <w:lang w:val="es-EC"/>
        </w:rPr>
      </w:pPr>
      <w:r w:rsidRPr="00D85FB4">
        <w:rPr>
          <w:spacing w:val="-1"/>
          <w:lang w:val="es-EC"/>
        </w:rPr>
        <w:t>gar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ntiza</w:t>
      </w:r>
      <w:r w:rsidRPr="00D85FB4">
        <w:rPr>
          <w:lang w:val="es-EC"/>
        </w:rPr>
        <w:t>r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un</w:t>
      </w:r>
      <w:r w:rsidRPr="00D85FB4">
        <w:rPr>
          <w:lang w:val="es-EC"/>
        </w:rPr>
        <w:t>a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capacitac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adec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ad</w:t>
      </w:r>
      <w:r w:rsidRPr="00D85FB4">
        <w:rPr>
          <w:lang w:val="es-EC"/>
        </w:rPr>
        <w:t>a</w:t>
      </w:r>
      <w:r w:rsidRPr="00D85FB4">
        <w:rPr>
          <w:spacing w:val="18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5"/>
          <w:lang w:val="es-EC"/>
        </w:rPr>
        <w:t xml:space="preserve"> </w:t>
      </w:r>
      <w:r w:rsidRPr="00D85FB4">
        <w:rPr>
          <w:lang w:val="es-EC"/>
        </w:rPr>
        <w:t>ex</w:t>
      </w:r>
      <w:r w:rsidRPr="00D85FB4">
        <w:rPr>
          <w:spacing w:val="-1"/>
          <w:lang w:val="es-EC"/>
        </w:rPr>
        <w:t>per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a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técnic</w:t>
      </w:r>
      <w:r w:rsidRPr="00D85FB4">
        <w:rPr>
          <w:lang w:val="es-EC"/>
        </w:rPr>
        <w:t>a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el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equi</w:t>
      </w:r>
      <w:r w:rsidRPr="00D85FB4">
        <w:rPr>
          <w:lang w:val="es-EC"/>
        </w:rPr>
        <w:t>po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15"/>
          <w:lang w:val="es-EC"/>
        </w:rPr>
        <w:t xml:space="preserve"> </w:t>
      </w:r>
      <w:r w:rsidRPr="00D85FB4">
        <w:rPr>
          <w:lang w:val="es-EC"/>
        </w:rPr>
        <w:t>es</w:t>
      </w:r>
      <w:r w:rsidRPr="00D85FB4">
        <w:rPr>
          <w:spacing w:val="-1"/>
          <w:lang w:val="es-EC"/>
        </w:rPr>
        <w:t>table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er un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 xml:space="preserve"> i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ple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-1"/>
          <w:lang w:val="es-EC"/>
        </w:rPr>
        <w:t xml:space="preserve"> efica</w:t>
      </w:r>
      <w:r w:rsidRPr="00D85FB4">
        <w:rPr>
          <w:lang w:val="es-EC"/>
        </w:rPr>
        <w:t xml:space="preserve">z de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ele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</w:t>
      </w:r>
      <w:r w:rsidRPr="00D85FB4">
        <w:rPr>
          <w:lang w:val="es-EC"/>
        </w:rPr>
        <w:t>t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 xml:space="preserve"> SS</w:t>
      </w:r>
      <w:r w:rsidRPr="00D85FB4">
        <w:rPr>
          <w:lang w:val="es-EC"/>
        </w:rPr>
        <w:t>P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pro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eso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dos;</w:t>
      </w:r>
    </w:p>
    <w:p w:rsidR="00D85FB4" w:rsidRPr="00D85FB4" w:rsidRDefault="00D85FB4" w:rsidP="00D85FB4">
      <w:pPr>
        <w:kinsoku w:val="0"/>
        <w:overflowPunct w:val="0"/>
        <w:spacing w:before="2" w:line="220" w:lineRule="exact"/>
        <w:rPr>
          <w:sz w:val="22"/>
          <w:szCs w:val="22"/>
          <w:lang w:val="es-EC"/>
        </w:rPr>
      </w:pPr>
    </w:p>
    <w:p w:rsidR="00D85FB4" w:rsidRPr="00D85FB4" w:rsidRDefault="00D85FB4" w:rsidP="00D85FB4">
      <w:pPr>
        <w:pStyle w:val="BodyText"/>
        <w:numPr>
          <w:ilvl w:val="4"/>
          <w:numId w:val="7"/>
        </w:numPr>
        <w:tabs>
          <w:tab w:val="left" w:pos="1940"/>
        </w:tabs>
        <w:kinsoku w:val="0"/>
        <w:overflowPunct w:val="0"/>
        <w:spacing w:line="278" w:lineRule="auto"/>
        <w:ind w:left="1940" w:right="141"/>
        <w:jc w:val="both"/>
        <w:rPr>
          <w:lang w:val="es-EC"/>
        </w:rPr>
      </w:pPr>
      <w:r w:rsidRPr="00D85FB4">
        <w:rPr>
          <w:spacing w:val="-1"/>
          <w:lang w:val="es-EC"/>
        </w:rPr>
        <w:t>controla</w:t>
      </w:r>
      <w:r w:rsidRPr="00D85FB4">
        <w:rPr>
          <w:lang w:val="es-EC"/>
        </w:rPr>
        <w:t>r</w:t>
      </w:r>
      <w:r w:rsidRPr="00D85FB4">
        <w:rPr>
          <w:spacing w:val="44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notifica</w:t>
      </w:r>
      <w:r w:rsidRPr="00D85FB4">
        <w:rPr>
          <w:lang w:val="es-EC"/>
        </w:rPr>
        <w:t>r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prog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o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plementació</w:t>
      </w:r>
      <w:r w:rsidRPr="00D85FB4">
        <w:rPr>
          <w:lang w:val="es-EC"/>
        </w:rPr>
        <w:t>n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SSP</w:t>
      </w:r>
      <w:r w:rsidRPr="00D85FB4">
        <w:rPr>
          <w:lang w:val="es-EC"/>
        </w:rPr>
        <w:t>,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prop</w:t>
      </w:r>
      <w:r w:rsidRPr="00D85FB4">
        <w:rPr>
          <w:spacing w:val="1"/>
          <w:lang w:val="es-EC"/>
        </w:rPr>
        <w:t>o</w:t>
      </w:r>
      <w:r w:rsidRPr="00D85FB4">
        <w:rPr>
          <w:spacing w:val="-1"/>
          <w:lang w:val="es-EC"/>
        </w:rPr>
        <w:t>rciona</w:t>
      </w:r>
      <w:r w:rsidRPr="00D85FB4">
        <w:rPr>
          <w:lang w:val="es-EC"/>
        </w:rPr>
        <w:t>r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actualizaciones reg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lares</w:t>
      </w:r>
      <w:r w:rsidRPr="00D85FB4">
        <w:rPr>
          <w:lang w:val="es-EC"/>
        </w:rPr>
        <w:t>,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coo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di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r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ej</w:t>
      </w:r>
      <w:r w:rsidRPr="00D85FB4">
        <w:rPr>
          <w:spacing w:val="-1"/>
          <w:lang w:val="es-EC"/>
        </w:rPr>
        <w:t>ecutiv</w:t>
      </w:r>
      <w:r w:rsidRPr="00D85FB4">
        <w:rPr>
          <w:lang w:val="es-EC"/>
        </w:rPr>
        <w:t>o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po</w:t>
      </w:r>
      <w:r w:rsidRPr="00D85FB4">
        <w:rPr>
          <w:lang w:val="es-EC"/>
        </w:rPr>
        <w:t>ns</w:t>
      </w:r>
      <w:r w:rsidRPr="00D85FB4">
        <w:rPr>
          <w:spacing w:val="-1"/>
          <w:lang w:val="es-EC"/>
        </w:rPr>
        <w:t>ab</w:t>
      </w:r>
      <w:r w:rsidRPr="00D85FB4">
        <w:rPr>
          <w:lang w:val="es-EC"/>
        </w:rPr>
        <w:t>le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ga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anti</w:t>
      </w:r>
      <w:r w:rsidRPr="00D85FB4">
        <w:rPr>
          <w:spacing w:val="1"/>
          <w:lang w:val="es-EC"/>
        </w:rPr>
        <w:t>z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r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activi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dent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ca</w:t>
      </w:r>
      <w:r w:rsidRPr="00D85FB4">
        <w:rPr>
          <w:lang w:val="es-EC"/>
        </w:rPr>
        <w:t>da</w:t>
      </w:r>
      <w:r w:rsidRPr="00D85FB4">
        <w:rPr>
          <w:spacing w:val="-1"/>
          <w:lang w:val="es-EC"/>
        </w:rPr>
        <w:t xml:space="preserve"> eta</w:t>
      </w:r>
      <w:r w:rsidRPr="00D85FB4">
        <w:rPr>
          <w:lang w:val="es-EC"/>
        </w:rPr>
        <w:t xml:space="preserve">pa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cump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gú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el</w:t>
      </w:r>
      <w:r w:rsidRPr="00D85FB4">
        <w:rPr>
          <w:spacing w:val="-1"/>
          <w:lang w:val="es-EC"/>
        </w:rPr>
        <w:t xml:space="preserve"> cro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og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am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def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o.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kinsoku w:val="0"/>
        <w:overflowPunct w:val="0"/>
        <w:spacing w:line="278" w:lineRule="auto"/>
        <w:ind w:left="1580" w:right="141"/>
        <w:jc w:val="both"/>
        <w:rPr>
          <w:lang w:val="es-EC"/>
        </w:rPr>
      </w:pP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gar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ntiz</w:t>
      </w:r>
      <w:r w:rsidRPr="00D85FB4">
        <w:rPr>
          <w:lang w:val="es-EC"/>
        </w:rPr>
        <w:t>ar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ejecuc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correct</w:t>
      </w:r>
      <w:r w:rsidRPr="00D85FB4">
        <w:rPr>
          <w:lang w:val="es-EC"/>
        </w:rPr>
        <w:t>a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n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imp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ntaci</w:t>
      </w:r>
      <w:r w:rsidRPr="00D85FB4">
        <w:rPr>
          <w:lang w:val="es-EC"/>
        </w:rPr>
        <w:t>ó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,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espec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Estado</w:t>
      </w:r>
      <w:r w:rsidRPr="00D85FB4">
        <w:rPr>
          <w:lang w:val="es-EC"/>
        </w:rPr>
        <w:t>s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 xml:space="preserve">on </w:t>
      </w:r>
      <w:r w:rsidRPr="00D85FB4">
        <w:rPr>
          <w:spacing w:val="-1"/>
          <w:lang w:val="es-EC"/>
        </w:rPr>
        <w:t>múltip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or</w:t>
      </w:r>
      <w:r w:rsidRPr="00D85FB4">
        <w:rPr>
          <w:lang w:val="es-EC"/>
        </w:rPr>
        <w:t>ga</w:t>
      </w:r>
      <w:r w:rsidRPr="00D85FB4">
        <w:rPr>
          <w:spacing w:val="-1"/>
          <w:lang w:val="es-EC"/>
        </w:rPr>
        <w:t>nizac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,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ejecuti</w:t>
      </w:r>
      <w:r w:rsidRPr="00D85FB4">
        <w:rPr>
          <w:spacing w:val="1"/>
          <w:lang w:val="es-EC"/>
        </w:rPr>
        <w:t>v</w:t>
      </w:r>
      <w:r w:rsidRPr="00D85FB4">
        <w:rPr>
          <w:lang w:val="es-EC"/>
        </w:rPr>
        <w:t>o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pon</w:t>
      </w:r>
      <w:r w:rsidRPr="00D85FB4">
        <w:rPr>
          <w:spacing w:val="3"/>
          <w:lang w:val="es-EC"/>
        </w:rPr>
        <w:t>s</w:t>
      </w:r>
      <w:r w:rsidRPr="00D85FB4">
        <w:rPr>
          <w:spacing w:val="-1"/>
          <w:lang w:val="es-EC"/>
        </w:rPr>
        <w:t>ab</w:t>
      </w:r>
      <w:r w:rsidRPr="00D85FB4">
        <w:rPr>
          <w:lang w:val="es-EC"/>
        </w:rPr>
        <w:t>le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ebe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gar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ntiza</w:t>
      </w:r>
      <w:r w:rsidRPr="00D85FB4">
        <w:rPr>
          <w:lang w:val="es-EC"/>
        </w:rPr>
        <w:t>r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ofrez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a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res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al</w:t>
      </w:r>
      <w:r w:rsidRPr="00D85FB4">
        <w:rPr>
          <w:lang w:val="es-EC"/>
        </w:rPr>
        <w:t xml:space="preserve">do </w:t>
      </w:r>
      <w:r w:rsidRPr="00D85FB4">
        <w:rPr>
          <w:spacing w:val="-1"/>
          <w:lang w:val="es-EC"/>
        </w:rPr>
        <w:t>ade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>e la</w:t>
      </w:r>
      <w:r w:rsidRPr="00D85FB4">
        <w:rPr>
          <w:spacing w:val="-1"/>
          <w:lang w:val="es-EC"/>
        </w:rPr>
        <w:t xml:space="preserve"> autor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ad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-2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-1"/>
          <w:lang w:val="es-EC"/>
        </w:rPr>
        <w:t xml:space="preserve"> adm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nistrac</w:t>
      </w:r>
      <w:r w:rsidRPr="00D85FB4">
        <w:rPr>
          <w:lang w:val="es-EC"/>
        </w:rPr>
        <w:t xml:space="preserve">ión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 im</w:t>
      </w:r>
      <w:r w:rsidRPr="00D85FB4">
        <w:rPr>
          <w:spacing w:val="-1"/>
          <w:lang w:val="es-EC"/>
        </w:rPr>
        <w:t>plem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n.</w:t>
      </w:r>
    </w:p>
    <w:p w:rsidR="00D85FB4" w:rsidRPr="00D85FB4" w:rsidRDefault="00D85FB4" w:rsidP="00D85FB4">
      <w:pPr>
        <w:pStyle w:val="BodyText"/>
        <w:kinsoku w:val="0"/>
        <w:overflowPunct w:val="0"/>
        <w:spacing w:line="278" w:lineRule="auto"/>
        <w:ind w:left="1580" w:right="141"/>
        <w:jc w:val="both"/>
        <w:rPr>
          <w:lang w:val="es-EC"/>
        </w:rPr>
        <w:sectPr w:rsidR="00D85FB4" w:rsidRPr="00D85FB4">
          <w:pgSz w:w="12240" w:h="15840"/>
          <w:pgMar w:top="1500" w:right="1180" w:bottom="280" w:left="1180" w:header="1246" w:footer="0" w:gutter="0"/>
          <w:cols w:space="720"/>
          <w:noEndnote/>
        </w:sectPr>
      </w:pPr>
    </w:p>
    <w:p w:rsidR="00D85FB4" w:rsidRPr="00D85FB4" w:rsidRDefault="00D85FB4" w:rsidP="00D85FB4">
      <w:pPr>
        <w:kinsoku w:val="0"/>
        <w:overflowPunct w:val="0"/>
        <w:spacing w:before="16" w:line="220" w:lineRule="exact"/>
        <w:rPr>
          <w:sz w:val="22"/>
          <w:szCs w:val="22"/>
          <w:lang w:val="es-EC"/>
        </w:rPr>
      </w:pPr>
    </w:p>
    <w:p w:rsidR="00D85FB4" w:rsidRPr="00D85FB4" w:rsidRDefault="00D85FB4" w:rsidP="00D85FB4">
      <w:pPr>
        <w:pStyle w:val="Heading4"/>
        <w:tabs>
          <w:tab w:val="left" w:pos="2780"/>
        </w:tabs>
        <w:kinsoku w:val="0"/>
        <w:overflowPunct w:val="0"/>
        <w:spacing w:before="77"/>
        <w:ind w:left="1748"/>
        <w:rPr>
          <w:b w:val="0"/>
          <w:bCs w:val="0"/>
          <w:lang w:val="es-EC"/>
        </w:rPr>
      </w:pPr>
      <w:r w:rsidRPr="00D85FB4">
        <w:rPr>
          <w:spacing w:val="-1"/>
          <w:lang w:val="es-EC"/>
        </w:rPr>
        <w:t>Tabl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 xml:space="preserve"> 4-1</w:t>
      </w:r>
      <w:r w:rsidRPr="00D85FB4">
        <w:rPr>
          <w:lang w:val="es-EC"/>
        </w:rPr>
        <w:t>.</w:t>
      </w:r>
      <w:r w:rsidRPr="00D85FB4">
        <w:rPr>
          <w:lang w:val="es-EC"/>
        </w:rPr>
        <w:tab/>
      </w:r>
      <w:r w:rsidRPr="00D85FB4">
        <w:rPr>
          <w:spacing w:val="-2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-4"/>
          <w:lang w:val="es-EC"/>
        </w:rPr>
        <w:t xml:space="preserve"> </w:t>
      </w:r>
      <w:r w:rsidRPr="00D85FB4">
        <w:rPr>
          <w:spacing w:val="-1"/>
          <w:lang w:val="es-EC"/>
        </w:rPr>
        <w:t>ejempl</w:t>
      </w:r>
      <w:r w:rsidRPr="00D85FB4">
        <w:rPr>
          <w:lang w:val="es-EC"/>
        </w:rPr>
        <w:t>o</w:t>
      </w:r>
      <w:r w:rsidRPr="00D85FB4">
        <w:rPr>
          <w:spacing w:val="-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4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-4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spacing w:val="-2"/>
          <w:lang w:val="es-EC"/>
        </w:rPr>
        <w:t>u</w:t>
      </w:r>
      <w:r w:rsidRPr="00D85FB4">
        <w:rPr>
          <w:spacing w:val="-1"/>
          <w:lang w:val="es-EC"/>
        </w:rPr>
        <w:t>atr</w:t>
      </w:r>
      <w:r w:rsidRPr="00D85FB4">
        <w:rPr>
          <w:lang w:val="es-EC"/>
        </w:rPr>
        <w:t>o</w:t>
      </w:r>
      <w:r w:rsidRPr="00D85FB4">
        <w:rPr>
          <w:spacing w:val="-3"/>
          <w:lang w:val="es-EC"/>
        </w:rPr>
        <w:t xml:space="preserve"> </w:t>
      </w:r>
      <w:r w:rsidRPr="00D85FB4">
        <w:rPr>
          <w:spacing w:val="-1"/>
          <w:lang w:val="es-EC"/>
        </w:rPr>
        <w:t>eta</w:t>
      </w:r>
      <w:r w:rsidRPr="00D85FB4">
        <w:rPr>
          <w:spacing w:val="1"/>
          <w:lang w:val="es-EC"/>
        </w:rPr>
        <w:t>p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-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3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-4"/>
          <w:lang w:val="es-EC"/>
        </w:rPr>
        <w:t xml:space="preserve"> </w:t>
      </w:r>
      <w:r w:rsidRPr="00D85FB4">
        <w:rPr>
          <w:spacing w:val="-1"/>
          <w:lang w:val="es-EC"/>
        </w:rPr>
        <w:t>implementació</w:t>
      </w:r>
      <w:r w:rsidRPr="00D85FB4">
        <w:rPr>
          <w:lang w:val="es-EC"/>
        </w:rPr>
        <w:t>n</w:t>
      </w:r>
      <w:r w:rsidRPr="00D85FB4">
        <w:rPr>
          <w:spacing w:val="-3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-4"/>
          <w:lang w:val="es-EC"/>
        </w:rPr>
        <w:t xml:space="preserve"> </w:t>
      </w:r>
      <w:r w:rsidRPr="00D85FB4">
        <w:rPr>
          <w:spacing w:val="-1"/>
          <w:lang w:val="es-EC"/>
        </w:rPr>
        <w:t>SSP</w:t>
      </w:r>
    </w:p>
    <w:p w:rsidR="00D85FB4" w:rsidRPr="00D85FB4" w:rsidRDefault="00D85FB4" w:rsidP="00D85FB4">
      <w:pPr>
        <w:kinsoku w:val="0"/>
        <w:overflowPunct w:val="0"/>
        <w:spacing w:before="9" w:line="120" w:lineRule="exact"/>
        <w:rPr>
          <w:sz w:val="12"/>
          <w:szCs w:val="12"/>
          <w:lang w:val="es-EC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2400"/>
        <w:gridCol w:w="2400"/>
        <w:gridCol w:w="2400"/>
      </w:tblGrid>
      <w:tr w:rsidR="00D85FB4" w:rsidTr="001F3750">
        <w:trPr>
          <w:trHeight w:hRule="exact" w:val="251"/>
        </w:trPr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5FB4" w:rsidRDefault="00D85FB4" w:rsidP="001F3750">
            <w:pPr>
              <w:pStyle w:val="TableParagraph"/>
              <w:kinsoku w:val="0"/>
              <w:overflowPunct w:val="0"/>
              <w:spacing w:before="40"/>
              <w:ind w:left="542"/>
            </w:pPr>
            <w:proofErr w:type="spellStart"/>
            <w:r>
              <w:rPr>
                <w:rFonts w:ascii="Arial" w:hAnsi="Arial" w:cs="Arial"/>
                <w:i/>
                <w:iCs/>
                <w:spacing w:val="-1"/>
                <w:sz w:val="15"/>
                <w:szCs w:val="15"/>
              </w:rPr>
              <w:t>E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tapa</w:t>
            </w:r>
            <w:proofErr w:type="spellEnd"/>
            <w:r>
              <w:rPr>
                <w:rFonts w:ascii="Arial" w:hAnsi="Arial" w:cs="Arial"/>
                <w:i/>
                <w:iCs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1</w:t>
            </w:r>
            <w:r>
              <w:rPr>
                <w:rFonts w:ascii="Arial" w:hAnsi="Arial" w:cs="Arial"/>
                <w:i/>
                <w:i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(</w:t>
            </w:r>
            <w:r>
              <w:rPr>
                <w:rFonts w:ascii="Arial" w:hAnsi="Arial" w:cs="Arial"/>
                <w:i/>
                <w:iCs/>
                <w:spacing w:val="-1"/>
                <w:sz w:val="15"/>
                <w:szCs w:val="15"/>
              </w:rPr>
              <w:t>1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2</w:t>
            </w:r>
            <w:r>
              <w:rPr>
                <w:rFonts w:ascii="Arial" w:hAnsi="Arial" w:cs="Arial"/>
                <w:i/>
                <w:iCs/>
                <w:spacing w:val="-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5"/>
                <w:szCs w:val="15"/>
              </w:rPr>
              <w:t>m</w:t>
            </w:r>
            <w:r>
              <w:rPr>
                <w:rFonts w:ascii="Arial" w:hAnsi="Arial" w:cs="Arial"/>
                <w:i/>
                <w:iCs/>
                <w:spacing w:val="-1"/>
                <w:sz w:val="15"/>
                <w:szCs w:val="15"/>
              </w:rPr>
              <w:t>e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s</w:t>
            </w:r>
            <w:r>
              <w:rPr>
                <w:rFonts w:ascii="Arial" w:hAnsi="Arial" w:cs="Arial"/>
                <w:i/>
                <w:iCs/>
                <w:spacing w:val="-1"/>
                <w:sz w:val="15"/>
                <w:szCs w:val="15"/>
              </w:rPr>
              <w:t>e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s</w:t>
            </w:r>
            <w:proofErr w:type="spellEnd"/>
            <w:r>
              <w:rPr>
                <w:rFonts w:ascii="Arial" w:hAnsi="Arial" w:cs="Arial"/>
                <w:i/>
                <w:iCs/>
                <w:sz w:val="15"/>
                <w:szCs w:val="15"/>
              </w:rPr>
              <w:t>)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5FB4" w:rsidRDefault="00D85FB4" w:rsidP="001F3750">
            <w:pPr>
              <w:pStyle w:val="TableParagraph"/>
              <w:kinsoku w:val="0"/>
              <w:overflowPunct w:val="0"/>
              <w:spacing w:before="40"/>
              <w:ind w:left="542"/>
            </w:pPr>
            <w:proofErr w:type="spellStart"/>
            <w:r>
              <w:rPr>
                <w:rFonts w:ascii="Arial" w:hAnsi="Arial" w:cs="Arial"/>
                <w:i/>
                <w:iCs/>
                <w:spacing w:val="-1"/>
                <w:sz w:val="15"/>
                <w:szCs w:val="15"/>
              </w:rPr>
              <w:t>E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tapa</w:t>
            </w:r>
            <w:proofErr w:type="spellEnd"/>
            <w:r>
              <w:rPr>
                <w:rFonts w:ascii="Arial" w:hAnsi="Arial" w:cs="Arial"/>
                <w:i/>
                <w:iCs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2</w:t>
            </w:r>
            <w:r>
              <w:rPr>
                <w:rFonts w:ascii="Arial" w:hAnsi="Arial" w:cs="Arial"/>
                <w:i/>
                <w:i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(</w:t>
            </w:r>
            <w:r>
              <w:rPr>
                <w:rFonts w:ascii="Arial" w:hAnsi="Arial" w:cs="Arial"/>
                <w:i/>
                <w:iCs/>
                <w:spacing w:val="-1"/>
                <w:sz w:val="15"/>
                <w:szCs w:val="15"/>
              </w:rPr>
              <w:t>1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2</w:t>
            </w:r>
            <w:r>
              <w:rPr>
                <w:rFonts w:ascii="Arial" w:hAnsi="Arial" w:cs="Arial"/>
                <w:i/>
                <w:iCs/>
                <w:spacing w:val="-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5"/>
                <w:szCs w:val="15"/>
              </w:rPr>
              <w:t>m</w:t>
            </w:r>
            <w:r>
              <w:rPr>
                <w:rFonts w:ascii="Arial" w:hAnsi="Arial" w:cs="Arial"/>
                <w:i/>
                <w:iCs/>
                <w:spacing w:val="-1"/>
                <w:sz w:val="15"/>
                <w:szCs w:val="15"/>
              </w:rPr>
              <w:t>e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s</w:t>
            </w:r>
            <w:r>
              <w:rPr>
                <w:rFonts w:ascii="Arial" w:hAnsi="Arial" w:cs="Arial"/>
                <w:i/>
                <w:iCs/>
                <w:spacing w:val="-1"/>
                <w:sz w:val="15"/>
                <w:szCs w:val="15"/>
              </w:rPr>
              <w:t>e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s</w:t>
            </w:r>
            <w:proofErr w:type="spellEnd"/>
            <w:r>
              <w:rPr>
                <w:rFonts w:ascii="Arial" w:hAnsi="Arial" w:cs="Arial"/>
                <w:i/>
                <w:iCs/>
                <w:sz w:val="15"/>
                <w:szCs w:val="15"/>
              </w:rPr>
              <w:t>)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5FB4" w:rsidRDefault="00D85FB4" w:rsidP="001F3750">
            <w:pPr>
              <w:pStyle w:val="TableParagraph"/>
              <w:kinsoku w:val="0"/>
              <w:overflowPunct w:val="0"/>
              <w:spacing w:before="40"/>
              <w:ind w:left="542"/>
            </w:pPr>
            <w:proofErr w:type="spellStart"/>
            <w:r>
              <w:rPr>
                <w:rFonts w:ascii="Arial" w:hAnsi="Arial" w:cs="Arial"/>
                <w:i/>
                <w:iCs/>
                <w:spacing w:val="-1"/>
                <w:sz w:val="15"/>
                <w:szCs w:val="15"/>
              </w:rPr>
              <w:t>E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tapa</w:t>
            </w:r>
            <w:proofErr w:type="spellEnd"/>
            <w:r>
              <w:rPr>
                <w:rFonts w:ascii="Arial" w:hAnsi="Arial" w:cs="Arial"/>
                <w:i/>
                <w:iCs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3</w:t>
            </w:r>
            <w:r>
              <w:rPr>
                <w:rFonts w:ascii="Arial" w:hAnsi="Arial" w:cs="Arial"/>
                <w:i/>
                <w:i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(</w:t>
            </w:r>
            <w:r>
              <w:rPr>
                <w:rFonts w:ascii="Arial" w:hAnsi="Arial" w:cs="Arial"/>
                <w:i/>
                <w:iCs/>
                <w:spacing w:val="-1"/>
                <w:sz w:val="15"/>
                <w:szCs w:val="15"/>
              </w:rPr>
              <w:t>2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4</w:t>
            </w:r>
            <w:r>
              <w:rPr>
                <w:rFonts w:ascii="Arial" w:hAnsi="Arial" w:cs="Arial"/>
                <w:i/>
                <w:iCs/>
                <w:spacing w:val="-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5"/>
                <w:szCs w:val="15"/>
              </w:rPr>
              <w:t>m</w:t>
            </w:r>
            <w:r>
              <w:rPr>
                <w:rFonts w:ascii="Arial" w:hAnsi="Arial" w:cs="Arial"/>
                <w:i/>
                <w:iCs/>
                <w:spacing w:val="-1"/>
                <w:sz w:val="15"/>
                <w:szCs w:val="15"/>
              </w:rPr>
              <w:t>e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s</w:t>
            </w:r>
            <w:r>
              <w:rPr>
                <w:rFonts w:ascii="Arial" w:hAnsi="Arial" w:cs="Arial"/>
                <w:i/>
                <w:iCs/>
                <w:spacing w:val="-1"/>
                <w:sz w:val="15"/>
                <w:szCs w:val="15"/>
              </w:rPr>
              <w:t>e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s</w:t>
            </w:r>
            <w:proofErr w:type="spellEnd"/>
            <w:r>
              <w:rPr>
                <w:rFonts w:ascii="Arial" w:hAnsi="Arial" w:cs="Arial"/>
                <w:i/>
                <w:iCs/>
                <w:sz w:val="15"/>
                <w:szCs w:val="15"/>
              </w:rPr>
              <w:t>)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5FB4" w:rsidRDefault="00D85FB4" w:rsidP="001F3750">
            <w:pPr>
              <w:pStyle w:val="TableParagraph"/>
              <w:kinsoku w:val="0"/>
              <w:overflowPunct w:val="0"/>
              <w:spacing w:before="40"/>
              <w:ind w:left="542"/>
            </w:pPr>
            <w:proofErr w:type="spellStart"/>
            <w:r>
              <w:rPr>
                <w:rFonts w:ascii="Arial" w:hAnsi="Arial" w:cs="Arial"/>
                <w:i/>
                <w:iCs/>
                <w:spacing w:val="-1"/>
                <w:sz w:val="15"/>
                <w:szCs w:val="15"/>
              </w:rPr>
              <w:t>E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tapa</w:t>
            </w:r>
            <w:proofErr w:type="spellEnd"/>
            <w:r>
              <w:rPr>
                <w:rFonts w:ascii="Arial" w:hAnsi="Arial" w:cs="Arial"/>
                <w:i/>
                <w:iCs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4</w:t>
            </w:r>
            <w:r>
              <w:rPr>
                <w:rFonts w:ascii="Arial" w:hAnsi="Arial" w:cs="Arial"/>
                <w:i/>
                <w:i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(</w:t>
            </w:r>
            <w:r>
              <w:rPr>
                <w:rFonts w:ascii="Arial" w:hAnsi="Arial" w:cs="Arial"/>
                <w:i/>
                <w:iCs/>
                <w:spacing w:val="-1"/>
                <w:sz w:val="15"/>
                <w:szCs w:val="15"/>
              </w:rPr>
              <w:t>2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4</w:t>
            </w:r>
            <w:r>
              <w:rPr>
                <w:rFonts w:ascii="Arial" w:hAnsi="Arial" w:cs="Arial"/>
                <w:i/>
                <w:iCs/>
                <w:spacing w:val="-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5"/>
                <w:szCs w:val="15"/>
              </w:rPr>
              <w:t>m</w:t>
            </w:r>
            <w:r>
              <w:rPr>
                <w:rFonts w:ascii="Arial" w:hAnsi="Arial" w:cs="Arial"/>
                <w:i/>
                <w:iCs/>
                <w:spacing w:val="-1"/>
                <w:sz w:val="15"/>
                <w:szCs w:val="15"/>
              </w:rPr>
              <w:t>e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s</w:t>
            </w:r>
            <w:r>
              <w:rPr>
                <w:rFonts w:ascii="Arial" w:hAnsi="Arial" w:cs="Arial"/>
                <w:i/>
                <w:iCs/>
                <w:spacing w:val="-1"/>
                <w:sz w:val="15"/>
                <w:szCs w:val="15"/>
              </w:rPr>
              <w:t>e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s</w:t>
            </w:r>
            <w:proofErr w:type="spellEnd"/>
            <w:r>
              <w:rPr>
                <w:rFonts w:ascii="Arial" w:hAnsi="Arial" w:cs="Arial"/>
                <w:i/>
                <w:iCs/>
                <w:sz w:val="15"/>
                <w:szCs w:val="15"/>
              </w:rPr>
              <w:t>)</w:t>
            </w:r>
          </w:p>
        </w:tc>
      </w:tr>
      <w:tr w:rsidR="00D85FB4" w:rsidRPr="0077543A" w:rsidTr="001F3750">
        <w:trPr>
          <w:trHeight w:hRule="exact" w:val="10451"/>
        </w:trPr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5FB4" w:rsidRDefault="00D85FB4" w:rsidP="00D85FB4">
            <w:pPr>
              <w:pStyle w:val="ListParagraph"/>
              <w:numPr>
                <w:ilvl w:val="0"/>
                <w:numId w:val="6"/>
              </w:numPr>
              <w:tabs>
                <w:tab w:val="left" w:pos="317"/>
              </w:tabs>
              <w:kinsoku w:val="0"/>
              <w:overflowPunct w:val="0"/>
              <w:spacing w:before="40"/>
              <w:ind w:left="317"/>
              <w:rPr>
                <w:rFonts w:ascii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spacing w:val="-1"/>
                <w:sz w:val="15"/>
                <w:szCs w:val="15"/>
              </w:rPr>
              <w:t>El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en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proofErr w:type="spellEnd"/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1.2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el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SS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proofErr w:type="spellStart"/>
            <w:r>
              <w:rPr>
                <w:rFonts w:ascii="Arial" w:hAnsi="Arial" w:cs="Arial"/>
                <w:sz w:val="15"/>
                <w:szCs w:val="15"/>
              </w:rPr>
              <w:t>i</w:t>
            </w:r>
            <w:proofErr w:type="spellEnd"/>
            <w:r>
              <w:rPr>
                <w:rFonts w:ascii="Arial" w:hAnsi="Arial" w:cs="Arial"/>
                <w:sz w:val="15"/>
                <w:szCs w:val="15"/>
              </w:rPr>
              <w:t>):</w:t>
            </w:r>
          </w:p>
          <w:p w:rsidR="00D85FB4" w:rsidRDefault="00D85FB4" w:rsidP="001F3750">
            <w:pPr>
              <w:pStyle w:val="TableParagraph"/>
              <w:kinsoku w:val="0"/>
              <w:overflowPunct w:val="0"/>
              <w:spacing w:before="8" w:line="140" w:lineRule="exact"/>
              <w:rPr>
                <w:sz w:val="14"/>
                <w:szCs w:val="14"/>
              </w:rPr>
            </w:pPr>
          </w:p>
          <w:p w:rsidR="00D85FB4" w:rsidRPr="00D85FB4" w:rsidRDefault="00D85FB4" w:rsidP="00D85FB4">
            <w:pPr>
              <w:pStyle w:val="ListParagraph"/>
              <w:numPr>
                <w:ilvl w:val="1"/>
                <w:numId w:val="6"/>
              </w:numPr>
              <w:tabs>
                <w:tab w:val="left" w:pos="637"/>
              </w:tabs>
              <w:kinsoku w:val="0"/>
              <w:overflowPunct w:val="0"/>
              <w:spacing w:line="278" w:lineRule="auto"/>
              <w:ind w:left="637" w:right="145"/>
              <w:rPr>
                <w:rFonts w:ascii="Arial" w:hAnsi="Arial" w:cs="Arial"/>
                <w:sz w:val="15"/>
                <w:szCs w:val="15"/>
                <w:lang w:val="es-EC"/>
              </w:rPr>
            </w:pP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id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nti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f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ar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la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g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z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ac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ón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del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SS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y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al 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j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cu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v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b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le;</w:t>
            </w:r>
          </w:p>
          <w:p w:rsidR="00D85FB4" w:rsidRPr="00D85FB4" w:rsidRDefault="00D85FB4" w:rsidP="001F3750">
            <w:pPr>
              <w:pStyle w:val="TableParagraph"/>
              <w:kinsoku w:val="0"/>
              <w:overflowPunct w:val="0"/>
              <w:spacing w:before="1" w:line="120" w:lineRule="exact"/>
              <w:rPr>
                <w:sz w:val="12"/>
                <w:szCs w:val="12"/>
                <w:lang w:val="es-EC"/>
              </w:rPr>
            </w:pPr>
          </w:p>
          <w:p w:rsidR="00D85FB4" w:rsidRPr="00D85FB4" w:rsidRDefault="00D85FB4" w:rsidP="00D85FB4">
            <w:pPr>
              <w:pStyle w:val="ListParagraph"/>
              <w:numPr>
                <w:ilvl w:val="1"/>
                <w:numId w:val="6"/>
              </w:numPr>
              <w:tabs>
                <w:tab w:val="left" w:pos="637"/>
              </w:tabs>
              <w:kinsoku w:val="0"/>
              <w:overflowPunct w:val="0"/>
              <w:spacing w:line="277" w:lineRule="auto"/>
              <w:ind w:left="637" w:right="80"/>
              <w:rPr>
                <w:rFonts w:ascii="Arial" w:hAnsi="Arial" w:cs="Arial"/>
                <w:sz w:val="15"/>
                <w:szCs w:val="15"/>
                <w:lang w:val="es-EC"/>
              </w:rPr>
            </w:pP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ab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l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er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el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qu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po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de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im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ple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m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ció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el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SSP;</w:t>
            </w:r>
          </w:p>
          <w:p w:rsidR="00D85FB4" w:rsidRPr="00D85FB4" w:rsidRDefault="00D85FB4" w:rsidP="001F3750">
            <w:pPr>
              <w:pStyle w:val="TableParagraph"/>
              <w:kinsoku w:val="0"/>
              <w:overflowPunct w:val="0"/>
              <w:spacing w:before="2" w:line="120" w:lineRule="exact"/>
              <w:rPr>
                <w:sz w:val="12"/>
                <w:szCs w:val="12"/>
                <w:lang w:val="es-EC"/>
              </w:rPr>
            </w:pPr>
          </w:p>
          <w:p w:rsidR="00D85FB4" w:rsidRPr="00D85FB4" w:rsidRDefault="00D85FB4" w:rsidP="00D85FB4">
            <w:pPr>
              <w:pStyle w:val="ListParagraph"/>
              <w:numPr>
                <w:ilvl w:val="1"/>
                <w:numId w:val="6"/>
              </w:numPr>
              <w:tabs>
                <w:tab w:val="left" w:pos="637"/>
              </w:tabs>
              <w:kinsoku w:val="0"/>
              <w:overflowPunct w:val="0"/>
              <w:spacing w:line="278" w:lineRule="auto"/>
              <w:ind w:left="637" w:right="304"/>
              <w:rPr>
                <w:rFonts w:ascii="Arial" w:hAnsi="Arial" w:cs="Arial"/>
                <w:sz w:val="15"/>
                <w:szCs w:val="15"/>
                <w:lang w:val="es-EC"/>
              </w:rPr>
            </w:pP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li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z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un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ná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l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s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 br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h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as</w:t>
            </w:r>
            <w:r w:rsidRPr="00D85FB4">
              <w:rPr>
                <w:rFonts w:ascii="Arial" w:hAnsi="Arial" w:cs="Arial"/>
                <w:spacing w:val="-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el</w:t>
            </w:r>
            <w:r w:rsidRPr="00D85FB4">
              <w:rPr>
                <w:rFonts w:ascii="Arial" w:hAnsi="Arial" w:cs="Arial"/>
                <w:spacing w:val="-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SSP;</w:t>
            </w:r>
          </w:p>
          <w:p w:rsidR="00D85FB4" w:rsidRPr="00D85FB4" w:rsidRDefault="00D85FB4" w:rsidP="001F3750">
            <w:pPr>
              <w:pStyle w:val="TableParagraph"/>
              <w:kinsoku w:val="0"/>
              <w:overflowPunct w:val="0"/>
              <w:spacing w:before="10" w:line="110" w:lineRule="exact"/>
              <w:rPr>
                <w:sz w:val="11"/>
                <w:szCs w:val="11"/>
                <w:lang w:val="es-EC"/>
              </w:rPr>
            </w:pPr>
          </w:p>
          <w:p w:rsidR="00D85FB4" w:rsidRPr="00D85FB4" w:rsidRDefault="00D85FB4" w:rsidP="00D85FB4">
            <w:pPr>
              <w:pStyle w:val="ListParagraph"/>
              <w:numPr>
                <w:ilvl w:val="1"/>
                <w:numId w:val="6"/>
              </w:numPr>
              <w:tabs>
                <w:tab w:val="left" w:pos="637"/>
              </w:tabs>
              <w:kinsoku w:val="0"/>
              <w:overflowPunct w:val="0"/>
              <w:spacing w:line="278" w:lineRule="auto"/>
              <w:ind w:left="637" w:right="80"/>
              <w:rPr>
                <w:rFonts w:ascii="Arial" w:hAnsi="Arial" w:cs="Arial"/>
                <w:sz w:val="15"/>
                <w:szCs w:val="15"/>
                <w:lang w:val="es-EC"/>
              </w:rPr>
            </w:pP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l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l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r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u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pl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n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e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im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ple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m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ció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el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SSP;</w:t>
            </w:r>
          </w:p>
          <w:p w:rsidR="00D85FB4" w:rsidRPr="00D85FB4" w:rsidRDefault="00D85FB4" w:rsidP="001F3750">
            <w:pPr>
              <w:pStyle w:val="TableParagraph"/>
              <w:kinsoku w:val="0"/>
              <w:overflowPunct w:val="0"/>
              <w:spacing w:before="1" w:line="120" w:lineRule="exact"/>
              <w:rPr>
                <w:sz w:val="12"/>
                <w:szCs w:val="12"/>
                <w:lang w:val="es-EC"/>
              </w:rPr>
            </w:pPr>
          </w:p>
          <w:p w:rsidR="00D85FB4" w:rsidRPr="00D85FB4" w:rsidRDefault="00D85FB4" w:rsidP="00D85FB4">
            <w:pPr>
              <w:pStyle w:val="ListParagraph"/>
              <w:numPr>
                <w:ilvl w:val="1"/>
                <w:numId w:val="6"/>
              </w:numPr>
              <w:tabs>
                <w:tab w:val="left" w:pos="637"/>
              </w:tabs>
              <w:kinsoku w:val="0"/>
              <w:overflowPunct w:val="0"/>
              <w:spacing w:line="277" w:lineRule="auto"/>
              <w:ind w:left="637" w:right="282"/>
              <w:rPr>
                <w:rFonts w:ascii="Arial" w:hAnsi="Arial" w:cs="Arial"/>
                <w:sz w:val="15"/>
                <w:szCs w:val="15"/>
                <w:lang w:val="es-EC"/>
              </w:rPr>
            </w:pP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ab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l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er</w:t>
            </w:r>
            <w:r w:rsidRPr="00D85FB4">
              <w:rPr>
                <w:rFonts w:ascii="Arial" w:hAnsi="Arial" w:cs="Arial"/>
                <w:spacing w:val="-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u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 mec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smo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de co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din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ac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ón</w:t>
            </w:r>
            <w:r w:rsidRPr="00D85FB4">
              <w:rPr>
                <w:rFonts w:ascii="Arial" w:hAnsi="Arial" w:cs="Arial"/>
                <w:spacing w:val="-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l</w:t>
            </w:r>
            <w:r w:rsidRPr="00D85FB4">
              <w:rPr>
                <w:rFonts w:ascii="Arial" w:hAnsi="Arial" w:cs="Arial"/>
                <w:spacing w:val="-4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SSP;</w:t>
            </w:r>
          </w:p>
          <w:p w:rsidR="00D85FB4" w:rsidRPr="00D85FB4" w:rsidRDefault="00D85FB4" w:rsidP="001F3750">
            <w:pPr>
              <w:pStyle w:val="TableParagraph"/>
              <w:kinsoku w:val="0"/>
              <w:overflowPunct w:val="0"/>
              <w:spacing w:before="1" w:line="120" w:lineRule="exact"/>
              <w:rPr>
                <w:sz w:val="12"/>
                <w:szCs w:val="12"/>
                <w:lang w:val="es-EC"/>
              </w:rPr>
            </w:pPr>
          </w:p>
          <w:p w:rsidR="00D85FB4" w:rsidRPr="00D85FB4" w:rsidRDefault="00D85FB4" w:rsidP="00D85FB4">
            <w:pPr>
              <w:pStyle w:val="ListParagraph"/>
              <w:numPr>
                <w:ilvl w:val="1"/>
                <w:numId w:val="6"/>
              </w:numPr>
              <w:tabs>
                <w:tab w:val="left" w:pos="637"/>
              </w:tabs>
              <w:kinsoku w:val="0"/>
              <w:overflowPunct w:val="0"/>
              <w:spacing w:line="278" w:lineRule="auto"/>
              <w:ind w:left="637" w:right="155"/>
              <w:rPr>
                <w:lang w:val="es-EC"/>
              </w:rPr>
            </w:pP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l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l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 la do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u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me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ac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ón</w:t>
            </w:r>
            <w:r w:rsidRPr="00D85FB4">
              <w:rPr>
                <w:rFonts w:ascii="Arial" w:hAnsi="Arial" w:cs="Arial"/>
                <w:spacing w:val="-4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l</w:t>
            </w:r>
            <w:r w:rsidRPr="00D85FB4">
              <w:rPr>
                <w:rFonts w:ascii="Arial" w:hAnsi="Arial" w:cs="Arial"/>
                <w:spacing w:val="-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SSP</w:t>
            </w:r>
            <w:r w:rsidRPr="00D85FB4">
              <w:rPr>
                <w:rFonts w:ascii="Arial" w:hAnsi="Arial" w:cs="Arial"/>
                <w:spacing w:val="-1"/>
                <w:w w:val="99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ia,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l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ui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 el mar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tr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b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jo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del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SS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spacing w:val="-4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del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ad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,</w:t>
            </w:r>
            <w:r w:rsidRPr="00D85FB4">
              <w:rPr>
                <w:rFonts w:ascii="Arial" w:hAnsi="Arial" w:cs="Arial"/>
                <w:spacing w:val="-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us com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y ele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m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.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5FB4" w:rsidRDefault="00D85FB4" w:rsidP="00D85FB4">
            <w:pPr>
              <w:pStyle w:val="ListParagraph"/>
              <w:numPr>
                <w:ilvl w:val="0"/>
                <w:numId w:val="5"/>
              </w:numPr>
              <w:tabs>
                <w:tab w:val="left" w:pos="317"/>
              </w:tabs>
              <w:kinsoku w:val="0"/>
              <w:overflowPunct w:val="0"/>
              <w:spacing w:before="40"/>
              <w:ind w:left="317"/>
              <w:rPr>
                <w:rFonts w:ascii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spacing w:val="-1"/>
                <w:sz w:val="15"/>
                <w:szCs w:val="15"/>
              </w:rPr>
              <w:t>El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en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proofErr w:type="spellEnd"/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1.1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el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SSP:</w:t>
            </w:r>
          </w:p>
          <w:p w:rsidR="00D85FB4" w:rsidRDefault="00D85FB4" w:rsidP="001F3750">
            <w:pPr>
              <w:pStyle w:val="TableParagraph"/>
              <w:kinsoku w:val="0"/>
              <w:overflowPunct w:val="0"/>
              <w:spacing w:before="8" w:line="140" w:lineRule="exact"/>
              <w:rPr>
                <w:sz w:val="14"/>
                <w:szCs w:val="14"/>
              </w:rPr>
            </w:pPr>
          </w:p>
          <w:p w:rsidR="00D85FB4" w:rsidRPr="00D85FB4" w:rsidRDefault="00D85FB4" w:rsidP="001F3750">
            <w:pPr>
              <w:pStyle w:val="TableParagraph"/>
              <w:kinsoku w:val="0"/>
              <w:overflowPunct w:val="0"/>
              <w:spacing w:line="277" w:lineRule="auto"/>
              <w:ind w:left="317" w:right="118"/>
              <w:rPr>
                <w:rFonts w:ascii="Arial" w:hAnsi="Arial" w:cs="Arial"/>
                <w:sz w:val="15"/>
                <w:szCs w:val="15"/>
                <w:lang w:val="es-EC"/>
              </w:rPr>
            </w:pP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sta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b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l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cer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u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 m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ar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de tr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ba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j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de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g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u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ad op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l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l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eg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l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ati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v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o.</w:t>
            </w:r>
          </w:p>
          <w:p w:rsidR="00D85FB4" w:rsidRPr="00D85FB4" w:rsidRDefault="00D85FB4" w:rsidP="001F3750">
            <w:pPr>
              <w:pStyle w:val="TableParagraph"/>
              <w:kinsoku w:val="0"/>
              <w:overflowPunct w:val="0"/>
              <w:spacing w:before="1" w:line="120" w:lineRule="exact"/>
              <w:rPr>
                <w:sz w:val="12"/>
                <w:szCs w:val="12"/>
                <w:lang w:val="es-EC"/>
              </w:rPr>
            </w:pPr>
          </w:p>
          <w:p w:rsidR="00D85FB4" w:rsidRDefault="00D85FB4" w:rsidP="00D85FB4">
            <w:pPr>
              <w:pStyle w:val="ListParagraph"/>
              <w:numPr>
                <w:ilvl w:val="0"/>
                <w:numId w:val="5"/>
              </w:numPr>
              <w:tabs>
                <w:tab w:val="left" w:pos="317"/>
              </w:tabs>
              <w:kinsoku w:val="0"/>
              <w:overflowPunct w:val="0"/>
              <w:ind w:left="317"/>
              <w:rPr>
                <w:rFonts w:ascii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spacing w:val="-1"/>
                <w:sz w:val="15"/>
                <w:szCs w:val="15"/>
              </w:rPr>
              <w:t>El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en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proofErr w:type="spellEnd"/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1.2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d</w:t>
            </w:r>
            <w:r>
              <w:rPr>
                <w:rFonts w:ascii="Arial" w:hAnsi="Arial" w:cs="Arial"/>
                <w:sz w:val="15"/>
                <w:szCs w:val="15"/>
              </w:rPr>
              <w:t>el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SS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ii</w:t>
            </w:r>
            <w:r>
              <w:rPr>
                <w:rFonts w:ascii="Arial" w:hAnsi="Arial" w:cs="Arial"/>
                <w:sz w:val="15"/>
                <w:szCs w:val="15"/>
              </w:rPr>
              <w:t>):</w:t>
            </w:r>
          </w:p>
          <w:p w:rsidR="00D85FB4" w:rsidRDefault="00D85FB4" w:rsidP="001F3750">
            <w:pPr>
              <w:pStyle w:val="TableParagraph"/>
              <w:kinsoku w:val="0"/>
              <w:overflowPunct w:val="0"/>
              <w:spacing w:before="8" w:line="140" w:lineRule="exact"/>
              <w:rPr>
                <w:sz w:val="14"/>
                <w:szCs w:val="14"/>
              </w:rPr>
            </w:pPr>
          </w:p>
          <w:p w:rsidR="00D85FB4" w:rsidRPr="00D85FB4" w:rsidRDefault="00D85FB4" w:rsidP="00D85FB4">
            <w:pPr>
              <w:pStyle w:val="ListParagraph"/>
              <w:numPr>
                <w:ilvl w:val="1"/>
                <w:numId w:val="5"/>
              </w:numPr>
              <w:tabs>
                <w:tab w:val="left" w:pos="637"/>
              </w:tabs>
              <w:kinsoku w:val="0"/>
              <w:overflowPunct w:val="0"/>
              <w:spacing w:line="277" w:lineRule="auto"/>
              <w:ind w:left="637" w:right="178"/>
              <w:rPr>
                <w:rFonts w:ascii="Arial" w:hAnsi="Arial" w:cs="Arial"/>
                <w:sz w:val="15"/>
                <w:szCs w:val="15"/>
                <w:lang w:val="es-EC"/>
              </w:rPr>
            </w:pP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id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nti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f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ar,</w:t>
            </w:r>
            <w:r w:rsidRPr="00D85FB4">
              <w:rPr>
                <w:rFonts w:ascii="Arial" w:hAnsi="Arial" w:cs="Arial"/>
                <w:spacing w:val="-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ef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nir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y do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um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l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as re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b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ili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la ge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ti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ó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g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u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ad op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l;</w:t>
            </w:r>
          </w:p>
          <w:p w:rsidR="00D85FB4" w:rsidRPr="00D85FB4" w:rsidRDefault="00D85FB4" w:rsidP="001F3750">
            <w:pPr>
              <w:pStyle w:val="TableParagraph"/>
              <w:kinsoku w:val="0"/>
              <w:overflowPunct w:val="0"/>
              <w:spacing w:before="1" w:line="120" w:lineRule="exact"/>
              <w:rPr>
                <w:sz w:val="12"/>
                <w:szCs w:val="12"/>
                <w:lang w:val="es-EC"/>
              </w:rPr>
            </w:pPr>
          </w:p>
          <w:p w:rsidR="00D85FB4" w:rsidRPr="00D85FB4" w:rsidRDefault="00D85FB4" w:rsidP="00D85FB4">
            <w:pPr>
              <w:pStyle w:val="ListParagraph"/>
              <w:numPr>
                <w:ilvl w:val="1"/>
                <w:numId w:val="5"/>
              </w:numPr>
              <w:tabs>
                <w:tab w:val="left" w:pos="637"/>
              </w:tabs>
              <w:kinsoku w:val="0"/>
              <w:overflowPunct w:val="0"/>
              <w:spacing w:line="278" w:lineRule="auto"/>
              <w:ind w:left="637" w:right="87"/>
              <w:rPr>
                <w:rFonts w:ascii="Arial" w:hAnsi="Arial" w:cs="Arial"/>
                <w:sz w:val="15"/>
                <w:szCs w:val="15"/>
                <w:lang w:val="es-EC"/>
              </w:rPr>
            </w:pP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def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y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ume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nt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ar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l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 pol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í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ti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y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los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b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je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ti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v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os de la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g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u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ad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ac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al del 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st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.</w:t>
            </w:r>
          </w:p>
          <w:p w:rsidR="00D85FB4" w:rsidRPr="00D85FB4" w:rsidRDefault="00D85FB4" w:rsidP="00D85FB4">
            <w:pPr>
              <w:pStyle w:val="ListParagraph"/>
              <w:numPr>
                <w:ilvl w:val="0"/>
                <w:numId w:val="5"/>
              </w:numPr>
              <w:tabs>
                <w:tab w:val="left" w:pos="317"/>
              </w:tabs>
              <w:kinsoku w:val="0"/>
              <w:overflowPunct w:val="0"/>
              <w:spacing w:before="6" w:line="320" w:lineRule="exact"/>
              <w:ind w:left="317" w:right="374"/>
              <w:rPr>
                <w:rFonts w:ascii="Arial" w:hAnsi="Arial" w:cs="Arial"/>
                <w:sz w:val="15"/>
                <w:szCs w:val="15"/>
                <w:lang w:val="es-EC"/>
              </w:rPr>
            </w:pP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El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m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pacing w:val="-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1.3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el</w:t>
            </w:r>
            <w:r w:rsidRPr="00D85FB4">
              <w:rPr>
                <w:rFonts w:ascii="Arial" w:hAnsi="Arial" w:cs="Arial"/>
                <w:spacing w:val="-4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SSP:</w:t>
            </w:r>
            <w:r w:rsidRPr="00D85FB4">
              <w:rPr>
                <w:rFonts w:ascii="Arial" w:hAnsi="Arial" w:cs="Arial"/>
                <w:spacing w:val="-1"/>
                <w:w w:val="99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sta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b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l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cer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u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p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de</w:t>
            </w:r>
          </w:p>
          <w:p w:rsidR="00D85FB4" w:rsidRPr="00D85FB4" w:rsidRDefault="00D85FB4" w:rsidP="001F3750">
            <w:pPr>
              <w:pStyle w:val="TableParagraph"/>
              <w:kinsoku w:val="0"/>
              <w:overflowPunct w:val="0"/>
              <w:spacing w:line="168" w:lineRule="exact"/>
              <w:ind w:left="317"/>
              <w:rPr>
                <w:rFonts w:ascii="Arial" w:hAnsi="Arial" w:cs="Arial"/>
                <w:sz w:val="15"/>
                <w:szCs w:val="15"/>
                <w:lang w:val="es-EC"/>
              </w:rPr>
            </w:pP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in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v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esti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g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ac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ón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e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cc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nt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</w:p>
          <w:p w:rsidR="00D85FB4" w:rsidRPr="00D85FB4" w:rsidRDefault="00D85FB4" w:rsidP="001F3750">
            <w:pPr>
              <w:pStyle w:val="TableParagraph"/>
              <w:kinsoku w:val="0"/>
              <w:overflowPunct w:val="0"/>
              <w:spacing w:before="28"/>
              <w:ind w:left="317"/>
              <w:rPr>
                <w:rFonts w:ascii="Arial" w:hAnsi="Arial" w:cs="Arial"/>
                <w:sz w:val="15"/>
                <w:szCs w:val="15"/>
                <w:lang w:val="es-EC"/>
              </w:rPr>
            </w:pPr>
            <w:proofErr w:type="gramStart"/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inc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es</w:t>
            </w:r>
            <w:proofErr w:type="gramEnd"/>
            <w:r w:rsidRPr="00D85FB4">
              <w:rPr>
                <w:rFonts w:ascii="Arial" w:hAnsi="Arial" w:cs="Arial"/>
                <w:spacing w:val="-5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g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v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es.</w:t>
            </w:r>
          </w:p>
          <w:p w:rsidR="00D85FB4" w:rsidRPr="00D85FB4" w:rsidRDefault="00D85FB4" w:rsidP="00D85FB4">
            <w:pPr>
              <w:pStyle w:val="ListParagraph"/>
              <w:numPr>
                <w:ilvl w:val="0"/>
                <w:numId w:val="5"/>
              </w:numPr>
              <w:tabs>
                <w:tab w:val="left" w:pos="317"/>
              </w:tabs>
              <w:kinsoku w:val="0"/>
              <w:overflowPunct w:val="0"/>
              <w:spacing w:before="6" w:line="312" w:lineRule="exact"/>
              <w:ind w:left="317" w:right="124"/>
              <w:rPr>
                <w:rFonts w:ascii="Arial" w:hAnsi="Arial" w:cs="Arial"/>
                <w:sz w:val="15"/>
                <w:szCs w:val="15"/>
                <w:lang w:val="es-EC"/>
              </w:rPr>
            </w:pP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El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m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pacing w:val="-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1.4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el</w:t>
            </w:r>
            <w:r w:rsidRPr="00D85FB4">
              <w:rPr>
                <w:rFonts w:ascii="Arial" w:hAnsi="Arial" w:cs="Arial"/>
                <w:spacing w:val="-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SS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(i):</w:t>
            </w:r>
            <w:r w:rsidRPr="00D85FB4">
              <w:rPr>
                <w:rFonts w:ascii="Arial" w:hAnsi="Arial" w:cs="Arial"/>
                <w:w w:val="99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sta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b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l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cer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u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l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gis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l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ó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n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</w:p>
          <w:p w:rsidR="00D85FB4" w:rsidRDefault="00D85FB4" w:rsidP="001F3750">
            <w:pPr>
              <w:pStyle w:val="TableParagraph"/>
              <w:kinsoku w:val="0"/>
              <w:overflowPunct w:val="0"/>
              <w:spacing w:line="169" w:lineRule="exact"/>
              <w:ind w:left="317"/>
              <w:rPr>
                <w:rFonts w:ascii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sz w:val="15"/>
                <w:szCs w:val="15"/>
              </w:rPr>
              <w:t>cum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>limi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proofErr w:type="spellEnd"/>
            <w:r>
              <w:rPr>
                <w:rFonts w:ascii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(</w:t>
            </w:r>
            <w:proofErr w:type="spellStart"/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an</w:t>
            </w:r>
            <w:r>
              <w:rPr>
                <w:rFonts w:ascii="Arial" w:hAnsi="Arial" w:cs="Arial"/>
                <w:sz w:val="15"/>
                <w:szCs w:val="15"/>
              </w:rPr>
              <w:t>ci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proofErr w:type="spellEnd"/>
            <w:r>
              <w:rPr>
                <w:rFonts w:ascii="Arial" w:hAnsi="Arial" w:cs="Arial"/>
                <w:sz w:val="15"/>
                <w:szCs w:val="15"/>
              </w:rPr>
              <w:t>)</w:t>
            </w:r>
          </w:p>
          <w:p w:rsidR="00D85FB4" w:rsidRDefault="00D85FB4" w:rsidP="001F3750">
            <w:pPr>
              <w:pStyle w:val="TableParagraph"/>
              <w:kinsoku w:val="0"/>
              <w:overflowPunct w:val="0"/>
              <w:spacing w:before="28"/>
              <w:ind w:left="317"/>
              <w:rPr>
                <w:rFonts w:ascii="Arial" w:hAnsi="Arial" w:cs="Arial"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5"/>
                <w:szCs w:val="15"/>
              </w:rPr>
              <w:t>bá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proofErr w:type="spellEnd"/>
            <w:proofErr w:type="gramEnd"/>
            <w:r>
              <w:rPr>
                <w:rFonts w:ascii="Arial" w:hAnsi="Arial" w:cs="Arial"/>
                <w:sz w:val="15"/>
                <w:szCs w:val="15"/>
              </w:rPr>
              <w:t>.</w:t>
            </w:r>
          </w:p>
          <w:p w:rsidR="00D85FB4" w:rsidRPr="00D85FB4" w:rsidRDefault="00D85FB4" w:rsidP="00D85FB4">
            <w:pPr>
              <w:pStyle w:val="ListParagraph"/>
              <w:numPr>
                <w:ilvl w:val="0"/>
                <w:numId w:val="5"/>
              </w:numPr>
              <w:tabs>
                <w:tab w:val="left" w:pos="317"/>
              </w:tabs>
              <w:kinsoku w:val="0"/>
              <w:overflowPunct w:val="0"/>
              <w:spacing w:line="320" w:lineRule="atLeast"/>
              <w:ind w:left="317" w:right="392"/>
              <w:rPr>
                <w:rFonts w:ascii="Arial" w:hAnsi="Arial" w:cs="Arial"/>
                <w:sz w:val="15"/>
                <w:szCs w:val="15"/>
                <w:lang w:val="es-EC"/>
              </w:rPr>
            </w:pP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El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m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pacing w:val="-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3.1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el</w:t>
            </w:r>
            <w:r w:rsidRPr="00D85FB4">
              <w:rPr>
                <w:rFonts w:ascii="Arial" w:hAnsi="Arial" w:cs="Arial"/>
                <w:spacing w:val="-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SS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(i):</w:t>
            </w:r>
            <w:r w:rsidRPr="00D85FB4">
              <w:rPr>
                <w:rFonts w:ascii="Arial" w:hAnsi="Arial" w:cs="Arial"/>
                <w:w w:val="99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uper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v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isi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ó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pacing w:val="-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al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l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</w:t>
            </w:r>
          </w:p>
          <w:p w:rsidR="00D85FB4" w:rsidRPr="00D85FB4" w:rsidRDefault="00D85FB4" w:rsidP="001F3750">
            <w:pPr>
              <w:pStyle w:val="TableParagraph"/>
              <w:kinsoku w:val="0"/>
              <w:overflowPunct w:val="0"/>
              <w:spacing w:before="28" w:line="277" w:lineRule="auto"/>
              <w:ind w:left="317" w:right="100"/>
              <w:rPr>
                <w:rFonts w:ascii="Arial" w:hAnsi="Arial" w:cs="Arial"/>
                <w:sz w:val="15"/>
                <w:szCs w:val="15"/>
                <w:lang w:val="es-EC"/>
              </w:rPr>
            </w:pPr>
            <w:proofErr w:type="gramStart"/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g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u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ad</w:t>
            </w:r>
            <w:proofErr w:type="gramEnd"/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ac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l y 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v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igilanc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u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p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ro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v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eed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 de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v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icios.</w:t>
            </w:r>
          </w:p>
          <w:p w:rsidR="00D85FB4" w:rsidRPr="00D85FB4" w:rsidRDefault="00D85FB4" w:rsidP="00D85FB4">
            <w:pPr>
              <w:pStyle w:val="ListParagraph"/>
              <w:numPr>
                <w:ilvl w:val="0"/>
                <w:numId w:val="5"/>
              </w:numPr>
              <w:tabs>
                <w:tab w:val="left" w:pos="317"/>
              </w:tabs>
              <w:kinsoku w:val="0"/>
              <w:overflowPunct w:val="0"/>
              <w:spacing w:before="6" w:line="320" w:lineRule="exact"/>
              <w:ind w:left="317" w:right="392"/>
              <w:rPr>
                <w:rFonts w:ascii="Arial" w:hAnsi="Arial" w:cs="Arial"/>
                <w:sz w:val="15"/>
                <w:szCs w:val="15"/>
                <w:lang w:val="es-EC"/>
              </w:rPr>
            </w:pP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El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m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pacing w:val="-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2.1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el</w:t>
            </w:r>
            <w:r w:rsidRPr="00D85FB4">
              <w:rPr>
                <w:rFonts w:ascii="Arial" w:hAnsi="Arial" w:cs="Arial"/>
                <w:spacing w:val="-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SS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(i):</w:t>
            </w:r>
            <w:r w:rsidRPr="00D85FB4">
              <w:rPr>
                <w:rFonts w:ascii="Arial" w:hAnsi="Arial" w:cs="Arial"/>
                <w:w w:val="99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F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acil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tar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y</w:t>
            </w:r>
            <w:r w:rsidRPr="00D85FB4">
              <w:rPr>
                <w:rFonts w:ascii="Arial" w:hAnsi="Arial" w:cs="Arial"/>
                <w:spacing w:val="-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promo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v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l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</w:t>
            </w:r>
          </w:p>
          <w:p w:rsidR="00D85FB4" w:rsidRPr="00D85FB4" w:rsidRDefault="00D85FB4" w:rsidP="001F3750">
            <w:pPr>
              <w:pStyle w:val="TableParagraph"/>
              <w:kinsoku w:val="0"/>
              <w:overflowPunct w:val="0"/>
              <w:spacing w:line="167" w:lineRule="exact"/>
              <w:ind w:left="317"/>
              <w:rPr>
                <w:rFonts w:ascii="Arial" w:hAnsi="Arial" w:cs="Arial"/>
                <w:sz w:val="15"/>
                <w:szCs w:val="15"/>
                <w:lang w:val="es-EC"/>
              </w:rPr>
            </w:pP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ed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u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ón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l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SM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pa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a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l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os</w:t>
            </w:r>
          </w:p>
          <w:p w:rsidR="00D85FB4" w:rsidRPr="00D85FB4" w:rsidRDefault="00D85FB4" w:rsidP="001F3750">
            <w:pPr>
              <w:pStyle w:val="TableParagraph"/>
              <w:kinsoku w:val="0"/>
              <w:overflowPunct w:val="0"/>
              <w:spacing w:before="28"/>
              <w:ind w:left="317"/>
              <w:rPr>
                <w:lang w:val="es-EC"/>
              </w:rPr>
            </w:pPr>
            <w:proofErr w:type="gramStart"/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pro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v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es</w:t>
            </w:r>
            <w:proofErr w:type="gramEnd"/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s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er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v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icio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.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5FB4" w:rsidRDefault="00D85FB4" w:rsidP="00D85FB4">
            <w:pPr>
              <w:pStyle w:val="ListParagraph"/>
              <w:numPr>
                <w:ilvl w:val="0"/>
                <w:numId w:val="4"/>
              </w:numPr>
              <w:tabs>
                <w:tab w:val="left" w:pos="317"/>
              </w:tabs>
              <w:kinsoku w:val="0"/>
              <w:overflowPunct w:val="0"/>
              <w:spacing w:before="40"/>
              <w:ind w:left="317"/>
              <w:rPr>
                <w:rFonts w:ascii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spacing w:val="-1"/>
                <w:sz w:val="15"/>
                <w:szCs w:val="15"/>
              </w:rPr>
              <w:t>El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en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proofErr w:type="spellEnd"/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1.4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d</w:t>
            </w:r>
            <w:r>
              <w:rPr>
                <w:rFonts w:ascii="Arial" w:hAnsi="Arial" w:cs="Arial"/>
                <w:sz w:val="15"/>
                <w:szCs w:val="15"/>
              </w:rPr>
              <w:t>el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SS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ii</w:t>
            </w:r>
            <w:r>
              <w:rPr>
                <w:rFonts w:ascii="Arial" w:hAnsi="Arial" w:cs="Arial"/>
                <w:sz w:val="15"/>
                <w:szCs w:val="15"/>
              </w:rPr>
              <w:t>):</w:t>
            </w:r>
          </w:p>
          <w:p w:rsidR="00D85FB4" w:rsidRDefault="00D85FB4" w:rsidP="001F3750">
            <w:pPr>
              <w:pStyle w:val="TableParagraph"/>
              <w:kinsoku w:val="0"/>
              <w:overflowPunct w:val="0"/>
              <w:spacing w:before="8" w:line="120" w:lineRule="exact"/>
              <w:rPr>
                <w:sz w:val="12"/>
                <w:szCs w:val="12"/>
              </w:rPr>
            </w:pPr>
          </w:p>
          <w:p w:rsidR="00D85FB4" w:rsidRPr="00D85FB4" w:rsidRDefault="00D85FB4" w:rsidP="001F3750">
            <w:pPr>
              <w:pStyle w:val="TableParagraph"/>
              <w:kinsoku w:val="0"/>
              <w:overflowPunct w:val="0"/>
              <w:spacing w:line="278" w:lineRule="auto"/>
              <w:ind w:left="317" w:right="24"/>
              <w:rPr>
                <w:rFonts w:ascii="Arial" w:hAnsi="Arial" w:cs="Arial"/>
                <w:sz w:val="15"/>
                <w:szCs w:val="15"/>
                <w:lang w:val="es-EC"/>
              </w:rPr>
            </w:pP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romu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l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gar</w:t>
            </w:r>
            <w:r w:rsidRPr="00D85FB4">
              <w:rPr>
                <w:rFonts w:ascii="Arial" w:hAnsi="Arial" w:cs="Arial"/>
                <w:spacing w:val="-4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la</w:t>
            </w:r>
            <w:r w:rsidRPr="00D85FB4">
              <w:rPr>
                <w:rFonts w:ascii="Arial" w:hAnsi="Arial" w:cs="Arial"/>
                <w:spacing w:val="-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olí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ti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ca/</w:t>
            </w:r>
            <w:r w:rsidRPr="00D85FB4">
              <w:rPr>
                <w:rFonts w:ascii="Arial" w:hAnsi="Arial" w:cs="Arial"/>
                <w:w w:val="99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leg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l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ac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ón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cu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mplimi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 que</w:t>
            </w:r>
            <w:r w:rsidRPr="00D85FB4">
              <w:rPr>
                <w:rFonts w:ascii="Arial" w:hAnsi="Arial" w:cs="Arial"/>
                <w:spacing w:val="-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l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u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y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a:</w:t>
            </w:r>
          </w:p>
          <w:p w:rsidR="00D85FB4" w:rsidRPr="00D85FB4" w:rsidRDefault="00D85FB4" w:rsidP="001F3750">
            <w:pPr>
              <w:pStyle w:val="TableParagraph"/>
              <w:kinsoku w:val="0"/>
              <w:overflowPunct w:val="0"/>
              <w:spacing w:line="100" w:lineRule="exact"/>
              <w:rPr>
                <w:sz w:val="10"/>
                <w:szCs w:val="10"/>
                <w:lang w:val="es-EC"/>
              </w:rPr>
            </w:pPr>
          </w:p>
          <w:p w:rsidR="00D85FB4" w:rsidRPr="00D85FB4" w:rsidRDefault="00D85FB4" w:rsidP="00D85FB4">
            <w:pPr>
              <w:pStyle w:val="ListParagraph"/>
              <w:numPr>
                <w:ilvl w:val="1"/>
                <w:numId w:val="4"/>
              </w:numPr>
              <w:tabs>
                <w:tab w:val="left" w:pos="637"/>
              </w:tabs>
              <w:kinsoku w:val="0"/>
              <w:overflowPunct w:val="0"/>
              <w:spacing w:line="278" w:lineRule="auto"/>
              <w:ind w:left="677" w:right="155" w:hanging="360"/>
              <w:rPr>
                <w:rFonts w:ascii="Arial" w:hAnsi="Arial" w:cs="Arial"/>
                <w:sz w:val="15"/>
                <w:szCs w:val="15"/>
                <w:lang w:val="es-EC"/>
              </w:rPr>
            </w:pP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s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 l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 pro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v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de ser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v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ici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q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u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o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er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an ba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j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u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n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SM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fin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de que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b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en y re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u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l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v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an d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v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iacio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es de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g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u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ad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proofErr w:type="spellStart"/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ac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</w:t>
            </w:r>
            <w:proofErr w:type="spellEnd"/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- </w:t>
            </w:r>
            <w:proofErr w:type="spellStart"/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nal</w:t>
            </w:r>
            <w:proofErr w:type="spellEnd"/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 y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l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ad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de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f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rma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int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a;</w:t>
            </w:r>
          </w:p>
          <w:p w:rsidR="00D85FB4" w:rsidRPr="00D85FB4" w:rsidRDefault="00D85FB4" w:rsidP="001F3750">
            <w:pPr>
              <w:pStyle w:val="TableParagraph"/>
              <w:kinsoku w:val="0"/>
              <w:overflowPunct w:val="0"/>
              <w:spacing w:before="1" w:line="100" w:lineRule="exact"/>
              <w:rPr>
                <w:sz w:val="10"/>
                <w:szCs w:val="10"/>
                <w:lang w:val="es-EC"/>
              </w:rPr>
            </w:pPr>
          </w:p>
          <w:p w:rsidR="00D85FB4" w:rsidRPr="00D85FB4" w:rsidRDefault="00D85FB4" w:rsidP="00D85FB4">
            <w:pPr>
              <w:pStyle w:val="ListParagraph"/>
              <w:numPr>
                <w:ilvl w:val="1"/>
                <w:numId w:val="4"/>
              </w:numPr>
              <w:tabs>
                <w:tab w:val="left" w:pos="637"/>
              </w:tabs>
              <w:kinsoku w:val="0"/>
              <w:overflowPunct w:val="0"/>
              <w:spacing w:line="278" w:lineRule="auto"/>
              <w:ind w:left="637" w:right="144"/>
              <w:rPr>
                <w:rFonts w:ascii="Arial" w:hAnsi="Arial" w:cs="Arial"/>
                <w:sz w:val="15"/>
                <w:szCs w:val="15"/>
                <w:lang w:val="es-EC"/>
              </w:rPr>
            </w:pP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y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u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en</w:t>
            </w:r>
            <w:r w:rsidRPr="00D85FB4">
              <w:rPr>
                <w:rFonts w:ascii="Arial" w:hAnsi="Arial" w:cs="Arial"/>
                <w:spacing w:val="-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las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cu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l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s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u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Es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pu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de int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v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enir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l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proofErr w:type="spellStart"/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es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v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iac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</w:t>
            </w:r>
            <w:proofErr w:type="spellEnd"/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- </w:t>
            </w:r>
            <w:proofErr w:type="spellStart"/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nes</w:t>
            </w:r>
            <w:proofErr w:type="spellEnd"/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e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g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u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ad op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l;</w:t>
            </w:r>
          </w:p>
          <w:p w:rsidR="00D85FB4" w:rsidRPr="00D85FB4" w:rsidRDefault="00D85FB4" w:rsidP="001F3750">
            <w:pPr>
              <w:pStyle w:val="TableParagraph"/>
              <w:kinsoku w:val="0"/>
              <w:overflowPunct w:val="0"/>
              <w:spacing w:before="1" w:line="100" w:lineRule="exact"/>
              <w:rPr>
                <w:sz w:val="10"/>
                <w:szCs w:val="10"/>
                <w:lang w:val="es-EC"/>
              </w:rPr>
            </w:pPr>
          </w:p>
          <w:p w:rsidR="00D85FB4" w:rsidRPr="00D85FB4" w:rsidRDefault="00D85FB4" w:rsidP="00D85FB4">
            <w:pPr>
              <w:pStyle w:val="ListParagraph"/>
              <w:numPr>
                <w:ilvl w:val="1"/>
                <w:numId w:val="4"/>
              </w:numPr>
              <w:tabs>
                <w:tab w:val="left" w:pos="637"/>
              </w:tabs>
              <w:kinsoku w:val="0"/>
              <w:overflowPunct w:val="0"/>
              <w:spacing w:line="278" w:lineRule="auto"/>
              <w:ind w:left="637" w:right="103"/>
              <w:rPr>
                <w:rFonts w:ascii="Arial" w:hAnsi="Arial" w:cs="Arial"/>
                <w:sz w:val="15"/>
                <w:szCs w:val="15"/>
                <w:lang w:val="es-EC"/>
              </w:rPr>
            </w:pP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s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 e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v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itar el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u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la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di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v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ulg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ó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 de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e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g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u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id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 op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l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 pr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ó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q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ue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an la m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jo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la se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g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u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ad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ac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l;</w:t>
            </w:r>
          </w:p>
          <w:p w:rsidR="00D85FB4" w:rsidRPr="00D85FB4" w:rsidRDefault="00D85FB4" w:rsidP="001F3750">
            <w:pPr>
              <w:pStyle w:val="TableParagraph"/>
              <w:kinsoku w:val="0"/>
              <w:overflowPunct w:val="0"/>
              <w:spacing w:before="1" w:line="100" w:lineRule="exact"/>
              <w:rPr>
                <w:sz w:val="10"/>
                <w:szCs w:val="10"/>
                <w:lang w:val="es-EC"/>
              </w:rPr>
            </w:pPr>
          </w:p>
          <w:p w:rsidR="00D85FB4" w:rsidRPr="00D85FB4" w:rsidRDefault="00D85FB4" w:rsidP="00D85FB4">
            <w:pPr>
              <w:pStyle w:val="ListParagraph"/>
              <w:numPr>
                <w:ilvl w:val="1"/>
                <w:numId w:val="4"/>
              </w:numPr>
              <w:tabs>
                <w:tab w:val="left" w:pos="637"/>
              </w:tabs>
              <w:kinsoku w:val="0"/>
              <w:overflowPunct w:val="0"/>
              <w:spacing w:line="278" w:lineRule="auto"/>
              <w:ind w:left="637" w:right="220"/>
              <w:rPr>
                <w:rFonts w:ascii="Arial" w:hAnsi="Arial" w:cs="Arial"/>
                <w:sz w:val="15"/>
                <w:szCs w:val="15"/>
                <w:lang w:val="es-EC"/>
              </w:rPr>
            </w:pP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p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 pr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ger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l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f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u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de inf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rm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ó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ob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ni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das de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l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te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m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 not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fi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ó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n 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v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olun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a/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fi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al.</w:t>
            </w:r>
          </w:p>
          <w:p w:rsidR="00D85FB4" w:rsidRPr="00D85FB4" w:rsidRDefault="00D85FB4" w:rsidP="00D85FB4">
            <w:pPr>
              <w:pStyle w:val="ListParagraph"/>
              <w:numPr>
                <w:ilvl w:val="0"/>
                <w:numId w:val="4"/>
              </w:numPr>
              <w:tabs>
                <w:tab w:val="left" w:pos="317"/>
              </w:tabs>
              <w:kinsoku w:val="0"/>
              <w:overflowPunct w:val="0"/>
              <w:spacing w:before="1" w:line="300" w:lineRule="exact"/>
              <w:ind w:left="317" w:right="359"/>
              <w:rPr>
                <w:rFonts w:ascii="Arial" w:hAnsi="Arial" w:cs="Arial"/>
                <w:sz w:val="15"/>
                <w:szCs w:val="15"/>
                <w:lang w:val="es-EC"/>
              </w:rPr>
            </w:pP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El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m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pacing w:val="-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2.1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el</w:t>
            </w:r>
            <w:r w:rsidRPr="00D85FB4">
              <w:rPr>
                <w:rFonts w:ascii="Arial" w:hAnsi="Arial" w:cs="Arial"/>
                <w:spacing w:val="-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SS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spacing w:val="-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(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):</w:t>
            </w:r>
            <w:r w:rsidRPr="00D85FB4">
              <w:rPr>
                <w:rFonts w:ascii="Arial" w:hAnsi="Arial" w:cs="Arial"/>
                <w:w w:val="99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ll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r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g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l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am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os</w:t>
            </w:r>
          </w:p>
          <w:p w:rsidR="00D85FB4" w:rsidRPr="00D85FB4" w:rsidRDefault="00D85FB4" w:rsidP="001F3750">
            <w:pPr>
              <w:pStyle w:val="TableParagraph"/>
              <w:kinsoku w:val="0"/>
              <w:overflowPunct w:val="0"/>
              <w:spacing w:line="171" w:lineRule="exact"/>
              <w:ind w:left="317"/>
              <w:rPr>
                <w:rFonts w:ascii="Arial" w:hAnsi="Arial" w:cs="Arial"/>
                <w:sz w:val="15"/>
                <w:szCs w:val="15"/>
                <w:lang w:val="es-EC"/>
              </w:rPr>
            </w:pP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arm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z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q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ue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q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u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</w:t>
            </w:r>
          </w:p>
          <w:p w:rsidR="00D85FB4" w:rsidRPr="00D85FB4" w:rsidRDefault="00D85FB4" w:rsidP="001F3750">
            <w:pPr>
              <w:pStyle w:val="TableParagraph"/>
              <w:kinsoku w:val="0"/>
              <w:overflowPunct w:val="0"/>
              <w:spacing w:before="28" w:line="278" w:lineRule="auto"/>
              <w:ind w:left="317" w:right="118"/>
              <w:rPr>
                <w:rFonts w:ascii="Arial" w:hAnsi="Arial" w:cs="Arial"/>
                <w:sz w:val="15"/>
                <w:szCs w:val="15"/>
                <w:lang w:val="es-EC"/>
              </w:rPr>
            </w:pPr>
            <w:proofErr w:type="gramStart"/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de</w:t>
            </w:r>
            <w:proofErr w:type="gramEnd"/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l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 i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m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l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eme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ac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ión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de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SMS.</w:t>
            </w:r>
          </w:p>
          <w:p w:rsidR="00D85FB4" w:rsidRPr="00D85FB4" w:rsidRDefault="00D85FB4" w:rsidP="001F3750">
            <w:pPr>
              <w:pStyle w:val="TableParagraph"/>
              <w:kinsoku w:val="0"/>
              <w:overflowPunct w:val="0"/>
              <w:spacing w:line="100" w:lineRule="exact"/>
              <w:rPr>
                <w:sz w:val="10"/>
                <w:szCs w:val="10"/>
                <w:lang w:val="es-EC"/>
              </w:rPr>
            </w:pPr>
          </w:p>
          <w:p w:rsidR="00D85FB4" w:rsidRDefault="00D85FB4" w:rsidP="00D85FB4">
            <w:pPr>
              <w:pStyle w:val="ListParagraph"/>
              <w:numPr>
                <w:ilvl w:val="0"/>
                <w:numId w:val="4"/>
              </w:numPr>
              <w:tabs>
                <w:tab w:val="left" w:pos="317"/>
              </w:tabs>
              <w:kinsoku w:val="0"/>
              <w:overflowPunct w:val="0"/>
              <w:ind w:left="317" w:hanging="240"/>
              <w:rPr>
                <w:rFonts w:ascii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spacing w:val="-1"/>
                <w:sz w:val="15"/>
                <w:szCs w:val="15"/>
              </w:rPr>
              <w:t>El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en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proofErr w:type="spellEnd"/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3.2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el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SS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proofErr w:type="spellStart"/>
            <w:r>
              <w:rPr>
                <w:rFonts w:ascii="Arial" w:hAnsi="Arial" w:cs="Arial"/>
                <w:sz w:val="15"/>
                <w:szCs w:val="15"/>
              </w:rPr>
              <w:t>i</w:t>
            </w:r>
            <w:proofErr w:type="spellEnd"/>
            <w:r>
              <w:rPr>
                <w:rFonts w:ascii="Arial" w:hAnsi="Arial" w:cs="Arial"/>
                <w:sz w:val="15"/>
                <w:szCs w:val="15"/>
              </w:rPr>
              <w:t>):</w:t>
            </w:r>
          </w:p>
          <w:p w:rsidR="00D85FB4" w:rsidRDefault="00D85FB4" w:rsidP="001F3750">
            <w:pPr>
              <w:pStyle w:val="TableParagraph"/>
              <w:kinsoku w:val="0"/>
              <w:overflowPunct w:val="0"/>
              <w:spacing w:before="8" w:line="120" w:lineRule="exact"/>
              <w:rPr>
                <w:sz w:val="12"/>
                <w:szCs w:val="12"/>
              </w:rPr>
            </w:pPr>
          </w:p>
          <w:p w:rsidR="00D85FB4" w:rsidRPr="00D85FB4" w:rsidRDefault="00D85FB4" w:rsidP="00D85FB4">
            <w:pPr>
              <w:pStyle w:val="ListParagraph"/>
              <w:numPr>
                <w:ilvl w:val="1"/>
                <w:numId w:val="4"/>
              </w:numPr>
              <w:tabs>
                <w:tab w:val="left" w:pos="637"/>
              </w:tabs>
              <w:kinsoku w:val="0"/>
              <w:overflowPunct w:val="0"/>
              <w:spacing w:line="277" w:lineRule="auto"/>
              <w:ind w:left="637" w:right="219"/>
              <w:rPr>
                <w:rFonts w:ascii="Arial" w:hAnsi="Arial" w:cs="Arial"/>
                <w:sz w:val="15"/>
                <w:szCs w:val="15"/>
                <w:lang w:val="es-EC"/>
              </w:rPr>
            </w:pP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ab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l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er</w:t>
            </w:r>
            <w:r w:rsidRPr="00D85FB4">
              <w:rPr>
                <w:rFonts w:ascii="Arial" w:hAnsi="Arial" w:cs="Arial"/>
                <w:spacing w:val="-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emas</w:t>
            </w:r>
            <w:r w:rsidRPr="00D85FB4">
              <w:rPr>
                <w:rFonts w:ascii="Arial" w:hAnsi="Arial" w:cs="Arial"/>
                <w:spacing w:val="-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de re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il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ó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 int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amb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pacing w:val="-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de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to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;</w:t>
            </w:r>
          </w:p>
          <w:p w:rsidR="00D85FB4" w:rsidRPr="00D85FB4" w:rsidRDefault="00D85FB4" w:rsidP="001F3750">
            <w:pPr>
              <w:pStyle w:val="TableParagraph"/>
              <w:kinsoku w:val="0"/>
              <w:overflowPunct w:val="0"/>
              <w:spacing w:before="1" w:line="100" w:lineRule="exact"/>
              <w:rPr>
                <w:sz w:val="10"/>
                <w:szCs w:val="10"/>
                <w:lang w:val="es-EC"/>
              </w:rPr>
            </w:pPr>
          </w:p>
          <w:p w:rsidR="00D85FB4" w:rsidRPr="00D85FB4" w:rsidRDefault="00D85FB4" w:rsidP="00D85FB4">
            <w:pPr>
              <w:pStyle w:val="ListParagraph"/>
              <w:numPr>
                <w:ilvl w:val="1"/>
                <w:numId w:val="4"/>
              </w:numPr>
              <w:tabs>
                <w:tab w:val="left" w:pos="637"/>
              </w:tabs>
              <w:kinsoku w:val="0"/>
              <w:overflowPunct w:val="0"/>
              <w:spacing w:line="278" w:lineRule="auto"/>
              <w:ind w:left="637" w:right="111"/>
              <w:rPr>
                <w:lang w:val="es-EC"/>
              </w:rPr>
            </w:pP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ab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l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er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ndim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to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en mate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ia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s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g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ur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dad op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l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el 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st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do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de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al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m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cto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y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ni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v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eles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de</w:t>
            </w:r>
            <w:r w:rsidRPr="00D85FB4">
              <w:rPr>
                <w:rFonts w:ascii="Arial" w:hAnsi="Arial" w:cs="Arial"/>
                <w:spacing w:val="-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ob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j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eti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v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os/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l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as.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5FB4" w:rsidRDefault="00D85FB4" w:rsidP="00D85FB4">
            <w:pPr>
              <w:pStyle w:val="ListParagraph"/>
              <w:numPr>
                <w:ilvl w:val="0"/>
                <w:numId w:val="3"/>
              </w:numPr>
              <w:tabs>
                <w:tab w:val="left" w:pos="317"/>
              </w:tabs>
              <w:kinsoku w:val="0"/>
              <w:overflowPunct w:val="0"/>
              <w:spacing w:before="40"/>
              <w:ind w:left="317"/>
              <w:rPr>
                <w:rFonts w:ascii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spacing w:val="-1"/>
                <w:sz w:val="15"/>
                <w:szCs w:val="15"/>
              </w:rPr>
              <w:t>El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en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proofErr w:type="spellEnd"/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2.2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el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SSP:</w:t>
            </w:r>
          </w:p>
          <w:p w:rsidR="00D85FB4" w:rsidRDefault="00D85FB4" w:rsidP="001F3750">
            <w:pPr>
              <w:pStyle w:val="TableParagraph"/>
              <w:kinsoku w:val="0"/>
              <w:overflowPunct w:val="0"/>
              <w:spacing w:before="8" w:line="140" w:lineRule="exact"/>
              <w:rPr>
                <w:sz w:val="14"/>
                <w:szCs w:val="14"/>
              </w:rPr>
            </w:pPr>
          </w:p>
          <w:p w:rsidR="00D85FB4" w:rsidRPr="00D85FB4" w:rsidRDefault="00D85FB4" w:rsidP="001F3750">
            <w:pPr>
              <w:pStyle w:val="TableParagraph"/>
              <w:kinsoku w:val="0"/>
              <w:overflowPunct w:val="0"/>
              <w:spacing w:line="278" w:lineRule="auto"/>
              <w:ind w:left="317" w:right="133"/>
              <w:rPr>
                <w:rFonts w:ascii="Arial" w:hAnsi="Arial" w:cs="Arial"/>
                <w:sz w:val="15"/>
                <w:szCs w:val="15"/>
                <w:lang w:val="es-EC"/>
              </w:rPr>
            </w:pP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v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isar y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aco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los ind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ndim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to</w:t>
            </w:r>
            <w:r w:rsidRPr="00D85FB4">
              <w:rPr>
                <w:rFonts w:ascii="Arial" w:hAnsi="Arial" w:cs="Arial"/>
                <w:w w:val="99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m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at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ria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e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g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ur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 op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l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el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v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eedor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 ser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v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ici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s.</w:t>
            </w:r>
          </w:p>
          <w:p w:rsidR="00D85FB4" w:rsidRPr="00D85FB4" w:rsidRDefault="00D85FB4" w:rsidP="00D85FB4">
            <w:pPr>
              <w:pStyle w:val="ListParagraph"/>
              <w:numPr>
                <w:ilvl w:val="0"/>
                <w:numId w:val="3"/>
              </w:numPr>
              <w:tabs>
                <w:tab w:val="left" w:pos="317"/>
              </w:tabs>
              <w:kinsoku w:val="0"/>
              <w:overflowPunct w:val="0"/>
              <w:spacing w:before="4" w:line="320" w:lineRule="exact"/>
              <w:ind w:left="317" w:right="359"/>
              <w:rPr>
                <w:rFonts w:ascii="Arial" w:hAnsi="Arial" w:cs="Arial"/>
                <w:sz w:val="15"/>
                <w:szCs w:val="15"/>
                <w:lang w:val="es-EC"/>
              </w:rPr>
            </w:pP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El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m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pacing w:val="-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3.1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el</w:t>
            </w:r>
            <w:r w:rsidRPr="00D85FB4">
              <w:rPr>
                <w:rFonts w:ascii="Arial" w:hAnsi="Arial" w:cs="Arial"/>
                <w:spacing w:val="-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SS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(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):</w:t>
            </w:r>
            <w:r w:rsidRPr="00D85FB4">
              <w:rPr>
                <w:rFonts w:ascii="Arial" w:hAnsi="Arial" w:cs="Arial"/>
                <w:w w:val="99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po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ar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el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SM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pacing w:val="-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y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los</w:t>
            </w:r>
          </w:p>
          <w:p w:rsidR="00D85FB4" w:rsidRPr="00D85FB4" w:rsidRDefault="00D85FB4" w:rsidP="001F3750">
            <w:pPr>
              <w:pStyle w:val="TableParagraph"/>
              <w:kinsoku w:val="0"/>
              <w:overflowPunct w:val="0"/>
              <w:spacing w:line="168" w:lineRule="exact"/>
              <w:ind w:left="317"/>
              <w:rPr>
                <w:rFonts w:ascii="Arial" w:hAnsi="Arial" w:cs="Arial"/>
                <w:sz w:val="15"/>
                <w:szCs w:val="15"/>
                <w:lang w:val="es-EC"/>
              </w:rPr>
            </w:pP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ind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ndim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to</w:t>
            </w:r>
          </w:p>
          <w:p w:rsidR="00D85FB4" w:rsidRPr="00D85FB4" w:rsidRDefault="00D85FB4" w:rsidP="001F3750">
            <w:pPr>
              <w:pStyle w:val="TableParagraph"/>
              <w:kinsoku w:val="0"/>
              <w:overflowPunct w:val="0"/>
              <w:spacing w:before="26" w:line="278" w:lineRule="auto"/>
              <w:ind w:left="317" w:right="133"/>
              <w:rPr>
                <w:rFonts w:ascii="Arial" w:hAnsi="Arial" w:cs="Arial"/>
                <w:sz w:val="15"/>
                <w:szCs w:val="15"/>
                <w:lang w:val="es-EC"/>
              </w:rPr>
            </w:pPr>
            <w:proofErr w:type="gramStart"/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en</w:t>
            </w:r>
            <w:proofErr w:type="gramEnd"/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m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at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ria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e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g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ur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 op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l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el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v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eedor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 ser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v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ici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el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ro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gra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m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a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e 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v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igilanc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u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ti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a.</w:t>
            </w:r>
          </w:p>
          <w:p w:rsidR="00D85FB4" w:rsidRPr="00D85FB4" w:rsidRDefault="00D85FB4" w:rsidP="001F3750">
            <w:pPr>
              <w:pStyle w:val="TableParagraph"/>
              <w:kinsoku w:val="0"/>
              <w:overflowPunct w:val="0"/>
              <w:spacing w:before="1" w:line="120" w:lineRule="exact"/>
              <w:rPr>
                <w:sz w:val="12"/>
                <w:szCs w:val="12"/>
                <w:lang w:val="es-EC"/>
              </w:rPr>
            </w:pPr>
          </w:p>
          <w:p w:rsidR="00D85FB4" w:rsidRDefault="00D85FB4" w:rsidP="00D85FB4">
            <w:pPr>
              <w:pStyle w:val="ListParagraph"/>
              <w:numPr>
                <w:ilvl w:val="0"/>
                <w:numId w:val="3"/>
              </w:numPr>
              <w:tabs>
                <w:tab w:val="left" w:pos="317"/>
              </w:tabs>
              <w:kinsoku w:val="0"/>
              <w:overflowPunct w:val="0"/>
              <w:ind w:left="317"/>
              <w:rPr>
                <w:rFonts w:ascii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spacing w:val="-1"/>
                <w:sz w:val="15"/>
                <w:szCs w:val="15"/>
              </w:rPr>
              <w:t>El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en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proofErr w:type="spellEnd"/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3.2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d</w:t>
            </w:r>
            <w:r>
              <w:rPr>
                <w:rFonts w:ascii="Arial" w:hAnsi="Arial" w:cs="Arial"/>
                <w:sz w:val="15"/>
                <w:szCs w:val="15"/>
              </w:rPr>
              <w:t>el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SS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ii</w:t>
            </w:r>
            <w:r>
              <w:rPr>
                <w:rFonts w:ascii="Arial" w:hAnsi="Arial" w:cs="Arial"/>
                <w:sz w:val="15"/>
                <w:szCs w:val="15"/>
              </w:rPr>
              <w:t>):</w:t>
            </w:r>
          </w:p>
          <w:p w:rsidR="00D85FB4" w:rsidRDefault="00D85FB4" w:rsidP="001F3750">
            <w:pPr>
              <w:pStyle w:val="TableParagraph"/>
              <w:kinsoku w:val="0"/>
              <w:overflowPunct w:val="0"/>
              <w:spacing w:before="8" w:line="140" w:lineRule="exact"/>
              <w:rPr>
                <w:sz w:val="14"/>
                <w:szCs w:val="14"/>
              </w:rPr>
            </w:pPr>
          </w:p>
          <w:p w:rsidR="00D85FB4" w:rsidRPr="00D85FB4" w:rsidRDefault="00D85FB4" w:rsidP="00D85FB4">
            <w:pPr>
              <w:pStyle w:val="ListParagraph"/>
              <w:numPr>
                <w:ilvl w:val="1"/>
                <w:numId w:val="3"/>
              </w:numPr>
              <w:tabs>
                <w:tab w:val="left" w:pos="637"/>
              </w:tabs>
              <w:kinsoku w:val="0"/>
              <w:overflowPunct w:val="0"/>
              <w:spacing w:line="278" w:lineRule="auto"/>
              <w:ind w:left="637" w:right="87"/>
              <w:rPr>
                <w:rFonts w:ascii="Arial" w:hAnsi="Arial" w:cs="Arial"/>
                <w:sz w:val="15"/>
                <w:szCs w:val="15"/>
                <w:lang w:val="es-EC"/>
              </w:rPr>
            </w:pP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imple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m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ar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tem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as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de not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fi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ó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n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gu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ad op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l 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v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olunta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/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nf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nc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al;</w:t>
            </w:r>
          </w:p>
          <w:p w:rsidR="00D85FB4" w:rsidRPr="00D85FB4" w:rsidRDefault="00D85FB4" w:rsidP="001F3750">
            <w:pPr>
              <w:pStyle w:val="TableParagraph"/>
              <w:kinsoku w:val="0"/>
              <w:overflowPunct w:val="0"/>
              <w:spacing w:before="10" w:line="110" w:lineRule="exact"/>
              <w:rPr>
                <w:sz w:val="11"/>
                <w:szCs w:val="11"/>
                <w:lang w:val="es-EC"/>
              </w:rPr>
            </w:pPr>
          </w:p>
          <w:p w:rsidR="00D85FB4" w:rsidRPr="00D85FB4" w:rsidRDefault="00D85FB4" w:rsidP="00D85FB4">
            <w:pPr>
              <w:pStyle w:val="ListParagraph"/>
              <w:numPr>
                <w:ilvl w:val="1"/>
                <w:numId w:val="3"/>
              </w:numPr>
              <w:tabs>
                <w:tab w:val="left" w:pos="637"/>
              </w:tabs>
              <w:kinsoku w:val="0"/>
              <w:overflowPunct w:val="0"/>
              <w:spacing w:line="278" w:lineRule="auto"/>
              <w:ind w:left="637" w:right="129"/>
              <w:rPr>
                <w:rFonts w:ascii="Arial" w:hAnsi="Arial" w:cs="Arial"/>
                <w:sz w:val="15"/>
                <w:szCs w:val="15"/>
                <w:lang w:val="es-EC"/>
              </w:rPr>
            </w:pP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ab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l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er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g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u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ad op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l/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al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de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ba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j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 i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m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cto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on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ol del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ni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v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el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ob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j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eti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v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os/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l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rt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s,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g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ún co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da;</w:t>
            </w:r>
          </w:p>
          <w:p w:rsidR="00D85FB4" w:rsidRPr="00D85FB4" w:rsidRDefault="00D85FB4" w:rsidP="001F3750">
            <w:pPr>
              <w:pStyle w:val="TableParagraph"/>
              <w:kinsoku w:val="0"/>
              <w:overflowPunct w:val="0"/>
              <w:spacing w:before="1" w:line="120" w:lineRule="exact"/>
              <w:rPr>
                <w:sz w:val="12"/>
                <w:szCs w:val="12"/>
                <w:lang w:val="es-EC"/>
              </w:rPr>
            </w:pPr>
          </w:p>
          <w:p w:rsidR="00D85FB4" w:rsidRPr="00D85FB4" w:rsidRDefault="00D85FB4" w:rsidP="00D85FB4">
            <w:pPr>
              <w:pStyle w:val="ListParagraph"/>
              <w:numPr>
                <w:ilvl w:val="1"/>
                <w:numId w:val="3"/>
              </w:numPr>
              <w:tabs>
                <w:tab w:val="left" w:pos="637"/>
              </w:tabs>
              <w:kinsoku w:val="0"/>
              <w:overflowPunct w:val="0"/>
              <w:spacing w:line="278" w:lineRule="auto"/>
              <w:ind w:left="637" w:right="146"/>
              <w:rPr>
                <w:rFonts w:ascii="Arial" w:hAnsi="Arial" w:cs="Arial"/>
                <w:sz w:val="15"/>
                <w:szCs w:val="15"/>
                <w:lang w:val="es-EC"/>
              </w:rPr>
            </w:pP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pro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m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v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er el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rc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amb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o de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f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ma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ón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g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u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ad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ac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l con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l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v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eedo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de ser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v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ici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 y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otr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sta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,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y</w:t>
            </w:r>
            <w:r w:rsidRPr="00D85FB4">
              <w:rPr>
                <w:rFonts w:ascii="Arial" w:hAnsi="Arial" w:cs="Arial"/>
                <w:spacing w:val="-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ent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llo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s.</w:t>
            </w:r>
          </w:p>
          <w:p w:rsidR="00D85FB4" w:rsidRDefault="00D85FB4" w:rsidP="00D85FB4">
            <w:pPr>
              <w:pStyle w:val="ListParagraph"/>
              <w:numPr>
                <w:ilvl w:val="0"/>
                <w:numId w:val="3"/>
              </w:numPr>
              <w:tabs>
                <w:tab w:val="left" w:pos="317"/>
              </w:tabs>
              <w:kinsoku w:val="0"/>
              <w:overflowPunct w:val="0"/>
              <w:spacing w:before="47"/>
              <w:ind w:left="317" w:hanging="240"/>
              <w:rPr>
                <w:rFonts w:ascii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spacing w:val="-1"/>
                <w:sz w:val="15"/>
                <w:szCs w:val="15"/>
              </w:rPr>
              <w:t>El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en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proofErr w:type="spellEnd"/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3.3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el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SSP:</w:t>
            </w:r>
          </w:p>
          <w:p w:rsidR="00D85FB4" w:rsidRDefault="00D85FB4" w:rsidP="001F3750">
            <w:pPr>
              <w:pStyle w:val="TableParagraph"/>
              <w:kinsoku w:val="0"/>
              <w:overflowPunct w:val="0"/>
              <w:spacing w:before="8" w:line="140" w:lineRule="exact"/>
              <w:rPr>
                <w:sz w:val="14"/>
                <w:szCs w:val="14"/>
              </w:rPr>
            </w:pPr>
          </w:p>
          <w:p w:rsidR="00D85FB4" w:rsidRPr="00D85FB4" w:rsidRDefault="00D85FB4" w:rsidP="001F3750">
            <w:pPr>
              <w:pStyle w:val="TableParagraph"/>
              <w:kinsoku w:val="0"/>
              <w:overflowPunct w:val="0"/>
              <w:spacing w:line="278" w:lineRule="auto"/>
              <w:ind w:left="317" w:right="146"/>
              <w:rPr>
                <w:rFonts w:ascii="Arial" w:hAnsi="Arial" w:cs="Arial"/>
                <w:sz w:val="15"/>
                <w:szCs w:val="15"/>
                <w:lang w:val="es-EC"/>
              </w:rPr>
            </w:pP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rior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z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cc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io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nes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y au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it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í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as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b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s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n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l an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á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li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g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s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 se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g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u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ad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ac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l o da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os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c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al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d,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de co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da.</w:t>
            </w:r>
          </w:p>
          <w:p w:rsidR="00D85FB4" w:rsidRPr="00D85FB4" w:rsidRDefault="00D85FB4" w:rsidP="00D85FB4">
            <w:pPr>
              <w:pStyle w:val="ListParagraph"/>
              <w:numPr>
                <w:ilvl w:val="0"/>
                <w:numId w:val="3"/>
              </w:numPr>
              <w:tabs>
                <w:tab w:val="left" w:pos="317"/>
              </w:tabs>
              <w:kinsoku w:val="0"/>
              <w:overflowPunct w:val="0"/>
              <w:spacing w:before="6" w:line="320" w:lineRule="exact"/>
              <w:ind w:left="317" w:right="142"/>
              <w:rPr>
                <w:rFonts w:ascii="Arial" w:hAnsi="Arial" w:cs="Arial"/>
                <w:sz w:val="15"/>
                <w:szCs w:val="15"/>
                <w:lang w:val="es-EC"/>
              </w:rPr>
            </w:pP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Elemen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3.1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del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SSP (iii)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sta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b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l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cer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u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me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is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m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de</w:t>
            </w:r>
          </w:p>
          <w:p w:rsidR="00D85FB4" w:rsidRPr="00D85FB4" w:rsidRDefault="00D85FB4" w:rsidP="001F3750">
            <w:pPr>
              <w:pStyle w:val="TableParagraph"/>
              <w:kinsoku w:val="0"/>
              <w:overflowPunct w:val="0"/>
              <w:spacing w:line="167" w:lineRule="exact"/>
              <w:ind w:left="317"/>
              <w:rPr>
                <w:rFonts w:ascii="Arial" w:hAnsi="Arial" w:cs="Arial"/>
                <w:sz w:val="15"/>
                <w:szCs w:val="15"/>
                <w:lang w:val="es-EC"/>
              </w:rPr>
            </w:pP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re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v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isión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te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qu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e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b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e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el</w:t>
            </w:r>
          </w:p>
          <w:p w:rsidR="00D85FB4" w:rsidRPr="00D85FB4" w:rsidRDefault="00D85FB4" w:rsidP="001F3750">
            <w:pPr>
              <w:pStyle w:val="TableParagraph"/>
              <w:kinsoku w:val="0"/>
              <w:overflowPunct w:val="0"/>
              <w:spacing w:before="28" w:line="278" w:lineRule="auto"/>
              <w:ind w:left="317" w:right="223"/>
              <w:rPr>
                <w:lang w:val="es-EC"/>
              </w:rPr>
            </w:pP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SS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spacing w:val="-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para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g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nt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iz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la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efi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y</w:t>
            </w:r>
            <w:r w:rsidRPr="00D85FB4">
              <w:rPr>
                <w:rFonts w:ascii="Arial" w:hAnsi="Arial" w:cs="Arial"/>
                <w:spacing w:val="-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mej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proofErr w:type="gramStart"/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ti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u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</w:t>
            </w:r>
            <w:proofErr w:type="gramEnd"/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.</w:t>
            </w:r>
          </w:p>
        </w:tc>
      </w:tr>
      <w:tr w:rsidR="00D85FB4" w:rsidRPr="008A2B9A" w:rsidTr="001F3750">
        <w:trPr>
          <w:trHeight w:hRule="exact" w:val="1177"/>
        </w:trPr>
        <w:tc>
          <w:tcPr>
            <w:tcW w:w="96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5FB4" w:rsidRPr="00D85FB4" w:rsidRDefault="00D85FB4" w:rsidP="001F3750">
            <w:pPr>
              <w:pStyle w:val="TableParagraph"/>
              <w:kinsoku w:val="0"/>
              <w:overflowPunct w:val="0"/>
              <w:spacing w:before="23" w:line="160" w:lineRule="exact"/>
              <w:ind w:left="77" w:right="75" w:firstLine="240"/>
              <w:jc w:val="both"/>
              <w:rPr>
                <w:rFonts w:ascii="Arial" w:hAnsi="Arial" w:cs="Arial"/>
                <w:sz w:val="15"/>
                <w:szCs w:val="15"/>
                <w:lang w:val="es-EC"/>
              </w:rPr>
            </w:pP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ota</w:t>
            </w:r>
            <w:r w:rsidRPr="00D85FB4">
              <w:rPr>
                <w:rFonts w:ascii="Arial" w:hAnsi="Arial" w:cs="Arial"/>
                <w:i/>
                <w:iCs/>
                <w:spacing w:val="3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1.</w:t>
            </w:r>
            <w:r w:rsidR="00025826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-</w:t>
            </w:r>
            <w:r w:rsidRPr="00D85FB4">
              <w:rPr>
                <w:rFonts w:ascii="Arial" w:hAnsi="Arial" w:cs="Arial"/>
                <w:i/>
                <w:iCs/>
                <w:spacing w:val="3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L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i/>
                <w:iCs/>
                <w:spacing w:val="3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El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eme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i/>
                <w:iCs/>
                <w:spacing w:val="34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4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.1</w:t>
            </w:r>
            <w:r w:rsidRPr="00D85FB4">
              <w:rPr>
                <w:rFonts w:ascii="Arial" w:hAnsi="Arial" w:cs="Arial"/>
                <w:i/>
                <w:iCs/>
                <w:spacing w:val="3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y</w:t>
            </w:r>
            <w:r w:rsidRPr="00D85FB4">
              <w:rPr>
                <w:rFonts w:ascii="Arial" w:hAnsi="Arial" w:cs="Arial"/>
                <w:i/>
                <w:iCs/>
                <w:spacing w:val="3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4</w:t>
            </w:r>
            <w:r w:rsidRPr="00D85FB4">
              <w:rPr>
                <w:rFonts w:ascii="Arial" w:hAnsi="Arial" w:cs="Arial"/>
                <w:i/>
                <w:iCs/>
                <w:spacing w:val="-2"/>
                <w:sz w:val="15"/>
                <w:szCs w:val="15"/>
                <w:lang w:val="es-EC"/>
              </w:rPr>
              <w:t>.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2</w:t>
            </w:r>
            <w:r w:rsidRPr="00D85FB4">
              <w:rPr>
                <w:rFonts w:ascii="Arial" w:hAnsi="Arial" w:cs="Arial"/>
                <w:i/>
                <w:iCs/>
                <w:spacing w:val="34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el</w:t>
            </w:r>
            <w:r w:rsidRPr="00D85FB4">
              <w:rPr>
                <w:rFonts w:ascii="Arial" w:hAnsi="Arial" w:cs="Arial"/>
                <w:i/>
                <w:iCs/>
                <w:spacing w:val="3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SS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i/>
                <w:iCs/>
                <w:spacing w:val="34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(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SS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i/>
                <w:iCs/>
                <w:spacing w:val="3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no</w:t>
            </w:r>
            <w:r w:rsidRPr="00D85FB4">
              <w:rPr>
                <w:rFonts w:ascii="Arial" w:hAnsi="Arial" w:cs="Arial"/>
                <w:i/>
                <w:iCs/>
                <w:spacing w:val="3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y</w:t>
            </w:r>
            <w:r w:rsidRPr="00D85FB4">
              <w:rPr>
                <w:rFonts w:ascii="Arial" w:hAnsi="Arial" w:cs="Arial"/>
                <w:i/>
                <w:iCs/>
                <w:spacing w:val="3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tac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ón</w:t>
            </w:r>
            <w:r w:rsidRPr="00D85FB4">
              <w:rPr>
                <w:rFonts w:ascii="Arial" w:hAnsi="Arial" w:cs="Arial"/>
                <w:i/>
                <w:iCs/>
                <w:spacing w:val="3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i/>
                <w:iCs/>
                <w:spacing w:val="34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SMS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;</w:t>
            </w:r>
            <w:r w:rsidRPr="00D85FB4">
              <w:rPr>
                <w:rFonts w:ascii="Arial" w:hAnsi="Arial" w:cs="Arial"/>
                <w:i/>
                <w:iCs/>
                <w:spacing w:val="3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pro</w:t>
            </w:r>
            <w:r w:rsidRPr="00D85FB4">
              <w:rPr>
                <w:rFonts w:ascii="Arial" w:hAnsi="Arial" w:cs="Arial"/>
                <w:i/>
                <w:iCs/>
                <w:spacing w:val="-2"/>
                <w:sz w:val="15"/>
                <w:szCs w:val="15"/>
                <w:lang w:val="es-EC"/>
              </w:rPr>
              <w:t>m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oc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ón</w:t>
            </w:r>
            <w:r w:rsidRPr="00D85FB4">
              <w:rPr>
                <w:rFonts w:ascii="Arial" w:hAnsi="Arial" w:cs="Arial"/>
                <w:i/>
                <w:iCs/>
                <w:spacing w:val="3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i/>
                <w:iCs/>
                <w:spacing w:val="3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pa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ci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ón</w:t>
            </w:r>
            <w:r w:rsidRPr="00D85FB4">
              <w:rPr>
                <w:rFonts w:ascii="Arial" w:hAnsi="Arial" w:cs="Arial"/>
                <w:i/>
                <w:iCs/>
                <w:spacing w:val="3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de</w:t>
            </w:r>
            <w:r w:rsidRPr="00D85FB4">
              <w:rPr>
                <w:rFonts w:ascii="Arial" w:hAnsi="Arial" w:cs="Arial"/>
                <w:i/>
                <w:iCs/>
                <w:spacing w:val="3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SM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i/>
                <w:iCs/>
                <w:spacing w:val="3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ex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na;</w:t>
            </w:r>
            <w:r w:rsidRPr="00D85FB4">
              <w:rPr>
                <w:rFonts w:ascii="Arial" w:hAnsi="Arial" w:cs="Arial"/>
                <w:i/>
                <w:iCs/>
                <w:spacing w:val="3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y com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u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ci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ó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i/>
                <w:iCs/>
                <w:spacing w:val="24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y</w:t>
            </w:r>
            <w:r w:rsidRPr="00D85FB4">
              <w:rPr>
                <w:rFonts w:ascii="Arial" w:hAnsi="Arial" w:cs="Arial"/>
                <w:i/>
                <w:iCs/>
                <w:spacing w:val="25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isem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ón</w:t>
            </w:r>
            <w:r w:rsidRPr="00D85FB4">
              <w:rPr>
                <w:rFonts w:ascii="Arial" w:hAnsi="Arial" w:cs="Arial"/>
                <w:i/>
                <w:iCs/>
                <w:spacing w:val="25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in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na</w:t>
            </w:r>
            <w:r w:rsidRPr="00D85FB4">
              <w:rPr>
                <w:rFonts w:ascii="Arial" w:hAnsi="Arial" w:cs="Arial"/>
                <w:i/>
                <w:iCs/>
                <w:spacing w:val="24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y</w:t>
            </w:r>
            <w:r w:rsidRPr="00D85FB4">
              <w:rPr>
                <w:rFonts w:ascii="Arial" w:hAnsi="Arial" w:cs="Arial"/>
                <w:i/>
                <w:iCs/>
                <w:spacing w:val="25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ex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na</w:t>
            </w:r>
            <w:r w:rsidRPr="00D85FB4">
              <w:rPr>
                <w:rFonts w:ascii="Arial" w:hAnsi="Arial" w:cs="Arial"/>
                <w:i/>
                <w:iCs/>
                <w:spacing w:val="24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i/>
                <w:iCs/>
                <w:spacing w:val="26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nf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rma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ó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i/>
                <w:iCs/>
                <w:spacing w:val="24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de</w:t>
            </w:r>
            <w:r w:rsidRPr="00D85FB4">
              <w:rPr>
                <w:rFonts w:ascii="Arial" w:hAnsi="Arial" w:cs="Arial"/>
                <w:i/>
                <w:iCs/>
                <w:spacing w:val="24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gu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ad</w:t>
            </w:r>
            <w:r w:rsidRPr="00D85FB4">
              <w:rPr>
                <w:rFonts w:ascii="Arial" w:hAnsi="Arial" w:cs="Arial"/>
                <w:i/>
                <w:iCs/>
                <w:spacing w:val="25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ac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al)</w:t>
            </w:r>
            <w:r w:rsidRPr="00D85FB4">
              <w:rPr>
                <w:rFonts w:ascii="Arial" w:hAnsi="Arial" w:cs="Arial"/>
                <w:i/>
                <w:iCs/>
                <w:spacing w:val="24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se</w:t>
            </w:r>
            <w:r w:rsidRPr="00D85FB4">
              <w:rPr>
                <w:rFonts w:ascii="Arial" w:hAnsi="Arial" w:cs="Arial"/>
                <w:i/>
                <w:iCs/>
                <w:spacing w:val="25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im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lem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an</w:t>
            </w:r>
            <w:r w:rsidRPr="00D85FB4">
              <w:rPr>
                <w:rFonts w:ascii="Arial" w:hAnsi="Arial" w:cs="Arial"/>
                <w:i/>
                <w:iCs/>
                <w:spacing w:val="24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g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si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v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am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en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te</w:t>
            </w:r>
            <w:r w:rsidRPr="00D85FB4">
              <w:rPr>
                <w:rFonts w:ascii="Arial" w:hAnsi="Arial" w:cs="Arial"/>
                <w:i/>
                <w:iCs/>
                <w:spacing w:val="26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m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an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i/>
                <w:iCs/>
                <w:spacing w:val="26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las E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tap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i/>
                <w:iCs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1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i/>
                <w:iCs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4.</w:t>
            </w:r>
          </w:p>
          <w:p w:rsidR="00D85FB4" w:rsidRPr="00D85FB4" w:rsidRDefault="00D85FB4" w:rsidP="00025826">
            <w:pPr>
              <w:pStyle w:val="TableParagraph"/>
              <w:kinsoku w:val="0"/>
              <w:overflowPunct w:val="0"/>
              <w:spacing w:before="65" w:line="277" w:lineRule="auto"/>
              <w:ind w:left="77" w:right="75" w:firstLine="240"/>
              <w:jc w:val="both"/>
              <w:rPr>
                <w:lang w:val="es-EC"/>
              </w:rPr>
            </w:pP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ota</w:t>
            </w:r>
            <w:r w:rsidRPr="00D85FB4">
              <w:rPr>
                <w:rFonts w:ascii="Arial" w:hAnsi="Arial" w:cs="Arial"/>
                <w:i/>
                <w:iCs/>
                <w:spacing w:val="37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2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.</w:t>
            </w:r>
            <w:r w:rsidR="00025826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-</w:t>
            </w:r>
            <w:r w:rsidRPr="00D85FB4">
              <w:rPr>
                <w:rFonts w:ascii="Arial" w:hAnsi="Arial" w:cs="Arial"/>
                <w:i/>
                <w:iCs/>
                <w:spacing w:val="37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l</w:t>
            </w:r>
            <w:r w:rsidRPr="00D85FB4">
              <w:rPr>
                <w:rFonts w:ascii="Arial" w:hAnsi="Arial" w:cs="Arial"/>
                <w:i/>
                <w:iCs/>
                <w:spacing w:val="38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ma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co</w:t>
            </w:r>
            <w:r w:rsidRPr="00D85FB4">
              <w:rPr>
                <w:rFonts w:ascii="Arial" w:hAnsi="Arial" w:cs="Arial"/>
                <w:i/>
                <w:iCs/>
                <w:spacing w:val="36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de</w:t>
            </w:r>
            <w:r w:rsidRPr="00D85FB4">
              <w:rPr>
                <w:rFonts w:ascii="Arial" w:hAnsi="Arial" w:cs="Arial"/>
                <w:i/>
                <w:iCs/>
                <w:spacing w:val="37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iem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i/>
                <w:iCs/>
                <w:spacing w:val="38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pa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ra</w:t>
            </w:r>
            <w:r w:rsidRPr="00D85FB4">
              <w:rPr>
                <w:rFonts w:ascii="Arial" w:hAnsi="Arial" w:cs="Arial"/>
                <w:i/>
                <w:iCs/>
                <w:spacing w:val="37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i/>
                <w:iCs/>
                <w:spacing w:val="37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pa</w:t>
            </w:r>
            <w:r w:rsidRPr="00D85FB4">
              <w:rPr>
                <w:rFonts w:ascii="Arial" w:hAnsi="Arial" w:cs="Arial"/>
                <w:i/>
                <w:iCs/>
                <w:spacing w:val="37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(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or</w:t>
            </w:r>
            <w:r w:rsidRPr="00D85FB4">
              <w:rPr>
                <w:rFonts w:ascii="Arial" w:hAnsi="Arial" w:cs="Arial"/>
                <w:i/>
                <w:iCs/>
                <w:spacing w:val="37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jem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lo,</w:t>
            </w:r>
            <w:r w:rsidRPr="00D85FB4">
              <w:rPr>
                <w:rFonts w:ascii="Arial" w:hAnsi="Arial" w:cs="Arial"/>
                <w:i/>
                <w:iCs/>
                <w:spacing w:val="36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12</w:t>
            </w:r>
            <w:r w:rsidRPr="00D85FB4">
              <w:rPr>
                <w:rFonts w:ascii="Arial" w:hAnsi="Arial" w:cs="Arial"/>
                <w:i/>
                <w:iCs/>
                <w:spacing w:val="35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mes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i/>
                <w:iCs/>
                <w:spacing w:val="37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i/>
                <w:iCs/>
                <w:spacing w:val="38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la</w:t>
            </w:r>
            <w:r w:rsidRPr="00D85FB4">
              <w:rPr>
                <w:rFonts w:ascii="Arial" w:hAnsi="Arial" w:cs="Arial"/>
                <w:i/>
                <w:iCs/>
                <w:spacing w:val="36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ta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i/>
                <w:iCs/>
                <w:spacing w:val="37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1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)</w:t>
            </w:r>
            <w:r w:rsidRPr="00D85FB4">
              <w:rPr>
                <w:rFonts w:ascii="Arial" w:hAnsi="Arial" w:cs="Arial"/>
                <w:i/>
                <w:iCs/>
                <w:spacing w:val="38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i/>
                <w:iCs/>
                <w:spacing w:val="37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olo</w:t>
            </w:r>
            <w:r w:rsidRPr="00D85FB4">
              <w:rPr>
                <w:rFonts w:ascii="Arial" w:hAnsi="Arial" w:cs="Arial"/>
                <w:i/>
                <w:iCs/>
                <w:spacing w:val="36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un</w:t>
            </w:r>
            <w:r w:rsidRPr="00D85FB4">
              <w:rPr>
                <w:rFonts w:ascii="Arial" w:hAnsi="Arial" w:cs="Arial"/>
                <w:i/>
                <w:iCs/>
                <w:spacing w:val="38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x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ima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o.</w:t>
            </w:r>
            <w:r w:rsidRPr="00D85FB4">
              <w:rPr>
                <w:rFonts w:ascii="Arial" w:hAnsi="Arial" w:cs="Arial"/>
                <w:i/>
                <w:iCs/>
                <w:spacing w:val="36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l</w:t>
            </w:r>
            <w:r w:rsidRPr="00D85FB4">
              <w:rPr>
                <w:rFonts w:ascii="Arial" w:hAnsi="Arial" w:cs="Arial"/>
                <w:i/>
                <w:iCs/>
                <w:spacing w:val="37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pe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ío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i/>
                <w:iCs/>
                <w:spacing w:val="38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e imple</w:t>
            </w:r>
            <w:r w:rsidRPr="00D85FB4">
              <w:rPr>
                <w:rFonts w:ascii="Arial" w:hAnsi="Arial" w:cs="Arial"/>
                <w:i/>
                <w:iCs/>
                <w:spacing w:val="-2"/>
                <w:sz w:val="15"/>
                <w:szCs w:val="15"/>
                <w:lang w:val="es-EC"/>
              </w:rPr>
              <w:t>m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en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ó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i/>
                <w:iCs/>
                <w:spacing w:val="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re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al</w:t>
            </w:r>
            <w:r w:rsidRPr="00D85FB4">
              <w:rPr>
                <w:rFonts w:ascii="Arial" w:hAnsi="Arial" w:cs="Arial"/>
                <w:i/>
                <w:iCs/>
                <w:spacing w:val="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rá</w:t>
            </w:r>
            <w:r w:rsidRPr="00D85FB4">
              <w:rPr>
                <w:rFonts w:ascii="Arial" w:hAnsi="Arial" w:cs="Arial"/>
                <w:i/>
                <w:iCs/>
                <w:spacing w:val="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del</w:t>
            </w:r>
            <w:r w:rsidRPr="00D85FB4">
              <w:rPr>
                <w:rFonts w:ascii="Arial" w:hAnsi="Arial" w:cs="Arial"/>
                <w:i/>
                <w:iCs/>
                <w:spacing w:val="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al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ce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/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co</w:t>
            </w:r>
            <w:r w:rsidRPr="00D85FB4">
              <w:rPr>
                <w:rFonts w:ascii="Arial" w:hAnsi="Arial" w:cs="Arial"/>
                <w:i/>
                <w:iCs/>
                <w:spacing w:val="-2"/>
                <w:sz w:val="15"/>
                <w:szCs w:val="15"/>
                <w:lang w:val="es-EC"/>
              </w:rPr>
              <w:t>m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l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eji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ad</w:t>
            </w:r>
            <w:r w:rsidRPr="00D85FB4">
              <w:rPr>
                <w:rFonts w:ascii="Arial" w:hAnsi="Arial" w:cs="Arial"/>
                <w:i/>
                <w:iCs/>
                <w:spacing w:val="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el</w:t>
            </w:r>
            <w:r w:rsidRPr="00D85FB4">
              <w:rPr>
                <w:rFonts w:ascii="Arial" w:hAnsi="Arial" w:cs="Arial"/>
                <w:i/>
                <w:iCs/>
                <w:spacing w:val="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si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te</w:t>
            </w:r>
            <w:r w:rsidRPr="00D85FB4">
              <w:rPr>
                <w:rFonts w:ascii="Arial" w:hAnsi="Arial" w:cs="Arial"/>
                <w:i/>
                <w:iCs/>
                <w:spacing w:val="-2"/>
                <w:sz w:val="15"/>
                <w:szCs w:val="15"/>
                <w:lang w:val="es-EC"/>
              </w:rPr>
              <w:t>m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i/>
                <w:iCs/>
                <w:spacing w:val="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i/>
                <w:iCs/>
                <w:spacing w:val="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av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ac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ón</w:t>
            </w:r>
            <w:r w:rsidRPr="00D85FB4">
              <w:rPr>
                <w:rFonts w:ascii="Arial" w:hAnsi="Arial" w:cs="Arial"/>
                <w:i/>
                <w:iCs/>
                <w:spacing w:val="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de</w:t>
            </w:r>
            <w:r w:rsidRPr="00D85FB4">
              <w:rPr>
                <w:rFonts w:ascii="Arial" w:hAnsi="Arial" w:cs="Arial"/>
                <w:i/>
                <w:iCs/>
                <w:spacing w:val="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un</w:t>
            </w:r>
            <w:r w:rsidRPr="00D85FB4">
              <w:rPr>
                <w:rFonts w:ascii="Arial" w:hAnsi="Arial" w:cs="Arial"/>
                <w:i/>
                <w:iCs/>
                <w:spacing w:val="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pacing w:val="-2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ta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o,</w:t>
            </w:r>
            <w:r w:rsidRPr="00D85FB4">
              <w:rPr>
                <w:rFonts w:ascii="Arial" w:hAnsi="Arial" w:cs="Arial"/>
                <w:i/>
                <w:iCs/>
                <w:spacing w:val="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l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as</w:t>
            </w:r>
            <w:r w:rsidRPr="00D85FB4">
              <w:rPr>
                <w:rFonts w:ascii="Arial" w:hAnsi="Arial" w:cs="Arial"/>
                <w:i/>
                <w:iCs/>
                <w:spacing w:val="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b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h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i/>
                <w:iCs/>
                <w:spacing w:val="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re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l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i/>
                <w:iCs/>
                <w:spacing w:val="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en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ro</w:t>
            </w:r>
            <w:r w:rsidRPr="00D85FB4">
              <w:rPr>
                <w:rFonts w:ascii="Arial" w:hAnsi="Arial" w:cs="Arial"/>
                <w:i/>
                <w:iCs/>
                <w:spacing w:val="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de</w:t>
            </w:r>
            <w:r w:rsidRPr="00D85FB4">
              <w:rPr>
                <w:rFonts w:ascii="Arial" w:hAnsi="Arial" w:cs="Arial"/>
                <w:i/>
                <w:iCs/>
                <w:spacing w:val="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ada</w:t>
            </w:r>
            <w:r w:rsidRPr="00D85FB4">
              <w:rPr>
                <w:rFonts w:ascii="Arial" w:hAnsi="Arial" w:cs="Arial"/>
                <w:i/>
                <w:iCs/>
                <w:spacing w:val="1"/>
                <w:sz w:val="15"/>
                <w:szCs w:val="15"/>
                <w:lang w:val="es-EC"/>
              </w:rPr>
              <w:t xml:space="preserve"> e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l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me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nto</w:t>
            </w:r>
            <w:r w:rsidRPr="00D85FB4">
              <w:rPr>
                <w:rFonts w:ascii="Arial" w:hAnsi="Arial" w:cs="Arial"/>
                <w:i/>
                <w:iCs/>
                <w:spacing w:val="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y la</w:t>
            </w:r>
            <w:r w:rsidRPr="00D85FB4">
              <w:rPr>
                <w:rFonts w:ascii="Arial" w:hAnsi="Arial" w:cs="Arial"/>
                <w:i/>
                <w:iCs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u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ct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u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ra</w:t>
            </w:r>
            <w:r w:rsidRPr="00D85FB4">
              <w:rPr>
                <w:rFonts w:ascii="Arial" w:hAnsi="Arial" w:cs="Arial"/>
                <w:i/>
                <w:iCs/>
                <w:spacing w:val="-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sti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uc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al.</w:t>
            </w:r>
          </w:p>
        </w:tc>
      </w:tr>
    </w:tbl>
    <w:p w:rsidR="00D85FB4" w:rsidRPr="00D85FB4" w:rsidRDefault="00D85FB4" w:rsidP="00D85FB4">
      <w:pPr>
        <w:rPr>
          <w:lang w:val="es-EC"/>
        </w:rPr>
        <w:sectPr w:rsidR="00D85FB4" w:rsidRPr="00D85FB4">
          <w:pgSz w:w="12240" w:h="15840"/>
          <w:pgMar w:top="1500" w:right="1180" w:bottom="280" w:left="1180" w:header="1246" w:footer="0" w:gutter="0"/>
          <w:cols w:space="720"/>
          <w:noEndnote/>
        </w:sectPr>
      </w:pPr>
    </w:p>
    <w:p w:rsidR="00D85FB4" w:rsidRPr="00D85FB4" w:rsidRDefault="00D85FB4" w:rsidP="00D85FB4">
      <w:pPr>
        <w:kinsoku w:val="0"/>
        <w:overflowPunct w:val="0"/>
        <w:spacing w:before="16" w:line="220" w:lineRule="exact"/>
        <w:rPr>
          <w:sz w:val="22"/>
          <w:szCs w:val="22"/>
          <w:lang w:val="es-EC"/>
        </w:rPr>
      </w:pPr>
    </w:p>
    <w:p w:rsidR="00D85FB4" w:rsidRPr="00D85FB4" w:rsidRDefault="00D85FB4" w:rsidP="00D85FB4">
      <w:pPr>
        <w:pStyle w:val="BodyText"/>
        <w:numPr>
          <w:ilvl w:val="3"/>
          <w:numId w:val="7"/>
        </w:numPr>
        <w:tabs>
          <w:tab w:val="left" w:pos="1579"/>
        </w:tabs>
        <w:kinsoku w:val="0"/>
        <w:overflowPunct w:val="0"/>
        <w:spacing w:before="77" w:line="278" w:lineRule="auto"/>
        <w:ind w:left="1580" w:right="139"/>
        <w:jc w:val="both"/>
        <w:rPr>
          <w:lang w:val="es-EC"/>
        </w:rPr>
      </w:pPr>
      <w:r w:rsidRPr="00D85FB4">
        <w:rPr>
          <w:spacing w:val="-1"/>
          <w:lang w:val="es-EC"/>
        </w:rPr>
        <w:t>Realiza</w:t>
      </w:r>
      <w:r w:rsidRPr="00D85FB4">
        <w:rPr>
          <w:lang w:val="es-EC"/>
        </w:rPr>
        <w:t>r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análisi</w:t>
      </w:r>
      <w:r w:rsidRPr="00D85FB4">
        <w:rPr>
          <w:lang w:val="es-EC"/>
        </w:rPr>
        <w:t>s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bre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ha</w:t>
      </w:r>
      <w:r w:rsidRPr="00D85FB4">
        <w:rPr>
          <w:lang w:val="es-EC"/>
        </w:rPr>
        <w:t>s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SSP</w:t>
      </w:r>
      <w:r w:rsidRPr="00D85FB4">
        <w:rPr>
          <w:lang w:val="es-EC"/>
        </w:rPr>
        <w:t>.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1"/>
          <w:lang w:val="es-EC"/>
        </w:rPr>
        <w:t>P</w:t>
      </w:r>
      <w:r w:rsidRPr="00D85FB4">
        <w:rPr>
          <w:spacing w:val="-1"/>
          <w:lang w:val="es-EC"/>
        </w:rPr>
        <w:t>ar</w:t>
      </w:r>
      <w:r w:rsidRPr="00D85FB4">
        <w:rPr>
          <w:lang w:val="es-EC"/>
        </w:rPr>
        <w:t>a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desarrolla</w:t>
      </w:r>
      <w:r w:rsidRPr="00D85FB4">
        <w:rPr>
          <w:lang w:val="es-EC"/>
        </w:rPr>
        <w:t>r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pla</w:t>
      </w:r>
      <w:r w:rsidRPr="00D85FB4">
        <w:rPr>
          <w:lang w:val="es-EC"/>
        </w:rPr>
        <w:t>n</w:t>
      </w:r>
      <w:r w:rsidRPr="00D85FB4">
        <w:rPr>
          <w:spacing w:val="27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>implementación</w:t>
      </w:r>
      <w:r w:rsidRPr="00D85FB4">
        <w:rPr>
          <w:spacing w:val="26"/>
          <w:lang w:val="es-EC"/>
        </w:rPr>
        <w:t xml:space="preserve"> </w:t>
      </w:r>
      <w:r w:rsidRPr="00D85FB4">
        <w:rPr>
          <w:lang w:val="es-EC"/>
        </w:rPr>
        <w:t>del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P,</w:t>
      </w:r>
      <w:r w:rsidRPr="00D85FB4">
        <w:rPr>
          <w:spacing w:val="26"/>
          <w:lang w:val="es-EC"/>
        </w:rPr>
        <w:t xml:space="preserve"> </w:t>
      </w:r>
      <w:r w:rsidRPr="00D85FB4">
        <w:rPr>
          <w:lang w:val="es-EC"/>
        </w:rPr>
        <w:t xml:space="preserve">se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be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reali</w:t>
      </w:r>
      <w:r w:rsidRPr="00D85FB4">
        <w:rPr>
          <w:spacing w:val="1"/>
          <w:lang w:val="es-EC"/>
        </w:rPr>
        <w:t>z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r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an</w:t>
      </w:r>
      <w:r w:rsidRPr="00D85FB4">
        <w:rPr>
          <w:lang w:val="es-EC"/>
        </w:rPr>
        <w:t>á</w:t>
      </w:r>
      <w:r w:rsidRPr="00D85FB4">
        <w:rPr>
          <w:spacing w:val="-1"/>
          <w:lang w:val="es-EC"/>
        </w:rPr>
        <w:t>lisi</w:t>
      </w:r>
      <w:r w:rsidRPr="00D85FB4">
        <w:rPr>
          <w:lang w:val="es-EC"/>
        </w:rPr>
        <w:t>s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brec</w:t>
      </w:r>
      <w:r w:rsidRPr="00D85FB4">
        <w:rPr>
          <w:lang w:val="es-EC"/>
        </w:rPr>
        <w:t>h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estruct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ra</w:t>
      </w:r>
      <w:r w:rsidRPr="00D85FB4">
        <w:rPr>
          <w:lang w:val="es-EC"/>
        </w:rPr>
        <w:t>s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proce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exist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nte</w:t>
      </w:r>
      <w:r w:rsidRPr="00D85FB4">
        <w:rPr>
          <w:lang w:val="es-EC"/>
        </w:rPr>
        <w:t>s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Estado</w:t>
      </w:r>
      <w:r w:rsidRPr="00D85FB4">
        <w:rPr>
          <w:lang w:val="es-EC"/>
        </w:rPr>
        <w:t>,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en compa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>el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marc</w:t>
      </w:r>
      <w:r w:rsidRPr="00D85FB4">
        <w:rPr>
          <w:lang w:val="es-EC"/>
        </w:rPr>
        <w:t>o</w:t>
      </w:r>
      <w:r w:rsidRPr="00D85FB4">
        <w:rPr>
          <w:spacing w:val="26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trab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j</w:t>
      </w:r>
      <w:r w:rsidRPr="00D85FB4">
        <w:rPr>
          <w:lang w:val="es-EC"/>
        </w:rPr>
        <w:t>o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4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spacing w:val="1"/>
          <w:lang w:val="es-EC"/>
        </w:rPr>
        <w:t>A</w:t>
      </w:r>
      <w:r w:rsidRPr="00D85FB4">
        <w:rPr>
          <w:spacing w:val="-1"/>
          <w:lang w:val="es-EC"/>
        </w:rPr>
        <w:t>CI</w:t>
      </w:r>
      <w:r w:rsidRPr="00D85FB4">
        <w:rPr>
          <w:lang w:val="es-EC"/>
        </w:rPr>
        <w:t>.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o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perm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tir</w:t>
      </w:r>
      <w:r w:rsidRPr="00D85FB4">
        <w:rPr>
          <w:lang w:val="es-EC"/>
        </w:rPr>
        <w:t>á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ue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eva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ú</w:t>
      </w:r>
      <w:r w:rsidRPr="00D85FB4">
        <w:rPr>
          <w:lang w:val="es-EC"/>
        </w:rPr>
        <w:t>e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la existen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a</w:t>
      </w:r>
      <w:r w:rsidRPr="00D85FB4">
        <w:rPr>
          <w:spacing w:val="37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adu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z</w:t>
      </w:r>
      <w:r w:rsidRPr="00D85FB4">
        <w:rPr>
          <w:spacing w:val="37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ele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ento</w:t>
      </w:r>
      <w:r w:rsidRPr="00D85FB4">
        <w:rPr>
          <w:lang w:val="es-EC"/>
        </w:rPr>
        <w:t>s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el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SSP</w:t>
      </w:r>
      <w:r w:rsidRPr="00D85FB4">
        <w:rPr>
          <w:lang w:val="es-EC"/>
        </w:rPr>
        <w:t>.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eg</w:t>
      </w:r>
      <w:r w:rsidRPr="00D85FB4">
        <w:rPr>
          <w:lang w:val="es-EC"/>
        </w:rPr>
        <w:t>o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term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r</w:t>
      </w:r>
      <w:r w:rsidRPr="00D85FB4">
        <w:rPr>
          <w:spacing w:val="38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docu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enta</w:t>
      </w:r>
      <w:r w:rsidRPr="00D85FB4">
        <w:rPr>
          <w:lang w:val="es-EC"/>
        </w:rPr>
        <w:t>r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an</w:t>
      </w:r>
      <w:r w:rsidRPr="00D85FB4">
        <w:rPr>
          <w:lang w:val="es-EC"/>
        </w:rPr>
        <w:t>á</w:t>
      </w:r>
      <w:r w:rsidRPr="00D85FB4">
        <w:rPr>
          <w:spacing w:val="-1"/>
          <w:lang w:val="es-EC"/>
        </w:rPr>
        <w:t>lisi</w:t>
      </w:r>
      <w:r w:rsidRPr="00D85FB4">
        <w:rPr>
          <w:lang w:val="es-EC"/>
        </w:rPr>
        <w:t>s</w:t>
      </w:r>
      <w:r w:rsidRPr="00D85FB4">
        <w:rPr>
          <w:spacing w:val="38"/>
          <w:lang w:val="es-EC"/>
        </w:rPr>
        <w:t xml:space="preserve"> </w:t>
      </w:r>
      <w:r w:rsidRPr="00D85FB4">
        <w:rPr>
          <w:lang w:val="es-EC"/>
        </w:rPr>
        <w:t xml:space="preserve">de </w:t>
      </w:r>
      <w:r w:rsidRPr="00D85FB4">
        <w:rPr>
          <w:spacing w:val="-1"/>
          <w:lang w:val="es-EC"/>
        </w:rPr>
        <w:t>brec</w:t>
      </w:r>
      <w:r w:rsidRPr="00D85FB4">
        <w:rPr>
          <w:lang w:val="es-EC"/>
        </w:rPr>
        <w:t>h</w:t>
      </w:r>
      <w:r w:rsidRPr="00D85FB4">
        <w:rPr>
          <w:spacing w:val="-1"/>
          <w:lang w:val="es-EC"/>
        </w:rPr>
        <w:t>as</w:t>
      </w:r>
      <w:r w:rsidRPr="00D85FB4">
        <w:rPr>
          <w:lang w:val="es-EC"/>
        </w:rPr>
        <w:t>,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comp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es/e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ementos/p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oc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so</w:t>
      </w:r>
      <w:r w:rsidRPr="00D85FB4">
        <w:rPr>
          <w:lang w:val="es-EC"/>
        </w:rPr>
        <w:t>s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identi</w:t>
      </w:r>
      <w:r w:rsidRPr="00D85FB4">
        <w:rPr>
          <w:lang w:val="es-EC"/>
        </w:rPr>
        <w:t>f</w:t>
      </w:r>
      <w:r w:rsidRPr="00D85FB4">
        <w:rPr>
          <w:spacing w:val="-1"/>
          <w:lang w:val="es-EC"/>
        </w:rPr>
        <w:t>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com</w:t>
      </w:r>
      <w:r w:rsidRPr="00D85FB4">
        <w:rPr>
          <w:lang w:val="es-EC"/>
        </w:rPr>
        <w:t>o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falta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te</w:t>
      </w:r>
      <w:r w:rsidRPr="00D85FB4">
        <w:rPr>
          <w:lang w:val="es-EC"/>
        </w:rPr>
        <w:t>s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deficien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,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junt</w:t>
      </w:r>
      <w:r w:rsidRPr="00D85FB4">
        <w:rPr>
          <w:lang w:val="es-EC"/>
        </w:rPr>
        <w:t>o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 xml:space="preserve">on </w:t>
      </w:r>
      <w:r w:rsidRPr="00D85FB4">
        <w:rPr>
          <w:spacing w:val="-1"/>
          <w:lang w:val="es-EC"/>
        </w:rPr>
        <w:t>aq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el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-2"/>
          <w:lang w:val="es-EC"/>
        </w:rPr>
        <w:t>x</w:t>
      </w:r>
      <w:r w:rsidRPr="00D85FB4">
        <w:rPr>
          <w:spacing w:val="-1"/>
          <w:lang w:val="es-EC"/>
        </w:rPr>
        <w:t>ist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ntes</w:t>
      </w:r>
      <w:r w:rsidRPr="00D85FB4">
        <w:rPr>
          <w:lang w:val="es-EC"/>
        </w:rPr>
        <w:t>,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formará</w:t>
      </w:r>
      <w:r w:rsidRPr="00D85FB4">
        <w:rPr>
          <w:lang w:val="es-EC"/>
        </w:rPr>
        <w:t>n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ba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el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pl</w:t>
      </w:r>
      <w:r w:rsidRPr="00D85FB4">
        <w:rPr>
          <w:lang w:val="es-EC"/>
        </w:rPr>
        <w:t>an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im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lem</w:t>
      </w:r>
      <w:r w:rsidRPr="00D85FB4">
        <w:rPr>
          <w:lang w:val="es-EC"/>
        </w:rPr>
        <w:t>ent</w:t>
      </w:r>
      <w:r w:rsidRPr="00D85FB4">
        <w:rPr>
          <w:spacing w:val="-1"/>
          <w:lang w:val="es-EC"/>
        </w:rPr>
        <w:t>ació</w:t>
      </w:r>
      <w:r w:rsidRPr="00D85FB4">
        <w:rPr>
          <w:lang w:val="es-EC"/>
        </w:rPr>
        <w:t>n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spacing w:val="1"/>
          <w:lang w:val="es-EC"/>
        </w:rPr>
        <w:t>P</w:t>
      </w:r>
      <w:r w:rsidRPr="00D85FB4">
        <w:rPr>
          <w:lang w:val="es-EC"/>
        </w:rPr>
        <w:t>.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Apé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7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es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capítul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 xml:space="preserve"> pod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 xml:space="preserve">á </w:t>
      </w:r>
      <w:r w:rsidRPr="00D85FB4">
        <w:rPr>
          <w:spacing w:val="-1"/>
          <w:lang w:val="es-EC"/>
        </w:rPr>
        <w:t>encontra</w:t>
      </w:r>
      <w:r w:rsidRPr="00D85FB4">
        <w:rPr>
          <w:lang w:val="es-EC"/>
        </w:rPr>
        <w:t xml:space="preserve">r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 xml:space="preserve"> eje</w:t>
      </w:r>
      <w:r w:rsidRPr="00D85FB4">
        <w:rPr>
          <w:lang w:val="es-EC"/>
        </w:rPr>
        <w:t>m</w:t>
      </w:r>
      <w:r w:rsidRPr="00D85FB4">
        <w:rPr>
          <w:spacing w:val="-1"/>
          <w:lang w:val="es-EC"/>
        </w:rPr>
        <w:t>pl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un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list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verifica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d</w:t>
      </w:r>
      <w:r w:rsidRPr="00D85FB4">
        <w:rPr>
          <w:spacing w:val="1"/>
          <w:lang w:val="es-EC"/>
        </w:rPr>
        <w:t>e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análisi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brecha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 xml:space="preserve"> SSP.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Default="00D85FB4" w:rsidP="00D85FB4">
      <w:pPr>
        <w:pStyle w:val="BodyText"/>
        <w:numPr>
          <w:ilvl w:val="3"/>
          <w:numId w:val="7"/>
        </w:numPr>
        <w:tabs>
          <w:tab w:val="left" w:pos="1579"/>
        </w:tabs>
        <w:kinsoku w:val="0"/>
        <w:overflowPunct w:val="0"/>
        <w:spacing w:line="278" w:lineRule="auto"/>
        <w:ind w:left="1580" w:right="141"/>
        <w:jc w:val="both"/>
      </w:pPr>
      <w:r w:rsidRPr="00D85FB4">
        <w:rPr>
          <w:spacing w:val="-1"/>
          <w:lang w:val="es-EC"/>
        </w:rPr>
        <w:t>Desarr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r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pla</w:t>
      </w:r>
      <w:r w:rsidRPr="00D85FB4">
        <w:rPr>
          <w:lang w:val="es-EC"/>
        </w:rPr>
        <w:t>n</w:t>
      </w:r>
      <w:r w:rsidRPr="00D85FB4">
        <w:rPr>
          <w:spacing w:val="44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imp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ementa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el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SSP</w:t>
      </w:r>
      <w:r w:rsidRPr="00D85FB4">
        <w:rPr>
          <w:lang w:val="es-EC"/>
        </w:rPr>
        <w:t>.</w:t>
      </w:r>
      <w:r w:rsidRPr="00D85FB4">
        <w:rPr>
          <w:spacing w:val="46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pl</w:t>
      </w:r>
      <w:r w:rsidRPr="00D85FB4">
        <w:rPr>
          <w:lang w:val="es-EC"/>
        </w:rPr>
        <w:t>an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servir</w:t>
      </w:r>
      <w:r w:rsidRPr="00D85FB4">
        <w:rPr>
          <w:lang w:val="es-EC"/>
        </w:rPr>
        <w:t>á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spacing w:val="1"/>
          <w:lang w:val="es-EC"/>
        </w:rPr>
        <w:t>m</w:t>
      </w:r>
      <w:r w:rsidRPr="00D85FB4">
        <w:rPr>
          <w:lang w:val="es-EC"/>
        </w:rPr>
        <w:t>o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un</w:t>
      </w:r>
      <w:r w:rsidRPr="00D85FB4">
        <w:rPr>
          <w:lang w:val="es-EC"/>
        </w:rPr>
        <w:t>a</w:t>
      </w:r>
      <w:r w:rsidRPr="00D85FB4">
        <w:rPr>
          <w:spacing w:val="44"/>
          <w:lang w:val="es-EC"/>
        </w:rPr>
        <w:t xml:space="preserve"> 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uí</w:t>
      </w:r>
      <w:r w:rsidRPr="00D85FB4">
        <w:rPr>
          <w:lang w:val="es-EC"/>
        </w:rPr>
        <w:t>a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br</w:t>
      </w:r>
      <w:r w:rsidRPr="00D85FB4">
        <w:rPr>
          <w:lang w:val="es-EC"/>
        </w:rPr>
        <w:t>e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cóm</w:t>
      </w:r>
      <w:r w:rsidRPr="00D85FB4">
        <w:rPr>
          <w:lang w:val="es-EC"/>
        </w:rPr>
        <w:t>o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desar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ol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ar</w:t>
      </w:r>
      <w:r w:rsidRPr="00D85FB4">
        <w:rPr>
          <w:lang w:val="es-EC"/>
        </w:rPr>
        <w:t>á</w:t>
      </w:r>
      <w:r w:rsidRPr="00D85FB4">
        <w:rPr>
          <w:spacing w:val="27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integ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ar</w:t>
      </w:r>
      <w:r w:rsidRPr="00D85FB4">
        <w:rPr>
          <w:lang w:val="es-EC"/>
        </w:rPr>
        <w:t>á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activid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s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g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stió</w:t>
      </w:r>
      <w:r w:rsidRPr="00D85FB4">
        <w:rPr>
          <w:lang w:val="es-EC"/>
        </w:rPr>
        <w:t>n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gur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28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per</w:t>
      </w:r>
      <w:r w:rsidRPr="00D85FB4">
        <w:rPr>
          <w:lang w:val="es-EC"/>
        </w:rPr>
        <w:t>ac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al</w:t>
      </w:r>
      <w:r w:rsidRPr="00D85FB4">
        <w:rPr>
          <w:lang w:val="es-EC"/>
        </w:rPr>
        <w:t>.</w:t>
      </w:r>
      <w:r w:rsidRPr="00D85FB4">
        <w:rPr>
          <w:spacing w:val="28"/>
          <w:lang w:val="es-EC"/>
        </w:rPr>
        <w:t xml:space="preserve"> </w:t>
      </w:r>
      <w:r>
        <w:rPr>
          <w:spacing w:val="-1"/>
        </w:rPr>
        <w:t>E</w:t>
      </w:r>
      <w:r>
        <w:t>l</w:t>
      </w:r>
      <w:r>
        <w:rPr>
          <w:spacing w:val="27"/>
        </w:rPr>
        <w:t xml:space="preserve"> </w:t>
      </w:r>
      <w:r>
        <w:rPr>
          <w:spacing w:val="-1"/>
        </w:rPr>
        <w:t>pl</w:t>
      </w:r>
      <w:r>
        <w:t xml:space="preserve">an </w:t>
      </w:r>
      <w:proofErr w:type="spellStart"/>
      <w:r>
        <w:rPr>
          <w:spacing w:val="-1"/>
        </w:rPr>
        <w:t>de</w:t>
      </w:r>
      <w:r>
        <w:t>b</w:t>
      </w:r>
      <w:r>
        <w:rPr>
          <w:spacing w:val="-1"/>
        </w:rPr>
        <w:t>e</w:t>
      </w:r>
      <w:proofErr w:type="spellEnd"/>
      <w:r>
        <w:rPr>
          <w:spacing w:val="-1"/>
        </w:rPr>
        <w:t>:</w:t>
      </w:r>
    </w:p>
    <w:p w:rsidR="00D85FB4" w:rsidRDefault="00D85FB4" w:rsidP="00D85FB4">
      <w:pPr>
        <w:kinsoku w:val="0"/>
        <w:overflowPunct w:val="0"/>
        <w:spacing w:before="1" w:line="240" w:lineRule="exact"/>
      </w:pPr>
    </w:p>
    <w:p w:rsidR="00D85FB4" w:rsidRPr="00D85FB4" w:rsidRDefault="00D85FB4" w:rsidP="00D85FB4">
      <w:pPr>
        <w:pStyle w:val="BodyText"/>
        <w:numPr>
          <w:ilvl w:val="4"/>
          <w:numId w:val="7"/>
        </w:numPr>
        <w:tabs>
          <w:tab w:val="left" w:pos="1939"/>
        </w:tabs>
        <w:kinsoku w:val="0"/>
        <w:overflowPunct w:val="0"/>
        <w:spacing w:line="278" w:lineRule="auto"/>
        <w:ind w:left="1940" w:right="141"/>
        <w:jc w:val="both"/>
        <w:rPr>
          <w:lang w:val="es-EC"/>
        </w:rPr>
      </w:pPr>
      <w:r w:rsidRPr="00D85FB4">
        <w:rPr>
          <w:spacing w:val="-1"/>
          <w:lang w:val="es-EC"/>
        </w:rPr>
        <w:t>estab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ece</w:t>
      </w:r>
      <w:r w:rsidRPr="00D85FB4">
        <w:rPr>
          <w:lang w:val="es-EC"/>
        </w:rPr>
        <w:t>r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cla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ament</w:t>
      </w:r>
      <w:r w:rsidRPr="00D85FB4">
        <w:rPr>
          <w:lang w:val="es-EC"/>
        </w:rPr>
        <w:t>e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ac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ivid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s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(e</w:t>
      </w:r>
      <w:r w:rsidRPr="00D85FB4">
        <w:rPr>
          <w:lang w:val="es-EC"/>
        </w:rPr>
        <w:t>le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entos/pro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eso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)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desa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rolla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á</w:t>
      </w:r>
      <w:r w:rsidRPr="00D85FB4">
        <w:rPr>
          <w:lang w:val="es-EC"/>
        </w:rPr>
        <w:t>n</w:t>
      </w:r>
      <w:r w:rsidRPr="00D85FB4">
        <w:rPr>
          <w:spacing w:val="15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pleta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án seg</w:t>
      </w:r>
      <w:r w:rsidRPr="00D85FB4">
        <w:rPr>
          <w:lang w:val="es-EC"/>
        </w:rPr>
        <w:t>ún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su</w:t>
      </w:r>
      <w:r w:rsidRPr="00D85FB4">
        <w:rPr>
          <w:lang w:val="es-EC"/>
        </w:rPr>
        <w:t>s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h</w:t>
      </w:r>
      <w:r w:rsidRPr="00D85FB4">
        <w:rPr>
          <w:spacing w:val="-1"/>
          <w:lang w:val="es-EC"/>
        </w:rPr>
        <w:t>it</w:t>
      </w:r>
      <w:r w:rsidRPr="00D85FB4">
        <w:rPr>
          <w:lang w:val="es-EC"/>
        </w:rPr>
        <w:t>os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fase</w:t>
      </w:r>
      <w:r w:rsidRPr="00D85FB4">
        <w:rPr>
          <w:lang w:val="es-EC"/>
        </w:rPr>
        <w:t>s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ig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ada</w:t>
      </w:r>
      <w:r w:rsidRPr="00D85FB4">
        <w:rPr>
          <w:lang w:val="es-EC"/>
        </w:rPr>
        <w:t>s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especti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as</w:t>
      </w:r>
      <w:r w:rsidRPr="00D85FB4">
        <w:rPr>
          <w:lang w:val="es-EC"/>
        </w:rPr>
        <w:t>.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Esta</w:t>
      </w:r>
      <w:r w:rsidRPr="00D85FB4">
        <w:rPr>
          <w:lang w:val="es-EC"/>
        </w:rPr>
        <w:t>s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activ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as</w:t>
      </w:r>
      <w:r w:rsidRPr="00D85FB4">
        <w:rPr>
          <w:lang w:val="es-EC"/>
        </w:rPr>
        <w:t>an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ul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ado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el </w:t>
      </w:r>
      <w:r w:rsidRPr="00D85FB4">
        <w:rPr>
          <w:spacing w:val="-1"/>
          <w:lang w:val="es-EC"/>
        </w:rPr>
        <w:t>an</w:t>
      </w:r>
      <w:r w:rsidRPr="00D85FB4">
        <w:rPr>
          <w:lang w:val="es-EC"/>
        </w:rPr>
        <w:t>á</w:t>
      </w:r>
      <w:r w:rsidRPr="00D85FB4">
        <w:rPr>
          <w:spacing w:val="-1"/>
          <w:lang w:val="es-EC"/>
        </w:rPr>
        <w:t>lisi</w:t>
      </w:r>
      <w:r w:rsidRPr="00D85FB4">
        <w:rPr>
          <w:lang w:val="es-EC"/>
        </w:rPr>
        <w:t>s de</w:t>
      </w:r>
      <w:r w:rsidRPr="00D85FB4">
        <w:rPr>
          <w:spacing w:val="-1"/>
          <w:lang w:val="es-EC"/>
        </w:rPr>
        <w:t xml:space="preserve"> br</w:t>
      </w:r>
      <w:r w:rsidRPr="00D85FB4">
        <w:rPr>
          <w:lang w:val="es-EC"/>
        </w:rPr>
        <w:t>ec</w:t>
      </w:r>
      <w:r w:rsidRPr="00D85FB4">
        <w:rPr>
          <w:spacing w:val="-1"/>
          <w:lang w:val="es-EC"/>
        </w:rPr>
        <w:t>has</w:t>
      </w:r>
      <w:r w:rsidRPr="00D85FB4">
        <w:rPr>
          <w:lang w:val="es-EC"/>
        </w:rPr>
        <w:t>;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y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numPr>
          <w:ilvl w:val="4"/>
          <w:numId w:val="7"/>
        </w:numPr>
        <w:tabs>
          <w:tab w:val="left" w:pos="1939"/>
        </w:tabs>
        <w:kinsoku w:val="0"/>
        <w:overflowPunct w:val="0"/>
        <w:spacing w:line="278" w:lineRule="auto"/>
        <w:ind w:left="1940" w:right="140"/>
        <w:jc w:val="both"/>
        <w:rPr>
          <w:lang w:val="es-EC"/>
        </w:rPr>
      </w:pPr>
      <w:r w:rsidRPr="00D85FB4">
        <w:rPr>
          <w:spacing w:val="-1"/>
          <w:lang w:val="es-EC"/>
        </w:rPr>
        <w:t>determ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r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cron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gram</w:t>
      </w:r>
      <w:r w:rsidRPr="00D85FB4">
        <w:rPr>
          <w:lang w:val="es-EC"/>
        </w:rPr>
        <w:t>a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alista</w:t>
      </w:r>
      <w:r w:rsidRPr="00D85FB4">
        <w:rPr>
          <w:lang w:val="es-EC"/>
        </w:rPr>
        <w:t>,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inc</w:t>
      </w:r>
      <w:r w:rsidRPr="00D85FB4">
        <w:rPr>
          <w:lang w:val="es-EC"/>
        </w:rPr>
        <w:t>lu</w:t>
      </w:r>
      <w:r w:rsidRPr="00D85FB4">
        <w:rPr>
          <w:spacing w:val="-2"/>
          <w:lang w:val="es-EC"/>
        </w:rPr>
        <w:t>y</w:t>
      </w:r>
      <w:r w:rsidRPr="00D85FB4">
        <w:rPr>
          <w:lang w:val="es-EC"/>
        </w:rPr>
        <w:t>a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hitos</w:t>
      </w:r>
      <w:r w:rsidRPr="00D85FB4">
        <w:rPr>
          <w:lang w:val="es-EC"/>
        </w:rPr>
        <w:t>,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pa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cumpli</w:t>
      </w:r>
      <w:r w:rsidRPr="00D85FB4">
        <w:rPr>
          <w:lang w:val="es-EC"/>
        </w:rPr>
        <w:t>r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ca</w:t>
      </w:r>
      <w:r w:rsidRPr="00D85FB4">
        <w:rPr>
          <w:lang w:val="es-EC"/>
        </w:rPr>
        <w:t>da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activi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et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pa</w:t>
      </w:r>
      <w:r w:rsidRPr="00D85FB4">
        <w:rPr>
          <w:lang w:val="es-EC"/>
        </w:rPr>
        <w:t>.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Seg</w:t>
      </w:r>
      <w:r w:rsidRPr="00D85FB4">
        <w:rPr>
          <w:spacing w:val="1"/>
          <w:lang w:val="es-EC"/>
        </w:rPr>
        <w:t>ú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com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le</w:t>
      </w:r>
      <w:r w:rsidRPr="00D85FB4">
        <w:rPr>
          <w:lang w:val="es-EC"/>
        </w:rPr>
        <w:t>j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>tado</w:t>
      </w:r>
      <w:r w:rsidRPr="00D85FB4">
        <w:rPr>
          <w:lang w:val="es-EC"/>
        </w:rPr>
        <w:t>,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od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á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comp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r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un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pl</w:t>
      </w:r>
      <w:r w:rsidRPr="00D85FB4">
        <w:rPr>
          <w:lang w:val="es-EC"/>
        </w:rPr>
        <w:t>an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lem</w:t>
      </w:r>
      <w:r w:rsidRPr="00D85FB4">
        <w:rPr>
          <w:spacing w:val="-1"/>
          <w:lang w:val="es-EC"/>
        </w:rPr>
        <w:t>entac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como un</w:t>
      </w:r>
      <w:r w:rsidRPr="00D85FB4">
        <w:rPr>
          <w:lang w:val="es-EC"/>
        </w:rPr>
        <w:t>a</w:t>
      </w:r>
      <w:r w:rsidRPr="00D85FB4">
        <w:rPr>
          <w:spacing w:val="30"/>
          <w:lang w:val="es-EC"/>
        </w:rPr>
        <w:t xml:space="preserve"> </w:t>
      </w:r>
      <w:r w:rsidRPr="00D85FB4">
        <w:rPr>
          <w:spacing w:val="-1"/>
          <w:lang w:val="es-EC"/>
        </w:rPr>
        <w:t>si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pl</w:t>
      </w:r>
      <w:r w:rsidRPr="00D85FB4">
        <w:rPr>
          <w:lang w:val="es-EC"/>
        </w:rPr>
        <w:t>e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bl</w:t>
      </w:r>
      <w:r w:rsidRPr="00D85FB4">
        <w:rPr>
          <w:lang w:val="es-EC"/>
        </w:rPr>
        <w:t>a</w:t>
      </w:r>
      <w:r w:rsidRPr="00D85FB4">
        <w:rPr>
          <w:spacing w:val="3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30"/>
          <w:lang w:val="es-EC"/>
        </w:rPr>
        <w:t xml:space="preserve"> </w:t>
      </w:r>
      <w:r w:rsidRPr="00D85FB4">
        <w:rPr>
          <w:lang w:val="es-EC"/>
        </w:rPr>
        <w:t>W</w:t>
      </w:r>
      <w:r w:rsidRPr="00D85FB4">
        <w:rPr>
          <w:spacing w:val="-1"/>
          <w:lang w:val="es-EC"/>
        </w:rPr>
        <w:t>ord/Exc</w:t>
      </w:r>
      <w:r w:rsidRPr="00D85FB4">
        <w:rPr>
          <w:lang w:val="es-EC"/>
        </w:rPr>
        <w:t>el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,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i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fuer</w:t>
      </w:r>
      <w:r w:rsidRPr="00D85FB4">
        <w:rPr>
          <w:lang w:val="es-EC"/>
        </w:rPr>
        <w:t>a</w:t>
      </w:r>
      <w:r w:rsidRPr="00D85FB4">
        <w:rPr>
          <w:spacing w:val="30"/>
          <w:lang w:val="es-EC"/>
        </w:rPr>
        <w:t xml:space="preserve"> </w:t>
      </w:r>
      <w:r w:rsidRPr="00D85FB4">
        <w:rPr>
          <w:spacing w:val="-1"/>
          <w:lang w:val="es-EC"/>
        </w:rPr>
        <w:t>nece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ario</w:t>
      </w:r>
      <w:r w:rsidRPr="00D85FB4">
        <w:rPr>
          <w:lang w:val="es-EC"/>
        </w:rPr>
        <w:t>,</w:t>
      </w:r>
      <w:r w:rsidRPr="00D85FB4">
        <w:rPr>
          <w:spacing w:val="31"/>
          <w:lang w:val="es-EC"/>
        </w:rPr>
        <w:t xml:space="preserve"> </w:t>
      </w:r>
      <w:r w:rsidRPr="00D85FB4">
        <w:rPr>
          <w:lang w:val="es-EC"/>
        </w:rPr>
        <w:t>al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usa</w:t>
      </w:r>
      <w:r w:rsidRPr="00D85FB4">
        <w:rPr>
          <w:lang w:val="es-EC"/>
        </w:rPr>
        <w:t>r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un</w:t>
      </w:r>
      <w:r w:rsidRPr="00D85FB4">
        <w:rPr>
          <w:lang w:val="es-EC"/>
        </w:rPr>
        <w:t>a</w:t>
      </w:r>
      <w:r w:rsidRPr="00D85FB4">
        <w:rPr>
          <w:spacing w:val="30"/>
          <w:lang w:val="es-EC"/>
        </w:rPr>
        <w:t xml:space="preserve"> </w:t>
      </w:r>
      <w:r w:rsidRPr="00D85FB4">
        <w:rPr>
          <w:lang w:val="es-EC"/>
        </w:rPr>
        <w:t>h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r</w:t>
      </w:r>
      <w:r w:rsidRPr="00D85FB4">
        <w:rPr>
          <w:spacing w:val="-1"/>
          <w:lang w:val="es-EC"/>
        </w:rPr>
        <w:t>amien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>a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1"/>
          <w:lang w:val="es-EC"/>
        </w:rPr>
        <w:t xml:space="preserve"> 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estió</w:t>
      </w:r>
      <w:r w:rsidRPr="00D85FB4">
        <w:rPr>
          <w:lang w:val="es-EC"/>
        </w:rPr>
        <w:t>n</w:t>
      </w:r>
      <w:r w:rsidRPr="00D85FB4">
        <w:rPr>
          <w:spacing w:val="31"/>
          <w:lang w:val="es-EC"/>
        </w:rPr>
        <w:t xml:space="preserve"> </w:t>
      </w:r>
      <w:r w:rsidRPr="00D85FB4">
        <w:rPr>
          <w:lang w:val="es-EC"/>
        </w:rPr>
        <w:t xml:space="preserve">de </w:t>
      </w:r>
      <w:r w:rsidRPr="00D85FB4">
        <w:rPr>
          <w:spacing w:val="-1"/>
          <w:lang w:val="es-EC"/>
        </w:rPr>
        <w:t>pro</w:t>
      </w:r>
      <w:r w:rsidRPr="00D85FB4">
        <w:rPr>
          <w:spacing w:val="-2"/>
          <w:lang w:val="es-EC"/>
        </w:rPr>
        <w:t>y</w:t>
      </w:r>
      <w:r w:rsidRPr="00D85FB4">
        <w:rPr>
          <w:spacing w:val="-1"/>
          <w:lang w:val="es-EC"/>
        </w:rPr>
        <w:t>ectos</w:t>
      </w:r>
      <w:r w:rsidRPr="00D85FB4">
        <w:rPr>
          <w:lang w:val="es-EC"/>
        </w:rPr>
        <w:t>,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com</w:t>
      </w:r>
      <w:r w:rsidRPr="00D85FB4">
        <w:rPr>
          <w:lang w:val="es-EC"/>
        </w:rPr>
        <w:t>o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diagram</w:t>
      </w:r>
      <w:r w:rsidRPr="00D85FB4">
        <w:rPr>
          <w:lang w:val="es-EC"/>
        </w:rPr>
        <w:t>a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Gantt</w:t>
      </w:r>
      <w:r w:rsidRPr="00D85FB4">
        <w:rPr>
          <w:lang w:val="es-EC"/>
        </w:rPr>
        <w:t>.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Apéndic</w:t>
      </w:r>
      <w:r w:rsidRPr="00D85FB4">
        <w:rPr>
          <w:lang w:val="es-EC"/>
        </w:rPr>
        <w:t>e</w:t>
      </w:r>
      <w:r w:rsidRPr="00D85FB4">
        <w:rPr>
          <w:spacing w:val="42"/>
          <w:lang w:val="es-EC"/>
        </w:rPr>
        <w:t xml:space="preserve"> </w:t>
      </w:r>
      <w:r w:rsidRPr="00D85FB4">
        <w:rPr>
          <w:lang w:val="es-EC"/>
        </w:rPr>
        <w:t>7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e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capítul</w:t>
      </w:r>
      <w:r w:rsidRPr="00D85FB4">
        <w:rPr>
          <w:lang w:val="es-EC"/>
        </w:rPr>
        <w:t>o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pod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á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encontra</w:t>
      </w:r>
      <w:r w:rsidRPr="00D85FB4">
        <w:rPr>
          <w:lang w:val="es-EC"/>
        </w:rPr>
        <w:t>r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un format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muestr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u</w:t>
      </w:r>
      <w:r w:rsidRPr="00D85FB4">
        <w:rPr>
          <w:lang w:val="es-EC"/>
        </w:rPr>
        <w:t>n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pla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implementació</w:t>
      </w:r>
      <w:r w:rsidRPr="00D85FB4">
        <w:rPr>
          <w:lang w:val="es-EC"/>
        </w:rPr>
        <w:t>n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 xml:space="preserve"> bási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o.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numPr>
          <w:ilvl w:val="3"/>
          <w:numId w:val="7"/>
        </w:numPr>
        <w:tabs>
          <w:tab w:val="left" w:pos="1579"/>
        </w:tabs>
        <w:kinsoku w:val="0"/>
        <w:overflowPunct w:val="0"/>
        <w:spacing w:line="278" w:lineRule="auto"/>
        <w:ind w:left="1580" w:right="140"/>
        <w:jc w:val="both"/>
        <w:rPr>
          <w:lang w:val="es-EC"/>
        </w:rPr>
      </w:pPr>
      <w:r w:rsidRPr="00D85FB4">
        <w:rPr>
          <w:spacing w:val="-1"/>
          <w:lang w:val="es-EC"/>
        </w:rPr>
        <w:t>Estable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r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un</w:t>
      </w:r>
      <w:r w:rsidRPr="00D85FB4">
        <w:rPr>
          <w:lang w:val="es-EC"/>
        </w:rPr>
        <w:t>a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plataform</w:t>
      </w:r>
      <w:r w:rsidRPr="00D85FB4">
        <w:rPr>
          <w:lang w:val="es-EC"/>
        </w:rPr>
        <w:t>a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coordi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pera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on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aviac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Estado</w:t>
      </w:r>
      <w:r w:rsidRPr="00D85FB4">
        <w:rPr>
          <w:lang w:val="es-EC"/>
        </w:rPr>
        <w:t>.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Si n</w:t>
      </w:r>
      <w:r w:rsidRPr="00D85FB4">
        <w:rPr>
          <w:lang w:val="es-EC"/>
        </w:rPr>
        <w:t>o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-2"/>
          <w:lang w:val="es-EC"/>
        </w:rPr>
        <w:t>x</w:t>
      </w:r>
      <w:r w:rsidRPr="00D85FB4">
        <w:rPr>
          <w:spacing w:val="-1"/>
          <w:lang w:val="es-EC"/>
        </w:rPr>
        <w:t>iste</w:t>
      </w:r>
      <w:r w:rsidRPr="00D85FB4">
        <w:rPr>
          <w:lang w:val="es-EC"/>
        </w:rPr>
        <w:t>,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com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enc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esta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ec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r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mecan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sm</w:t>
      </w:r>
      <w:r w:rsidRPr="00D85FB4">
        <w:rPr>
          <w:lang w:val="es-EC"/>
        </w:rPr>
        <w:t>o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coord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spacing w:val="1"/>
          <w:lang w:val="es-EC"/>
        </w:rPr>
        <w:t>P</w:t>
      </w:r>
      <w:r w:rsidRPr="00D85FB4">
        <w:rPr>
          <w:lang w:val="es-EC"/>
        </w:rPr>
        <w:t>,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particip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ció</w:t>
      </w:r>
      <w:r w:rsidRPr="00D85FB4">
        <w:rPr>
          <w:lang w:val="es-EC"/>
        </w:rPr>
        <w:t>n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to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org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ni</w:t>
      </w:r>
      <w:r w:rsidRPr="00D85FB4">
        <w:rPr>
          <w:spacing w:val="1"/>
          <w:lang w:val="es-EC"/>
        </w:rPr>
        <w:t>z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ne</w:t>
      </w:r>
      <w:r w:rsidRPr="00D85FB4">
        <w:rPr>
          <w:lang w:val="es-EC"/>
        </w:rPr>
        <w:t>s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reg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ntaria</w:t>
      </w:r>
      <w:r w:rsidRPr="00D85FB4">
        <w:rPr>
          <w:lang w:val="es-EC"/>
        </w:rPr>
        <w:t>s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adm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is</w:t>
      </w:r>
      <w:r w:rsidRPr="00D85FB4">
        <w:rPr>
          <w:spacing w:val="-1"/>
          <w:lang w:val="es-EC"/>
        </w:rPr>
        <w:t>trati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iaci</w:t>
      </w:r>
      <w:r w:rsidRPr="00D85FB4">
        <w:rPr>
          <w:lang w:val="es-EC"/>
        </w:rPr>
        <w:t>ón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el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Estado</w:t>
      </w:r>
      <w:r w:rsidRPr="00D85FB4">
        <w:rPr>
          <w:lang w:val="es-EC"/>
        </w:rPr>
        <w:t>.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e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mecanism</w:t>
      </w:r>
      <w:r w:rsidRPr="00D85FB4">
        <w:rPr>
          <w:lang w:val="es-EC"/>
        </w:rPr>
        <w:t>o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esta</w:t>
      </w:r>
      <w:r w:rsidRPr="00D85FB4">
        <w:rPr>
          <w:lang w:val="es-EC"/>
        </w:rPr>
        <w:t xml:space="preserve">r </w:t>
      </w:r>
      <w:r w:rsidRPr="00D85FB4">
        <w:rPr>
          <w:spacing w:val="-25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24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fo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ma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>un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di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ctori</w:t>
      </w:r>
      <w:r w:rsidRPr="00D85FB4">
        <w:rPr>
          <w:lang w:val="es-EC"/>
        </w:rPr>
        <w:t>o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it</w:t>
      </w:r>
      <w:r w:rsidRPr="00D85FB4">
        <w:rPr>
          <w:lang w:val="es-EC"/>
        </w:rPr>
        <w:t>é.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u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funció</w:t>
      </w:r>
      <w:r w:rsidRPr="00D85FB4">
        <w:rPr>
          <w:lang w:val="es-EC"/>
        </w:rPr>
        <w:t>n</w:t>
      </w:r>
      <w:r w:rsidRPr="00D85FB4">
        <w:rPr>
          <w:spacing w:val="26"/>
          <w:lang w:val="es-EC"/>
        </w:rPr>
        <w:t xml:space="preserve"> </w:t>
      </w:r>
      <w:r w:rsidRPr="00D85FB4">
        <w:rPr>
          <w:lang w:val="es-EC"/>
        </w:rPr>
        <w:t>es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coord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r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m</w:t>
      </w:r>
      <w:r w:rsidRPr="00D85FB4">
        <w:rPr>
          <w:spacing w:val="-1"/>
          <w:lang w:val="es-EC"/>
        </w:rPr>
        <w:t>ple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26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23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oster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 xml:space="preserve">r </w:t>
      </w:r>
      <w:r w:rsidRPr="00D85FB4">
        <w:rPr>
          <w:spacing w:val="-1"/>
          <w:lang w:val="es-EC"/>
        </w:rPr>
        <w:t>administració</w:t>
      </w:r>
      <w:r w:rsidRPr="00D85FB4">
        <w:rPr>
          <w:lang w:val="es-EC"/>
        </w:rPr>
        <w:t>n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entr</w:t>
      </w:r>
      <w:r w:rsidRPr="00D85FB4">
        <w:rPr>
          <w:lang w:val="es-EC"/>
        </w:rPr>
        <w:t>e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diver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organi</w:t>
      </w:r>
      <w:r w:rsidRPr="00D85FB4">
        <w:rPr>
          <w:spacing w:val="1"/>
          <w:lang w:val="es-EC"/>
        </w:rPr>
        <w:t>z</w:t>
      </w:r>
      <w:r w:rsidRPr="00D85FB4">
        <w:rPr>
          <w:spacing w:val="-1"/>
          <w:lang w:val="es-EC"/>
        </w:rPr>
        <w:t>acione</w:t>
      </w:r>
      <w:r w:rsidRPr="00D85FB4">
        <w:rPr>
          <w:lang w:val="es-EC"/>
        </w:rPr>
        <w:t>s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regla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entaria</w:t>
      </w:r>
      <w:r w:rsidRPr="00D85FB4">
        <w:rPr>
          <w:lang w:val="es-EC"/>
        </w:rPr>
        <w:t>s</w:t>
      </w:r>
      <w:r w:rsidRPr="00D85FB4">
        <w:rPr>
          <w:spacing w:val="27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admi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istrativa</w:t>
      </w:r>
      <w:r w:rsidRPr="00D85FB4">
        <w:rPr>
          <w:lang w:val="es-EC"/>
        </w:rPr>
        <w:t>s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aviaci</w:t>
      </w:r>
      <w:r w:rsidRPr="00D85FB4">
        <w:rPr>
          <w:spacing w:val="1"/>
          <w:lang w:val="es-EC"/>
        </w:rPr>
        <w:t>ó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>.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t</w:t>
      </w:r>
      <w:r w:rsidRPr="00D85FB4">
        <w:rPr>
          <w:lang w:val="es-EC"/>
        </w:rPr>
        <w:t>o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gar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ntizar</w:t>
      </w:r>
      <w:r w:rsidRPr="00D85FB4">
        <w:rPr>
          <w:lang w:val="es-EC"/>
        </w:rPr>
        <w:t>á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esarr</w:t>
      </w:r>
      <w:r w:rsidRPr="00D85FB4">
        <w:rPr>
          <w:lang w:val="es-EC"/>
        </w:rPr>
        <w:t>ol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,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isi</w:t>
      </w:r>
      <w:r w:rsidRPr="00D85FB4">
        <w:rPr>
          <w:lang w:val="es-EC"/>
        </w:rPr>
        <w:t>ón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per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ódi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a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creac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lítica</w:t>
      </w:r>
      <w:r w:rsidRPr="00D85FB4">
        <w:rPr>
          <w:lang w:val="es-EC"/>
        </w:rPr>
        <w:t>s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to</w:t>
      </w:r>
      <w:r w:rsidRPr="00D85FB4">
        <w:rPr>
          <w:spacing w:val="1"/>
          <w:lang w:val="es-EC"/>
        </w:rPr>
        <w:t>m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8"/>
          <w:lang w:val="es-EC"/>
        </w:rPr>
        <w:t xml:space="preserve"> </w:t>
      </w:r>
      <w:r w:rsidRPr="00D85FB4">
        <w:rPr>
          <w:spacing w:val="-1"/>
          <w:lang w:val="es-EC"/>
        </w:rPr>
        <w:t>deci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nes</w:t>
      </w:r>
      <w:r w:rsidRPr="00D85FB4">
        <w:rPr>
          <w:lang w:val="es-EC"/>
        </w:rPr>
        <w:t>,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relaci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>s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activ</w:t>
      </w:r>
      <w:r w:rsidRPr="00D85FB4">
        <w:rPr>
          <w:lang w:val="es-EC"/>
        </w:rPr>
        <w:t>id</w:t>
      </w:r>
      <w:r w:rsidRPr="00D85FB4">
        <w:rPr>
          <w:spacing w:val="-1"/>
          <w:lang w:val="es-EC"/>
        </w:rPr>
        <w:t>ade</w:t>
      </w:r>
      <w:r w:rsidRPr="00D85FB4">
        <w:rPr>
          <w:lang w:val="es-EC"/>
        </w:rPr>
        <w:t>s</w:t>
      </w:r>
      <w:r w:rsidRPr="00D85FB4">
        <w:rPr>
          <w:spacing w:val="32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SSP</w:t>
      </w:r>
      <w:r w:rsidRPr="00D85FB4">
        <w:rPr>
          <w:lang w:val="es-EC"/>
        </w:rPr>
        <w:t>,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com</w:t>
      </w:r>
      <w:r w:rsidRPr="00D85FB4">
        <w:rPr>
          <w:lang w:val="es-EC"/>
        </w:rPr>
        <w:t>o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polític</w:t>
      </w:r>
      <w:r w:rsidRPr="00D85FB4">
        <w:rPr>
          <w:lang w:val="es-EC"/>
        </w:rPr>
        <w:t>a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segur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operac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al, indi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ore</w:t>
      </w:r>
      <w:r w:rsidRPr="00D85FB4">
        <w:rPr>
          <w:lang w:val="es-EC"/>
        </w:rPr>
        <w:t>s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segur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op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raci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nal</w:t>
      </w:r>
      <w:r w:rsidRPr="00D85FB4">
        <w:rPr>
          <w:lang w:val="es-EC"/>
        </w:rPr>
        <w:t>,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lític</w:t>
      </w:r>
      <w:r w:rsidRPr="00D85FB4">
        <w:rPr>
          <w:lang w:val="es-EC"/>
        </w:rPr>
        <w:t>a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cum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lim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ento</w:t>
      </w:r>
      <w:r w:rsidRPr="00D85FB4">
        <w:rPr>
          <w:lang w:val="es-EC"/>
        </w:rPr>
        <w:t>,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protecc</w:t>
      </w:r>
      <w:r w:rsidRPr="00D85FB4">
        <w:rPr>
          <w:lang w:val="es-EC"/>
        </w:rPr>
        <w:t>ión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istribu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dato</w:t>
      </w:r>
      <w:r w:rsidRPr="00D85FB4">
        <w:rPr>
          <w:lang w:val="es-EC"/>
        </w:rPr>
        <w:t>s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nal</w:t>
      </w:r>
      <w:r w:rsidRPr="00D85FB4">
        <w:rPr>
          <w:lang w:val="es-EC"/>
        </w:rPr>
        <w:t>,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uis</w:t>
      </w:r>
      <w:r w:rsidRPr="00D85FB4">
        <w:rPr>
          <w:lang w:val="es-EC"/>
        </w:rPr>
        <w:t>it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reglam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rio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SM</w:t>
      </w:r>
      <w:r w:rsidRPr="00D85FB4">
        <w:rPr>
          <w:lang w:val="es-EC"/>
        </w:rPr>
        <w:t>S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revisió</w:t>
      </w:r>
      <w:r w:rsidRPr="00D85FB4">
        <w:rPr>
          <w:lang w:val="es-EC"/>
        </w:rPr>
        <w:t>n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ha</w:t>
      </w:r>
      <w:r w:rsidRPr="00D85FB4">
        <w:rPr>
          <w:lang w:val="es-EC"/>
        </w:rPr>
        <w:t>ll</w:t>
      </w:r>
      <w:r w:rsidRPr="00D85FB4">
        <w:rPr>
          <w:spacing w:val="-1"/>
          <w:lang w:val="es-EC"/>
        </w:rPr>
        <w:t>azgo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in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erno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SSP</w:t>
      </w:r>
      <w:r w:rsidRPr="00D85FB4">
        <w:rPr>
          <w:lang w:val="es-EC"/>
        </w:rPr>
        <w:t>,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se llev</w:t>
      </w:r>
      <w:r w:rsidRPr="00D85FB4">
        <w:rPr>
          <w:lang w:val="es-EC"/>
        </w:rPr>
        <w:t>en</w:t>
      </w:r>
      <w:r w:rsidRPr="00D85FB4">
        <w:rPr>
          <w:spacing w:val="18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bo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form</w:t>
      </w:r>
      <w:r w:rsidRPr="00D85FB4">
        <w:rPr>
          <w:lang w:val="es-EC"/>
        </w:rPr>
        <w:t>a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int</w:t>
      </w:r>
      <w:r w:rsidRPr="00D85FB4">
        <w:rPr>
          <w:lang w:val="es-EC"/>
        </w:rPr>
        <w:t>egr</w:t>
      </w:r>
      <w:r w:rsidRPr="00D85FB4">
        <w:rPr>
          <w:spacing w:val="-1"/>
          <w:lang w:val="es-EC"/>
        </w:rPr>
        <w:t>ad</w:t>
      </w:r>
      <w:r w:rsidRPr="00D85FB4">
        <w:rPr>
          <w:lang w:val="es-EC"/>
        </w:rPr>
        <w:t>a</w:t>
      </w:r>
      <w:r w:rsidRPr="00D85FB4">
        <w:rPr>
          <w:spacing w:val="19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di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ada</w:t>
      </w:r>
      <w:r w:rsidRPr="00D85FB4">
        <w:rPr>
          <w:lang w:val="es-EC"/>
        </w:rPr>
        <w:t>.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a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pla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aform</w:t>
      </w:r>
      <w:r w:rsidRPr="00D85FB4">
        <w:rPr>
          <w:lang w:val="es-EC"/>
        </w:rPr>
        <w:t>a</w:t>
      </w:r>
      <w:r w:rsidRPr="00D85FB4">
        <w:rPr>
          <w:spacing w:val="19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P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constan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>e</w:t>
      </w:r>
      <w:r w:rsidRPr="00D85FB4">
        <w:rPr>
          <w:spacing w:val="19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eb</w:t>
      </w:r>
      <w:r w:rsidRPr="00D85FB4">
        <w:rPr>
          <w:lang w:val="es-EC"/>
        </w:rPr>
        <w:t>e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imp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ica</w:t>
      </w:r>
      <w:r w:rsidRPr="00D85FB4">
        <w:rPr>
          <w:lang w:val="es-EC"/>
        </w:rPr>
        <w:t>r</w:t>
      </w:r>
      <w:r w:rsidRPr="00D85FB4">
        <w:rPr>
          <w:spacing w:val="18"/>
          <w:lang w:val="es-EC"/>
        </w:rPr>
        <w:t xml:space="preserve"> </w:t>
      </w:r>
      <w:r w:rsidRPr="00D85FB4">
        <w:rPr>
          <w:lang w:val="es-EC"/>
        </w:rPr>
        <w:t xml:space="preserve">la </w:t>
      </w:r>
      <w:r w:rsidRPr="00D85FB4">
        <w:rPr>
          <w:spacing w:val="-1"/>
          <w:lang w:val="es-EC"/>
        </w:rPr>
        <w:t>adm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nistrac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super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r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versa</w:t>
      </w:r>
      <w:r w:rsidRPr="00D85FB4">
        <w:rPr>
          <w:lang w:val="es-EC"/>
        </w:rPr>
        <w:t>s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or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ani</w:t>
      </w:r>
      <w:r w:rsidRPr="00D85FB4">
        <w:rPr>
          <w:spacing w:val="1"/>
          <w:lang w:val="es-EC"/>
        </w:rPr>
        <w:t>z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ne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,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>el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eje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utiv</w:t>
      </w:r>
      <w:r w:rsidRPr="00D85FB4">
        <w:rPr>
          <w:lang w:val="es-EC"/>
        </w:rPr>
        <w:t>o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pon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ab</w:t>
      </w:r>
      <w:r w:rsidRPr="00D85FB4">
        <w:rPr>
          <w:lang w:val="es-EC"/>
        </w:rPr>
        <w:t>le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el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com</w:t>
      </w:r>
      <w:r w:rsidRPr="00D85FB4">
        <w:rPr>
          <w:lang w:val="es-EC"/>
        </w:rPr>
        <w:t>o</w:t>
      </w:r>
      <w:r w:rsidRPr="00D85FB4">
        <w:rPr>
          <w:spacing w:val="26"/>
          <w:lang w:val="es-EC"/>
        </w:rPr>
        <w:t xml:space="preserve"> </w:t>
      </w:r>
      <w:r w:rsidRPr="00D85FB4">
        <w:rPr>
          <w:lang w:val="es-EC"/>
        </w:rPr>
        <w:t xml:space="preserve">el </w:t>
      </w:r>
      <w:r w:rsidRPr="00D85FB4">
        <w:rPr>
          <w:spacing w:val="-1"/>
          <w:lang w:val="es-EC"/>
        </w:rPr>
        <w:t>coor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in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dor.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numPr>
          <w:ilvl w:val="3"/>
          <w:numId w:val="7"/>
        </w:numPr>
        <w:tabs>
          <w:tab w:val="left" w:pos="1579"/>
        </w:tabs>
        <w:kinsoku w:val="0"/>
        <w:overflowPunct w:val="0"/>
        <w:spacing w:line="278" w:lineRule="auto"/>
        <w:ind w:left="1580" w:right="139"/>
        <w:jc w:val="both"/>
        <w:rPr>
          <w:lang w:val="es-EC"/>
        </w:rPr>
      </w:pPr>
      <w:r w:rsidRPr="00D85FB4">
        <w:rPr>
          <w:spacing w:val="-1"/>
          <w:lang w:val="es-EC"/>
        </w:rPr>
        <w:t>Estable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r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docu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SSP</w:t>
      </w:r>
      <w:r w:rsidRPr="00D85FB4">
        <w:rPr>
          <w:lang w:val="es-EC"/>
        </w:rPr>
        <w:t>.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proces</w:t>
      </w:r>
      <w:r w:rsidRPr="00D85FB4">
        <w:rPr>
          <w:lang w:val="es-EC"/>
        </w:rPr>
        <w:t>o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pa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 xml:space="preserve">a 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redacta</w:t>
      </w:r>
      <w:r w:rsidRPr="00D85FB4">
        <w:rPr>
          <w:lang w:val="es-EC"/>
        </w:rPr>
        <w:t xml:space="preserve">r 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 xml:space="preserve">n 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docu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 xml:space="preserve">o 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 xml:space="preserve">P 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 xml:space="preserve">be </w:t>
      </w:r>
      <w:r w:rsidRPr="00D85FB4">
        <w:rPr>
          <w:spacing w:val="-1"/>
          <w:lang w:val="es-EC"/>
        </w:rPr>
        <w:t>comen</w:t>
      </w:r>
      <w:r w:rsidRPr="00D85FB4">
        <w:rPr>
          <w:spacing w:val="1"/>
          <w:lang w:val="es-EC"/>
        </w:rPr>
        <w:t>z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r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prin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ipi</w:t>
      </w:r>
      <w:r w:rsidRPr="00D85FB4">
        <w:rPr>
          <w:lang w:val="es-EC"/>
        </w:rPr>
        <w:t>o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ejerci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o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imp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entació</w:t>
      </w:r>
      <w:r w:rsidRPr="00D85FB4">
        <w:rPr>
          <w:lang w:val="es-EC"/>
        </w:rPr>
        <w:t>n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SSP</w:t>
      </w:r>
      <w:r w:rsidRPr="00D85FB4">
        <w:rPr>
          <w:lang w:val="es-EC"/>
        </w:rPr>
        <w:t>.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med</w:t>
      </w:r>
      <w:r w:rsidRPr="00D85FB4">
        <w:rPr>
          <w:spacing w:val="1"/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a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 xml:space="preserve">componentes </w:t>
      </w:r>
      <w:r w:rsidRPr="00D85FB4">
        <w:rPr>
          <w:lang w:val="es-EC"/>
        </w:rPr>
        <w:t>y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nto</w:t>
      </w:r>
      <w:r w:rsidRPr="00D85FB4">
        <w:rPr>
          <w:lang w:val="es-EC"/>
        </w:rPr>
        <w:t>s</w:t>
      </w:r>
      <w:r w:rsidRPr="00D85FB4">
        <w:rPr>
          <w:spacing w:val="19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def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ne</w:t>
      </w:r>
      <w:r w:rsidRPr="00D85FB4">
        <w:rPr>
          <w:lang w:val="es-EC"/>
        </w:rPr>
        <w:t>n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og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esiv</w:t>
      </w:r>
      <w:r w:rsidRPr="00D85FB4">
        <w:rPr>
          <w:lang w:val="es-EC"/>
        </w:rPr>
        <w:t>am</w:t>
      </w:r>
      <w:r w:rsidRPr="00D85FB4">
        <w:rPr>
          <w:spacing w:val="-1"/>
          <w:lang w:val="es-EC"/>
        </w:rPr>
        <w:t>ente</w:t>
      </w:r>
      <w:r w:rsidRPr="00D85FB4">
        <w:rPr>
          <w:lang w:val="es-EC"/>
        </w:rPr>
        <w:t>,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des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r</w:t>
      </w:r>
      <w:r w:rsidRPr="00D85FB4">
        <w:rPr>
          <w:spacing w:val="-1"/>
          <w:lang w:val="es-EC"/>
        </w:rPr>
        <w:t>ipci</w:t>
      </w:r>
      <w:r w:rsidRPr="00D85FB4">
        <w:rPr>
          <w:lang w:val="es-EC"/>
        </w:rPr>
        <w:t>ón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ada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ele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o</w:t>
      </w:r>
      <w:r w:rsidRPr="00D85FB4">
        <w:rPr>
          <w:spacing w:val="20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su</w:t>
      </w:r>
      <w:r w:rsidRPr="00D85FB4">
        <w:rPr>
          <w:lang w:val="es-EC"/>
        </w:rPr>
        <w:t>s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proce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 xml:space="preserve">os </w:t>
      </w:r>
      <w:r w:rsidRPr="00D85FB4">
        <w:rPr>
          <w:spacing w:val="-1"/>
          <w:lang w:val="es-EC"/>
        </w:rPr>
        <w:t>asoc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ado</w:t>
      </w:r>
      <w:r w:rsidRPr="00D85FB4">
        <w:rPr>
          <w:lang w:val="es-EC"/>
        </w:rPr>
        <w:t>s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pu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n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dactar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progre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iva</w:t>
      </w:r>
      <w:r w:rsidRPr="00D85FB4">
        <w:rPr>
          <w:spacing w:val="1"/>
          <w:lang w:val="es-EC"/>
        </w:rPr>
        <w:t>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es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>e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cument</w:t>
      </w:r>
      <w:r w:rsidRPr="00D85FB4">
        <w:rPr>
          <w:lang w:val="es-EC"/>
        </w:rPr>
        <w:t>o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lt</w:t>
      </w:r>
      <w:r w:rsidRPr="00D85FB4">
        <w:rPr>
          <w:lang w:val="es-EC"/>
        </w:rPr>
        <w:t>o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niv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.</w:t>
      </w:r>
      <w:r w:rsidRPr="00D85FB4">
        <w:rPr>
          <w:spacing w:val="4"/>
          <w:lang w:val="es-EC"/>
        </w:rPr>
        <w:t xml:space="preserve"> </w:t>
      </w:r>
      <w:proofErr w:type="spellStart"/>
      <w:r w:rsidRPr="00D85FB4">
        <w:rPr>
          <w:spacing w:val="-1"/>
          <w:lang w:val="es-EC"/>
        </w:rPr>
        <w:t>Vea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e</w:t>
      </w:r>
      <w:proofErr w:type="spellEnd"/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Ap</w:t>
      </w:r>
      <w:r w:rsidRPr="00D85FB4">
        <w:rPr>
          <w:lang w:val="es-EC"/>
        </w:rPr>
        <w:t>é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ic</w:t>
      </w:r>
      <w:r w:rsidRPr="00D85FB4">
        <w:rPr>
          <w:lang w:val="es-EC"/>
        </w:rPr>
        <w:t>e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>8</w:t>
      </w:r>
      <w:r w:rsidRPr="00D85FB4">
        <w:rPr>
          <w:spacing w:val="-1"/>
          <w:lang w:val="es-EC"/>
        </w:rPr>
        <w:t xml:space="preserve"> par</w:t>
      </w:r>
      <w:r w:rsidRPr="00D85FB4">
        <w:rPr>
          <w:lang w:val="es-EC"/>
        </w:rPr>
        <w:t xml:space="preserve">a </w:t>
      </w:r>
      <w:r w:rsidRPr="00D85FB4">
        <w:rPr>
          <w:spacing w:val="-10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j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pl</w:t>
      </w:r>
      <w:r w:rsidRPr="00D85FB4">
        <w:rPr>
          <w:lang w:val="es-EC"/>
        </w:rPr>
        <w:t>o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ustrativ</w:t>
      </w:r>
      <w:r w:rsidRPr="00D85FB4">
        <w:rPr>
          <w:lang w:val="es-EC"/>
        </w:rPr>
        <w:t>o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cóm</w:t>
      </w:r>
      <w:r w:rsidRPr="00D85FB4">
        <w:rPr>
          <w:lang w:val="es-EC"/>
        </w:rPr>
        <w:t>o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deb</w:t>
      </w:r>
      <w:r w:rsidRPr="00D85FB4">
        <w:rPr>
          <w:lang w:val="es-EC"/>
        </w:rPr>
        <w:t>e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tructur</w:t>
      </w:r>
      <w:r w:rsidRPr="00D85FB4">
        <w:rPr>
          <w:lang w:val="es-EC"/>
        </w:rPr>
        <w:t>ar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docume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t</w:t>
      </w:r>
      <w:r w:rsidRPr="00D85FB4">
        <w:rPr>
          <w:lang w:val="es-EC"/>
        </w:rPr>
        <w:t>o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40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u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conten</w:t>
      </w:r>
      <w:r w:rsidRPr="00D85FB4">
        <w:rPr>
          <w:lang w:val="es-EC"/>
        </w:rPr>
        <w:t>ido.</w:t>
      </w:r>
      <w:r w:rsidRPr="00D85FB4">
        <w:rPr>
          <w:w w:val="99"/>
          <w:lang w:val="es-EC"/>
        </w:rPr>
        <w:t xml:space="preserve"> </w:t>
      </w:r>
      <w:r w:rsidRPr="00D85FB4">
        <w:rPr>
          <w:spacing w:val="-1"/>
          <w:lang w:val="es-EC"/>
        </w:rPr>
        <w:t>Establez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a</w:t>
      </w:r>
      <w:r w:rsidRPr="00D85FB4">
        <w:rPr>
          <w:spacing w:val="30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sistem</w:t>
      </w:r>
      <w:r w:rsidRPr="00D85FB4">
        <w:rPr>
          <w:lang w:val="es-EC"/>
        </w:rPr>
        <w:t>a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docu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entació</w:t>
      </w:r>
      <w:r w:rsidRPr="00D85FB4">
        <w:rPr>
          <w:lang w:val="es-EC"/>
        </w:rPr>
        <w:t>n</w:t>
      </w:r>
      <w:r w:rsidRPr="00D85FB4">
        <w:rPr>
          <w:spacing w:val="30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(biblio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eca/gabinete/ca</w:t>
      </w:r>
      <w:r w:rsidRPr="00D85FB4">
        <w:rPr>
          <w:lang w:val="es-EC"/>
        </w:rPr>
        <w:t>r</w:t>
      </w:r>
      <w:r w:rsidRPr="00D85FB4">
        <w:rPr>
          <w:spacing w:val="-1"/>
          <w:lang w:val="es-EC"/>
        </w:rPr>
        <w:t>peta</w:t>
      </w:r>
      <w:r w:rsidRPr="00D85FB4">
        <w:rPr>
          <w:lang w:val="es-EC"/>
        </w:rPr>
        <w:t>)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dentr</w:t>
      </w:r>
      <w:r w:rsidRPr="00D85FB4">
        <w:rPr>
          <w:lang w:val="es-EC"/>
        </w:rPr>
        <w:t>o</w:t>
      </w:r>
      <w:r w:rsidRPr="00D85FB4">
        <w:rPr>
          <w:spacing w:val="3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la org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niza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42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po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era</w:t>
      </w:r>
      <w:r w:rsidRPr="00D85FB4">
        <w:rPr>
          <w:lang w:val="es-EC"/>
        </w:rPr>
        <w:t>da</w:t>
      </w:r>
      <w:r w:rsidRPr="00D85FB4">
        <w:rPr>
          <w:spacing w:val="43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SSP</w:t>
      </w:r>
      <w:r w:rsidRPr="00D85FB4">
        <w:rPr>
          <w:lang w:val="es-EC"/>
        </w:rPr>
        <w:t>,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sir</w:t>
      </w:r>
      <w:r w:rsidRPr="00D85FB4">
        <w:rPr>
          <w:spacing w:val="1"/>
          <w:lang w:val="es-EC"/>
        </w:rPr>
        <w:t>v</w:t>
      </w:r>
      <w:r w:rsidRPr="00D85FB4">
        <w:rPr>
          <w:lang w:val="es-EC"/>
        </w:rPr>
        <w:t>a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com</w:t>
      </w:r>
      <w:r w:rsidRPr="00D85FB4">
        <w:rPr>
          <w:lang w:val="es-EC"/>
        </w:rPr>
        <w:t>o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ep</w:t>
      </w:r>
      <w:r w:rsidRPr="00D85FB4">
        <w:rPr>
          <w:spacing w:val="-1"/>
          <w:lang w:val="es-EC"/>
        </w:rPr>
        <w:t>ositor</w:t>
      </w:r>
      <w:r w:rsidRPr="00D85FB4">
        <w:rPr>
          <w:lang w:val="es-EC"/>
        </w:rPr>
        <w:t>io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centr</w:t>
      </w:r>
      <w:r w:rsidRPr="00D85FB4">
        <w:rPr>
          <w:lang w:val="es-EC"/>
        </w:rPr>
        <w:t>al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ma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eri</w:t>
      </w:r>
      <w:r w:rsidRPr="00D85FB4">
        <w:rPr>
          <w:lang w:val="es-EC"/>
        </w:rPr>
        <w:t>al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com</w:t>
      </w:r>
      <w:r w:rsidRPr="00D85FB4">
        <w:rPr>
          <w:lang w:val="es-EC"/>
        </w:rPr>
        <w:t>o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el docu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o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el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SSP</w:t>
      </w:r>
      <w:r w:rsidRPr="00D85FB4">
        <w:rPr>
          <w:lang w:val="es-EC"/>
        </w:rPr>
        <w:t>,</w:t>
      </w:r>
      <w:r w:rsidRPr="00D85FB4">
        <w:rPr>
          <w:spacing w:val="48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2"/>
          <w:lang w:val="es-EC"/>
        </w:rPr>
        <w:t>S</w:t>
      </w:r>
      <w:r w:rsidRPr="00D85FB4">
        <w:rPr>
          <w:lang w:val="es-EC"/>
        </w:rPr>
        <w:t>OP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relacio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os</w:t>
      </w:r>
      <w:r w:rsidRPr="00D85FB4">
        <w:rPr>
          <w:lang w:val="es-EC"/>
        </w:rPr>
        <w:t>,</w:t>
      </w:r>
      <w:r w:rsidRPr="00D85FB4">
        <w:rPr>
          <w:spacing w:val="48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formularios</w:t>
      </w:r>
      <w:r w:rsidRPr="00D85FB4">
        <w:rPr>
          <w:lang w:val="es-EC"/>
        </w:rPr>
        <w:t>,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48"/>
          <w:lang w:val="es-EC"/>
        </w:rPr>
        <w:t xml:space="preserve"> </w:t>
      </w:r>
      <w:r w:rsidRPr="00D85FB4">
        <w:rPr>
          <w:spacing w:val="-1"/>
          <w:lang w:val="es-EC"/>
        </w:rPr>
        <w:t>mi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uta</w:t>
      </w:r>
      <w:r w:rsidRPr="00D85FB4">
        <w:rPr>
          <w:lang w:val="es-EC"/>
        </w:rPr>
        <w:t>s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48"/>
          <w:lang w:val="es-EC"/>
        </w:rPr>
        <w:t xml:space="preserve"> </w:t>
      </w:r>
      <w:r w:rsidRPr="00D85FB4">
        <w:rPr>
          <w:spacing w:val="-1"/>
          <w:lang w:val="es-EC"/>
        </w:rPr>
        <w:t>reun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one</w:t>
      </w:r>
      <w:r w:rsidRPr="00D85FB4">
        <w:rPr>
          <w:lang w:val="es-EC"/>
        </w:rPr>
        <w:t>s</w:t>
      </w:r>
      <w:r w:rsidRPr="00D85FB4">
        <w:rPr>
          <w:spacing w:val="48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44"/>
          <w:lang w:val="es-EC"/>
        </w:rPr>
        <w:t xml:space="preserve"> </w:t>
      </w:r>
      <w:r w:rsidRPr="00D85FB4">
        <w:rPr>
          <w:lang w:val="es-EC"/>
        </w:rPr>
        <w:t xml:space="preserve">los </w:t>
      </w:r>
      <w:r w:rsidRPr="00D85FB4">
        <w:rPr>
          <w:spacing w:val="-1"/>
          <w:lang w:val="es-EC"/>
        </w:rPr>
        <w:t>registro</w:t>
      </w:r>
      <w:r w:rsidRPr="00D85FB4">
        <w:rPr>
          <w:lang w:val="es-EC"/>
        </w:rPr>
        <w:t>s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oc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ado</w:t>
      </w:r>
      <w:r w:rsidRPr="00D85FB4">
        <w:rPr>
          <w:lang w:val="es-EC"/>
        </w:rPr>
        <w:t>s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on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ple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20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9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pe</w:t>
      </w:r>
      <w:r w:rsidRPr="00D85FB4">
        <w:rPr>
          <w:lang w:val="es-EC"/>
        </w:rPr>
        <w:t>r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ntin</w:t>
      </w:r>
      <w:r w:rsidRPr="00D85FB4">
        <w:rPr>
          <w:lang w:val="es-EC"/>
        </w:rPr>
        <w:t>ua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el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SSP</w:t>
      </w:r>
      <w:r w:rsidRPr="00D85FB4">
        <w:rPr>
          <w:lang w:val="es-EC"/>
        </w:rPr>
        <w:t>.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Esto</w:t>
      </w:r>
      <w:r w:rsidRPr="00D85FB4">
        <w:rPr>
          <w:lang w:val="es-EC"/>
        </w:rPr>
        <w:t>s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doc</w:t>
      </w:r>
      <w:r w:rsidRPr="00D85FB4">
        <w:rPr>
          <w:lang w:val="es-EC"/>
        </w:rPr>
        <w:t>um</w:t>
      </w:r>
      <w:r w:rsidRPr="00D85FB4">
        <w:rPr>
          <w:spacing w:val="-1"/>
          <w:lang w:val="es-EC"/>
        </w:rPr>
        <w:t>ento</w:t>
      </w:r>
      <w:r w:rsidRPr="00D85FB4">
        <w:rPr>
          <w:lang w:val="es-EC"/>
        </w:rPr>
        <w:t>s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sirv</w:t>
      </w:r>
      <w:r w:rsidRPr="00D85FB4">
        <w:rPr>
          <w:lang w:val="es-EC"/>
        </w:rPr>
        <w:t xml:space="preserve">en </w:t>
      </w:r>
      <w:r w:rsidRPr="00D85FB4">
        <w:rPr>
          <w:spacing w:val="-1"/>
          <w:lang w:val="es-EC"/>
        </w:rPr>
        <w:t>com</w:t>
      </w:r>
      <w:r w:rsidRPr="00D85FB4">
        <w:rPr>
          <w:lang w:val="es-EC"/>
        </w:rPr>
        <w:t>o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gistr</w:t>
      </w:r>
      <w:r w:rsidRPr="00D85FB4">
        <w:rPr>
          <w:lang w:val="es-EC"/>
        </w:rPr>
        <w:t>os y</w:t>
      </w:r>
      <w:r w:rsidRPr="00D85FB4">
        <w:rPr>
          <w:spacing w:val="48"/>
          <w:lang w:val="es-EC"/>
        </w:rPr>
        <w:t xml:space="preserve"> </w:t>
      </w:r>
      <w:r w:rsidRPr="00D85FB4">
        <w:rPr>
          <w:spacing w:val="-1"/>
          <w:lang w:val="es-EC"/>
        </w:rPr>
        <w:t>evi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 xml:space="preserve">a 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9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acti</w:t>
      </w:r>
      <w:r w:rsidRPr="00D85FB4">
        <w:rPr>
          <w:spacing w:val="1"/>
          <w:lang w:val="es-EC"/>
        </w:rPr>
        <w:t>v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ale</w:t>
      </w:r>
      <w:r w:rsidRPr="00D85FB4">
        <w:rPr>
          <w:lang w:val="es-EC"/>
        </w:rPr>
        <w:t>s y</w:t>
      </w:r>
      <w:r w:rsidRPr="00D85FB4">
        <w:rPr>
          <w:spacing w:val="49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49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 xml:space="preserve">ón </w:t>
      </w:r>
      <w:r w:rsidRPr="00D85FB4">
        <w:rPr>
          <w:spacing w:val="-1"/>
          <w:lang w:val="es-EC"/>
        </w:rPr>
        <w:t>conti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 l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emen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os indi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iduale</w:t>
      </w:r>
      <w:r w:rsidRPr="00D85FB4">
        <w:rPr>
          <w:lang w:val="es-EC"/>
        </w:rPr>
        <w:t>s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SSP</w:t>
      </w:r>
      <w:r w:rsidRPr="00D85FB4">
        <w:rPr>
          <w:lang w:val="es-EC"/>
        </w:rPr>
        <w:t>.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posibl</w:t>
      </w:r>
      <w:r w:rsidRPr="00D85FB4">
        <w:rPr>
          <w:lang w:val="es-EC"/>
        </w:rPr>
        <w:t>e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alguno</w:t>
      </w:r>
      <w:r w:rsidRPr="00D85FB4">
        <w:rPr>
          <w:lang w:val="es-EC"/>
        </w:rPr>
        <w:t>s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reg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stros</w:t>
      </w:r>
      <w:r w:rsidRPr="00D85FB4">
        <w:rPr>
          <w:lang w:val="es-EC"/>
        </w:rPr>
        <w:t>,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com</w:t>
      </w:r>
      <w:r w:rsidRPr="00D85FB4">
        <w:rPr>
          <w:lang w:val="es-EC"/>
        </w:rPr>
        <w:t>o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informe</w:t>
      </w:r>
      <w:r w:rsidRPr="00D85FB4">
        <w:rPr>
          <w:lang w:val="es-EC"/>
        </w:rPr>
        <w:t>s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fidenciales</w:t>
      </w:r>
      <w:r w:rsidRPr="00D85FB4">
        <w:rPr>
          <w:spacing w:val="15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>informes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 xml:space="preserve">de </w:t>
      </w:r>
      <w:r w:rsidRPr="00D85FB4">
        <w:rPr>
          <w:spacing w:val="-1"/>
          <w:lang w:val="es-EC"/>
        </w:rPr>
        <w:t>sucesos</w:t>
      </w:r>
      <w:r w:rsidRPr="00D85FB4">
        <w:rPr>
          <w:lang w:val="es-EC"/>
        </w:rPr>
        <w:t>,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ue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n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m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ntene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si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t</w:t>
      </w:r>
      <w:r w:rsidRPr="00D85FB4">
        <w:rPr>
          <w:spacing w:val="-1"/>
          <w:lang w:val="es-EC"/>
        </w:rPr>
        <w:t>em</w:t>
      </w:r>
      <w:r w:rsidRPr="00D85FB4">
        <w:rPr>
          <w:lang w:val="es-EC"/>
        </w:rPr>
        <w:t>a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m</w:t>
      </w:r>
      <w:r w:rsidRPr="00D85FB4">
        <w:rPr>
          <w:spacing w:val="-1"/>
          <w:lang w:val="es-EC"/>
        </w:rPr>
        <w:t>put</w:t>
      </w:r>
      <w:r w:rsidRPr="00D85FB4">
        <w:rPr>
          <w:lang w:val="es-EC"/>
        </w:rPr>
        <w:t>ac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po</w:t>
      </w:r>
      <w:r w:rsidRPr="00D85FB4">
        <w:rPr>
          <w:lang w:val="es-EC"/>
        </w:rPr>
        <w:t>r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o</w:t>
      </w:r>
      <w:r w:rsidRPr="00D85FB4">
        <w:rPr>
          <w:spacing w:val="33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res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di</w:t>
      </w:r>
      <w:r w:rsidRPr="00D85FB4">
        <w:rPr>
          <w:lang w:val="es-EC"/>
        </w:rPr>
        <w:t>r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n 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ot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org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niza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eg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amenta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a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adm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nistrativa</w:t>
      </w:r>
      <w:r w:rsidRPr="00D85FB4">
        <w:rPr>
          <w:lang w:val="es-EC"/>
        </w:rPr>
        <w:t>.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ta</w:t>
      </w:r>
      <w:r w:rsidRPr="00D85FB4">
        <w:rPr>
          <w:lang w:val="es-EC"/>
        </w:rPr>
        <w:t>l</w:t>
      </w:r>
      <w:r w:rsidRPr="00D85FB4">
        <w:rPr>
          <w:spacing w:val="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ca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,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b</w:t>
      </w:r>
      <w:r w:rsidRPr="00D85FB4">
        <w:rPr>
          <w:lang w:val="es-EC"/>
        </w:rPr>
        <w:t>en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ante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r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m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estra</w:t>
      </w:r>
      <w:r w:rsidRPr="00D85FB4">
        <w:rPr>
          <w:lang w:val="es-EC"/>
        </w:rPr>
        <w:t>s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-2"/>
          <w:lang w:val="es-EC"/>
        </w:rPr>
        <w:t>x</w:t>
      </w:r>
      <w:r w:rsidRPr="00D85FB4">
        <w:rPr>
          <w:spacing w:val="-1"/>
          <w:lang w:val="es-EC"/>
        </w:rPr>
        <w:t>tractos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liote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a,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segú</w:t>
      </w:r>
      <w:r w:rsidRPr="00D85FB4">
        <w:rPr>
          <w:lang w:val="es-EC"/>
        </w:rPr>
        <w:t>n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cor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po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.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ín</w:t>
      </w:r>
      <w:r w:rsidRPr="00D85FB4">
        <w:rPr>
          <w:lang w:val="es-EC"/>
        </w:rPr>
        <w:t>di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e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maestr</w:t>
      </w:r>
      <w:r w:rsidRPr="00D85FB4">
        <w:rPr>
          <w:lang w:val="es-EC"/>
        </w:rPr>
        <w:t>o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do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um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el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b</w:t>
      </w:r>
      <w:r w:rsidRPr="00D85FB4">
        <w:rPr>
          <w:lang w:val="es-EC"/>
        </w:rPr>
        <w:t>e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-2"/>
          <w:lang w:val="es-EC"/>
        </w:rPr>
        <w:t>y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r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 xml:space="preserve"> expli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 xml:space="preserve">r 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tod</w:t>
      </w:r>
      <w:r w:rsidRPr="00D85FB4">
        <w:rPr>
          <w:lang w:val="es-EC"/>
        </w:rPr>
        <w:t>a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do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umen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>ac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ev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e.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 xml:space="preserve">n 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sistem</w:t>
      </w:r>
      <w:r w:rsidRPr="00D85FB4">
        <w:rPr>
          <w:lang w:val="es-EC"/>
        </w:rPr>
        <w:t xml:space="preserve">a 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docu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 xml:space="preserve">ón 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cons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id</w:t>
      </w:r>
      <w:r w:rsidRPr="00D85FB4">
        <w:rPr>
          <w:spacing w:val="-1"/>
          <w:lang w:val="es-EC"/>
        </w:rPr>
        <w:t>ad</w:t>
      </w:r>
      <w:r w:rsidRPr="00D85FB4">
        <w:rPr>
          <w:lang w:val="es-EC"/>
        </w:rPr>
        <w:t xml:space="preserve">o 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fac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litará obte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r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 xml:space="preserve">na </w:t>
      </w:r>
      <w:r w:rsidRPr="00D85FB4">
        <w:rPr>
          <w:spacing w:val="-1"/>
          <w:lang w:val="es-EC"/>
        </w:rPr>
        <w:t>fáci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 xml:space="preserve"> traza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il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dad</w:t>
      </w:r>
      <w:r w:rsidRPr="00D85FB4">
        <w:rPr>
          <w:lang w:val="es-EC"/>
        </w:rPr>
        <w:t>,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actuali</w:t>
      </w:r>
      <w:r w:rsidRPr="00D85FB4">
        <w:rPr>
          <w:spacing w:val="1"/>
          <w:lang w:val="es-EC"/>
        </w:rPr>
        <w:t>z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,</w:t>
      </w:r>
      <w:r w:rsidRPr="00D85FB4">
        <w:rPr>
          <w:spacing w:val="-1"/>
          <w:lang w:val="es-EC"/>
        </w:rPr>
        <w:t xml:space="preserve"> referen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a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ditorí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inte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na</w:t>
      </w:r>
      <w:r w:rsidRPr="00D85FB4">
        <w:rPr>
          <w:spacing w:val="1"/>
          <w:lang w:val="es-EC"/>
        </w:rPr>
        <w:t>/</w:t>
      </w:r>
      <w:r w:rsidRPr="00D85FB4">
        <w:rPr>
          <w:spacing w:val="-1"/>
          <w:lang w:val="es-EC"/>
        </w:rPr>
        <w:t>ex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ern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sis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ema.</w:t>
      </w:r>
    </w:p>
    <w:p w:rsidR="00D85FB4" w:rsidRPr="00D85FB4" w:rsidRDefault="00D85FB4" w:rsidP="00D85FB4">
      <w:pPr>
        <w:pStyle w:val="BodyText"/>
        <w:numPr>
          <w:ilvl w:val="3"/>
          <w:numId w:val="7"/>
        </w:numPr>
        <w:tabs>
          <w:tab w:val="left" w:pos="1579"/>
        </w:tabs>
        <w:kinsoku w:val="0"/>
        <w:overflowPunct w:val="0"/>
        <w:spacing w:line="278" w:lineRule="auto"/>
        <w:ind w:left="1580" w:right="139"/>
        <w:jc w:val="both"/>
        <w:rPr>
          <w:lang w:val="es-EC"/>
        </w:rPr>
        <w:sectPr w:rsidR="00D85FB4" w:rsidRPr="00D85FB4">
          <w:pgSz w:w="12240" w:h="15840"/>
          <w:pgMar w:top="1500" w:right="1180" w:bottom="280" w:left="1180" w:header="1246" w:footer="0" w:gutter="0"/>
          <w:cols w:space="720"/>
          <w:noEndnote/>
        </w:sectPr>
      </w:pPr>
    </w:p>
    <w:p w:rsidR="00D85FB4" w:rsidRPr="00D85FB4" w:rsidRDefault="00D85FB4" w:rsidP="00D85FB4">
      <w:pPr>
        <w:kinsoku w:val="0"/>
        <w:overflowPunct w:val="0"/>
        <w:spacing w:before="16" w:line="220" w:lineRule="exact"/>
        <w:rPr>
          <w:sz w:val="22"/>
          <w:szCs w:val="22"/>
          <w:lang w:val="es-EC"/>
        </w:rPr>
      </w:pPr>
    </w:p>
    <w:p w:rsidR="00D85FB4" w:rsidRDefault="00D85FB4" w:rsidP="00D85FB4">
      <w:pPr>
        <w:pStyle w:val="Heading4"/>
        <w:kinsoku w:val="0"/>
        <w:overflowPunct w:val="0"/>
        <w:spacing w:before="77"/>
        <w:ind w:left="3735" w:right="3736"/>
        <w:jc w:val="center"/>
        <w:rPr>
          <w:b w:val="0"/>
          <w:bCs w:val="0"/>
        </w:rPr>
      </w:pPr>
      <w:proofErr w:type="spellStart"/>
      <w:r>
        <w:rPr>
          <w:spacing w:val="-1"/>
        </w:rPr>
        <w:t>Eta</w:t>
      </w:r>
      <w:r>
        <w:t>pa</w:t>
      </w:r>
      <w:proofErr w:type="spellEnd"/>
      <w:r>
        <w:rPr>
          <w:spacing w:val="-4"/>
        </w:rPr>
        <w:t xml:space="preserve"> </w:t>
      </w:r>
      <w:r>
        <w:t>2</w:t>
      </w:r>
    </w:p>
    <w:p w:rsidR="00D85FB4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D85FB4" w:rsidRPr="00D85FB4" w:rsidRDefault="00D85FB4" w:rsidP="00D85FB4">
      <w:pPr>
        <w:pStyle w:val="BodyText"/>
        <w:numPr>
          <w:ilvl w:val="2"/>
          <w:numId w:val="7"/>
        </w:numPr>
        <w:tabs>
          <w:tab w:val="left" w:pos="1219"/>
        </w:tabs>
        <w:kinsoku w:val="0"/>
        <w:overflowPunct w:val="0"/>
        <w:ind w:left="1219"/>
        <w:rPr>
          <w:lang w:val="es-EC"/>
        </w:rPr>
      </w:pPr>
      <w:r w:rsidRPr="00D85FB4">
        <w:rPr>
          <w:spacing w:val="-1"/>
          <w:lang w:val="es-EC"/>
        </w:rPr>
        <w:t>Marc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tra</w:t>
      </w:r>
      <w:r w:rsidRPr="00D85FB4">
        <w:rPr>
          <w:lang w:val="es-EC"/>
        </w:rPr>
        <w:t>ba</w:t>
      </w:r>
      <w:r w:rsidRPr="00D85FB4">
        <w:rPr>
          <w:spacing w:val="-1"/>
          <w:lang w:val="es-EC"/>
        </w:rPr>
        <w:t>j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gis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ativ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tata</w:t>
      </w:r>
      <w:r w:rsidRPr="00D85FB4">
        <w:rPr>
          <w:lang w:val="es-EC"/>
        </w:rPr>
        <w:t>l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eg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rid</w:t>
      </w:r>
      <w:r w:rsidRPr="00D85FB4">
        <w:rPr>
          <w:lang w:val="es-EC"/>
        </w:rPr>
        <w:t xml:space="preserve">ad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 xml:space="preserve">— </w:t>
      </w:r>
      <w:r w:rsidRPr="00D85FB4">
        <w:rPr>
          <w:spacing w:val="-1"/>
          <w:lang w:val="es-EC"/>
        </w:rPr>
        <w:t>Ele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1.1</w:t>
      </w:r>
    </w:p>
    <w:p w:rsidR="00D85FB4" w:rsidRPr="00D85FB4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D85FB4" w:rsidRPr="00D85FB4" w:rsidRDefault="00D85FB4" w:rsidP="00D85FB4">
      <w:pPr>
        <w:pStyle w:val="BodyText"/>
        <w:numPr>
          <w:ilvl w:val="3"/>
          <w:numId w:val="7"/>
        </w:numPr>
        <w:tabs>
          <w:tab w:val="left" w:pos="1579"/>
        </w:tabs>
        <w:kinsoku w:val="0"/>
        <w:overflowPunct w:val="0"/>
        <w:spacing w:line="278" w:lineRule="auto"/>
        <w:ind w:left="1580" w:right="139"/>
        <w:jc w:val="both"/>
        <w:rPr>
          <w:lang w:val="es-EC"/>
        </w:rPr>
      </w:pPr>
      <w:r w:rsidRPr="00D85FB4">
        <w:rPr>
          <w:spacing w:val="-1"/>
          <w:lang w:val="es-EC"/>
        </w:rPr>
        <w:t>Revisar</w:t>
      </w:r>
      <w:r w:rsidRPr="00D85FB4">
        <w:rPr>
          <w:lang w:val="es-EC"/>
        </w:rPr>
        <w:t>,</w:t>
      </w:r>
      <w:r w:rsidRPr="00D85FB4">
        <w:rPr>
          <w:spacing w:val="33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esa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r</w:t>
      </w:r>
      <w:r w:rsidRPr="00D85FB4">
        <w:rPr>
          <w:spacing w:val="-1"/>
          <w:lang w:val="es-EC"/>
        </w:rPr>
        <w:t>olla</w:t>
      </w:r>
      <w:r w:rsidRPr="00D85FB4">
        <w:rPr>
          <w:lang w:val="es-EC"/>
        </w:rPr>
        <w:t>r</w:t>
      </w:r>
      <w:r w:rsidRPr="00D85FB4">
        <w:rPr>
          <w:spacing w:val="34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pro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gar</w:t>
      </w:r>
      <w:r w:rsidRPr="00D85FB4">
        <w:rPr>
          <w:lang w:val="es-EC"/>
        </w:rPr>
        <w:t>,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seg</w:t>
      </w:r>
      <w:r w:rsidRPr="00D85FB4">
        <w:rPr>
          <w:lang w:val="es-EC"/>
        </w:rPr>
        <w:t>ún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ea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ne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ario</w:t>
      </w:r>
      <w:r w:rsidRPr="00D85FB4">
        <w:rPr>
          <w:lang w:val="es-EC"/>
        </w:rPr>
        <w:t>,</w:t>
      </w:r>
      <w:r w:rsidRPr="00D85FB4">
        <w:rPr>
          <w:spacing w:val="33"/>
          <w:lang w:val="es-EC"/>
        </w:rPr>
        <w:t xml:space="preserve"> </w:t>
      </w:r>
      <w:r w:rsidRPr="00D85FB4">
        <w:rPr>
          <w:lang w:val="es-EC"/>
        </w:rPr>
        <w:t>un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marc</w:t>
      </w:r>
      <w:r w:rsidRPr="00D85FB4">
        <w:rPr>
          <w:lang w:val="es-EC"/>
        </w:rPr>
        <w:t>o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trab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j</w:t>
      </w:r>
      <w:r w:rsidRPr="00D85FB4">
        <w:rPr>
          <w:lang w:val="es-EC"/>
        </w:rPr>
        <w:t>o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gis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ati</w:t>
      </w:r>
      <w:r w:rsidRPr="00D85FB4">
        <w:rPr>
          <w:spacing w:val="1"/>
          <w:lang w:val="es-EC"/>
        </w:rPr>
        <w:t>v</w:t>
      </w:r>
      <w:r w:rsidRPr="00D85FB4">
        <w:rPr>
          <w:lang w:val="es-EC"/>
        </w:rPr>
        <w:t>o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nac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al</w:t>
      </w:r>
      <w:r w:rsidRPr="00D85FB4">
        <w:rPr>
          <w:spacing w:val="36"/>
          <w:lang w:val="es-EC"/>
        </w:rPr>
        <w:t xml:space="preserve"> </w:t>
      </w:r>
      <w:r w:rsidRPr="00D85FB4">
        <w:rPr>
          <w:lang w:val="es-EC"/>
        </w:rPr>
        <w:t xml:space="preserve">y </w:t>
      </w:r>
      <w:r w:rsidRPr="00D85FB4">
        <w:rPr>
          <w:spacing w:val="-1"/>
          <w:lang w:val="es-EC"/>
        </w:rPr>
        <w:t>reg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amento</w:t>
      </w:r>
      <w:r w:rsidRPr="00D85FB4">
        <w:rPr>
          <w:lang w:val="es-EC"/>
        </w:rPr>
        <w:t>s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es</w:t>
      </w:r>
      <w:r w:rsidRPr="00D85FB4">
        <w:rPr>
          <w:spacing w:val="-1"/>
          <w:lang w:val="es-EC"/>
        </w:rPr>
        <w:t>pecíficos</w:t>
      </w:r>
      <w:r w:rsidRPr="00D85FB4">
        <w:rPr>
          <w:lang w:val="es-EC"/>
        </w:rPr>
        <w:t>,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cumpli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o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norm</w:t>
      </w:r>
      <w:r w:rsidRPr="00D85FB4">
        <w:rPr>
          <w:lang w:val="es-EC"/>
        </w:rPr>
        <w:t>as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nte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nac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le</w:t>
      </w:r>
      <w:r w:rsidRPr="00D85FB4">
        <w:rPr>
          <w:lang w:val="es-EC"/>
        </w:rPr>
        <w:t>s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,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defi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có</w:t>
      </w:r>
      <w:r w:rsidRPr="00D85FB4">
        <w:rPr>
          <w:spacing w:val="1"/>
          <w:lang w:val="es-EC"/>
        </w:rPr>
        <w:t>m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l </w:t>
      </w:r>
      <w:r w:rsidRPr="00D85FB4">
        <w:rPr>
          <w:spacing w:val="-16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34"/>
          <w:lang w:val="es-EC"/>
        </w:rPr>
        <w:t xml:space="preserve"> 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estio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ar</w:t>
      </w:r>
      <w:r w:rsidRPr="00D85FB4">
        <w:rPr>
          <w:lang w:val="es-EC"/>
        </w:rPr>
        <w:t>á</w:t>
      </w:r>
      <w:r w:rsidRPr="00D85FB4">
        <w:rPr>
          <w:spacing w:val="36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</w:t>
      </w:r>
      <w:r w:rsidRPr="00D85FB4">
        <w:rPr>
          <w:lang w:val="es-EC"/>
        </w:rPr>
        <w:t>ul</w:t>
      </w:r>
      <w:r w:rsidRPr="00D85FB4">
        <w:rPr>
          <w:spacing w:val="-1"/>
          <w:lang w:val="es-EC"/>
        </w:rPr>
        <w:t>ar</w:t>
      </w:r>
      <w:r w:rsidRPr="00D85FB4">
        <w:rPr>
          <w:lang w:val="es-EC"/>
        </w:rPr>
        <w:t>á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gur</w:t>
      </w:r>
      <w:r w:rsidRPr="00D85FB4">
        <w:rPr>
          <w:lang w:val="es-EC"/>
        </w:rPr>
        <w:t>id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r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3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av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tod</w:t>
      </w:r>
      <w:r w:rsidRPr="00D85FB4">
        <w:rPr>
          <w:lang w:val="es-EC"/>
        </w:rPr>
        <w:t>o</w:t>
      </w:r>
      <w:r w:rsidRPr="00D85FB4">
        <w:rPr>
          <w:spacing w:val="34"/>
          <w:lang w:val="es-EC"/>
        </w:rPr>
        <w:t xml:space="preserve"> </w:t>
      </w:r>
      <w:r w:rsidRPr="00D85FB4">
        <w:rPr>
          <w:lang w:val="es-EC"/>
        </w:rPr>
        <w:t>el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sistem</w:t>
      </w:r>
      <w:r w:rsidRPr="00D85FB4">
        <w:rPr>
          <w:lang w:val="es-EC"/>
        </w:rPr>
        <w:t>a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4"/>
          <w:lang w:val="es-EC"/>
        </w:rPr>
        <w:t xml:space="preserve"> </w:t>
      </w:r>
      <w:r w:rsidRPr="00D85FB4">
        <w:rPr>
          <w:lang w:val="es-EC"/>
        </w:rPr>
        <w:t xml:space="preserve">la </w:t>
      </w:r>
      <w:r w:rsidRPr="00D85FB4">
        <w:rPr>
          <w:spacing w:val="-1"/>
          <w:lang w:val="es-EC"/>
        </w:rPr>
        <w:t>aviac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ón.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numPr>
          <w:ilvl w:val="3"/>
          <w:numId w:val="7"/>
        </w:numPr>
        <w:tabs>
          <w:tab w:val="left" w:pos="1579"/>
        </w:tabs>
        <w:kinsoku w:val="0"/>
        <w:overflowPunct w:val="0"/>
        <w:spacing w:line="278" w:lineRule="auto"/>
        <w:ind w:left="1580" w:right="140"/>
        <w:jc w:val="both"/>
        <w:rPr>
          <w:lang w:val="es-EC"/>
        </w:rPr>
      </w:pPr>
      <w:r w:rsidRPr="00D85FB4">
        <w:rPr>
          <w:spacing w:val="-1"/>
          <w:lang w:val="es-EC"/>
        </w:rPr>
        <w:t>Estable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r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marc</w:t>
      </w:r>
      <w:r w:rsidRPr="00D85FB4">
        <w:rPr>
          <w:lang w:val="es-EC"/>
        </w:rPr>
        <w:t>o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t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o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pa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revi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r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peri</w:t>
      </w:r>
      <w:r w:rsidRPr="00D85FB4">
        <w:rPr>
          <w:lang w:val="es-EC"/>
        </w:rPr>
        <w:t>ó</w:t>
      </w:r>
      <w:r w:rsidRPr="00D85FB4">
        <w:rPr>
          <w:spacing w:val="-1"/>
          <w:lang w:val="es-EC"/>
        </w:rPr>
        <w:t>dica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egi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lac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uri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al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 xml:space="preserve">y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 xml:space="preserve">s 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lam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7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pera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 xml:space="preserve">n 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ecífico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 xml:space="preserve">, </w:t>
      </w:r>
      <w:r w:rsidRPr="00D85FB4">
        <w:rPr>
          <w:spacing w:val="16"/>
          <w:lang w:val="es-EC"/>
        </w:rPr>
        <w:t xml:space="preserve"> </w:t>
      </w:r>
      <w:r w:rsidRPr="00D85FB4">
        <w:rPr>
          <w:lang w:val="es-EC"/>
        </w:rPr>
        <w:t xml:space="preserve">a 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f</w:t>
      </w:r>
      <w:r w:rsidRPr="00D85FB4">
        <w:rPr>
          <w:lang w:val="es-EC"/>
        </w:rPr>
        <w:t xml:space="preserve">in 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g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rantiza</w:t>
      </w:r>
      <w:r w:rsidRPr="00D85FB4">
        <w:rPr>
          <w:lang w:val="es-EC"/>
        </w:rPr>
        <w:t xml:space="preserve">r </w:t>
      </w:r>
      <w:r w:rsidRPr="00D85FB4">
        <w:rPr>
          <w:spacing w:val="17"/>
          <w:lang w:val="es-EC"/>
        </w:rPr>
        <w:t xml:space="preserve"> 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 xml:space="preserve">e 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ig</w:t>
      </w:r>
      <w:r w:rsidRPr="00D85FB4">
        <w:rPr>
          <w:lang w:val="es-EC"/>
        </w:rPr>
        <w:t xml:space="preserve">an 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si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nd</w:t>
      </w:r>
      <w:r w:rsidRPr="00D85FB4">
        <w:rPr>
          <w:lang w:val="es-EC"/>
        </w:rPr>
        <w:t xml:space="preserve">o 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ele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ante</w:t>
      </w:r>
      <w:r w:rsidRPr="00D85FB4">
        <w:rPr>
          <w:lang w:val="es-EC"/>
        </w:rPr>
        <w:t xml:space="preserve">s </w:t>
      </w:r>
      <w:r w:rsidRPr="00D85FB4">
        <w:rPr>
          <w:spacing w:val="18"/>
          <w:lang w:val="es-EC"/>
        </w:rPr>
        <w:t xml:space="preserve"> </w:t>
      </w:r>
      <w:r w:rsidRPr="00D85FB4">
        <w:rPr>
          <w:lang w:val="es-EC"/>
        </w:rPr>
        <w:t xml:space="preserve">y </w:t>
      </w:r>
      <w:r w:rsidRPr="00D85FB4">
        <w:rPr>
          <w:spacing w:val="-1"/>
          <w:lang w:val="es-EC"/>
        </w:rPr>
        <w:t>ade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pa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Estado.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7"/>
        </w:numPr>
        <w:tabs>
          <w:tab w:val="left" w:pos="1219"/>
        </w:tabs>
        <w:kinsoku w:val="0"/>
        <w:overflowPunct w:val="0"/>
        <w:ind w:left="1219"/>
        <w:rPr>
          <w:lang w:val="es-EC"/>
        </w:rPr>
      </w:pPr>
      <w:r w:rsidRPr="00D85FB4">
        <w:rPr>
          <w:spacing w:val="-1"/>
          <w:lang w:val="es-EC"/>
        </w:rPr>
        <w:t>Res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ons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bi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ade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esta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ale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se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uri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 o</w:t>
      </w:r>
      <w:r w:rsidRPr="00D85FB4">
        <w:rPr>
          <w:spacing w:val="-1"/>
          <w:lang w:val="es-EC"/>
        </w:rPr>
        <w:t>pera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—</w:t>
      </w:r>
      <w:r w:rsidRPr="00D85FB4">
        <w:rPr>
          <w:spacing w:val="-1"/>
          <w:lang w:val="es-EC"/>
        </w:rPr>
        <w:t xml:space="preserve"> Elem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1.</w:t>
      </w:r>
      <w:r w:rsidRPr="00D85FB4">
        <w:rPr>
          <w:lang w:val="es-EC"/>
        </w:rPr>
        <w:t>2</w:t>
      </w:r>
      <w:r w:rsidRPr="00D85FB4">
        <w:rPr>
          <w:spacing w:val="-1"/>
          <w:lang w:val="es-EC"/>
        </w:rPr>
        <w:t xml:space="preserve"> (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i)</w:t>
      </w:r>
    </w:p>
    <w:p w:rsidR="00D85FB4" w:rsidRPr="00D85FB4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D85FB4" w:rsidRPr="00D85FB4" w:rsidRDefault="00D85FB4" w:rsidP="00D85FB4">
      <w:pPr>
        <w:pStyle w:val="BodyText"/>
        <w:numPr>
          <w:ilvl w:val="3"/>
          <w:numId w:val="7"/>
        </w:numPr>
        <w:tabs>
          <w:tab w:val="left" w:pos="1579"/>
        </w:tabs>
        <w:kinsoku w:val="0"/>
        <w:overflowPunct w:val="0"/>
        <w:spacing w:line="278" w:lineRule="auto"/>
        <w:ind w:left="1580" w:right="140"/>
        <w:jc w:val="both"/>
        <w:rPr>
          <w:lang w:val="es-EC"/>
        </w:rPr>
      </w:pPr>
      <w:r w:rsidRPr="00D85FB4">
        <w:rPr>
          <w:spacing w:val="-1"/>
          <w:lang w:val="es-EC"/>
        </w:rPr>
        <w:t>Defini</w:t>
      </w:r>
      <w:r w:rsidRPr="00D85FB4">
        <w:rPr>
          <w:lang w:val="es-EC"/>
        </w:rPr>
        <w:t>r</w:t>
      </w:r>
      <w:r w:rsidRPr="00D85FB4">
        <w:rPr>
          <w:spacing w:val="47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es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ab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ece</w:t>
      </w:r>
      <w:r w:rsidRPr="00D85FB4">
        <w:rPr>
          <w:lang w:val="es-EC"/>
        </w:rPr>
        <w:t>r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esp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ns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bil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ad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gest</w:t>
      </w:r>
      <w:r w:rsidRPr="00D85FB4">
        <w:rPr>
          <w:lang w:val="es-EC"/>
        </w:rPr>
        <w:t>ión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46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eg</w:t>
      </w:r>
      <w:r w:rsidRPr="00D85FB4">
        <w:rPr>
          <w:spacing w:val="-1"/>
          <w:lang w:val="es-EC"/>
        </w:rPr>
        <w:t>uri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7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organiza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ione</w:t>
      </w:r>
      <w:r w:rsidRPr="00D85FB4">
        <w:rPr>
          <w:lang w:val="es-EC"/>
        </w:rPr>
        <w:t>s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regla</w:t>
      </w:r>
      <w:r w:rsidRPr="00D85FB4">
        <w:rPr>
          <w:lang w:val="es-EC"/>
        </w:rPr>
        <w:t>m</w:t>
      </w:r>
      <w:r w:rsidRPr="00D85FB4">
        <w:rPr>
          <w:spacing w:val="-1"/>
          <w:lang w:val="es-EC"/>
        </w:rPr>
        <w:t>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aria</w:t>
      </w:r>
      <w:r w:rsidRPr="00D85FB4">
        <w:rPr>
          <w:lang w:val="es-EC"/>
        </w:rPr>
        <w:t>s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respectivas</w:t>
      </w:r>
      <w:r w:rsidRPr="00D85FB4">
        <w:rPr>
          <w:lang w:val="es-EC"/>
        </w:rPr>
        <w:t>.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Dentr</w:t>
      </w:r>
      <w:r w:rsidRPr="00D85FB4">
        <w:rPr>
          <w:lang w:val="es-EC"/>
        </w:rPr>
        <w:t>o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docu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o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deb</w:t>
      </w:r>
      <w:r w:rsidRPr="00D85FB4">
        <w:rPr>
          <w:lang w:val="es-EC"/>
        </w:rPr>
        <w:t>e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in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lui</w:t>
      </w:r>
      <w:r w:rsidRPr="00D85FB4">
        <w:rPr>
          <w:lang w:val="es-EC"/>
        </w:rPr>
        <w:t xml:space="preserve">r 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spacing w:val="1"/>
          <w:lang w:val="es-EC"/>
        </w:rPr>
        <w:t>n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descr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pci</w:t>
      </w:r>
      <w:r w:rsidRPr="00D85FB4">
        <w:rPr>
          <w:lang w:val="es-EC"/>
        </w:rPr>
        <w:t>ón</w:t>
      </w:r>
      <w:r w:rsidRPr="00D85FB4">
        <w:rPr>
          <w:spacing w:val="19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ilustra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2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estructu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20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20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t</w:t>
      </w:r>
      <w:r w:rsidRPr="00D85FB4">
        <w:rPr>
          <w:spacing w:val="-1"/>
          <w:lang w:val="es-EC"/>
        </w:rPr>
        <w:t>eg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institu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</w:t>
      </w:r>
      <w:r w:rsidRPr="00D85FB4">
        <w:rPr>
          <w:spacing w:val="21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-2"/>
          <w:lang w:val="es-EC"/>
        </w:rPr>
        <w:t>x</w:t>
      </w:r>
      <w:r w:rsidRPr="00D85FB4">
        <w:rPr>
          <w:spacing w:val="-1"/>
          <w:lang w:val="es-EC"/>
        </w:rPr>
        <w:t>istent</w:t>
      </w:r>
      <w:r w:rsidRPr="00D85FB4">
        <w:rPr>
          <w:lang w:val="es-EC"/>
        </w:rPr>
        <w:t>e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20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iver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 xml:space="preserve">as </w:t>
      </w:r>
      <w:r w:rsidRPr="00D85FB4">
        <w:rPr>
          <w:spacing w:val="-1"/>
          <w:lang w:val="es-EC"/>
        </w:rPr>
        <w:t>org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niza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ne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regla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enta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as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ad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istrativa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.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docu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o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o 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 xml:space="preserve">e 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incl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ir</w:t>
      </w:r>
      <w:r w:rsidRPr="00D85FB4">
        <w:rPr>
          <w:lang w:val="es-EC"/>
        </w:rPr>
        <w:t xml:space="preserve">á 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referen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a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cr</w:t>
      </w:r>
      <w:r w:rsidRPr="00D85FB4">
        <w:rPr>
          <w:lang w:val="es-EC"/>
        </w:rPr>
        <w:t>uz</w:t>
      </w:r>
      <w:r w:rsidRPr="00D85FB4">
        <w:rPr>
          <w:spacing w:val="-1"/>
          <w:lang w:val="es-EC"/>
        </w:rPr>
        <w:t>ad</w:t>
      </w:r>
      <w:r w:rsidRPr="00D85FB4">
        <w:rPr>
          <w:lang w:val="es-EC"/>
        </w:rPr>
        <w:t>a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ue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res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al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ar</w:t>
      </w:r>
      <w:r w:rsidRPr="00D85FB4">
        <w:rPr>
          <w:lang w:val="es-EC"/>
        </w:rPr>
        <w:t>á</w:t>
      </w:r>
      <w:r w:rsidRPr="00D85FB4">
        <w:rPr>
          <w:spacing w:val="40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40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oc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mentac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término</w:t>
      </w:r>
      <w:r w:rsidRPr="00D85FB4">
        <w:rPr>
          <w:lang w:val="es-EC"/>
        </w:rPr>
        <w:t>s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0"/>
          <w:lang w:val="es-EC"/>
        </w:rPr>
        <w:t xml:space="preserve"> </w:t>
      </w:r>
      <w:r w:rsidRPr="00D85FB4">
        <w:rPr>
          <w:lang w:val="es-EC"/>
        </w:rPr>
        <w:t>las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resp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ns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bil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40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41"/>
          <w:lang w:val="es-EC"/>
        </w:rPr>
        <w:t xml:space="preserve"> </w:t>
      </w:r>
      <w:r w:rsidRPr="00D85FB4">
        <w:rPr>
          <w:lang w:val="es-EC"/>
        </w:rPr>
        <w:t xml:space="preserve">la </w:t>
      </w:r>
      <w:r w:rsidRPr="00D85FB4">
        <w:rPr>
          <w:spacing w:val="-1"/>
          <w:lang w:val="es-EC"/>
        </w:rPr>
        <w:t>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-1"/>
          <w:lang w:val="es-EC"/>
        </w:rPr>
        <w:t xml:space="preserve"> 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 en</w:t>
      </w:r>
      <w:r w:rsidRPr="00D85FB4">
        <w:rPr>
          <w:spacing w:val="-1"/>
          <w:lang w:val="es-EC"/>
        </w:rPr>
        <w:t xml:space="preserve"> det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lle.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numPr>
          <w:ilvl w:val="3"/>
          <w:numId w:val="7"/>
        </w:numPr>
        <w:tabs>
          <w:tab w:val="left" w:pos="1579"/>
        </w:tabs>
        <w:kinsoku w:val="0"/>
        <w:overflowPunct w:val="0"/>
        <w:spacing w:line="278" w:lineRule="auto"/>
        <w:ind w:left="1580" w:right="141"/>
        <w:jc w:val="both"/>
        <w:rPr>
          <w:lang w:val="es-EC"/>
        </w:rPr>
      </w:pPr>
      <w:r w:rsidRPr="00D85FB4">
        <w:rPr>
          <w:spacing w:val="-1"/>
          <w:lang w:val="es-EC"/>
        </w:rPr>
        <w:t>Desarr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r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im</w:t>
      </w:r>
      <w:r w:rsidRPr="00D85FB4">
        <w:rPr>
          <w:spacing w:val="-1"/>
          <w:lang w:val="es-EC"/>
        </w:rPr>
        <w:t>plem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nta</w:t>
      </w:r>
      <w:r w:rsidRPr="00D85FB4">
        <w:rPr>
          <w:lang w:val="es-EC"/>
        </w:rPr>
        <w:t>r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na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lític</w:t>
      </w:r>
      <w:r w:rsidRPr="00D85FB4">
        <w:rPr>
          <w:lang w:val="es-EC"/>
        </w:rPr>
        <w:t>a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es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ata</w:t>
      </w:r>
      <w:r w:rsidRPr="00D85FB4">
        <w:rPr>
          <w:lang w:val="es-EC"/>
        </w:rPr>
        <w:t>l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gur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ad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ecesa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s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para gar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ntiza</w:t>
      </w:r>
      <w:r w:rsidRPr="00D85FB4">
        <w:rPr>
          <w:lang w:val="es-EC"/>
        </w:rPr>
        <w:t>r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46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entienda</w:t>
      </w:r>
      <w:r w:rsidRPr="00D85FB4">
        <w:rPr>
          <w:lang w:val="es-EC"/>
        </w:rPr>
        <w:t>,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imple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e</w:t>
      </w:r>
      <w:r w:rsidRPr="00D85FB4">
        <w:rPr>
          <w:spacing w:val="46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respet</w:t>
      </w:r>
      <w:r w:rsidRPr="00D85FB4">
        <w:rPr>
          <w:lang w:val="es-EC"/>
        </w:rPr>
        <w:t>e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lític</w:t>
      </w:r>
      <w:r w:rsidRPr="00D85FB4">
        <w:rPr>
          <w:lang w:val="es-EC"/>
        </w:rPr>
        <w:t>a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todo</w:t>
      </w:r>
      <w:r w:rsidRPr="00D85FB4">
        <w:rPr>
          <w:lang w:val="es-EC"/>
        </w:rPr>
        <w:t>s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nive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ntr</w:t>
      </w:r>
      <w:r w:rsidRPr="00D85FB4">
        <w:rPr>
          <w:lang w:val="es-EC"/>
        </w:rPr>
        <w:t>o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las org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niza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ne</w:t>
      </w:r>
      <w:r w:rsidRPr="00D85FB4">
        <w:rPr>
          <w:lang w:val="es-EC"/>
        </w:rPr>
        <w:t>s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Estado</w:t>
      </w:r>
      <w:r w:rsidRPr="00D85FB4">
        <w:rPr>
          <w:lang w:val="es-EC"/>
        </w:rPr>
        <w:t>.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Apén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ic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1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capítu</w:t>
      </w:r>
      <w:r w:rsidRPr="00D85FB4">
        <w:rPr>
          <w:lang w:val="es-EC"/>
        </w:rPr>
        <w:t>lo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descri</w:t>
      </w:r>
      <w:r w:rsidRPr="00D85FB4">
        <w:rPr>
          <w:lang w:val="es-EC"/>
        </w:rPr>
        <w:t>be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guí</w:t>
      </w:r>
      <w:r w:rsidRPr="00D85FB4">
        <w:rPr>
          <w:lang w:val="es-EC"/>
        </w:rPr>
        <w:t>a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sob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desar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ol</w:t>
      </w:r>
      <w:r w:rsidRPr="00D85FB4">
        <w:rPr>
          <w:lang w:val="es-EC"/>
        </w:rPr>
        <w:t xml:space="preserve">lo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 xml:space="preserve">na 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lític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estata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eg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rid</w:t>
      </w:r>
      <w:r w:rsidRPr="00D85FB4">
        <w:rPr>
          <w:lang w:val="es-EC"/>
        </w:rPr>
        <w:t xml:space="preserve">ad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io</w:t>
      </w:r>
      <w:r w:rsidRPr="00D85FB4">
        <w:rPr>
          <w:spacing w:val="-1"/>
          <w:lang w:val="es-EC"/>
        </w:rPr>
        <w:t>nal.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numPr>
          <w:ilvl w:val="3"/>
          <w:numId w:val="7"/>
        </w:numPr>
        <w:tabs>
          <w:tab w:val="left" w:pos="1579"/>
        </w:tabs>
        <w:kinsoku w:val="0"/>
        <w:overflowPunct w:val="0"/>
        <w:spacing w:line="278" w:lineRule="auto"/>
        <w:ind w:left="1580" w:right="139"/>
        <w:jc w:val="both"/>
        <w:rPr>
          <w:lang w:val="es-EC"/>
        </w:rPr>
      </w:pPr>
      <w:r w:rsidRPr="00D85FB4">
        <w:rPr>
          <w:spacing w:val="-1"/>
          <w:lang w:val="es-EC"/>
        </w:rPr>
        <w:t>Desarr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r</w:t>
      </w:r>
      <w:r w:rsidRPr="00D85FB4">
        <w:rPr>
          <w:spacing w:val="16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inclui</w:t>
      </w:r>
      <w:r w:rsidRPr="00D85FB4">
        <w:rPr>
          <w:lang w:val="es-EC"/>
        </w:rPr>
        <w:t>r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pl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ob</w:t>
      </w:r>
      <w:r w:rsidRPr="00D85FB4">
        <w:rPr>
          <w:lang w:val="es-EC"/>
        </w:rPr>
        <w:t>j</w:t>
      </w:r>
      <w:r w:rsidRPr="00D85FB4">
        <w:rPr>
          <w:spacing w:val="-1"/>
          <w:lang w:val="es-EC"/>
        </w:rPr>
        <w:t>etivo</w:t>
      </w:r>
      <w:r w:rsidRPr="00D85FB4">
        <w:rPr>
          <w:lang w:val="es-EC"/>
        </w:rPr>
        <w:t>s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dad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</w:t>
      </w:r>
      <w:r w:rsidRPr="00D85FB4">
        <w:rPr>
          <w:lang w:val="es-EC"/>
        </w:rPr>
        <w:t>ac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estatal</w:t>
      </w:r>
      <w:r w:rsidRPr="00D85FB4">
        <w:rPr>
          <w:lang w:val="es-EC"/>
        </w:rPr>
        <w:t>,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n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he</w:t>
      </w:r>
      <w:r w:rsidRPr="00D85FB4">
        <w:rPr>
          <w:spacing w:val="-1"/>
          <w:lang w:val="es-EC"/>
        </w:rPr>
        <w:t>rente</w:t>
      </w:r>
      <w:r w:rsidRPr="00D85FB4">
        <w:rPr>
          <w:lang w:val="es-EC"/>
        </w:rPr>
        <w:t>s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</w:t>
      </w:r>
      <w:r w:rsidRPr="00D85FB4">
        <w:rPr>
          <w:spacing w:val="16"/>
          <w:lang w:val="es-EC"/>
        </w:rPr>
        <w:t xml:space="preserve"> </w:t>
      </w:r>
      <w:r w:rsidRPr="00D85FB4">
        <w:rPr>
          <w:lang w:val="es-EC"/>
        </w:rPr>
        <w:t xml:space="preserve">la </w:t>
      </w:r>
      <w:r w:rsidRPr="00D85FB4">
        <w:rPr>
          <w:spacing w:val="-1"/>
          <w:lang w:val="es-EC"/>
        </w:rPr>
        <w:t>polític</w:t>
      </w:r>
      <w:r w:rsidRPr="00D85FB4">
        <w:rPr>
          <w:lang w:val="es-EC"/>
        </w:rPr>
        <w:t>a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estata</w:t>
      </w:r>
      <w:r w:rsidRPr="00D85FB4">
        <w:rPr>
          <w:lang w:val="es-EC"/>
        </w:rPr>
        <w:t>l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seguri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operac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.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al</w:t>
      </w:r>
      <w:r w:rsidRPr="00D85FB4">
        <w:rPr>
          <w:lang w:val="es-EC"/>
        </w:rPr>
        <w:t>es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objetiv</w:t>
      </w:r>
      <w:r w:rsidRPr="00D85FB4">
        <w:rPr>
          <w:lang w:val="es-EC"/>
        </w:rPr>
        <w:t>os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seguri</w:t>
      </w:r>
      <w:r w:rsidRPr="00D85FB4">
        <w:rPr>
          <w:lang w:val="es-EC"/>
        </w:rPr>
        <w:t>dad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opera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pued</w:t>
      </w:r>
      <w:r w:rsidRPr="00D85FB4">
        <w:rPr>
          <w:lang w:val="es-EC"/>
        </w:rPr>
        <w:t>en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ser in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ep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part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 la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ecla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 xml:space="preserve">ón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misió</w:t>
      </w:r>
      <w:r w:rsidRPr="00D85FB4">
        <w:rPr>
          <w:lang w:val="es-EC"/>
        </w:rPr>
        <w:t>n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g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ner</w:t>
      </w:r>
      <w:r w:rsidRPr="00D85FB4">
        <w:rPr>
          <w:lang w:val="es-EC"/>
        </w:rPr>
        <w:t>al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 la</w:t>
      </w:r>
      <w:r w:rsidRPr="00D85FB4">
        <w:rPr>
          <w:spacing w:val="-1"/>
          <w:lang w:val="es-EC"/>
        </w:rPr>
        <w:t xml:space="preserve"> or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ani</w:t>
      </w:r>
      <w:r w:rsidRPr="00D85FB4">
        <w:rPr>
          <w:spacing w:val="1"/>
          <w:lang w:val="es-EC"/>
        </w:rPr>
        <w:t>z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ión</w:t>
      </w:r>
      <w:r w:rsidRPr="00D85FB4">
        <w:rPr>
          <w:lang w:val="es-EC"/>
        </w:rPr>
        <w:t xml:space="preserve">,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gú</w:t>
      </w:r>
      <w:r w:rsidRPr="00D85FB4">
        <w:rPr>
          <w:lang w:val="es-EC"/>
        </w:rPr>
        <w:t>n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 xml:space="preserve">a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omp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ej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 xml:space="preserve">y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 xml:space="preserve">s 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pe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s 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 xml:space="preserve">de 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 xml:space="preserve">a 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org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ni</w:t>
      </w:r>
      <w:r w:rsidRPr="00D85FB4">
        <w:rPr>
          <w:spacing w:val="1"/>
          <w:lang w:val="es-EC"/>
        </w:rPr>
        <w:t>z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ción</w:t>
      </w:r>
      <w:r w:rsidRPr="00D85FB4">
        <w:rPr>
          <w:lang w:val="es-EC"/>
        </w:rPr>
        <w:t xml:space="preserve">. 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Esto</w:t>
      </w:r>
      <w:r w:rsidRPr="00D85FB4">
        <w:rPr>
          <w:lang w:val="es-EC"/>
        </w:rPr>
        <w:t xml:space="preserve">s 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bjeti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 xml:space="preserve">s 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gur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 xml:space="preserve">d 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pe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 xml:space="preserve">l 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 xml:space="preserve">e 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eb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n 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con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ide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ar enton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du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e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arro</w:t>
      </w:r>
      <w:r w:rsidRPr="00D85FB4">
        <w:rPr>
          <w:lang w:val="es-EC"/>
        </w:rPr>
        <w:t>llo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poster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r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dic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al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1"/>
          <w:lang w:val="es-EC"/>
        </w:rPr>
        <w:t xml:space="preserve"> </w:t>
      </w:r>
      <w:proofErr w:type="spellStart"/>
      <w:r w:rsidRPr="00D85FB4">
        <w:rPr>
          <w:spacing w:val="-1"/>
          <w:lang w:val="es-EC"/>
        </w:rPr>
        <w:t>ALoS</w:t>
      </w:r>
      <w:r w:rsidRPr="00D85FB4">
        <w:rPr>
          <w:lang w:val="es-EC"/>
        </w:rPr>
        <w:t>P</w:t>
      </w:r>
      <w:proofErr w:type="spellEnd"/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del Estado</w:t>
      </w:r>
      <w:r w:rsidRPr="00D85FB4">
        <w:rPr>
          <w:lang w:val="es-EC"/>
        </w:rPr>
        <w:t>.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existi</w:t>
      </w:r>
      <w:r w:rsidRPr="00D85FB4">
        <w:rPr>
          <w:lang w:val="es-EC"/>
        </w:rPr>
        <w:t>r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ndi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ore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sirv</w:t>
      </w:r>
      <w:r w:rsidRPr="00D85FB4">
        <w:rPr>
          <w:lang w:val="es-EC"/>
        </w:rPr>
        <w:t>an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com</w:t>
      </w:r>
      <w:r w:rsidRPr="00D85FB4">
        <w:rPr>
          <w:lang w:val="es-EC"/>
        </w:rPr>
        <w:t>o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na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métric</w:t>
      </w:r>
      <w:r w:rsidRPr="00D85FB4">
        <w:rPr>
          <w:lang w:val="es-EC"/>
        </w:rPr>
        <w:t>a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pa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ev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lua</w:t>
      </w:r>
      <w:r w:rsidRPr="00D85FB4">
        <w:rPr>
          <w:lang w:val="es-EC"/>
        </w:rPr>
        <w:t>r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o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gr</w:t>
      </w:r>
      <w:r w:rsidRPr="00D85FB4">
        <w:rPr>
          <w:lang w:val="es-EC"/>
        </w:rPr>
        <w:t>o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ob</w:t>
      </w:r>
      <w:r w:rsidRPr="00D85FB4">
        <w:rPr>
          <w:lang w:val="es-EC"/>
        </w:rPr>
        <w:t>j</w:t>
      </w:r>
      <w:r w:rsidRPr="00D85FB4">
        <w:rPr>
          <w:spacing w:val="-1"/>
          <w:lang w:val="es-EC"/>
        </w:rPr>
        <w:t>etivo</w:t>
      </w:r>
      <w:r w:rsidRPr="00D85FB4">
        <w:rPr>
          <w:lang w:val="es-EC"/>
        </w:rPr>
        <w:t>s de</w:t>
      </w:r>
      <w:r w:rsidRPr="00D85FB4">
        <w:rPr>
          <w:spacing w:val="-1"/>
          <w:lang w:val="es-EC"/>
        </w:rPr>
        <w:t xml:space="preserve"> l</w:t>
      </w:r>
      <w:r w:rsidRPr="00D85FB4">
        <w:rPr>
          <w:lang w:val="es-EC"/>
        </w:rPr>
        <w:t>a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-1"/>
          <w:lang w:val="es-EC"/>
        </w:rPr>
        <w:t xml:space="preserve"> 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nal.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7"/>
        </w:numPr>
        <w:tabs>
          <w:tab w:val="left" w:pos="1219"/>
        </w:tabs>
        <w:kinsoku w:val="0"/>
        <w:overflowPunct w:val="0"/>
        <w:spacing w:line="556" w:lineRule="auto"/>
        <w:ind w:left="1220" w:right="4095" w:hanging="1081"/>
        <w:rPr>
          <w:lang w:val="es-EC"/>
        </w:rPr>
      </w:pPr>
      <w:r w:rsidRPr="00D85FB4">
        <w:rPr>
          <w:spacing w:val="-1"/>
          <w:lang w:val="es-EC"/>
        </w:rPr>
        <w:t>Investiga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-1"/>
          <w:lang w:val="es-EC"/>
        </w:rPr>
        <w:t xml:space="preserve"> acci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ente</w:t>
      </w:r>
      <w:r w:rsidRPr="00D85FB4">
        <w:rPr>
          <w:lang w:val="es-EC"/>
        </w:rPr>
        <w:t xml:space="preserve">s e </w:t>
      </w:r>
      <w:r w:rsidRPr="00D85FB4">
        <w:rPr>
          <w:spacing w:val="-1"/>
          <w:lang w:val="es-EC"/>
        </w:rPr>
        <w:t>inci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ente</w:t>
      </w:r>
      <w:r w:rsidRPr="00D85FB4">
        <w:rPr>
          <w:lang w:val="es-EC"/>
        </w:rPr>
        <w:t xml:space="preserve">s — </w:t>
      </w:r>
      <w:r w:rsidRPr="00D85FB4">
        <w:rPr>
          <w:spacing w:val="1"/>
          <w:lang w:val="es-EC"/>
        </w:rPr>
        <w:t>E</w:t>
      </w:r>
      <w:r w:rsidRPr="00D85FB4">
        <w:rPr>
          <w:spacing w:val="-1"/>
          <w:lang w:val="es-EC"/>
        </w:rPr>
        <w:t>lem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 xml:space="preserve"> 1.3 E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 d</w:t>
      </w:r>
      <w:r w:rsidRPr="00D85FB4">
        <w:rPr>
          <w:spacing w:val="-1"/>
          <w:lang w:val="es-EC"/>
        </w:rPr>
        <w:t>eb</w:t>
      </w:r>
      <w:r w:rsidRPr="00D85FB4">
        <w:rPr>
          <w:lang w:val="es-EC"/>
        </w:rPr>
        <w:t>e:</w:t>
      </w:r>
    </w:p>
    <w:p w:rsidR="00D85FB4" w:rsidRPr="00D85FB4" w:rsidRDefault="00D85FB4" w:rsidP="00D85FB4">
      <w:pPr>
        <w:pStyle w:val="BodyText"/>
        <w:numPr>
          <w:ilvl w:val="3"/>
          <w:numId w:val="7"/>
        </w:numPr>
        <w:tabs>
          <w:tab w:val="left" w:pos="1579"/>
        </w:tabs>
        <w:kinsoku w:val="0"/>
        <w:overflowPunct w:val="0"/>
        <w:spacing w:before="7" w:line="278" w:lineRule="auto"/>
        <w:ind w:left="1580" w:right="141"/>
        <w:jc w:val="both"/>
        <w:rPr>
          <w:lang w:val="es-EC"/>
        </w:rPr>
      </w:pPr>
      <w:r w:rsidRPr="00D85FB4">
        <w:rPr>
          <w:spacing w:val="-1"/>
          <w:lang w:val="es-EC"/>
        </w:rPr>
        <w:t>gar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ntiza</w:t>
      </w:r>
      <w:r w:rsidRPr="00D85FB4">
        <w:rPr>
          <w:lang w:val="es-EC"/>
        </w:rPr>
        <w:t>r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ue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marc</w:t>
      </w:r>
      <w:r w:rsidRPr="00D85FB4">
        <w:rPr>
          <w:lang w:val="es-EC"/>
        </w:rPr>
        <w:t>o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trab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j</w:t>
      </w:r>
      <w:r w:rsidRPr="00D85FB4">
        <w:rPr>
          <w:lang w:val="es-EC"/>
        </w:rPr>
        <w:t>o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gis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ati</w:t>
      </w:r>
      <w:r w:rsidRPr="00D85FB4">
        <w:rPr>
          <w:spacing w:val="1"/>
          <w:lang w:val="es-EC"/>
        </w:rPr>
        <w:t>v</w:t>
      </w:r>
      <w:r w:rsidRPr="00D85FB4">
        <w:rPr>
          <w:lang w:val="es-EC"/>
        </w:rPr>
        <w:t>o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ci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al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in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lu</w:t>
      </w:r>
      <w:r w:rsidRPr="00D85FB4">
        <w:rPr>
          <w:spacing w:val="-2"/>
          <w:lang w:val="es-EC"/>
        </w:rPr>
        <w:t>y</w:t>
      </w:r>
      <w:r w:rsidRPr="00D85FB4">
        <w:rPr>
          <w:lang w:val="es-EC"/>
        </w:rPr>
        <w:t>a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di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posi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ne</w:t>
      </w:r>
      <w:r w:rsidRPr="00D85FB4">
        <w:rPr>
          <w:lang w:val="es-EC"/>
        </w:rPr>
        <w:t>s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pa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table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imi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nto d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p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oce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o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in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estiga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acc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den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>es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inci</w:t>
      </w:r>
      <w:r w:rsidRPr="00D85FB4">
        <w:rPr>
          <w:spacing w:val="1"/>
          <w:lang w:val="es-EC"/>
        </w:rPr>
        <w:t>d</w:t>
      </w:r>
      <w:r w:rsidRPr="00D85FB4">
        <w:rPr>
          <w:spacing w:val="-1"/>
          <w:lang w:val="es-EC"/>
        </w:rPr>
        <w:t>ente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ente</w:t>
      </w:r>
      <w:r w:rsidRPr="00D85FB4">
        <w:rPr>
          <w:lang w:val="es-EC"/>
        </w:rPr>
        <w:t>,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dmi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i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t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medi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nte un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g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niza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ón</w:t>
      </w:r>
      <w:r w:rsidRPr="00D85FB4">
        <w:rPr>
          <w:lang w:val="es-EC"/>
        </w:rPr>
        <w:t>,</w:t>
      </w:r>
      <w:r w:rsidRPr="00D85FB4">
        <w:rPr>
          <w:spacing w:val="-1"/>
          <w:lang w:val="es-EC"/>
        </w:rPr>
        <w:t xml:space="preserve"> de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artam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nto</w:t>
      </w:r>
      <w:r w:rsidRPr="00D85FB4">
        <w:rPr>
          <w:lang w:val="es-EC"/>
        </w:rPr>
        <w:t>,</w:t>
      </w:r>
      <w:r w:rsidRPr="00D85FB4">
        <w:rPr>
          <w:spacing w:val="-1"/>
          <w:lang w:val="es-EC"/>
        </w:rPr>
        <w:t xml:space="preserve"> comisi</w:t>
      </w:r>
      <w:r w:rsidRPr="00D85FB4">
        <w:rPr>
          <w:lang w:val="es-EC"/>
        </w:rPr>
        <w:t>ón</w:t>
      </w:r>
      <w:r w:rsidRPr="00D85FB4">
        <w:rPr>
          <w:spacing w:val="-2"/>
          <w:lang w:val="es-EC"/>
        </w:rPr>
        <w:t xml:space="preserve"> </w:t>
      </w:r>
      <w:r w:rsidRPr="00D85FB4">
        <w:rPr>
          <w:lang w:val="es-EC"/>
        </w:rPr>
        <w:t xml:space="preserve">u </w:t>
      </w:r>
      <w:r w:rsidRPr="00D85FB4">
        <w:rPr>
          <w:spacing w:val="-1"/>
          <w:lang w:val="es-EC"/>
        </w:rPr>
        <w:t>otr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 xml:space="preserve"> entid</w:t>
      </w:r>
      <w:r w:rsidRPr="00D85FB4">
        <w:rPr>
          <w:lang w:val="es-EC"/>
        </w:rPr>
        <w:t>ad</w:t>
      </w:r>
      <w:r w:rsidRPr="00D85FB4">
        <w:rPr>
          <w:spacing w:val="-1"/>
          <w:lang w:val="es-EC"/>
        </w:rPr>
        <w:t xml:space="preserve"> 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nte;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numPr>
          <w:ilvl w:val="3"/>
          <w:numId w:val="7"/>
        </w:numPr>
        <w:tabs>
          <w:tab w:val="left" w:pos="1579"/>
        </w:tabs>
        <w:kinsoku w:val="0"/>
        <w:overflowPunct w:val="0"/>
        <w:spacing w:line="278" w:lineRule="auto"/>
        <w:ind w:left="1580" w:right="140"/>
        <w:jc w:val="both"/>
        <w:rPr>
          <w:lang w:val="es-EC"/>
        </w:rPr>
      </w:pPr>
      <w:r w:rsidRPr="00D85FB4">
        <w:rPr>
          <w:spacing w:val="-1"/>
          <w:lang w:val="es-EC"/>
        </w:rPr>
        <w:t>estab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ece</w:t>
      </w:r>
      <w:r w:rsidRPr="00D85FB4">
        <w:rPr>
          <w:lang w:val="es-EC"/>
        </w:rPr>
        <w:t>r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na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orga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izac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ón</w:t>
      </w:r>
      <w:r w:rsidRPr="00D85FB4">
        <w:rPr>
          <w:lang w:val="es-EC"/>
        </w:rPr>
        <w:t>,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artam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nto</w:t>
      </w:r>
      <w:r w:rsidRPr="00D85FB4">
        <w:rPr>
          <w:lang w:val="es-EC"/>
        </w:rPr>
        <w:t>,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comisi</w:t>
      </w:r>
      <w:r w:rsidRPr="00D85FB4">
        <w:rPr>
          <w:lang w:val="es-EC"/>
        </w:rPr>
        <w:t>ón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u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otr</w:t>
      </w:r>
      <w:r w:rsidRPr="00D85FB4">
        <w:rPr>
          <w:lang w:val="es-EC"/>
        </w:rPr>
        <w:t>a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enti</w:t>
      </w:r>
      <w:r w:rsidRPr="00D85FB4">
        <w:rPr>
          <w:spacing w:val="1"/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in</w:t>
      </w:r>
      <w:r w:rsidRPr="00D85FB4">
        <w:rPr>
          <w:spacing w:val="-1"/>
          <w:lang w:val="es-EC"/>
        </w:rPr>
        <w:t>vestiga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acci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ente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inci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entes</w:t>
      </w:r>
      <w:r w:rsidRPr="00D85FB4">
        <w:rPr>
          <w:lang w:val="es-EC"/>
        </w:rPr>
        <w:t xml:space="preserve">, 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a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ind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el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rest</w:t>
      </w:r>
      <w:r w:rsidRPr="00D85FB4">
        <w:rPr>
          <w:lang w:val="es-EC"/>
        </w:rPr>
        <w:t>o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or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an</w:t>
      </w:r>
      <w:r w:rsidRPr="00D85FB4">
        <w:rPr>
          <w:spacing w:val="1"/>
          <w:lang w:val="es-EC"/>
        </w:rPr>
        <w:t>iz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ne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av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ión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Esta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.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 xml:space="preserve">os 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o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ea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práctic</w:t>
      </w:r>
      <w:r w:rsidRPr="00D85FB4">
        <w:rPr>
          <w:lang w:val="es-EC"/>
        </w:rPr>
        <w:t>o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estab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ece</w:t>
      </w:r>
      <w:r w:rsidRPr="00D85FB4">
        <w:rPr>
          <w:lang w:val="es-EC"/>
        </w:rPr>
        <w:t>r</w:t>
      </w:r>
      <w:r w:rsidRPr="00D85FB4">
        <w:rPr>
          <w:spacing w:val="15"/>
          <w:lang w:val="es-EC"/>
        </w:rPr>
        <w:t xml:space="preserve"> 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enti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15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5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1"/>
          <w:lang w:val="es-EC"/>
        </w:rPr>
        <w:t>n</w:t>
      </w:r>
      <w:r w:rsidRPr="00D85FB4">
        <w:rPr>
          <w:spacing w:val="-1"/>
          <w:lang w:val="es-EC"/>
        </w:rPr>
        <w:t>vesti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acc</w:t>
      </w:r>
      <w:r w:rsidRPr="00D85FB4">
        <w:rPr>
          <w:lang w:val="es-EC"/>
        </w:rPr>
        <w:t>id</w:t>
      </w:r>
      <w:r w:rsidRPr="00D85FB4">
        <w:rPr>
          <w:spacing w:val="-1"/>
          <w:lang w:val="es-EC"/>
        </w:rPr>
        <w:t>entes</w:t>
      </w:r>
      <w:r w:rsidRPr="00D85FB4">
        <w:rPr>
          <w:lang w:val="es-EC"/>
        </w:rPr>
        <w:t>,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pod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á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as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gna</w:t>
      </w:r>
      <w:r w:rsidRPr="00D85FB4">
        <w:rPr>
          <w:lang w:val="es-EC"/>
        </w:rPr>
        <w:t>r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spacing w:val="1"/>
          <w:lang w:val="es-EC"/>
        </w:rPr>
        <w:t>n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comisi</w:t>
      </w:r>
      <w:r w:rsidRPr="00D85FB4">
        <w:rPr>
          <w:lang w:val="es-EC"/>
        </w:rPr>
        <w:t>ón</w:t>
      </w:r>
      <w:r w:rsidRPr="00D85FB4">
        <w:rPr>
          <w:spacing w:val="21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directori</w:t>
      </w:r>
      <w:r w:rsidRPr="00D85FB4">
        <w:rPr>
          <w:lang w:val="es-EC"/>
        </w:rPr>
        <w:t>o</w:t>
      </w:r>
      <w:r w:rsidRPr="00D85FB4">
        <w:rPr>
          <w:spacing w:val="22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2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nvesti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22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acci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ente</w:t>
      </w:r>
      <w:r w:rsidRPr="00D85FB4">
        <w:rPr>
          <w:lang w:val="es-EC"/>
        </w:rPr>
        <w:t>s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ompet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e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pa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cad</w:t>
      </w:r>
      <w:r w:rsidRPr="00D85FB4">
        <w:rPr>
          <w:lang w:val="es-EC"/>
        </w:rPr>
        <w:t>a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ac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e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22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ba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 xml:space="preserve">r  </w:t>
      </w:r>
      <w:r w:rsidRPr="00D85FB4">
        <w:rPr>
          <w:spacing w:val="-1"/>
          <w:lang w:val="es-EC"/>
        </w:rPr>
        <w:t>invest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ga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.</w:t>
      </w:r>
      <w:r w:rsidRPr="00D85FB4">
        <w:rPr>
          <w:spacing w:val="49"/>
          <w:lang w:val="es-EC"/>
        </w:rPr>
        <w:t xml:space="preserve"> </w:t>
      </w:r>
      <w:r w:rsidRPr="00D85FB4">
        <w:rPr>
          <w:lang w:val="es-EC"/>
        </w:rPr>
        <w:t xml:space="preserve">O  </w:t>
      </w:r>
      <w:r w:rsidRPr="00D85FB4">
        <w:rPr>
          <w:spacing w:val="-1"/>
          <w:lang w:val="es-EC"/>
        </w:rPr>
        <w:t>bien</w:t>
      </w:r>
      <w:r w:rsidRPr="00D85FB4">
        <w:rPr>
          <w:lang w:val="es-EC"/>
        </w:rPr>
        <w:t xml:space="preserve">,  </w:t>
      </w:r>
      <w:r w:rsidRPr="00D85FB4">
        <w:rPr>
          <w:spacing w:val="-1"/>
          <w:lang w:val="es-EC"/>
        </w:rPr>
        <w:t>ta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Estado</w:t>
      </w:r>
      <w:r w:rsidRPr="00D85FB4">
        <w:rPr>
          <w:lang w:val="es-EC"/>
        </w:rPr>
        <w:t>s  p</w:t>
      </w:r>
      <w:r w:rsidRPr="00D85FB4">
        <w:rPr>
          <w:spacing w:val="-1"/>
          <w:lang w:val="es-EC"/>
        </w:rPr>
        <w:t>odr</w:t>
      </w:r>
      <w:r w:rsidRPr="00D85FB4">
        <w:rPr>
          <w:lang w:val="es-EC"/>
        </w:rPr>
        <w:t>án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cons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er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r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 xml:space="preserve">s  </w:t>
      </w:r>
      <w:r w:rsidRPr="00D85FB4">
        <w:rPr>
          <w:spacing w:val="-1"/>
          <w:lang w:val="es-EC"/>
        </w:rPr>
        <w:t>servic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 xml:space="preserve">s 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na  R</w:t>
      </w:r>
      <w:r w:rsidRPr="00D85FB4">
        <w:rPr>
          <w:spacing w:val="-1"/>
          <w:lang w:val="es-EC"/>
        </w:rPr>
        <w:t>AI</w:t>
      </w:r>
      <w:r w:rsidRPr="00D85FB4">
        <w:rPr>
          <w:lang w:val="es-EC"/>
        </w:rPr>
        <w:t xml:space="preserve">O  </w:t>
      </w:r>
      <w:r w:rsidRPr="00D85FB4">
        <w:rPr>
          <w:spacing w:val="-1"/>
          <w:lang w:val="es-EC"/>
        </w:rPr>
        <w:t>(Véas</w:t>
      </w:r>
      <w:r w:rsidRPr="00D85FB4">
        <w:rPr>
          <w:lang w:val="es-EC"/>
        </w:rPr>
        <w:t>e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 xml:space="preserve">el </w:t>
      </w:r>
      <w:proofErr w:type="spellStart"/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>c</w:t>
      </w:r>
      <w:proofErr w:type="spellEnd"/>
      <w:r w:rsidRPr="00D85FB4">
        <w:rPr>
          <w:lang w:val="es-EC"/>
        </w:rPr>
        <w:t xml:space="preserve"> </w:t>
      </w:r>
      <w:r w:rsidRPr="00D85FB4">
        <w:rPr>
          <w:spacing w:val="-1"/>
          <w:lang w:val="es-EC"/>
        </w:rPr>
        <w:t>9</w:t>
      </w:r>
      <w:r w:rsidRPr="00D85FB4">
        <w:rPr>
          <w:lang w:val="es-EC"/>
        </w:rPr>
        <w:t>9</w:t>
      </w:r>
      <w:r w:rsidRPr="00D85FB4">
        <w:rPr>
          <w:spacing w:val="-1"/>
          <w:lang w:val="es-EC"/>
        </w:rPr>
        <w:t>46);</w:t>
      </w:r>
    </w:p>
    <w:p w:rsidR="00D85FB4" w:rsidRPr="00D85FB4" w:rsidRDefault="00D85FB4" w:rsidP="00D85FB4">
      <w:pPr>
        <w:pStyle w:val="BodyText"/>
        <w:numPr>
          <w:ilvl w:val="3"/>
          <w:numId w:val="7"/>
        </w:numPr>
        <w:tabs>
          <w:tab w:val="left" w:pos="1579"/>
        </w:tabs>
        <w:kinsoku w:val="0"/>
        <w:overflowPunct w:val="0"/>
        <w:spacing w:line="278" w:lineRule="auto"/>
        <w:ind w:left="1580" w:right="140"/>
        <w:jc w:val="both"/>
        <w:rPr>
          <w:lang w:val="es-EC"/>
        </w:rPr>
        <w:sectPr w:rsidR="00D85FB4" w:rsidRPr="00D85FB4">
          <w:pgSz w:w="12240" w:h="15840"/>
          <w:pgMar w:top="1500" w:right="1180" w:bottom="280" w:left="1180" w:header="1246" w:footer="0" w:gutter="0"/>
          <w:cols w:space="720"/>
          <w:noEndnote/>
        </w:sectPr>
      </w:pPr>
    </w:p>
    <w:p w:rsidR="00D85FB4" w:rsidRPr="00D85FB4" w:rsidRDefault="00D85FB4" w:rsidP="00D85FB4">
      <w:pPr>
        <w:kinsoku w:val="0"/>
        <w:overflowPunct w:val="0"/>
        <w:spacing w:before="16" w:line="220" w:lineRule="exact"/>
        <w:rPr>
          <w:sz w:val="22"/>
          <w:szCs w:val="22"/>
          <w:lang w:val="es-EC"/>
        </w:rPr>
      </w:pPr>
    </w:p>
    <w:p w:rsidR="00D85FB4" w:rsidRPr="00D85FB4" w:rsidRDefault="00D85FB4" w:rsidP="00D85FB4">
      <w:pPr>
        <w:pStyle w:val="BodyText"/>
        <w:numPr>
          <w:ilvl w:val="3"/>
          <w:numId w:val="7"/>
        </w:numPr>
        <w:tabs>
          <w:tab w:val="left" w:pos="1579"/>
        </w:tabs>
        <w:kinsoku w:val="0"/>
        <w:overflowPunct w:val="0"/>
        <w:spacing w:before="77" w:line="278" w:lineRule="auto"/>
        <w:ind w:left="1580" w:right="140"/>
        <w:jc w:val="both"/>
        <w:rPr>
          <w:lang w:val="es-EC"/>
        </w:rPr>
      </w:pPr>
      <w:r w:rsidRPr="00D85FB4">
        <w:rPr>
          <w:spacing w:val="-1"/>
          <w:lang w:val="es-EC"/>
        </w:rPr>
        <w:t>estab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ece</w:t>
      </w:r>
      <w:r w:rsidRPr="00D85FB4">
        <w:rPr>
          <w:lang w:val="es-EC"/>
        </w:rPr>
        <w:t>r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canis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pa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gar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ntiza</w:t>
      </w:r>
      <w:r w:rsidRPr="00D85FB4">
        <w:rPr>
          <w:lang w:val="es-EC"/>
        </w:rPr>
        <w:t>r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e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ú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ic</w:t>
      </w:r>
      <w:r w:rsidRPr="00D85FB4">
        <w:rPr>
          <w:lang w:val="es-EC"/>
        </w:rPr>
        <w:t>o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bjeti</w:t>
      </w:r>
      <w:r w:rsidRPr="00D85FB4">
        <w:rPr>
          <w:spacing w:val="1"/>
          <w:lang w:val="es-EC"/>
        </w:rPr>
        <w:t>v</w:t>
      </w:r>
      <w:r w:rsidRPr="00D85FB4">
        <w:rPr>
          <w:lang w:val="es-EC"/>
        </w:rPr>
        <w:t>o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 xml:space="preserve">l 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oces</w:t>
      </w:r>
      <w:r w:rsidRPr="00D85FB4">
        <w:rPr>
          <w:lang w:val="es-EC"/>
        </w:rPr>
        <w:t xml:space="preserve">o 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 xml:space="preserve">de 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in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estiga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 xml:space="preserve">n 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 xml:space="preserve">de </w:t>
      </w:r>
      <w:r w:rsidRPr="00D85FB4">
        <w:rPr>
          <w:spacing w:val="-1"/>
          <w:lang w:val="es-EC"/>
        </w:rPr>
        <w:t>acci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ente</w:t>
      </w:r>
      <w:r w:rsidRPr="00D85FB4">
        <w:rPr>
          <w:lang w:val="es-EC"/>
        </w:rPr>
        <w:t>s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cid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nte</w:t>
      </w:r>
      <w:r w:rsidRPr="00D85FB4">
        <w:rPr>
          <w:lang w:val="es-EC"/>
        </w:rPr>
        <w:t>s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a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prevenc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acc</w:t>
      </w:r>
      <w:r w:rsidRPr="00D85FB4">
        <w:rPr>
          <w:spacing w:val="1"/>
          <w:lang w:val="es-EC"/>
        </w:rPr>
        <w:t>i</w:t>
      </w:r>
      <w:r w:rsidRPr="00D85FB4">
        <w:rPr>
          <w:spacing w:val="-1"/>
          <w:lang w:val="es-EC"/>
        </w:rPr>
        <w:t>dente</w:t>
      </w:r>
      <w:r w:rsidRPr="00D85FB4">
        <w:rPr>
          <w:lang w:val="es-EC"/>
        </w:rPr>
        <w:t>s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nci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entes</w:t>
      </w:r>
      <w:r w:rsidRPr="00D85FB4">
        <w:rPr>
          <w:lang w:val="es-EC"/>
        </w:rPr>
        <w:t>,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resp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ld</w:t>
      </w:r>
      <w:r w:rsidRPr="00D85FB4">
        <w:rPr>
          <w:lang w:val="es-EC"/>
        </w:rPr>
        <w:t>o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estió</w:t>
      </w:r>
      <w:r w:rsidRPr="00D85FB4">
        <w:rPr>
          <w:lang w:val="es-EC"/>
        </w:rPr>
        <w:t>n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 xml:space="preserve">la </w:t>
      </w:r>
      <w:r w:rsidRPr="00D85FB4">
        <w:rPr>
          <w:spacing w:val="-1"/>
          <w:lang w:val="es-EC"/>
        </w:rPr>
        <w:t>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 en</w:t>
      </w:r>
      <w:r w:rsidRPr="00D85FB4">
        <w:rPr>
          <w:spacing w:val="-1"/>
          <w:lang w:val="es-EC"/>
        </w:rPr>
        <w:t xml:space="preserve"> 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 xml:space="preserve"> </w:t>
      </w:r>
      <w:r w:rsidRPr="00D85FB4">
        <w:rPr>
          <w:spacing w:val="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>tado</w:t>
      </w:r>
      <w:r w:rsidRPr="00D85FB4">
        <w:rPr>
          <w:lang w:val="es-EC"/>
        </w:rPr>
        <w:t>,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-2"/>
          <w:lang w:val="es-EC"/>
        </w:rPr>
        <w:t xml:space="preserve"> </w:t>
      </w:r>
      <w:r w:rsidRPr="00D85FB4">
        <w:rPr>
          <w:lang w:val="es-EC"/>
        </w:rPr>
        <w:t>no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 de</w:t>
      </w:r>
      <w:r w:rsidRPr="00D85FB4">
        <w:rPr>
          <w:spacing w:val="-1"/>
          <w:lang w:val="es-EC"/>
        </w:rPr>
        <w:t xml:space="preserve"> enc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ntra</w:t>
      </w:r>
      <w:r w:rsidRPr="00D85FB4">
        <w:rPr>
          <w:lang w:val="es-EC"/>
        </w:rPr>
        <w:t xml:space="preserve">r </w:t>
      </w:r>
      <w:r w:rsidRPr="00D85FB4">
        <w:rPr>
          <w:spacing w:val="-1"/>
          <w:lang w:val="es-EC"/>
        </w:rPr>
        <w:t>cu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pa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le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re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nsa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les.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7"/>
        </w:numPr>
        <w:tabs>
          <w:tab w:val="left" w:pos="1219"/>
        </w:tabs>
        <w:kinsoku w:val="0"/>
        <w:overflowPunct w:val="0"/>
        <w:ind w:left="1219"/>
        <w:rPr>
          <w:lang w:val="es-EC"/>
        </w:rPr>
      </w:pPr>
      <w:r w:rsidRPr="00D85FB4">
        <w:rPr>
          <w:spacing w:val="-1"/>
          <w:lang w:val="es-EC"/>
        </w:rPr>
        <w:t>Polític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mplim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o —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Elem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 xml:space="preserve"> 1.</w:t>
      </w:r>
      <w:r w:rsidRPr="00D85FB4">
        <w:rPr>
          <w:lang w:val="es-EC"/>
        </w:rPr>
        <w:t xml:space="preserve">4 </w:t>
      </w:r>
      <w:r w:rsidRPr="00D85FB4">
        <w:rPr>
          <w:spacing w:val="-1"/>
          <w:lang w:val="es-EC"/>
        </w:rPr>
        <w:t>(</w:t>
      </w:r>
      <w:r w:rsidRPr="00D85FB4">
        <w:rPr>
          <w:lang w:val="es-EC"/>
        </w:rPr>
        <w:t>i)</w:t>
      </w:r>
    </w:p>
    <w:p w:rsidR="00D85FB4" w:rsidRPr="00D85FB4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D85FB4" w:rsidRPr="00D85FB4" w:rsidRDefault="00D85FB4" w:rsidP="00D85FB4">
      <w:pPr>
        <w:pStyle w:val="BodyText"/>
        <w:kinsoku w:val="0"/>
        <w:overflowPunct w:val="0"/>
        <w:spacing w:line="278" w:lineRule="auto"/>
        <w:ind w:left="1220" w:right="142"/>
        <w:jc w:val="both"/>
        <w:rPr>
          <w:lang w:val="es-EC"/>
        </w:rPr>
      </w:pP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be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garanti</w:t>
      </w:r>
      <w:r w:rsidRPr="00D85FB4">
        <w:rPr>
          <w:spacing w:val="1"/>
          <w:lang w:val="es-EC"/>
        </w:rPr>
        <w:t>z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r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estab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r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dis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osici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ne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gis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ativa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f</w:t>
      </w:r>
      <w:r w:rsidRPr="00D85FB4">
        <w:rPr>
          <w:spacing w:val="-1"/>
          <w:lang w:val="es-EC"/>
        </w:rPr>
        <w:t>unda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medid</w:t>
      </w:r>
      <w:r w:rsidRPr="00D85FB4">
        <w:rPr>
          <w:lang w:val="es-EC"/>
        </w:rPr>
        <w:t>a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(san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 xml:space="preserve">n)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cum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lim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reg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amen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 xml:space="preserve">,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 i</w:t>
      </w:r>
      <w:r w:rsidRPr="00D85FB4">
        <w:rPr>
          <w:spacing w:val="-1"/>
          <w:lang w:val="es-EC"/>
        </w:rPr>
        <w:t>nc</w:t>
      </w:r>
      <w:r w:rsidRPr="00D85FB4">
        <w:rPr>
          <w:lang w:val="es-EC"/>
        </w:rPr>
        <w:t xml:space="preserve">luye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sus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en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 xml:space="preserve">ón o </w:t>
      </w:r>
      <w:r w:rsidRPr="00D85FB4">
        <w:rPr>
          <w:spacing w:val="-1"/>
          <w:lang w:val="es-EC"/>
        </w:rPr>
        <w:t>revoca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certific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dos.</w:t>
      </w:r>
    </w:p>
    <w:p w:rsidR="00D85FB4" w:rsidRPr="00D85FB4" w:rsidRDefault="00D85FB4" w:rsidP="00D85FB4">
      <w:pPr>
        <w:pStyle w:val="BodyText"/>
        <w:numPr>
          <w:ilvl w:val="2"/>
          <w:numId w:val="7"/>
        </w:numPr>
        <w:tabs>
          <w:tab w:val="left" w:pos="1219"/>
        </w:tabs>
        <w:kinsoku w:val="0"/>
        <w:overflowPunct w:val="0"/>
        <w:spacing w:before="1"/>
        <w:ind w:left="1219"/>
        <w:rPr>
          <w:lang w:val="es-EC"/>
        </w:rPr>
      </w:pPr>
      <w:r w:rsidRPr="00D85FB4">
        <w:rPr>
          <w:spacing w:val="-1"/>
          <w:lang w:val="es-EC"/>
        </w:rPr>
        <w:t>Vigi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a de</w:t>
      </w:r>
      <w:r w:rsidRPr="00D85FB4">
        <w:rPr>
          <w:spacing w:val="-1"/>
          <w:lang w:val="es-EC"/>
        </w:rPr>
        <w:t xml:space="preserve"> l</w:t>
      </w:r>
      <w:r w:rsidRPr="00D85FB4">
        <w:rPr>
          <w:lang w:val="es-EC"/>
        </w:rPr>
        <w:t>a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segur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op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raci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 xml:space="preserve">l — </w:t>
      </w:r>
      <w:r w:rsidRPr="00D85FB4">
        <w:rPr>
          <w:spacing w:val="-1"/>
          <w:lang w:val="es-EC"/>
        </w:rPr>
        <w:t>El</w:t>
      </w:r>
      <w:r w:rsidRPr="00D85FB4">
        <w:rPr>
          <w:lang w:val="es-EC"/>
        </w:rPr>
        <w:t>em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3.</w:t>
      </w:r>
      <w:r w:rsidRPr="00D85FB4">
        <w:rPr>
          <w:lang w:val="es-EC"/>
        </w:rPr>
        <w:t xml:space="preserve">1 </w:t>
      </w:r>
      <w:r w:rsidRPr="00D85FB4">
        <w:rPr>
          <w:spacing w:val="-1"/>
          <w:lang w:val="es-EC"/>
        </w:rPr>
        <w:t>(i)</w:t>
      </w:r>
    </w:p>
    <w:p w:rsidR="00D85FB4" w:rsidRPr="00D85FB4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D85FB4" w:rsidRPr="00D85FB4" w:rsidRDefault="00D85FB4" w:rsidP="00D85FB4">
      <w:pPr>
        <w:pStyle w:val="BodyText"/>
        <w:kinsoku w:val="0"/>
        <w:overflowPunct w:val="0"/>
        <w:spacing w:line="278" w:lineRule="auto"/>
        <w:ind w:left="1220" w:right="139"/>
        <w:jc w:val="both"/>
        <w:rPr>
          <w:lang w:val="es-EC"/>
        </w:rPr>
      </w:pP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be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garanti</w:t>
      </w:r>
      <w:r w:rsidRPr="00D85FB4">
        <w:rPr>
          <w:spacing w:val="1"/>
          <w:lang w:val="es-EC"/>
        </w:rPr>
        <w:t>z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r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estab</w:t>
      </w:r>
      <w:r w:rsidRPr="00D85FB4">
        <w:rPr>
          <w:spacing w:val="2"/>
          <w:lang w:val="es-EC"/>
        </w:rPr>
        <w:t>l</w:t>
      </w:r>
      <w:r w:rsidRPr="00D85FB4">
        <w:rPr>
          <w:spacing w:val="-1"/>
          <w:lang w:val="es-EC"/>
        </w:rPr>
        <w:t>ece</w:t>
      </w:r>
      <w:r w:rsidRPr="00D85FB4">
        <w:rPr>
          <w:lang w:val="es-EC"/>
        </w:rPr>
        <w:t>r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prog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am</w:t>
      </w:r>
      <w:r w:rsidRPr="00D85FB4">
        <w:rPr>
          <w:lang w:val="es-EC"/>
        </w:rPr>
        <w:t>a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v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gil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nc</w:t>
      </w:r>
      <w:r w:rsidRPr="00D85FB4">
        <w:rPr>
          <w:lang w:val="es-EC"/>
        </w:rPr>
        <w:t>ia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bási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o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para super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isa</w:t>
      </w:r>
      <w:r w:rsidRPr="00D85FB4">
        <w:rPr>
          <w:lang w:val="es-EC"/>
        </w:rPr>
        <w:t>r</w:t>
      </w:r>
      <w:r w:rsidRPr="00D85FB4">
        <w:rPr>
          <w:spacing w:val="21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os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provee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ore</w:t>
      </w:r>
      <w:r w:rsidRPr="00D85FB4">
        <w:rPr>
          <w:lang w:val="es-EC"/>
        </w:rPr>
        <w:t>s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servicios</w:t>
      </w:r>
      <w:r w:rsidRPr="00D85FB4">
        <w:rPr>
          <w:lang w:val="es-EC"/>
        </w:rPr>
        <w:t>.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o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deb</w:t>
      </w:r>
      <w:r w:rsidRPr="00D85FB4">
        <w:rPr>
          <w:lang w:val="es-EC"/>
        </w:rPr>
        <w:t>e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in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ui</w:t>
      </w:r>
      <w:r w:rsidRPr="00D85FB4">
        <w:rPr>
          <w:lang w:val="es-EC"/>
        </w:rPr>
        <w:t>r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prog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m</w:t>
      </w:r>
      <w:r w:rsidRPr="00D85FB4">
        <w:rPr>
          <w:lang w:val="es-EC"/>
        </w:rPr>
        <w:t>a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vigi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anc</w:t>
      </w:r>
      <w:r w:rsidRPr="00D85FB4">
        <w:rPr>
          <w:lang w:val="es-EC"/>
        </w:rPr>
        <w:t>ia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gar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ntic</w:t>
      </w:r>
      <w:r w:rsidRPr="00D85FB4">
        <w:rPr>
          <w:lang w:val="es-EC"/>
        </w:rPr>
        <w:t>e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el cumpli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o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reg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amenta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o</w:t>
      </w:r>
      <w:r w:rsidRPr="00D85FB4">
        <w:rPr>
          <w:spacing w:val="34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prov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ore</w:t>
      </w:r>
      <w:r w:rsidRPr="00D85FB4">
        <w:rPr>
          <w:lang w:val="es-EC"/>
        </w:rPr>
        <w:t>s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servi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s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dur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e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as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operac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3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rutina</w:t>
      </w:r>
      <w:r w:rsidRPr="00D85FB4">
        <w:rPr>
          <w:lang w:val="es-EC"/>
        </w:rPr>
        <w:t>,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mo,</w:t>
      </w:r>
      <w:r w:rsidRPr="00D85FB4">
        <w:rPr>
          <w:spacing w:val="-1"/>
          <w:w w:val="99"/>
          <w:lang w:val="es-EC"/>
        </w:rPr>
        <w:t xml:space="preserve"> </w:t>
      </w:r>
      <w:r w:rsidRPr="00D85FB4">
        <w:rPr>
          <w:spacing w:val="-1"/>
          <w:lang w:val="es-EC"/>
        </w:rPr>
        <w:t>entr</w:t>
      </w:r>
      <w:r w:rsidRPr="00D85FB4">
        <w:rPr>
          <w:lang w:val="es-EC"/>
        </w:rPr>
        <w:t>e</w:t>
      </w:r>
      <w:r w:rsidRPr="00D85FB4">
        <w:rPr>
          <w:spacing w:val="-5"/>
          <w:lang w:val="es-EC"/>
        </w:rPr>
        <w:t xml:space="preserve"> </w:t>
      </w:r>
      <w:r w:rsidRPr="00D85FB4">
        <w:rPr>
          <w:spacing w:val="-1"/>
          <w:lang w:val="es-EC"/>
        </w:rPr>
        <w:t>otras: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numPr>
          <w:ilvl w:val="3"/>
          <w:numId w:val="7"/>
        </w:numPr>
        <w:tabs>
          <w:tab w:val="left" w:pos="1580"/>
        </w:tabs>
        <w:kinsoku w:val="0"/>
        <w:overflowPunct w:val="0"/>
        <w:ind w:left="1580" w:hanging="361"/>
        <w:rPr>
          <w:lang w:val="es-EC"/>
        </w:rPr>
      </w:pPr>
      <w:r w:rsidRPr="00D85FB4">
        <w:rPr>
          <w:spacing w:val="-1"/>
          <w:lang w:val="es-EC"/>
        </w:rPr>
        <w:t>ins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ecci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ne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 xml:space="preserve"> sitio</w:t>
      </w:r>
      <w:r w:rsidRPr="00D85FB4">
        <w:rPr>
          <w:lang w:val="es-EC"/>
        </w:rPr>
        <w:t>,</w:t>
      </w:r>
      <w:r w:rsidRPr="00D85FB4">
        <w:rPr>
          <w:spacing w:val="-1"/>
          <w:lang w:val="es-EC"/>
        </w:rPr>
        <w:t xml:space="preserve"> estac</w:t>
      </w:r>
      <w:r w:rsidRPr="00D85FB4">
        <w:rPr>
          <w:lang w:val="es-EC"/>
        </w:rPr>
        <w:t>ión</w:t>
      </w:r>
      <w:r w:rsidRPr="00D85FB4">
        <w:rPr>
          <w:spacing w:val="-2"/>
          <w:lang w:val="es-EC"/>
        </w:rPr>
        <w:t xml:space="preserve"> 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pro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uctos</w:t>
      </w:r>
      <w:r w:rsidRPr="00D85FB4">
        <w:rPr>
          <w:lang w:val="es-EC"/>
        </w:rPr>
        <w:t>;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y</w:t>
      </w:r>
    </w:p>
    <w:p w:rsidR="00D85FB4" w:rsidRPr="00D85FB4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D85FB4" w:rsidRPr="00D85FB4" w:rsidRDefault="00D85FB4" w:rsidP="00D85FB4">
      <w:pPr>
        <w:pStyle w:val="BodyText"/>
        <w:numPr>
          <w:ilvl w:val="3"/>
          <w:numId w:val="7"/>
        </w:numPr>
        <w:tabs>
          <w:tab w:val="left" w:pos="1579"/>
        </w:tabs>
        <w:kinsoku w:val="0"/>
        <w:overflowPunct w:val="0"/>
        <w:ind w:left="1580"/>
        <w:rPr>
          <w:lang w:val="es-EC"/>
        </w:rPr>
      </w:pPr>
      <w:r w:rsidRPr="00D85FB4">
        <w:rPr>
          <w:spacing w:val="-1"/>
          <w:lang w:val="es-EC"/>
        </w:rPr>
        <w:t>au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itoría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insti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s o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el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sistema.</w:t>
      </w:r>
    </w:p>
    <w:p w:rsidR="00D85FB4" w:rsidRPr="00D85FB4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7"/>
        </w:numPr>
        <w:tabs>
          <w:tab w:val="left" w:pos="1219"/>
        </w:tabs>
        <w:kinsoku w:val="0"/>
        <w:overflowPunct w:val="0"/>
        <w:ind w:left="1219"/>
        <w:rPr>
          <w:lang w:val="es-EC"/>
        </w:rPr>
      </w:pP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uisito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-1"/>
          <w:lang w:val="es-EC"/>
        </w:rPr>
        <w:t xml:space="preserve"> 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-1"/>
          <w:lang w:val="es-EC"/>
        </w:rPr>
        <w:t xml:space="preserve"> 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ar</w:t>
      </w:r>
      <w:r w:rsidRPr="00D85FB4">
        <w:rPr>
          <w:lang w:val="es-EC"/>
        </w:rPr>
        <w:t>a el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SM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de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pro</w:t>
      </w:r>
      <w:r w:rsidRPr="00D85FB4">
        <w:rPr>
          <w:spacing w:val="1"/>
          <w:lang w:val="es-EC"/>
        </w:rPr>
        <w:t>v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edo</w:t>
      </w:r>
      <w:r w:rsidRPr="00D85FB4">
        <w:rPr>
          <w:lang w:val="es-EC"/>
        </w:rPr>
        <w:t>r de</w:t>
      </w:r>
      <w:r w:rsidRPr="00D85FB4">
        <w:rPr>
          <w:spacing w:val="-1"/>
          <w:lang w:val="es-EC"/>
        </w:rPr>
        <w:t xml:space="preserve"> servic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 xml:space="preserve">— </w:t>
      </w:r>
      <w:r w:rsidRPr="00D85FB4">
        <w:rPr>
          <w:spacing w:val="-1"/>
          <w:lang w:val="es-EC"/>
        </w:rPr>
        <w:t>Elemen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2.</w:t>
      </w:r>
      <w:r w:rsidRPr="00D85FB4">
        <w:rPr>
          <w:lang w:val="es-EC"/>
        </w:rPr>
        <w:t xml:space="preserve">1 </w:t>
      </w:r>
      <w:r w:rsidRPr="00D85FB4">
        <w:rPr>
          <w:spacing w:val="-1"/>
          <w:lang w:val="es-EC"/>
        </w:rPr>
        <w:t>(i)</w:t>
      </w:r>
    </w:p>
    <w:p w:rsidR="00D85FB4" w:rsidRPr="00D85FB4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D85FB4" w:rsidRPr="00D85FB4" w:rsidRDefault="00D85FB4" w:rsidP="00D85FB4">
      <w:pPr>
        <w:pStyle w:val="BodyText"/>
        <w:numPr>
          <w:ilvl w:val="3"/>
          <w:numId w:val="7"/>
        </w:numPr>
        <w:tabs>
          <w:tab w:val="left" w:pos="1579"/>
        </w:tabs>
        <w:kinsoku w:val="0"/>
        <w:overflowPunct w:val="0"/>
        <w:spacing w:line="278" w:lineRule="auto"/>
        <w:ind w:left="1580" w:right="140"/>
        <w:jc w:val="both"/>
        <w:rPr>
          <w:lang w:val="es-EC"/>
        </w:rPr>
      </w:pP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cor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,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dur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e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et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a</w:t>
      </w:r>
      <w:r w:rsidRPr="00D85FB4">
        <w:rPr>
          <w:spacing w:val="2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uca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22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pr</w:t>
      </w:r>
      <w:r w:rsidRPr="00D85FB4">
        <w:rPr>
          <w:lang w:val="es-EC"/>
        </w:rPr>
        <w:t>om</w:t>
      </w:r>
      <w:r w:rsidRPr="00D85FB4">
        <w:rPr>
          <w:spacing w:val="-1"/>
          <w:lang w:val="es-EC"/>
        </w:rPr>
        <w:t>oci</w:t>
      </w:r>
      <w:r w:rsidRPr="00D85FB4">
        <w:rPr>
          <w:lang w:val="es-EC"/>
        </w:rPr>
        <w:t>ón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1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20"/>
          <w:lang w:val="es-EC"/>
        </w:rPr>
        <w:t xml:space="preserve"> </w:t>
      </w:r>
      <w:r w:rsidRPr="00D85FB4">
        <w:rPr>
          <w:lang w:val="es-EC"/>
        </w:rPr>
        <w:t>im</w:t>
      </w:r>
      <w:r w:rsidRPr="00D85FB4">
        <w:rPr>
          <w:spacing w:val="-1"/>
          <w:lang w:val="es-EC"/>
        </w:rPr>
        <w:t>plem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SMS</w:t>
      </w:r>
      <w:r w:rsidRPr="00D85FB4">
        <w:rPr>
          <w:lang w:val="es-EC"/>
        </w:rPr>
        <w:t>,</w:t>
      </w:r>
      <w:r w:rsidRPr="00D85FB4">
        <w:rPr>
          <w:spacing w:val="20"/>
          <w:lang w:val="es-EC"/>
        </w:rPr>
        <w:t xml:space="preserve"> </w:t>
      </w:r>
      <w:r w:rsidRPr="00D85FB4">
        <w:rPr>
          <w:lang w:val="es-EC"/>
        </w:rPr>
        <w:t xml:space="preserve">el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35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be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pre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ara</w:t>
      </w:r>
      <w:r w:rsidRPr="00D85FB4">
        <w:rPr>
          <w:lang w:val="es-EC"/>
        </w:rPr>
        <w:t>r</w:t>
      </w:r>
      <w:r w:rsidRPr="00D85FB4">
        <w:rPr>
          <w:spacing w:val="36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prov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ore</w:t>
      </w:r>
      <w:r w:rsidRPr="00D85FB4">
        <w:rPr>
          <w:lang w:val="es-EC"/>
        </w:rPr>
        <w:t>s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ser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ici</w:t>
      </w:r>
      <w:r w:rsidRPr="00D85FB4">
        <w:rPr>
          <w:lang w:val="es-EC"/>
        </w:rPr>
        <w:t>os</w:t>
      </w:r>
      <w:r w:rsidRPr="00D85FB4">
        <w:rPr>
          <w:spacing w:val="37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33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acc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sta</w:t>
      </w:r>
      <w:r w:rsidRPr="00D85FB4">
        <w:rPr>
          <w:lang w:val="es-EC"/>
        </w:rPr>
        <w:t>s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34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ustri</w:t>
      </w:r>
      <w:r w:rsidRPr="00D85FB4">
        <w:rPr>
          <w:lang w:val="es-EC"/>
        </w:rPr>
        <w:t>a</w:t>
      </w:r>
      <w:r w:rsidRPr="00D85FB4">
        <w:rPr>
          <w:spacing w:val="34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ar</w:t>
      </w:r>
      <w:r w:rsidRPr="00D85FB4">
        <w:rPr>
          <w:lang w:val="es-EC"/>
        </w:rPr>
        <w:t>a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los req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isito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im</w:t>
      </w:r>
      <w:r w:rsidRPr="00D85FB4">
        <w:rPr>
          <w:spacing w:val="-1"/>
          <w:lang w:val="es-EC"/>
        </w:rPr>
        <w:t>plem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SM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med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ant</w:t>
      </w:r>
      <w:r w:rsidRPr="00D85FB4">
        <w:rPr>
          <w:lang w:val="es-EC"/>
        </w:rPr>
        <w:t>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activ</w:t>
      </w:r>
      <w:r w:rsidRPr="00D85FB4">
        <w:rPr>
          <w:lang w:val="es-EC"/>
        </w:rPr>
        <w:t>id</w:t>
      </w:r>
      <w:r w:rsidRPr="00D85FB4">
        <w:rPr>
          <w:spacing w:val="-1"/>
          <w:lang w:val="es-EC"/>
        </w:rPr>
        <w:t>ade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ducati</w:t>
      </w:r>
      <w:r w:rsidRPr="00D85FB4">
        <w:rPr>
          <w:spacing w:val="1"/>
          <w:lang w:val="es-EC"/>
        </w:rPr>
        <w:t>v</w:t>
      </w:r>
      <w:r w:rsidRPr="00D85FB4">
        <w:rPr>
          <w:lang w:val="es-EC"/>
        </w:rPr>
        <w:t>as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-1"/>
          <w:lang w:val="es-EC"/>
        </w:rPr>
        <w:t xml:space="preserve"> p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omoc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na</w:t>
      </w:r>
      <w:r w:rsidRPr="00D85FB4">
        <w:rPr>
          <w:spacing w:val="-1"/>
          <w:lang w:val="es-EC"/>
        </w:rPr>
        <w:t>le</w:t>
      </w:r>
      <w:r w:rsidRPr="00D85FB4">
        <w:rPr>
          <w:lang w:val="es-EC"/>
        </w:rPr>
        <w:t>s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SMS,</w:t>
      </w:r>
      <w:r w:rsidRPr="00D85FB4">
        <w:rPr>
          <w:spacing w:val="-1"/>
          <w:w w:val="99"/>
          <w:lang w:val="es-EC"/>
        </w:rPr>
        <w:t xml:space="preserve"> </w:t>
      </w:r>
      <w:r w:rsidRPr="00D85FB4">
        <w:rPr>
          <w:spacing w:val="-1"/>
          <w:lang w:val="es-EC"/>
        </w:rPr>
        <w:t>com</w:t>
      </w:r>
      <w:r w:rsidRPr="00D85FB4">
        <w:rPr>
          <w:lang w:val="es-EC"/>
        </w:rPr>
        <w:t>o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foros</w:t>
      </w:r>
      <w:r w:rsidRPr="00D85FB4">
        <w:rPr>
          <w:lang w:val="es-EC"/>
        </w:rPr>
        <w:t>,</w:t>
      </w:r>
      <w:r w:rsidRPr="00D85FB4">
        <w:rPr>
          <w:spacing w:val="-1"/>
          <w:lang w:val="es-EC"/>
        </w:rPr>
        <w:t xml:space="preserve"> seminarios</w:t>
      </w:r>
      <w:r w:rsidRPr="00D85FB4">
        <w:rPr>
          <w:lang w:val="es-EC"/>
        </w:rPr>
        <w:t>,</w:t>
      </w:r>
      <w:r w:rsidRPr="00D85FB4">
        <w:rPr>
          <w:spacing w:val="-1"/>
          <w:lang w:val="es-EC"/>
        </w:rPr>
        <w:t xml:space="preserve"> sesi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ne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infor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ativ</w:t>
      </w:r>
      <w:r w:rsidRPr="00D85FB4">
        <w:rPr>
          <w:lang w:val="es-EC"/>
        </w:rPr>
        <w:t>as</w:t>
      </w:r>
      <w:r w:rsidRPr="00D85FB4">
        <w:rPr>
          <w:spacing w:val="-2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 xml:space="preserve"> tallere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SMS.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numPr>
          <w:ilvl w:val="3"/>
          <w:numId w:val="7"/>
        </w:numPr>
        <w:tabs>
          <w:tab w:val="left" w:pos="1579"/>
        </w:tabs>
        <w:kinsoku w:val="0"/>
        <w:overflowPunct w:val="0"/>
        <w:spacing w:line="278" w:lineRule="auto"/>
        <w:ind w:left="1580" w:right="141"/>
        <w:jc w:val="both"/>
        <w:rPr>
          <w:lang w:val="es-EC"/>
        </w:rPr>
      </w:pPr>
      <w:r w:rsidRPr="00D85FB4">
        <w:rPr>
          <w:spacing w:val="-1"/>
          <w:lang w:val="es-EC"/>
        </w:rPr>
        <w:t>Desarr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r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m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teria</w:t>
      </w:r>
      <w:r w:rsidRPr="00D85FB4">
        <w:rPr>
          <w:lang w:val="es-EC"/>
        </w:rPr>
        <w:t>l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uí</w:t>
      </w:r>
      <w:r w:rsidRPr="00D85FB4">
        <w:rPr>
          <w:lang w:val="es-EC"/>
        </w:rPr>
        <w:t>a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el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SMS</w:t>
      </w:r>
      <w:r w:rsidRPr="00D85FB4">
        <w:rPr>
          <w:lang w:val="es-EC"/>
        </w:rPr>
        <w:t>,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pertinen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>e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os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ove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dore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serv</w:t>
      </w:r>
      <w:r w:rsidRPr="00D85FB4">
        <w:rPr>
          <w:lang w:val="es-EC"/>
        </w:rPr>
        <w:t>ic</w:t>
      </w:r>
      <w:r w:rsidRPr="00D85FB4">
        <w:rPr>
          <w:spacing w:val="-1"/>
          <w:lang w:val="es-EC"/>
        </w:rPr>
        <w:t>ios</w:t>
      </w:r>
      <w:r w:rsidRPr="00D85FB4">
        <w:rPr>
          <w:lang w:val="es-EC"/>
        </w:rPr>
        <w:t>,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ntici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j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n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desar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o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eg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am</w:t>
      </w:r>
      <w:r w:rsidRPr="00D85FB4">
        <w:rPr>
          <w:lang w:val="es-EC"/>
        </w:rPr>
        <w:t>ent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SMS</w:t>
      </w:r>
      <w:r w:rsidRPr="00D85FB4">
        <w:rPr>
          <w:lang w:val="es-EC"/>
        </w:rPr>
        <w:t>.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Véas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én</w:t>
      </w:r>
      <w:r w:rsidRPr="00D85FB4">
        <w:rPr>
          <w:lang w:val="es-EC"/>
        </w:rPr>
        <w:t>dice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>9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e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capítul</w:t>
      </w:r>
      <w:r w:rsidRPr="00D85FB4">
        <w:rPr>
          <w:lang w:val="es-EC"/>
        </w:rPr>
        <w:t>o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1"/>
          <w:lang w:val="es-EC"/>
        </w:rPr>
        <w:t>v</w:t>
      </w:r>
      <w:r w:rsidRPr="00D85FB4">
        <w:rPr>
          <w:lang w:val="es-EC"/>
        </w:rPr>
        <w:t>er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j</w:t>
      </w:r>
      <w:r w:rsidRPr="00D85FB4">
        <w:rPr>
          <w:spacing w:val="-1"/>
          <w:lang w:val="es-EC"/>
        </w:rPr>
        <w:t>emp</w:t>
      </w:r>
      <w:r w:rsidRPr="00D85FB4">
        <w:rPr>
          <w:lang w:val="es-EC"/>
        </w:rPr>
        <w:t xml:space="preserve">lo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ula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SM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un</w:t>
      </w:r>
      <w:r w:rsidRPr="00D85FB4">
        <w:rPr>
          <w:spacing w:val="-1"/>
          <w:lang w:val="es-EC"/>
        </w:rPr>
        <w:t xml:space="preserve"> Estado.</w:t>
      </w: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before="1" w:line="280" w:lineRule="exact"/>
        <w:rPr>
          <w:sz w:val="28"/>
          <w:szCs w:val="28"/>
          <w:lang w:val="es-EC"/>
        </w:rPr>
      </w:pPr>
    </w:p>
    <w:p w:rsidR="00D85FB4" w:rsidRDefault="00D85FB4" w:rsidP="00D85FB4">
      <w:pPr>
        <w:pStyle w:val="Heading4"/>
        <w:kinsoku w:val="0"/>
        <w:overflowPunct w:val="0"/>
        <w:ind w:right="1"/>
        <w:jc w:val="center"/>
        <w:rPr>
          <w:b w:val="0"/>
          <w:bCs w:val="0"/>
        </w:rPr>
      </w:pPr>
      <w:proofErr w:type="spellStart"/>
      <w:r>
        <w:rPr>
          <w:spacing w:val="-1"/>
        </w:rPr>
        <w:t>Eta</w:t>
      </w:r>
      <w:r>
        <w:t>pa</w:t>
      </w:r>
      <w:proofErr w:type="spellEnd"/>
      <w:r>
        <w:rPr>
          <w:spacing w:val="-4"/>
        </w:rPr>
        <w:t xml:space="preserve"> </w:t>
      </w:r>
      <w:r>
        <w:t>3</w:t>
      </w:r>
    </w:p>
    <w:p w:rsidR="00D85FB4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D85FB4" w:rsidRPr="00D85FB4" w:rsidRDefault="00D85FB4" w:rsidP="00D85FB4">
      <w:pPr>
        <w:pStyle w:val="BodyText"/>
        <w:numPr>
          <w:ilvl w:val="2"/>
          <w:numId w:val="7"/>
        </w:numPr>
        <w:tabs>
          <w:tab w:val="left" w:pos="1219"/>
        </w:tabs>
        <w:kinsoku w:val="0"/>
        <w:overflowPunct w:val="0"/>
        <w:ind w:left="1219"/>
        <w:rPr>
          <w:lang w:val="es-EC"/>
        </w:rPr>
      </w:pPr>
      <w:r w:rsidRPr="00D85FB4">
        <w:rPr>
          <w:spacing w:val="-1"/>
          <w:lang w:val="es-EC"/>
        </w:rPr>
        <w:t>Polític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mplim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o —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Elem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 xml:space="preserve"> 1.</w:t>
      </w:r>
      <w:r w:rsidRPr="00D85FB4">
        <w:rPr>
          <w:lang w:val="es-EC"/>
        </w:rPr>
        <w:t xml:space="preserve">4 </w:t>
      </w:r>
      <w:r w:rsidRPr="00D85FB4">
        <w:rPr>
          <w:spacing w:val="-1"/>
          <w:lang w:val="es-EC"/>
        </w:rPr>
        <w:t>(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i)</w:t>
      </w:r>
    </w:p>
    <w:p w:rsidR="00D85FB4" w:rsidRPr="00D85FB4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D85FB4" w:rsidRPr="00D85FB4" w:rsidRDefault="00D85FB4" w:rsidP="00D85FB4">
      <w:pPr>
        <w:pStyle w:val="BodyText"/>
        <w:kinsoku w:val="0"/>
        <w:overflowPunct w:val="0"/>
        <w:spacing w:line="278" w:lineRule="auto"/>
        <w:ind w:left="1220" w:right="140"/>
        <w:jc w:val="both"/>
        <w:rPr>
          <w:lang w:val="es-EC"/>
        </w:rPr>
      </w:pP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ento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o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SSP-SMS</w:t>
      </w:r>
      <w:r w:rsidRPr="00D85FB4">
        <w:rPr>
          <w:lang w:val="es-EC"/>
        </w:rPr>
        <w:t>,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polític</w:t>
      </w:r>
      <w:r w:rsidRPr="00D85FB4">
        <w:rPr>
          <w:lang w:val="es-EC"/>
        </w:rPr>
        <w:t>a</w:t>
      </w:r>
      <w:r w:rsidRPr="00D85FB4">
        <w:rPr>
          <w:spacing w:val="23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procedimiento</w:t>
      </w:r>
      <w:r w:rsidRPr="00D85FB4">
        <w:rPr>
          <w:lang w:val="es-EC"/>
        </w:rPr>
        <w:t>s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cumplimient</w:t>
      </w:r>
      <w:r w:rsidRPr="00D85FB4">
        <w:rPr>
          <w:lang w:val="es-EC"/>
        </w:rPr>
        <w:t>o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gla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entari</w:t>
      </w:r>
      <w:r w:rsidRPr="00D85FB4">
        <w:rPr>
          <w:lang w:val="es-EC"/>
        </w:rPr>
        <w:t>o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 xml:space="preserve">Estado </w:t>
      </w:r>
      <w:proofErr w:type="gramStart"/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be</w:t>
      </w:r>
      <w:proofErr w:type="gramEnd"/>
      <w:r w:rsidRPr="00D85FB4">
        <w:rPr>
          <w:spacing w:val="-1"/>
          <w:lang w:val="es-EC"/>
        </w:rPr>
        <w:t xml:space="preserve"> esta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lec</w:t>
      </w:r>
      <w:r w:rsidRPr="00D85FB4">
        <w:rPr>
          <w:lang w:val="es-EC"/>
        </w:rPr>
        <w:t>er: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numPr>
          <w:ilvl w:val="3"/>
          <w:numId w:val="7"/>
        </w:numPr>
        <w:tabs>
          <w:tab w:val="left" w:pos="1579"/>
        </w:tabs>
        <w:kinsoku w:val="0"/>
        <w:overflowPunct w:val="0"/>
        <w:spacing w:line="278" w:lineRule="auto"/>
        <w:ind w:left="1580" w:right="140"/>
        <w:jc w:val="both"/>
        <w:rPr>
          <w:lang w:val="es-EC"/>
        </w:rPr>
      </w:pP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con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es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 xml:space="preserve">y </w:t>
      </w:r>
      <w:r w:rsidRPr="00D85FB4">
        <w:rPr>
          <w:spacing w:val="-1"/>
          <w:lang w:val="es-EC"/>
        </w:rPr>
        <w:t>circ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nstan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ia</w:t>
      </w:r>
      <w:r w:rsidRPr="00D85FB4">
        <w:rPr>
          <w:lang w:val="es-EC"/>
        </w:rPr>
        <w:t>s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cua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prove</w:t>
      </w:r>
      <w:r w:rsidRPr="00D85FB4">
        <w:rPr>
          <w:lang w:val="es-EC"/>
        </w:rPr>
        <w:t>ed</w:t>
      </w:r>
      <w:r w:rsidRPr="00D85FB4">
        <w:rPr>
          <w:spacing w:val="-1"/>
          <w:lang w:val="es-EC"/>
        </w:rPr>
        <w:t>ore</w:t>
      </w:r>
      <w:r w:rsidRPr="00D85FB4">
        <w:rPr>
          <w:lang w:val="es-EC"/>
        </w:rPr>
        <w:t>s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servic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tiene</w:t>
      </w:r>
      <w:r w:rsidRPr="00D85FB4">
        <w:rPr>
          <w:lang w:val="es-EC"/>
        </w:rPr>
        <w:t>n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per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itid</w:t>
      </w:r>
      <w:r w:rsidRPr="00D85FB4">
        <w:rPr>
          <w:lang w:val="es-EC"/>
        </w:rPr>
        <w:t>o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orda</w:t>
      </w:r>
      <w:r w:rsidRPr="00D85FB4">
        <w:rPr>
          <w:lang w:val="es-EC"/>
        </w:rPr>
        <w:t>r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 xml:space="preserve">y </w:t>
      </w:r>
      <w:r w:rsidRPr="00D85FB4">
        <w:rPr>
          <w:spacing w:val="-1"/>
          <w:lang w:val="es-EC"/>
        </w:rPr>
        <w:t>resol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r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ev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nto</w:t>
      </w:r>
      <w:r w:rsidRPr="00D85FB4">
        <w:rPr>
          <w:lang w:val="es-EC"/>
        </w:rPr>
        <w:t>s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ue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im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li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ue</w:t>
      </w:r>
      <w:r w:rsidRPr="00D85FB4">
        <w:rPr>
          <w:lang w:val="es-EC"/>
        </w:rPr>
        <w:t>n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ierta</w:t>
      </w:r>
      <w:r w:rsidRPr="00D85FB4">
        <w:rPr>
          <w:lang w:val="es-EC"/>
        </w:rPr>
        <w:t>s</w:t>
      </w:r>
      <w:r w:rsidRPr="00D85FB4">
        <w:rPr>
          <w:spacing w:val="42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-1"/>
          <w:lang w:val="es-EC"/>
        </w:rPr>
        <w:t>sviaci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ne</w:t>
      </w:r>
      <w:r w:rsidRPr="00D85FB4">
        <w:rPr>
          <w:lang w:val="es-EC"/>
        </w:rPr>
        <w:t>s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41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er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nal</w:t>
      </w:r>
      <w:r w:rsidRPr="00D85FB4">
        <w:rPr>
          <w:lang w:val="es-EC"/>
        </w:rPr>
        <w:t>,</w:t>
      </w:r>
      <w:r w:rsidRPr="00D85FB4">
        <w:rPr>
          <w:spacing w:val="42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f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rm</w:t>
      </w:r>
      <w:r w:rsidRPr="00D85FB4">
        <w:rPr>
          <w:lang w:val="es-EC"/>
        </w:rPr>
        <w:t>a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inter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a,</w:t>
      </w:r>
      <w:r w:rsidRPr="00D85FB4">
        <w:rPr>
          <w:spacing w:val="-1"/>
          <w:w w:val="99"/>
          <w:lang w:val="es-EC"/>
        </w:rPr>
        <w:t xml:space="preserve"> </w:t>
      </w:r>
      <w:r w:rsidRPr="00D85FB4">
        <w:rPr>
          <w:spacing w:val="-1"/>
          <w:lang w:val="es-EC"/>
        </w:rPr>
        <w:t>dentr</w:t>
      </w:r>
      <w:r w:rsidRPr="00D85FB4">
        <w:rPr>
          <w:lang w:val="es-EC"/>
        </w:rPr>
        <w:t>o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el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nt</w:t>
      </w:r>
      <w:r w:rsidRPr="00D85FB4">
        <w:rPr>
          <w:spacing w:val="-1"/>
          <w:lang w:val="es-EC"/>
        </w:rPr>
        <w:t>ext</w:t>
      </w:r>
      <w:r w:rsidRPr="00D85FB4">
        <w:rPr>
          <w:lang w:val="es-EC"/>
        </w:rPr>
        <w:t>o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el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sistem</w:t>
      </w:r>
      <w:r w:rsidRPr="00D85FB4">
        <w:rPr>
          <w:lang w:val="es-EC"/>
        </w:rPr>
        <w:t>a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gesti</w:t>
      </w:r>
      <w:r w:rsidRPr="00D85FB4">
        <w:rPr>
          <w:lang w:val="es-EC"/>
        </w:rPr>
        <w:t>ón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segur</w:t>
      </w:r>
      <w:r w:rsidRPr="00D85FB4">
        <w:rPr>
          <w:lang w:val="es-EC"/>
        </w:rPr>
        <w:t>id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al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(SMS</w:t>
      </w:r>
      <w:r w:rsidRPr="00D85FB4">
        <w:rPr>
          <w:lang w:val="es-EC"/>
        </w:rPr>
        <w:t>)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prove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>r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de servicio</w:t>
      </w:r>
      <w:r w:rsidRPr="00D85FB4">
        <w:rPr>
          <w:lang w:val="es-EC"/>
        </w:rPr>
        <w:t>s y a la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satisfacció</w:t>
      </w:r>
      <w:r w:rsidRPr="00D85FB4">
        <w:rPr>
          <w:lang w:val="es-EC"/>
        </w:rPr>
        <w:t>n de</w:t>
      </w:r>
      <w:r w:rsidRPr="00D85FB4">
        <w:rPr>
          <w:spacing w:val="-1"/>
          <w:lang w:val="es-EC"/>
        </w:rPr>
        <w:t xml:space="preserve"> l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 xml:space="preserve"> auto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estata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corre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e;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numPr>
          <w:ilvl w:val="3"/>
          <w:numId w:val="7"/>
        </w:numPr>
        <w:tabs>
          <w:tab w:val="left" w:pos="1579"/>
        </w:tabs>
        <w:kinsoku w:val="0"/>
        <w:overflowPunct w:val="0"/>
        <w:spacing w:line="278" w:lineRule="auto"/>
        <w:ind w:left="1580" w:right="141"/>
        <w:jc w:val="both"/>
        <w:rPr>
          <w:lang w:val="es-EC"/>
        </w:rPr>
      </w:pP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con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es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cir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unstan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ia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cu</w:t>
      </w:r>
      <w:r w:rsidRPr="00D85FB4">
        <w:rPr>
          <w:lang w:val="es-EC"/>
        </w:rPr>
        <w:t>al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desv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one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segur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pera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abo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 xml:space="preserve">dan </w:t>
      </w:r>
      <w:r w:rsidRPr="00D85FB4">
        <w:rPr>
          <w:spacing w:val="-1"/>
          <w:lang w:val="es-EC"/>
        </w:rPr>
        <w:t>med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ant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p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ocedim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ento</w:t>
      </w:r>
      <w:r w:rsidRPr="00D85FB4">
        <w:rPr>
          <w:lang w:val="es-EC"/>
        </w:rPr>
        <w:t xml:space="preserve">s de </w:t>
      </w:r>
      <w:r w:rsidRPr="00D85FB4">
        <w:rPr>
          <w:spacing w:val="-1"/>
          <w:lang w:val="es-EC"/>
        </w:rPr>
        <w:t>cumpli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o es</w:t>
      </w:r>
      <w:r w:rsidRPr="00D85FB4">
        <w:rPr>
          <w:spacing w:val="-1"/>
          <w:lang w:val="es-EC"/>
        </w:rPr>
        <w:t>table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idos;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numPr>
          <w:ilvl w:val="3"/>
          <w:numId w:val="7"/>
        </w:numPr>
        <w:tabs>
          <w:tab w:val="left" w:pos="1579"/>
        </w:tabs>
        <w:kinsoku w:val="0"/>
        <w:overflowPunct w:val="0"/>
        <w:spacing w:line="278" w:lineRule="auto"/>
        <w:ind w:left="1580" w:right="142"/>
        <w:jc w:val="both"/>
        <w:rPr>
          <w:lang w:val="es-EC"/>
        </w:rPr>
      </w:pP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pro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edi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nto</w:t>
      </w:r>
      <w:r w:rsidRPr="00D85FB4">
        <w:rPr>
          <w:lang w:val="es-EC"/>
        </w:rPr>
        <w:t xml:space="preserve">s 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ga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antiza</w:t>
      </w:r>
      <w:r w:rsidRPr="00D85FB4">
        <w:rPr>
          <w:lang w:val="es-EC"/>
        </w:rPr>
        <w:t>r  q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e  ni</w:t>
      </w:r>
      <w:r w:rsidRPr="00D85FB4">
        <w:rPr>
          <w:spacing w:val="-1"/>
          <w:lang w:val="es-EC"/>
        </w:rPr>
        <w:t>ng</w:t>
      </w:r>
      <w:r w:rsidRPr="00D85FB4">
        <w:rPr>
          <w:spacing w:val="1"/>
          <w:lang w:val="es-EC"/>
        </w:rPr>
        <w:t>u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  i</w:t>
      </w:r>
      <w:r w:rsidRPr="00D85FB4">
        <w:rPr>
          <w:spacing w:val="-1"/>
          <w:lang w:val="es-EC"/>
        </w:rPr>
        <w:t>nform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ció</w:t>
      </w:r>
      <w:r w:rsidRPr="00D85FB4">
        <w:rPr>
          <w:lang w:val="es-EC"/>
        </w:rPr>
        <w:t>n</w:t>
      </w:r>
      <w:r w:rsidRPr="00D85FB4">
        <w:rPr>
          <w:spacing w:val="49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bte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med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ant</w:t>
      </w:r>
      <w:r w:rsidRPr="00D85FB4">
        <w:rPr>
          <w:lang w:val="es-EC"/>
        </w:rPr>
        <w:t>e  l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 xml:space="preserve">s  </w:t>
      </w:r>
      <w:r w:rsidRPr="00D85FB4">
        <w:rPr>
          <w:spacing w:val="-1"/>
          <w:lang w:val="es-EC"/>
        </w:rPr>
        <w:t>sistema</w:t>
      </w:r>
      <w:r w:rsidRPr="00D85FB4">
        <w:rPr>
          <w:lang w:val="es-EC"/>
        </w:rPr>
        <w:t xml:space="preserve">s  de </w:t>
      </w:r>
      <w:r w:rsidRPr="00D85FB4">
        <w:rPr>
          <w:spacing w:val="-1"/>
          <w:lang w:val="es-EC"/>
        </w:rPr>
        <w:t>notifica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v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lunta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ia/conf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en</w:t>
      </w:r>
      <w:r w:rsidRPr="00D85FB4">
        <w:rPr>
          <w:spacing w:val="-1"/>
          <w:lang w:val="es-EC"/>
        </w:rPr>
        <w:t>cia</w:t>
      </w:r>
      <w:r w:rsidRPr="00D85FB4">
        <w:rPr>
          <w:lang w:val="es-EC"/>
        </w:rPr>
        <w:t>l</w:t>
      </w:r>
      <w:r w:rsidRPr="00D85FB4">
        <w:rPr>
          <w:spacing w:val="21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stem</w:t>
      </w:r>
      <w:r w:rsidRPr="00D85FB4">
        <w:rPr>
          <w:lang w:val="es-EC"/>
        </w:rPr>
        <w:t>a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nt</w:t>
      </w:r>
      <w:r w:rsidRPr="00D85FB4">
        <w:rPr>
          <w:spacing w:val="-1"/>
          <w:lang w:val="es-EC"/>
        </w:rPr>
        <w:t>ro</w:t>
      </w:r>
      <w:r w:rsidRPr="00D85FB4">
        <w:rPr>
          <w:lang w:val="es-EC"/>
        </w:rPr>
        <w:t>l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dato</w:t>
      </w:r>
      <w:r w:rsidRPr="00D85FB4">
        <w:rPr>
          <w:lang w:val="es-EC"/>
        </w:rPr>
        <w:t>s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operac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al</w:t>
      </w:r>
      <w:r w:rsidRPr="00D85FB4">
        <w:rPr>
          <w:lang w:val="es-EC"/>
        </w:rPr>
        <w:t>es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restringi</w:t>
      </w:r>
      <w:r w:rsidRPr="00D85FB4">
        <w:rPr>
          <w:lang w:val="es-EC"/>
        </w:rPr>
        <w:t xml:space="preserve">do </w:t>
      </w:r>
      <w:r w:rsidRPr="00D85FB4">
        <w:rPr>
          <w:spacing w:val="-1"/>
          <w:lang w:val="es-EC"/>
        </w:rPr>
        <w:t>eq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iva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ente</w:t>
      </w:r>
      <w:r w:rsidRPr="00D85FB4">
        <w:rPr>
          <w:lang w:val="es-EC"/>
        </w:rPr>
        <w:t>,</w:t>
      </w:r>
      <w:r w:rsidRPr="00D85FB4">
        <w:rPr>
          <w:spacing w:val="-1"/>
          <w:lang w:val="es-EC"/>
        </w:rPr>
        <w:t xml:space="preserve"> q</w:t>
      </w:r>
      <w:r w:rsidRPr="00D85FB4">
        <w:rPr>
          <w:lang w:val="es-EC"/>
        </w:rPr>
        <w:t>ue</w:t>
      </w:r>
      <w:r w:rsidRPr="00D85FB4">
        <w:rPr>
          <w:spacing w:val="-1"/>
          <w:lang w:val="es-EC"/>
        </w:rPr>
        <w:t xml:space="preserve"> funci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>g</w:t>
      </w:r>
      <w:r w:rsidRPr="00D85FB4">
        <w:rPr>
          <w:spacing w:val="-1"/>
          <w:lang w:val="es-EC"/>
        </w:rPr>
        <w:t>ú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 xml:space="preserve"> u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 xml:space="preserve"> SMS</w:t>
      </w:r>
      <w:r w:rsidRPr="00D85FB4">
        <w:rPr>
          <w:lang w:val="es-EC"/>
        </w:rPr>
        <w:t xml:space="preserve">,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usar</w:t>
      </w:r>
      <w:r w:rsidRPr="00D85FB4">
        <w:rPr>
          <w:lang w:val="es-EC"/>
        </w:rPr>
        <w:t xml:space="preserve">á </w:t>
      </w:r>
      <w:r w:rsidRPr="00D85FB4">
        <w:rPr>
          <w:spacing w:val="-1"/>
          <w:lang w:val="es-EC"/>
        </w:rPr>
        <w:t>pa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 xml:space="preserve"> u</w:t>
      </w:r>
      <w:r w:rsidRPr="00D85FB4">
        <w:rPr>
          <w:lang w:val="es-EC"/>
        </w:rPr>
        <w:t>na</w:t>
      </w:r>
      <w:r w:rsidRPr="00D85FB4">
        <w:rPr>
          <w:spacing w:val="-1"/>
          <w:lang w:val="es-EC"/>
        </w:rPr>
        <w:t xml:space="preserve"> med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a de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cumpli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nto;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numPr>
          <w:ilvl w:val="3"/>
          <w:numId w:val="7"/>
        </w:numPr>
        <w:tabs>
          <w:tab w:val="left" w:pos="1579"/>
        </w:tabs>
        <w:kinsoku w:val="0"/>
        <w:overflowPunct w:val="0"/>
        <w:spacing w:line="278" w:lineRule="auto"/>
        <w:ind w:left="1580" w:right="141"/>
        <w:jc w:val="both"/>
        <w:rPr>
          <w:lang w:val="es-EC"/>
        </w:rPr>
      </w:pP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pro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o</w:t>
      </w:r>
      <w:r w:rsidRPr="00D85FB4">
        <w:rPr>
          <w:spacing w:val="23"/>
          <w:lang w:val="es-EC"/>
        </w:rPr>
        <w:t xml:space="preserve"> </w:t>
      </w:r>
      <w:r w:rsidRPr="00D85FB4">
        <w:rPr>
          <w:lang w:val="es-EC"/>
        </w:rPr>
        <w:t>para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prote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r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fuente</w:t>
      </w:r>
      <w:r w:rsidRPr="00D85FB4">
        <w:rPr>
          <w:lang w:val="es-EC"/>
        </w:rPr>
        <w:t>s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4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nformaci</w:t>
      </w:r>
      <w:r w:rsidRPr="00D85FB4">
        <w:rPr>
          <w:lang w:val="es-EC"/>
        </w:rPr>
        <w:t>ón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obt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24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parti</w:t>
      </w:r>
      <w:r w:rsidRPr="00D85FB4">
        <w:rPr>
          <w:lang w:val="es-EC"/>
        </w:rPr>
        <w:t>r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sistema</w:t>
      </w:r>
      <w:r w:rsidRPr="00D85FB4">
        <w:rPr>
          <w:lang w:val="es-EC"/>
        </w:rPr>
        <w:t>s</w:t>
      </w:r>
      <w:r w:rsidRPr="00D85FB4">
        <w:rPr>
          <w:spacing w:val="24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notifica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 xml:space="preserve">ón </w:t>
      </w:r>
      <w:r w:rsidRPr="00D85FB4">
        <w:rPr>
          <w:spacing w:val="-1"/>
          <w:lang w:val="es-EC"/>
        </w:rPr>
        <w:t>vol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ntari</w:t>
      </w:r>
      <w:r w:rsidRPr="00D85FB4">
        <w:rPr>
          <w:lang w:val="es-EC"/>
        </w:rPr>
        <w:t xml:space="preserve">a y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nfid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nci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.</w:t>
      </w:r>
    </w:p>
    <w:p w:rsidR="00D85FB4" w:rsidRPr="00D85FB4" w:rsidRDefault="00D85FB4" w:rsidP="00D85FB4">
      <w:pPr>
        <w:pStyle w:val="BodyText"/>
        <w:numPr>
          <w:ilvl w:val="3"/>
          <w:numId w:val="7"/>
        </w:numPr>
        <w:tabs>
          <w:tab w:val="left" w:pos="1579"/>
        </w:tabs>
        <w:kinsoku w:val="0"/>
        <w:overflowPunct w:val="0"/>
        <w:spacing w:line="278" w:lineRule="auto"/>
        <w:ind w:left="1580" w:right="141"/>
        <w:jc w:val="both"/>
        <w:rPr>
          <w:lang w:val="es-EC"/>
        </w:rPr>
        <w:sectPr w:rsidR="00D85FB4" w:rsidRPr="00D85FB4">
          <w:pgSz w:w="12240" w:h="15840"/>
          <w:pgMar w:top="1500" w:right="1180" w:bottom="280" w:left="1180" w:header="1246" w:footer="0" w:gutter="0"/>
          <w:cols w:space="720"/>
          <w:noEndnote/>
        </w:sectPr>
      </w:pPr>
    </w:p>
    <w:p w:rsidR="00D85FB4" w:rsidRPr="00D85FB4" w:rsidRDefault="00D85FB4" w:rsidP="00D85FB4">
      <w:pPr>
        <w:kinsoku w:val="0"/>
        <w:overflowPunct w:val="0"/>
        <w:spacing w:before="16" w:line="220" w:lineRule="exact"/>
        <w:rPr>
          <w:sz w:val="22"/>
          <w:szCs w:val="22"/>
          <w:lang w:val="es-EC"/>
        </w:rPr>
      </w:pPr>
    </w:p>
    <w:p w:rsidR="00D85FB4" w:rsidRPr="00D85FB4" w:rsidRDefault="00D85FB4" w:rsidP="00D85FB4">
      <w:pPr>
        <w:pStyle w:val="BodyText"/>
        <w:kinsoku w:val="0"/>
        <w:overflowPunct w:val="0"/>
        <w:spacing w:before="77" w:line="278" w:lineRule="auto"/>
        <w:ind w:left="1220" w:right="141"/>
        <w:rPr>
          <w:lang w:val="es-EC"/>
        </w:rPr>
      </w:pP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capítu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,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Apé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1</w:t>
      </w:r>
      <w:r w:rsidRPr="00D85FB4">
        <w:rPr>
          <w:lang w:val="es-EC"/>
        </w:rPr>
        <w:t>0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desc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ib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na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muest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polític</w:t>
      </w:r>
      <w:r w:rsidRPr="00D85FB4">
        <w:rPr>
          <w:lang w:val="es-EC"/>
        </w:rPr>
        <w:t>a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cumpli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ient</w:t>
      </w:r>
      <w:r w:rsidRPr="00D85FB4">
        <w:rPr>
          <w:lang w:val="es-EC"/>
        </w:rPr>
        <w:t>o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 xml:space="preserve">en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Ap</w:t>
      </w:r>
      <w:r w:rsidRPr="00D85FB4">
        <w:rPr>
          <w:lang w:val="es-EC"/>
        </w:rPr>
        <w:t>é</w:t>
      </w:r>
      <w:r w:rsidRPr="00D85FB4">
        <w:rPr>
          <w:spacing w:val="-1"/>
          <w:lang w:val="es-EC"/>
        </w:rPr>
        <w:t>ndi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1</w:t>
      </w:r>
      <w:r w:rsidRPr="00D85FB4">
        <w:rPr>
          <w:lang w:val="es-EC"/>
        </w:rPr>
        <w:t>1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entreg</w:t>
      </w:r>
      <w:r w:rsidRPr="00D85FB4">
        <w:rPr>
          <w:lang w:val="es-EC"/>
        </w:rPr>
        <w:t>a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 xml:space="preserve">na </w:t>
      </w:r>
      <w:r w:rsidRPr="00D85FB4">
        <w:rPr>
          <w:spacing w:val="-1"/>
          <w:lang w:val="es-EC"/>
        </w:rPr>
        <w:t>muestr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 pr</w:t>
      </w:r>
      <w:r w:rsidRPr="00D85FB4">
        <w:rPr>
          <w:spacing w:val="-1"/>
          <w:lang w:val="es-EC"/>
        </w:rPr>
        <w:t>oce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imi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cum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lim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estatales.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7"/>
        </w:numPr>
        <w:tabs>
          <w:tab w:val="left" w:pos="1219"/>
        </w:tabs>
        <w:kinsoku w:val="0"/>
        <w:overflowPunct w:val="0"/>
        <w:ind w:left="1219"/>
        <w:rPr>
          <w:lang w:val="es-EC"/>
        </w:rPr>
      </w:pP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uisito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-1"/>
          <w:lang w:val="es-EC"/>
        </w:rPr>
        <w:t xml:space="preserve"> SM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par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proveedo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 de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servic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 —</w:t>
      </w:r>
      <w:r w:rsidRPr="00D85FB4">
        <w:rPr>
          <w:spacing w:val="-1"/>
          <w:lang w:val="es-EC"/>
        </w:rPr>
        <w:t xml:space="preserve"> Elem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2.</w:t>
      </w:r>
      <w:r w:rsidRPr="00D85FB4">
        <w:rPr>
          <w:lang w:val="es-EC"/>
        </w:rPr>
        <w:t>1</w:t>
      </w:r>
      <w:r w:rsidRPr="00D85FB4">
        <w:rPr>
          <w:spacing w:val="-1"/>
          <w:lang w:val="es-EC"/>
        </w:rPr>
        <w:t xml:space="preserve"> (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i)</w:t>
      </w:r>
    </w:p>
    <w:p w:rsidR="00D85FB4" w:rsidRPr="00D85FB4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D85FB4" w:rsidRPr="00D85FB4" w:rsidRDefault="00D85FB4" w:rsidP="00D85FB4">
      <w:pPr>
        <w:pStyle w:val="BodyText"/>
        <w:numPr>
          <w:ilvl w:val="3"/>
          <w:numId w:val="7"/>
        </w:numPr>
        <w:tabs>
          <w:tab w:val="left" w:pos="1579"/>
        </w:tabs>
        <w:kinsoku w:val="0"/>
        <w:overflowPunct w:val="0"/>
        <w:spacing w:line="278" w:lineRule="auto"/>
        <w:ind w:left="1580" w:right="141"/>
        <w:jc w:val="both"/>
        <w:rPr>
          <w:lang w:val="es-EC"/>
        </w:rPr>
      </w:pPr>
      <w:r w:rsidRPr="00D85FB4">
        <w:rPr>
          <w:spacing w:val="-1"/>
          <w:lang w:val="es-EC"/>
        </w:rPr>
        <w:t>Estable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r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lam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ntos</w:t>
      </w:r>
      <w:r w:rsidRPr="00D85FB4">
        <w:rPr>
          <w:lang w:val="es-EC"/>
        </w:rPr>
        <w:t>,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materia</w:t>
      </w:r>
      <w:r w:rsidRPr="00D85FB4">
        <w:rPr>
          <w:lang w:val="es-EC"/>
        </w:rPr>
        <w:t>l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6"/>
          <w:lang w:val="es-EC"/>
        </w:rPr>
        <w:t xml:space="preserve"> 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uí</w:t>
      </w:r>
      <w:r w:rsidRPr="00D85FB4">
        <w:rPr>
          <w:lang w:val="es-EC"/>
        </w:rPr>
        <w:t>a</w:t>
      </w:r>
      <w:r w:rsidRPr="00D85FB4">
        <w:rPr>
          <w:spacing w:val="38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qui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ito</w:t>
      </w:r>
      <w:r w:rsidRPr="00D85FB4">
        <w:rPr>
          <w:lang w:val="es-EC"/>
        </w:rPr>
        <w:t>s</w:t>
      </w:r>
      <w:r w:rsidRPr="00D85FB4">
        <w:rPr>
          <w:spacing w:val="37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imp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emen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36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SM</w:t>
      </w:r>
      <w:r w:rsidRPr="00D85FB4">
        <w:rPr>
          <w:lang w:val="es-EC"/>
        </w:rPr>
        <w:t>S</w:t>
      </w:r>
      <w:r w:rsidRPr="00D85FB4">
        <w:rPr>
          <w:spacing w:val="36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ar</w:t>
      </w:r>
      <w:r w:rsidRPr="00D85FB4">
        <w:rPr>
          <w:lang w:val="es-EC"/>
        </w:rPr>
        <w:t>a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to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los prov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edo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20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servic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r</w:t>
      </w:r>
      <w:r w:rsidRPr="00D85FB4">
        <w:rPr>
          <w:spacing w:val="-1"/>
          <w:lang w:val="es-EC"/>
        </w:rPr>
        <w:t>esp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ente</w:t>
      </w:r>
      <w:r w:rsidRPr="00D85FB4">
        <w:rPr>
          <w:lang w:val="es-EC"/>
        </w:rPr>
        <w:t>s</w:t>
      </w:r>
      <w:r w:rsidRPr="00D85FB4">
        <w:rPr>
          <w:spacing w:val="21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20"/>
          <w:lang w:val="es-EC"/>
        </w:rPr>
        <w:t xml:space="preserve"> 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aran</w:t>
      </w:r>
      <w:r w:rsidRPr="00D85FB4">
        <w:rPr>
          <w:spacing w:val="2"/>
          <w:lang w:val="es-EC"/>
        </w:rPr>
        <w:t>t</w:t>
      </w:r>
      <w:r w:rsidRPr="00D85FB4">
        <w:rPr>
          <w:spacing w:val="-1"/>
          <w:lang w:val="es-EC"/>
        </w:rPr>
        <w:t>i</w:t>
      </w:r>
      <w:r w:rsidRPr="00D85FB4">
        <w:rPr>
          <w:spacing w:val="1"/>
          <w:lang w:val="es-EC"/>
        </w:rPr>
        <w:t>z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r</w:t>
      </w:r>
      <w:r w:rsidRPr="00D85FB4">
        <w:rPr>
          <w:spacing w:val="20"/>
          <w:lang w:val="es-EC"/>
        </w:rPr>
        <w:t xml:space="preserve"> 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e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to</w:t>
      </w:r>
      <w:r w:rsidRPr="00D85FB4">
        <w:rPr>
          <w:lang w:val="es-EC"/>
        </w:rPr>
        <w:t>do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ma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co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tra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aj</w:t>
      </w:r>
      <w:r w:rsidRPr="00D85FB4">
        <w:rPr>
          <w:lang w:val="es-EC"/>
        </w:rPr>
        <w:t>o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eg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amenta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io de</w:t>
      </w:r>
      <w:r w:rsidRPr="00D85FB4">
        <w:rPr>
          <w:lang w:val="es-EC"/>
        </w:rPr>
        <w:t>l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SM</w:t>
      </w:r>
      <w:r w:rsidRPr="00D85FB4">
        <w:rPr>
          <w:lang w:val="es-EC"/>
        </w:rPr>
        <w:t>S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é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armoni</w:t>
      </w:r>
      <w:r w:rsidRPr="00D85FB4">
        <w:rPr>
          <w:spacing w:val="1"/>
          <w:lang w:val="es-EC"/>
        </w:rPr>
        <w:t>z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do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todo</w:t>
      </w:r>
      <w:r w:rsidRPr="00D85FB4">
        <w:rPr>
          <w:lang w:val="es-EC"/>
        </w:rPr>
        <w:t>s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sectore</w:t>
      </w:r>
      <w:r w:rsidRPr="00D85FB4">
        <w:rPr>
          <w:lang w:val="es-EC"/>
        </w:rPr>
        <w:t>s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aviac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17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a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cong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uen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>e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marc</w:t>
      </w:r>
      <w:r w:rsidRPr="00D85FB4">
        <w:rPr>
          <w:lang w:val="es-EC"/>
        </w:rPr>
        <w:t>o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de traba</w:t>
      </w:r>
      <w:r w:rsidRPr="00D85FB4">
        <w:rPr>
          <w:lang w:val="es-EC"/>
        </w:rPr>
        <w:t xml:space="preserve">jo </w:t>
      </w:r>
      <w:r w:rsidRPr="00D85FB4">
        <w:rPr>
          <w:spacing w:val="-17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spacing w:val="1"/>
          <w:lang w:val="es-EC"/>
        </w:rPr>
        <w:t>M</w:t>
      </w:r>
      <w:r w:rsidRPr="00D85FB4">
        <w:rPr>
          <w:lang w:val="es-EC"/>
        </w:rPr>
        <w:t>S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OACI</w:t>
      </w:r>
      <w:r w:rsidRPr="00D85FB4">
        <w:rPr>
          <w:lang w:val="es-EC"/>
        </w:rPr>
        <w:t>.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adop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mar</w:t>
      </w:r>
      <w:r w:rsidRPr="00D85FB4">
        <w:rPr>
          <w:lang w:val="es-EC"/>
        </w:rPr>
        <w:t>co</w:t>
      </w:r>
      <w:r w:rsidRPr="00D85FB4">
        <w:rPr>
          <w:spacing w:val="32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traba</w:t>
      </w:r>
      <w:r w:rsidRPr="00D85FB4">
        <w:rPr>
          <w:lang w:val="es-EC"/>
        </w:rPr>
        <w:t>jo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SM</w:t>
      </w:r>
      <w:r w:rsidRPr="00D85FB4">
        <w:rPr>
          <w:lang w:val="es-EC"/>
        </w:rPr>
        <w:t>S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armoniz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o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OACI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facilita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 xml:space="preserve">á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re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ono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imi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to</w:t>
      </w:r>
      <w:r w:rsidRPr="00D85FB4">
        <w:rPr>
          <w:spacing w:val="-1"/>
          <w:lang w:val="es-EC"/>
        </w:rPr>
        <w:t xml:space="preserve"> mutu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entr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Estados.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025826" w:rsidRDefault="00D85FB4" w:rsidP="00D85FB4">
      <w:pPr>
        <w:pStyle w:val="BodyText"/>
        <w:numPr>
          <w:ilvl w:val="3"/>
          <w:numId w:val="7"/>
        </w:numPr>
        <w:tabs>
          <w:tab w:val="left" w:pos="1579"/>
        </w:tabs>
        <w:kinsoku w:val="0"/>
        <w:overflowPunct w:val="0"/>
        <w:spacing w:line="278" w:lineRule="auto"/>
        <w:ind w:left="1580" w:right="141"/>
        <w:jc w:val="both"/>
        <w:rPr>
          <w:lang w:val="es-EC"/>
        </w:rPr>
      </w:pPr>
      <w:r w:rsidRPr="00D85FB4">
        <w:rPr>
          <w:spacing w:val="-1"/>
          <w:lang w:val="es-EC"/>
        </w:rPr>
        <w:t>Estable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r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proce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o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pa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c</w:t>
      </w:r>
      <w:r w:rsidRPr="00D85FB4">
        <w:rPr>
          <w:spacing w:val="-1"/>
          <w:lang w:val="es-EC"/>
        </w:rPr>
        <w:t>epta</w:t>
      </w:r>
      <w:r w:rsidRPr="00D85FB4">
        <w:rPr>
          <w:lang w:val="es-EC"/>
        </w:rPr>
        <w:t>r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spacing w:val="1"/>
          <w:lang w:val="es-EC"/>
        </w:rPr>
        <w:t>M</w:t>
      </w:r>
      <w:r w:rsidRPr="00D85FB4">
        <w:rPr>
          <w:lang w:val="es-EC"/>
        </w:rPr>
        <w:t>S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pro</w:t>
      </w:r>
      <w:r w:rsidRPr="00D85FB4">
        <w:rPr>
          <w:spacing w:val="1"/>
          <w:lang w:val="es-EC"/>
        </w:rPr>
        <w:t>v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edo</w:t>
      </w:r>
      <w:r w:rsidRPr="00D85FB4">
        <w:rPr>
          <w:lang w:val="es-EC"/>
        </w:rPr>
        <w:t>r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servi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in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iv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du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,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f</w:t>
      </w:r>
      <w:r w:rsidRPr="00D85FB4">
        <w:rPr>
          <w:lang w:val="es-EC"/>
        </w:rPr>
        <w:t>in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de gar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ntiza</w:t>
      </w:r>
      <w:r w:rsidRPr="00D85FB4">
        <w:rPr>
          <w:lang w:val="es-EC"/>
        </w:rPr>
        <w:t>r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u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marc</w:t>
      </w:r>
      <w:r w:rsidRPr="00D85FB4">
        <w:rPr>
          <w:lang w:val="es-EC"/>
        </w:rPr>
        <w:t>o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trab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j</w:t>
      </w:r>
      <w:r w:rsidRPr="00D85FB4">
        <w:rPr>
          <w:lang w:val="es-EC"/>
        </w:rPr>
        <w:t>o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SM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a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gru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marc</w:t>
      </w:r>
      <w:r w:rsidRPr="00D85FB4">
        <w:rPr>
          <w:lang w:val="es-EC"/>
        </w:rPr>
        <w:t>o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trabaj</w:t>
      </w:r>
      <w:r w:rsidRPr="00D85FB4">
        <w:rPr>
          <w:lang w:val="es-EC"/>
        </w:rPr>
        <w:t>o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amenta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o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spacing w:val="1"/>
          <w:lang w:val="es-EC"/>
        </w:rPr>
        <w:t>e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SM</w:t>
      </w:r>
      <w:r w:rsidRPr="00D85FB4">
        <w:rPr>
          <w:lang w:val="es-EC"/>
        </w:rPr>
        <w:t>S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>.</w:t>
      </w:r>
      <w:r w:rsidRPr="00D85FB4">
        <w:rPr>
          <w:spacing w:val="27"/>
          <w:lang w:val="es-EC"/>
        </w:rPr>
        <w:t xml:space="preserve"> </w:t>
      </w:r>
      <w:r w:rsidRPr="00025826">
        <w:rPr>
          <w:spacing w:val="-1"/>
          <w:lang w:val="es-EC"/>
        </w:rPr>
        <w:t>Dic</w:t>
      </w:r>
      <w:r w:rsidRPr="00025826">
        <w:rPr>
          <w:lang w:val="es-EC"/>
        </w:rPr>
        <w:t>ha</w:t>
      </w:r>
      <w:r w:rsidRPr="00025826">
        <w:rPr>
          <w:spacing w:val="27"/>
          <w:lang w:val="es-EC"/>
        </w:rPr>
        <w:t xml:space="preserve"> </w:t>
      </w:r>
      <w:r w:rsidRPr="00025826">
        <w:rPr>
          <w:spacing w:val="-1"/>
          <w:lang w:val="es-EC"/>
        </w:rPr>
        <w:t>rev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sió</w:t>
      </w:r>
      <w:r w:rsidRPr="00025826">
        <w:rPr>
          <w:lang w:val="es-EC"/>
        </w:rPr>
        <w:t>n</w:t>
      </w:r>
      <w:r w:rsidRPr="00025826">
        <w:rPr>
          <w:spacing w:val="30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27"/>
          <w:lang w:val="es-EC"/>
        </w:rPr>
        <w:t xml:space="preserve"> </w:t>
      </w:r>
      <w:r w:rsidRPr="00025826">
        <w:rPr>
          <w:spacing w:val="-1"/>
          <w:lang w:val="es-EC"/>
        </w:rPr>
        <w:t>ac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pta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ió</w:t>
      </w:r>
      <w:r w:rsidRPr="00025826">
        <w:rPr>
          <w:lang w:val="es-EC"/>
        </w:rPr>
        <w:t>n</w:t>
      </w:r>
      <w:r w:rsidRPr="00025826">
        <w:rPr>
          <w:spacing w:val="27"/>
          <w:lang w:val="es-EC"/>
        </w:rPr>
        <w:t xml:space="preserve"> 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nic</w:t>
      </w:r>
      <w:r w:rsidRPr="00025826">
        <w:rPr>
          <w:lang w:val="es-EC"/>
        </w:rPr>
        <w:t>ial</w:t>
      </w:r>
      <w:r w:rsidRPr="00025826">
        <w:rPr>
          <w:spacing w:val="27"/>
          <w:lang w:val="es-EC"/>
        </w:rPr>
        <w:t xml:space="preserve"> </w:t>
      </w:r>
      <w:r w:rsidRPr="00025826">
        <w:rPr>
          <w:lang w:val="es-EC"/>
        </w:rPr>
        <w:t>p</w:t>
      </w:r>
      <w:r w:rsidRPr="00025826">
        <w:rPr>
          <w:spacing w:val="-1"/>
          <w:lang w:val="es-EC"/>
        </w:rPr>
        <w:t>u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27"/>
          <w:lang w:val="es-EC"/>
        </w:rPr>
        <w:t xml:space="preserve"> </w:t>
      </w:r>
      <w:r w:rsidRPr="00025826">
        <w:rPr>
          <w:spacing w:val="-1"/>
          <w:lang w:val="es-EC"/>
        </w:rPr>
        <w:t>ma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>ifestar</w:t>
      </w:r>
      <w:r w:rsidRPr="00025826">
        <w:rPr>
          <w:spacing w:val="1"/>
          <w:lang w:val="es-EC"/>
        </w:rPr>
        <w:t>s</w:t>
      </w:r>
      <w:r w:rsidRPr="00025826">
        <w:rPr>
          <w:lang w:val="es-EC"/>
        </w:rPr>
        <w:t>e</w:t>
      </w:r>
      <w:r w:rsidRPr="00025826">
        <w:rPr>
          <w:spacing w:val="28"/>
          <w:lang w:val="es-EC"/>
        </w:rPr>
        <w:t xml:space="preserve"> </w:t>
      </w:r>
      <w:r w:rsidRPr="00025826">
        <w:rPr>
          <w:spacing w:val="-1"/>
          <w:lang w:val="es-EC"/>
        </w:rPr>
        <w:t>med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ant</w:t>
      </w:r>
      <w:r w:rsidRPr="00025826">
        <w:rPr>
          <w:lang w:val="es-EC"/>
        </w:rPr>
        <w:t>e</w:t>
      </w:r>
      <w:r w:rsidRPr="00025826">
        <w:rPr>
          <w:spacing w:val="27"/>
          <w:lang w:val="es-EC"/>
        </w:rPr>
        <w:t xml:space="preserve"> </w:t>
      </w:r>
      <w:r w:rsidRPr="00025826">
        <w:rPr>
          <w:lang w:val="es-EC"/>
        </w:rPr>
        <w:t>la</w:t>
      </w:r>
      <w:r w:rsidRPr="00025826">
        <w:rPr>
          <w:spacing w:val="27"/>
          <w:lang w:val="es-EC"/>
        </w:rPr>
        <w:t xml:space="preserve"> </w:t>
      </w:r>
      <w:r w:rsidRPr="00025826">
        <w:rPr>
          <w:spacing w:val="-1"/>
          <w:lang w:val="es-EC"/>
        </w:rPr>
        <w:t>apr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bac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ó</w:t>
      </w:r>
      <w:r w:rsidRPr="00025826">
        <w:rPr>
          <w:lang w:val="es-EC"/>
        </w:rPr>
        <w:t>n</w:t>
      </w:r>
      <w:r w:rsidRPr="00025826">
        <w:rPr>
          <w:spacing w:val="29"/>
          <w:lang w:val="es-EC"/>
        </w:rPr>
        <w:t xml:space="preserve"> </w:t>
      </w:r>
      <w:r w:rsidRPr="00025826">
        <w:rPr>
          <w:lang w:val="es-EC"/>
        </w:rPr>
        <w:t xml:space="preserve">o </w:t>
      </w:r>
      <w:r w:rsidRPr="00025826">
        <w:rPr>
          <w:spacing w:val="-1"/>
          <w:lang w:val="es-EC"/>
        </w:rPr>
        <w:t>acepta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ón</w:t>
      </w:r>
      <w:r w:rsidRPr="00025826">
        <w:rPr>
          <w:spacing w:val="11"/>
          <w:lang w:val="es-EC"/>
        </w:rPr>
        <w:t xml:space="preserve"> </w:t>
      </w:r>
      <w:r w:rsidRPr="00025826">
        <w:rPr>
          <w:spacing w:val="-1"/>
          <w:lang w:val="es-EC"/>
        </w:rPr>
        <w:t>de</w:t>
      </w:r>
      <w:r w:rsidRPr="00025826">
        <w:rPr>
          <w:lang w:val="es-EC"/>
        </w:rPr>
        <w:t>l</w:t>
      </w:r>
      <w:r w:rsidRPr="00025826">
        <w:rPr>
          <w:spacing w:val="12"/>
          <w:lang w:val="es-EC"/>
        </w:rPr>
        <w:t xml:space="preserve"> </w:t>
      </w:r>
      <w:r w:rsidRPr="00025826">
        <w:rPr>
          <w:spacing w:val="-1"/>
          <w:lang w:val="es-EC"/>
        </w:rPr>
        <w:t>manu</w:t>
      </w:r>
      <w:r w:rsidRPr="00025826">
        <w:rPr>
          <w:lang w:val="es-EC"/>
        </w:rPr>
        <w:t>al</w:t>
      </w:r>
      <w:r w:rsidRPr="00025826">
        <w:rPr>
          <w:spacing w:val="12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12"/>
          <w:lang w:val="es-EC"/>
        </w:rPr>
        <w:t xml:space="preserve"> </w:t>
      </w:r>
      <w:r w:rsidRPr="00025826">
        <w:rPr>
          <w:spacing w:val="-1"/>
          <w:lang w:val="es-EC"/>
        </w:rPr>
        <w:t>SM</w:t>
      </w:r>
      <w:r w:rsidRPr="00025826">
        <w:rPr>
          <w:lang w:val="es-EC"/>
        </w:rPr>
        <w:t>S</w:t>
      </w:r>
      <w:r w:rsidRPr="00025826">
        <w:rPr>
          <w:spacing w:val="12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11"/>
          <w:lang w:val="es-EC"/>
        </w:rPr>
        <w:t xml:space="preserve"> </w:t>
      </w:r>
      <w:r w:rsidRPr="00025826">
        <w:rPr>
          <w:spacing w:val="-1"/>
          <w:lang w:val="es-EC"/>
        </w:rPr>
        <w:t>l</w:t>
      </w:r>
      <w:r w:rsidRPr="00025826">
        <w:rPr>
          <w:lang w:val="es-EC"/>
        </w:rPr>
        <w:t>a</w:t>
      </w:r>
      <w:r w:rsidRPr="00025826">
        <w:rPr>
          <w:spacing w:val="12"/>
          <w:lang w:val="es-EC"/>
        </w:rPr>
        <w:t xml:space="preserve"> </w:t>
      </w:r>
      <w:r w:rsidRPr="00025826">
        <w:rPr>
          <w:spacing w:val="-1"/>
          <w:lang w:val="es-EC"/>
        </w:rPr>
        <w:t>o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ga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>iza</w:t>
      </w:r>
      <w:r w:rsidRPr="00025826">
        <w:rPr>
          <w:spacing w:val="1"/>
          <w:lang w:val="es-EC"/>
        </w:rPr>
        <w:t>c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ón</w:t>
      </w:r>
      <w:r w:rsidRPr="00025826">
        <w:rPr>
          <w:lang w:val="es-EC"/>
        </w:rPr>
        <w:t>.</w:t>
      </w:r>
      <w:r w:rsidRPr="00025826">
        <w:rPr>
          <w:spacing w:val="11"/>
          <w:lang w:val="es-EC"/>
        </w:rPr>
        <w:t xml:space="preserve"> 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on</w:t>
      </w:r>
      <w:r w:rsidRPr="00025826">
        <w:rPr>
          <w:lang w:val="es-EC"/>
        </w:rPr>
        <w:t>de</w:t>
      </w:r>
      <w:r w:rsidRPr="00025826">
        <w:rPr>
          <w:spacing w:val="12"/>
          <w:lang w:val="es-EC"/>
        </w:rPr>
        <w:t xml:space="preserve"> </w:t>
      </w:r>
      <w:r w:rsidRPr="00025826">
        <w:rPr>
          <w:spacing w:val="-1"/>
          <w:lang w:val="es-EC"/>
        </w:rPr>
        <w:t>u</w:t>
      </w:r>
      <w:r w:rsidRPr="00025826">
        <w:rPr>
          <w:lang w:val="es-EC"/>
        </w:rPr>
        <w:t>n</w:t>
      </w:r>
      <w:r w:rsidRPr="00025826">
        <w:rPr>
          <w:spacing w:val="11"/>
          <w:lang w:val="es-EC"/>
        </w:rPr>
        <w:t xml:space="preserve"> </w:t>
      </w:r>
      <w:r w:rsidRPr="00025826">
        <w:rPr>
          <w:spacing w:val="-1"/>
          <w:lang w:val="es-EC"/>
        </w:rPr>
        <w:t>Est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o</w:t>
      </w:r>
      <w:r w:rsidRPr="00025826">
        <w:rPr>
          <w:spacing w:val="12"/>
          <w:lang w:val="es-EC"/>
        </w:rPr>
        <w:t xml:space="preserve"> 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opt</w:t>
      </w:r>
      <w:r w:rsidRPr="00025826">
        <w:rPr>
          <w:lang w:val="es-EC"/>
        </w:rPr>
        <w:t>e</w:t>
      </w:r>
      <w:r w:rsidRPr="00025826">
        <w:rPr>
          <w:spacing w:val="11"/>
          <w:lang w:val="es-EC"/>
        </w:rPr>
        <w:t xml:space="preserve"> </w:t>
      </w:r>
      <w:r w:rsidRPr="00025826">
        <w:rPr>
          <w:spacing w:val="-1"/>
          <w:lang w:val="es-EC"/>
        </w:rPr>
        <w:t>t</w:t>
      </w:r>
      <w:r w:rsidRPr="00025826">
        <w:rPr>
          <w:lang w:val="es-EC"/>
        </w:rPr>
        <w:t>al</w:t>
      </w:r>
      <w:r w:rsidRPr="00025826">
        <w:rPr>
          <w:spacing w:val="13"/>
          <w:lang w:val="es-EC"/>
        </w:rPr>
        <w:t xml:space="preserve"> </w:t>
      </w:r>
      <w:r w:rsidRPr="00025826">
        <w:rPr>
          <w:spacing w:val="-1"/>
          <w:lang w:val="es-EC"/>
        </w:rPr>
        <w:t>enfo</w:t>
      </w:r>
      <w:r w:rsidRPr="00025826">
        <w:rPr>
          <w:lang w:val="es-EC"/>
        </w:rPr>
        <w:t>q</w:t>
      </w:r>
      <w:r w:rsidRPr="00025826">
        <w:rPr>
          <w:spacing w:val="-1"/>
          <w:lang w:val="es-EC"/>
        </w:rPr>
        <w:t>u</w:t>
      </w:r>
      <w:r w:rsidRPr="00025826">
        <w:rPr>
          <w:lang w:val="es-EC"/>
        </w:rPr>
        <w:t>e</w:t>
      </w:r>
      <w:r w:rsidRPr="00025826">
        <w:rPr>
          <w:spacing w:val="11"/>
          <w:lang w:val="es-EC"/>
        </w:rPr>
        <w:t xml:space="preserve"> </w:t>
      </w:r>
      <w:r w:rsidRPr="00025826">
        <w:rPr>
          <w:lang w:val="es-EC"/>
        </w:rPr>
        <w:t xml:space="preserve">de </w:t>
      </w:r>
      <w:r w:rsidRPr="00025826">
        <w:rPr>
          <w:spacing w:val="-1"/>
          <w:lang w:val="es-EC"/>
        </w:rPr>
        <w:t>imple</w:t>
      </w:r>
      <w:r w:rsidRPr="00025826">
        <w:rPr>
          <w:spacing w:val="1"/>
          <w:lang w:val="es-EC"/>
        </w:rPr>
        <w:t>m</w:t>
      </w:r>
      <w:r w:rsidRPr="00025826">
        <w:rPr>
          <w:spacing w:val="-1"/>
          <w:lang w:val="es-EC"/>
        </w:rPr>
        <w:t>enta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ón</w:t>
      </w:r>
      <w:r w:rsidRPr="00025826">
        <w:rPr>
          <w:spacing w:val="21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22"/>
          <w:lang w:val="es-EC"/>
        </w:rPr>
        <w:t xml:space="preserve"> </w:t>
      </w:r>
      <w:r w:rsidRPr="00025826">
        <w:rPr>
          <w:spacing w:val="-1"/>
          <w:lang w:val="es-EC"/>
        </w:rPr>
        <w:t>SM</w:t>
      </w:r>
      <w:r w:rsidRPr="00025826">
        <w:rPr>
          <w:lang w:val="es-EC"/>
        </w:rPr>
        <w:t>S</w:t>
      </w:r>
      <w:r w:rsidRPr="00025826">
        <w:rPr>
          <w:spacing w:val="22"/>
          <w:lang w:val="es-EC"/>
        </w:rPr>
        <w:t xml:space="preserve">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n</w:t>
      </w:r>
      <w:r w:rsidRPr="00025826">
        <w:rPr>
          <w:spacing w:val="22"/>
          <w:lang w:val="es-EC"/>
        </w:rPr>
        <w:t xml:space="preserve"> </w:t>
      </w:r>
      <w:r w:rsidRPr="00025826">
        <w:rPr>
          <w:spacing w:val="-1"/>
          <w:lang w:val="es-EC"/>
        </w:rPr>
        <w:t>etapas</w:t>
      </w:r>
      <w:r w:rsidRPr="00025826">
        <w:rPr>
          <w:lang w:val="es-EC"/>
        </w:rPr>
        <w:t>,</w:t>
      </w:r>
      <w:r w:rsidRPr="00025826">
        <w:rPr>
          <w:spacing w:val="21"/>
          <w:lang w:val="es-EC"/>
        </w:rPr>
        <w:t xml:space="preserve"> </w:t>
      </w:r>
      <w:r w:rsidRPr="00025826">
        <w:rPr>
          <w:spacing w:val="-1"/>
          <w:lang w:val="es-EC"/>
        </w:rPr>
        <w:t>di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h</w:t>
      </w:r>
      <w:r w:rsidRPr="00025826">
        <w:rPr>
          <w:lang w:val="es-EC"/>
        </w:rPr>
        <w:t>o</w:t>
      </w:r>
      <w:r w:rsidRPr="00025826">
        <w:rPr>
          <w:spacing w:val="22"/>
          <w:lang w:val="es-EC"/>
        </w:rPr>
        <w:t xml:space="preserve"> </w:t>
      </w:r>
      <w:r w:rsidRPr="00025826">
        <w:rPr>
          <w:spacing w:val="-1"/>
          <w:lang w:val="es-EC"/>
        </w:rPr>
        <w:t>proce</w:t>
      </w:r>
      <w:r w:rsidRPr="00025826">
        <w:rPr>
          <w:spacing w:val="1"/>
          <w:lang w:val="es-EC"/>
        </w:rPr>
        <w:t>s</w:t>
      </w:r>
      <w:r w:rsidRPr="00025826">
        <w:rPr>
          <w:lang w:val="es-EC"/>
        </w:rPr>
        <w:t>o</w:t>
      </w:r>
      <w:r w:rsidRPr="00025826">
        <w:rPr>
          <w:spacing w:val="23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22"/>
          <w:lang w:val="es-EC"/>
        </w:rPr>
        <w:t xml:space="preserve"> </w:t>
      </w:r>
      <w:r w:rsidRPr="00025826">
        <w:rPr>
          <w:spacing w:val="-1"/>
          <w:lang w:val="es-EC"/>
        </w:rPr>
        <w:t>a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eptac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ó</w:t>
      </w:r>
      <w:r w:rsidRPr="00025826">
        <w:rPr>
          <w:lang w:val="es-EC"/>
        </w:rPr>
        <w:t>n</w:t>
      </w:r>
      <w:r w:rsidRPr="00025826">
        <w:rPr>
          <w:spacing w:val="22"/>
          <w:lang w:val="es-EC"/>
        </w:rPr>
        <w:t xml:space="preserve"> </w:t>
      </w:r>
      <w:r w:rsidRPr="00025826">
        <w:rPr>
          <w:spacing w:val="-1"/>
          <w:lang w:val="es-EC"/>
        </w:rPr>
        <w:t>p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dr</w:t>
      </w:r>
      <w:r w:rsidRPr="00025826">
        <w:rPr>
          <w:lang w:val="es-EC"/>
        </w:rPr>
        <w:t>á</w:t>
      </w:r>
      <w:r w:rsidRPr="00025826">
        <w:rPr>
          <w:spacing w:val="22"/>
          <w:lang w:val="es-EC"/>
        </w:rPr>
        <w:t xml:space="preserve"> </w:t>
      </w:r>
      <w:r w:rsidRPr="00025826">
        <w:rPr>
          <w:spacing w:val="-1"/>
          <w:lang w:val="es-EC"/>
        </w:rPr>
        <w:t>llevars</w:t>
      </w:r>
      <w:r w:rsidRPr="00025826">
        <w:rPr>
          <w:lang w:val="es-EC"/>
        </w:rPr>
        <w:t>e</w:t>
      </w:r>
      <w:r w:rsidRPr="00025826">
        <w:rPr>
          <w:spacing w:val="22"/>
          <w:lang w:val="es-EC"/>
        </w:rPr>
        <w:t xml:space="preserve"> </w:t>
      </w:r>
      <w:r w:rsidRPr="00025826">
        <w:rPr>
          <w:lang w:val="es-EC"/>
        </w:rPr>
        <w:t>a</w:t>
      </w:r>
      <w:r w:rsidRPr="00025826">
        <w:rPr>
          <w:spacing w:val="22"/>
          <w:lang w:val="es-EC"/>
        </w:rPr>
        <w:t xml:space="preserve"> </w:t>
      </w:r>
      <w:r w:rsidRPr="00025826">
        <w:rPr>
          <w:spacing w:val="-1"/>
          <w:lang w:val="es-EC"/>
        </w:rPr>
        <w:t>ca</w:t>
      </w:r>
      <w:r w:rsidRPr="00025826">
        <w:rPr>
          <w:lang w:val="es-EC"/>
        </w:rPr>
        <w:t>bo</w:t>
      </w:r>
      <w:r w:rsidRPr="00025826">
        <w:rPr>
          <w:spacing w:val="22"/>
          <w:lang w:val="es-EC"/>
        </w:rPr>
        <w:t xml:space="preserve">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n</w:t>
      </w:r>
      <w:r w:rsidRPr="00025826">
        <w:rPr>
          <w:spacing w:val="21"/>
          <w:lang w:val="es-EC"/>
        </w:rPr>
        <w:t xml:space="preserve"> </w:t>
      </w:r>
      <w:r w:rsidRPr="00025826">
        <w:rPr>
          <w:spacing w:val="-1"/>
          <w:lang w:val="es-EC"/>
        </w:rPr>
        <w:t>etapa</w:t>
      </w:r>
      <w:r w:rsidRPr="00025826">
        <w:rPr>
          <w:spacing w:val="1"/>
          <w:lang w:val="es-EC"/>
        </w:rPr>
        <w:t>s</w:t>
      </w:r>
      <w:r w:rsidRPr="00025826">
        <w:rPr>
          <w:lang w:val="es-EC"/>
        </w:rPr>
        <w:t>,</w:t>
      </w:r>
      <w:r w:rsidRPr="00025826">
        <w:rPr>
          <w:w w:val="99"/>
          <w:lang w:val="es-EC"/>
        </w:rPr>
        <w:t xml:space="preserve"> </w:t>
      </w:r>
      <w:r w:rsidRPr="00025826">
        <w:rPr>
          <w:spacing w:val="-1"/>
          <w:lang w:val="es-EC"/>
        </w:rPr>
        <w:t>do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42"/>
          <w:lang w:val="es-EC"/>
        </w:rPr>
        <w:t xml:space="preserve"> 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orres</w:t>
      </w:r>
      <w:r w:rsidRPr="00025826">
        <w:rPr>
          <w:lang w:val="es-EC"/>
        </w:rPr>
        <w:t>p</w:t>
      </w:r>
      <w:r w:rsidRPr="00025826">
        <w:rPr>
          <w:spacing w:val="-1"/>
          <w:lang w:val="es-EC"/>
        </w:rPr>
        <w:t>on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.</w:t>
      </w:r>
      <w:r w:rsidRPr="00025826">
        <w:rPr>
          <w:spacing w:val="43"/>
          <w:lang w:val="es-EC"/>
        </w:rPr>
        <w:t xml:space="preserve"> </w:t>
      </w:r>
      <w:r w:rsidRPr="00025826">
        <w:rPr>
          <w:spacing w:val="-1"/>
          <w:lang w:val="es-EC"/>
        </w:rPr>
        <w:t>C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nsul</w:t>
      </w:r>
      <w:r w:rsidRPr="00025826">
        <w:rPr>
          <w:spacing w:val="1"/>
          <w:lang w:val="es-EC"/>
        </w:rPr>
        <w:t>t</w:t>
      </w:r>
      <w:r w:rsidRPr="00025826">
        <w:rPr>
          <w:lang w:val="es-EC"/>
        </w:rPr>
        <w:t>e</w:t>
      </w:r>
      <w:r w:rsidRPr="00025826">
        <w:rPr>
          <w:spacing w:val="43"/>
          <w:lang w:val="es-EC"/>
        </w:rPr>
        <w:t xml:space="preserve">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l</w:t>
      </w:r>
      <w:r w:rsidRPr="00025826">
        <w:rPr>
          <w:spacing w:val="43"/>
          <w:lang w:val="es-EC"/>
        </w:rPr>
        <w:t xml:space="preserve"> </w:t>
      </w:r>
      <w:r w:rsidRPr="00025826">
        <w:rPr>
          <w:spacing w:val="1"/>
          <w:lang w:val="es-EC"/>
        </w:rPr>
        <w:t>A</w:t>
      </w:r>
      <w:r w:rsidRPr="00025826">
        <w:rPr>
          <w:spacing w:val="-1"/>
          <w:lang w:val="es-EC"/>
        </w:rPr>
        <w:t>p</w:t>
      </w:r>
      <w:r w:rsidRPr="00025826">
        <w:rPr>
          <w:lang w:val="es-EC"/>
        </w:rPr>
        <w:t>é</w:t>
      </w:r>
      <w:r w:rsidRPr="00025826">
        <w:rPr>
          <w:spacing w:val="-1"/>
          <w:lang w:val="es-EC"/>
        </w:rPr>
        <w:t>ndi</w:t>
      </w:r>
      <w:r w:rsidRPr="00025826">
        <w:rPr>
          <w:spacing w:val="1"/>
          <w:lang w:val="es-EC"/>
        </w:rPr>
        <w:t>c</w:t>
      </w:r>
      <w:r w:rsidRPr="00025826">
        <w:rPr>
          <w:lang w:val="es-EC"/>
        </w:rPr>
        <w:t>e</w:t>
      </w:r>
      <w:r w:rsidRPr="00025826">
        <w:rPr>
          <w:spacing w:val="43"/>
          <w:lang w:val="es-EC"/>
        </w:rPr>
        <w:t xml:space="preserve"> </w:t>
      </w:r>
      <w:r w:rsidRPr="00025826">
        <w:rPr>
          <w:spacing w:val="-1"/>
          <w:lang w:val="es-EC"/>
        </w:rPr>
        <w:t>1</w:t>
      </w:r>
      <w:r w:rsidRPr="00025826">
        <w:rPr>
          <w:lang w:val="es-EC"/>
        </w:rPr>
        <w:t>2</w:t>
      </w:r>
      <w:r w:rsidRPr="00025826">
        <w:rPr>
          <w:spacing w:val="43"/>
          <w:lang w:val="es-EC"/>
        </w:rPr>
        <w:t xml:space="preserve"> </w:t>
      </w:r>
      <w:r w:rsidRPr="00025826">
        <w:rPr>
          <w:lang w:val="es-EC"/>
        </w:rPr>
        <w:t>p</w:t>
      </w:r>
      <w:r w:rsidRPr="00025826">
        <w:rPr>
          <w:spacing w:val="-1"/>
          <w:lang w:val="es-EC"/>
        </w:rPr>
        <w:t>ar</w:t>
      </w:r>
      <w:r w:rsidRPr="00025826">
        <w:rPr>
          <w:lang w:val="es-EC"/>
        </w:rPr>
        <w:t>a</w:t>
      </w:r>
      <w:r w:rsidRPr="00025826">
        <w:rPr>
          <w:spacing w:val="43"/>
          <w:lang w:val="es-EC"/>
        </w:rPr>
        <w:t xml:space="preserve"> </w:t>
      </w:r>
      <w:r w:rsidRPr="00025826">
        <w:rPr>
          <w:spacing w:val="1"/>
          <w:lang w:val="es-EC"/>
        </w:rPr>
        <w:t>v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r</w:t>
      </w:r>
      <w:r w:rsidRPr="00025826">
        <w:rPr>
          <w:spacing w:val="44"/>
          <w:lang w:val="es-EC"/>
        </w:rPr>
        <w:t xml:space="preserve"> </w:t>
      </w:r>
      <w:r w:rsidRPr="00025826">
        <w:rPr>
          <w:spacing w:val="-1"/>
          <w:lang w:val="es-EC"/>
        </w:rPr>
        <w:t>u</w:t>
      </w:r>
      <w:r w:rsidRPr="00025826">
        <w:rPr>
          <w:lang w:val="es-EC"/>
        </w:rPr>
        <w:t>n</w:t>
      </w:r>
      <w:r w:rsidRPr="00025826">
        <w:rPr>
          <w:spacing w:val="43"/>
          <w:lang w:val="es-EC"/>
        </w:rPr>
        <w:t xml:space="preserve"> 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jem</w:t>
      </w:r>
      <w:r w:rsidRPr="00025826">
        <w:rPr>
          <w:lang w:val="es-EC"/>
        </w:rPr>
        <w:t>p</w:t>
      </w:r>
      <w:r w:rsidRPr="00025826">
        <w:rPr>
          <w:spacing w:val="-1"/>
          <w:lang w:val="es-EC"/>
        </w:rPr>
        <w:t>l</w:t>
      </w:r>
      <w:r w:rsidRPr="00025826">
        <w:rPr>
          <w:lang w:val="es-EC"/>
        </w:rPr>
        <w:t>o</w:t>
      </w:r>
      <w:r w:rsidRPr="00025826">
        <w:rPr>
          <w:spacing w:val="43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44"/>
          <w:lang w:val="es-EC"/>
        </w:rPr>
        <w:t xml:space="preserve"> </w:t>
      </w:r>
      <w:r w:rsidRPr="00025826">
        <w:rPr>
          <w:spacing w:val="-1"/>
          <w:lang w:val="es-EC"/>
        </w:rPr>
        <w:t>l</w:t>
      </w:r>
      <w:r w:rsidRPr="00025826">
        <w:rPr>
          <w:lang w:val="es-EC"/>
        </w:rPr>
        <w:t>a</w:t>
      </w:r>
      <w:r w:rsidRPr="00025826">
        <w:rPr>
          <w:spacing w:val="43"/>
          <w:lang w:val="es-EC"/>
        </w:rPr>
        <w:t xml:space="preserve"> 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ist</w:t>
      </w:r>
      <w:r w:rsidRPr="00025826">
        <w:rPr>
          <w:lang w:val="es-EC"/>
        </w:rPr>
        <w:t>a</w:t>
      </w:r>
      <w:r w:rsidRPr="00025826">
        <w:rPr>
          <w:spacing w:val="43"/>
          <w:lang w:val="es-EC"/>
        </w:rPr>
        <w:t xml:space="preserve"> </w:t>
      </w:r>
      <w:r w:rsidRPr="00025826">
        <w:rPr>
          <w:lang w:val="es-EC"/>
        </w:rPr>
        <w:t>de</w:t>
      </w:r>
      <w:r w:rsidRPr="00025826">
        <w:rPr>
          <w:spacing w:val="42"/>
          <w:lang w:val="es-EC"/>
        </w:rPr>
        <w:t xml:space="preserve"> </w:t>
      </w:r>
      <w:r w:rsidRPr="00025826">
        <w:rPr>
          <w:spacing w:val="-1"/>
          <w:lang w:val="es-EC"/>
        </w:rPr>
        <w:t>v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rificaci</w:t>
      </w:r>
      <w:r w:rsidRPr="00025826">
        <w:rPr>
          <w:lang w:val="es-EC"/>
        </w:rPr>
        <w:t>ón</w:t>
      </w:r>
      <w:r w:rsidRPr="00025826">
        <w:rPr>
          <w:spacing w:val="43"/>
          <w:lang w:val="es-EC"/>
        </w:rPr>
        <w:t xml:space="preserve"> </w:t>
      </w:r>
      <w:r w:rsidRPr="00025826">
        <w:rPr>
          <w:lang w:val="es-EC"/>
        </w:rPr>
        <w:t xml:space="preserve">de </w:t>
      </w:r>
      <w:r w:rsidRPr="00025826">
        <w:rPr>
          <w:spacing w:val="-1"/>
          <w:lang w:val="es-EC"/>
        </w:rPr>
        <w:t>eva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uac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ón/a</w:t>
      </w:r>
      <w:r w:rsidRPr="00025826">
        <w:rPr>
          <w:spacing w:val="1"/>
          <w:lang w:val="es-EC"/>
        </w:rPr>
        <w:t>c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ptaci</w:t>
      </w:r>
      <w:r w:rsidRPr="00025826">
        <w:rPr>
          <w:lang w:val="es-EC"/>
        </w:rPr>
        <w:t>ón</w:t>
      </w:r>
      <w:r w:rsidRPr="00025826">
        <w:rPr>
          <w:spacing w:val="-3"/>
          <w:lang w:val="es-EC"/>
        </w:rPr>
        <w:t xml:space="preserve"> </w:t>
      </w:r>
      <w:r w:rsidRPr="00025826">
        <w:rPr>
          <w:spacing w:val="-1"/>
          <w:lang w:val="es-EC"/>
        </w:rPr>
        <w:t>reg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a</w:t>
      </w:r>
      <w:r w:rsidRPr="00025826">
        <w:rPr>
          <w:spacing w:val="1"/>
          <w:lang w:val="es-EC"/>
        </w:rPr>
        <w:t>m</w:t>
      </w:r>
      <w:r w:rsidRPr="00025826">
        <w:rPr>
          <w:spacing w:val="-1"/>
          <w:lang w:val="es-EC"/>
        </w:rPr>
        <w:t>entar</w:t>
      </w:r>
      <w:r w:rsidRPr="00025826">
        <w:rPr>
          <w:lang w:val="es-EC"/>
        </w:rPr>
        <w:t>ia</w:t>
      </w:r>
      <w:r w:rsidRPr="00025826">
        <w:rPr>
          <w:spacing w:val="-2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 xml:space="preserve"> </w:t>
      </w:r>
      <w:r w:rsidRPr="00025826">
        <w:rPr>
          <w:lang w:val="es-EC"/>
        </w:rPr>
        <w:t>un</w:t>
      </w:r>
      <w:r w:rsidRPr="00025826">
        <w:rPr>
          <w:spacing w:val="-2"/>
          <w:lang w:val="es-EC"/>
        </w:rPr>
        <w:t xml:space="preserve"> </w:t>
      </w:r>
      <w:r w:rsidRPr="00025826">
        <w:rPr>
          <w:spacing w:val="-1"/>
          <w:lang w:val="es-EC"/>
        </w:rPr>
        <w:t>SMS.</w:t>
      </w:r>
    </w:p>
    <w:p w:rsidR="00D85FB4" w:rsidRPr="00025826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025826" w:rsidRDefault="00D85FB4" w:rsidP="00D85FB4">
      <w:pPr>
        <w:kinsoku w:val="0"/>
        <w:overflowPunct w:val="0"/>
        <w:spacing w:line="278" w:lineRule="auto"/>
        <w:ind w:left="140" w:right="138" w:firstLine="1080"/>
        <w:jc w:val="both"/>
        <w:rPr>
          <w:rFonts w:ascii="Arial" w:hAnsi="Arial" w:cs="Arial"/>
          <w:sz w:val="18"/>
          <w:szCs w:val="18"/>
          <w:lang w:val="es-EC"/>
        </w:rPr>
      </w:pP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Nota</w:t>
      </w:r>
      <w:proofErr w:type="gramStart"/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.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—</w:t>
      </w:r>
      <w:proofErr w:type="gramEnd"/>
      <w:r w:rsidRPr="00025826">
        <w:rPr>
          <w:rFonts w:ascii="Arial" w:hAnsi="Arial" w:cs="Arial"/>
          <w:i/>
          <w:iCs/>
          <w:spacing w:val="31"/>
          <w:sz w:val="18"/>
          <w:szCs w:val="18"/>
          <w:lang w:val="es-EC"/>
        </w:rPr>
        <w:t xml:space="preserve"> 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S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025826">
        <w:rPr>
          <w:rFonts w:ascii="Arial" w:hAnsi="Arial" w:cs="Arial"/>
          <w:i/>
          <w:iCs/>
          <w:spacing w:val="32"/>
          <w:sz w:val="18"/>
          <w:szCs w:val="18"/>
          <w:lang w:val="es-EC"/>
        </w:rPr>
        <w:t xml:space="preserve"> 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promue</w:t>
      </w:r>
      <w:r w:rsidRPr="0002582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v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025826">
        <w:rPr>
          <w:rFonts w:ascii="Arial" w:hAnsi="Arial" w:cs="Arial"/>
          <w:i/>
          <w:iCs/>
          <w:spacing w:val="32"/>
          <w:sz w:val="18"/>
          <w:szCs w:val="18"/>
          <w:lang w:val="es-EC"/>
        </w:rPr>
        <w:t xml:space="preserve"> 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l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a</w:t>
      </w:r>
      <w:r w:rsidRPr="00025826">
        <w:rPr>
          <w:rFonts w:ascii="Arial" w:hAnsi="Arial" w:cs="Arial"/>
          <w:i/>
          <w:iCs/>
          <w:spacing w:val="32"/>
          <w:sz w:val="18"/>
          <w:szCs w:val="18"/>
          <w:lang w:val="es-EC"/>
        </w:rPr>
        <w:t xml:space="preserve"> 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aceptac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i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ó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n</w:t>
      </w:r>
      <w:r w:rsidRPr="00025826">
        <w:rPr>
          <w:rFonts w:ascii="Arial" w:hAnsi="Arial" w:cs="Arial"/>
          <w:i/>
          <w:iCs/>
          <w:spacing w:val="31"/>
          <w:sz w:val="18"/>
          <w:szCs w:val="18"/>
          <w:lang w:val="es-EC"/>
        </w:rPr>
        <w:t xml:space="preserve"> 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025826">
        <w:rPr>
          <w:rFonts w:ascii="Arial" w:hAnsi="Arial" w:cs="Arial"/>
          <w:i/>
          <w:iCs/>
          <w:spacing w:val="32"/>
          <w:sz w:val="18"/>
          <w:szCs w:val="18"/>
          <w:lang w:val="es-EC"/>
        </w:rPr>
        <w:t xml:space="preserve"> 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l</w:t>
      </w:r>
      <w:r w:rsidRPr="00025826">
        <w:rPr>
          <w:rFonts w:ascii="Arial" w:hAnsi="Arial" w:cs="Arial"/>
          <w:i/>
          <w:iCs/>
          <w:spacing w:val="32"/>
          <w:sz w:val="18"/>
          <w:szCs w:val="18"/>
          <w:lang w:val="es-EC"/>
        </w:rPr>
        <w:t xml:space="preserve"> 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reco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no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c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i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m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i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ent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025826">
        <w:rPr>
          <w:rFonts w:ascii="Arial" w:hAnsi="Arial" w:cs="Arial"/>
          <w:i/>
          <w:iCs/>
          <w:spacing w:val="33"/>
          <w:sz w:val="18"/>
          <w:szCs w:val="18"/>
          <w:lang w:val="es-EC"/>
        </w:rPr>
        <w:t xml:space="preserve"> 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de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l</w:t>
      </w:r>
      <w:r w:rsidRPr="00025826">
        <w:rPr>
          <w:rFonts w:ascii="Arial" w:hAnsi="Arial" w:cs="Arial"/>
          <w:i/>
          <w:iCs/>
          <w:spacing w:val="31"/>
          <w:sz w:val="18"/>
          <w:szCs w:val="18"/>
          <w:lang w:val="es-EC"/>
        </w:rPr>
        <w:t xml:space="preserve"> 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SM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S</w:t>
      </w:r>
      <w:r w:rsidRPr="00025826">
        <w:rPr>
          <w:rFonts w:ascii="Arial" w:hAnsi="Arial" w:cs="Arial"/>
          <w:i/>
          <w:iCs/>
          <w:spacing w:val="32"/>
          <w:sz w:val="18"/>
          <w:szCs w:val="18"/>
          <w:lang w:val="es-EC"/>
        </w:rPr>
        <w:t xml:space="preserve"> 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025826">
        <w:rPr>
          <w:rFonts w:ascii="Arial" w:hAnsi="Arial" w:cs="Arial"/>
          <w:i/>
          <w:iCs/>
          <w:spacing w:val="31"/>
          <w:sz w:val="18"/>
          <w:szCs w:val="18"/>
          <w:lang w:val="es-EC"/>
        </w:rPr>
        <w:t xml:space="preserve"> 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un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a</w:t>
      </w:r>
      <w:r w:rsidRPr="00025826">
        <w:rPr>
          <w:rFonts w:ascii="Arial" w:hAnsi="Arial" w:cs="Arial"/>
          <w:i/>
          <w:iCs/>
          <w:spacing w:val="32"/>
          <w:sz w:val="18"/>
          <w:szCs w:val="18"/>
          <w:lang w:val="es-EC"/>
        </w:rPr>
        <w:t xml:space="preserve"> 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or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g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an</w:t>
      </w:r>
      <w:r w:rsidRPr="0002582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i</w:t>
      </w:r>
      <w:r w:rsidRPr="00025826">
        <w:rPr>
          <w:rFonts w:ascii="Arial" w:hAnsi="Arial" w:cs="Arial"/>
          <w:i/>
          <w:iCs/>
          <w:spacing w:val="-3"/>
          <w:sz w:val="18"/>
          <w:szCs w:val="18"/>
          <w:lang w:val="es-EC"/>
        </w:rPr>
        <w:t>z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a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c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i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ó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n</w:t>
      </w:r>
      <w:r w:rsidRPr="00025826">
        <w:rPr>
          <w:rFonts w:ascii="Arial" w:hAnsi="Arial" w:cs="Arial"/>
          <w:i/>
          <w:iCs/>
          <w:spacing w:val="32"/>
          <w:sz w:val="18"/>
          <w:szCs w:val="18"/>
          <w:lang w:val="es-EC"/>
        </w:rPr>
        <w:t xml:space="preserve"> 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extran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j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er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a</w:t>
      </w:r>
      <w:r w:rsidRPr="00025826">
        <w:rPr>
          <w:rFonts w:ascii="Arial" w:hAnsi="Arial" w:cs="Arial"/>
          <w:i/>
          <w:iCs/>
          <w:spacing w:val="31"/>
          <w:sz w:val="18"/>
          <w:szCs w:val="18"/>
          <w:lang w:val="es-EC"/>
        </w:rPr>
        <w:t xml:space="preserve"> 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(por ej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em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plo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,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AM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C</w:t>
      </w:r>
      <w:r w:rsidRPr="00025826">
        <w:rPr>
          <w:rFonts w:ascii="Arial" w:hAnsi="Arial" w:cs="Arial"/>
          <w:i/>
          <w:iCs/>
          <w:spacing w:val="1"/>
          <w:sz w:val="18"/>
          <w:szCs w:val="18"/>
          <w:lang w:val="es-EC"/>
        </w:rPr>
        <w:t xml:space="preserve"> 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extran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j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era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)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d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o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n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 xml:space="preserve">e 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di</w:t>
      </w:r>
      <w:r w:rsidRPr="0002582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c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h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 xml:space="preserve">o 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SM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 xml:space="preserve">S 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hay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 xml:space="preserve">a 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s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i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025826">
        <w:rPr>
          <w:rFonts w:ascii="Arial" w:hAnsi="Arial" w:cs="Arial"/>
          <w:i/>
          <w:iCs/>
          <w:spacing w:val="1"/>
          <w:sz w:val="18"/>
          <w:szCs w:val="18"/>
          <w:lang w:val="es-EC"/>
        </w:rPr>
        <w:t xml:space="preserve"> 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de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bi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a</w:t>
      </w:r>
      <w:r w:rsidRPr="00025826">
        <w:rPr>
          <w:rFonts w:ascii="Arial" w:hAnsi="Arial" w:cs="Arial"/>
          <w:i/>
          <w:iCs/>
          <w:spacing w:val="-2"/>
          <w:sz w:val="18"/>
          <w:szCs w:val="18"/>
          <w:lang w:val="es-EC"/>
        </w:rPr>
        <w:t>m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en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t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ac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p</w:t>
      </w:r>
      <w:r w:rsidRPr="0002582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t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ad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025826">
        <w:rPr>
          <w:rFonts w:ascii="Arial" w:hAnsi="Arial" w:cs="Arial"/>
          <w:i/>
          <w:iCs/>
          <w:spacing w:val="1"/>
          <w:sz w:val="18"/>
          <w:szCs w:val="18"/>
          <w:lang w:val="es-EC"/>
        </w:rPr>
        <w:t xml:space="preserve"> 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po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r la</w:t>
      </w:r>
      <w:r w:rsidRPr="00025826">
        <w:rPr>
          <w:rFonts w:ascii="Arial" w:hAnsi="Arial" w:cs="Arial"/>
          <w:i/>
          <w:iCs/>
          <w:spacing w:val="-2"/>
          <w:sz w:val="18"/>
          <w:szCs w:val="18"/>
          <w:lang w:val="es-EC"/>
        </w:rPr>
        <w:t xml:space="preserve"> 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aut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or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id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ad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lo</w:t>
      </w:r>
      <w:r w:rsidRPr="0002582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c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l de</w:t>
      </w:r>
      <w:r w:rsidRPr="00025826">
        <w:rPr>
          <w:rFonts w:ascii="Arial" w:hAnsi="Arial" w:cs="Arial"/>
          <w:i/>
          <w:iCs/>
          <w:spacing w:val="-2"/>
          <w:sz w:val="18"/>
          <w:szCs w:val="18"/>
          <w:lang w:val="es-EC"/>
        </w:rPr>
        <w:t xml:space="preserve"> 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 xml:space="preserve">esa 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or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g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an</w:t>
      </w:r>
      <w:r w:rsidRPr="0002582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i</w:t>
      </w:r>
      <w:r w:rsidRPr="00025826">
        <w:rPr>
          <w:rFonts w:ascii="Arial" w:hAnsi="Arial" w:cs="Arial"/>
          <w:i/>
          <w:iCs/>
          <w:spacing w:val="-3"/>
          <w:sz w:val="18"/>
          <w:szCs w:val="18"/>
          <w:lang w:val="es-EC"/>
        </w:rPr>
        <w:t>z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a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ci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ón y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don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de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e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l</w:t>
      </w:r>
      <w:r w:rsidRPr="00025826">
        <w:rPr>
          <w:rFonts w:ascii="Arial" w:hAnsi="Arial" w:cs="Arial"/>
          <w:i/>
          <w:iCs/>
          <w:spacing w:val="1"/>
          <w:sz w:val="18"/>
          <w:szCs w:val="18"/>
          <w:lang w:val="es-EC"/>
        </w:rPr>
        <w:t xml:space="preserve"> 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ma</w:t>
      </w:r>
      <w:r w:rsidRPr="0002582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r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co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d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trab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a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j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o de</w:t>
      </w:r>
      <w:r w:rsidRPr="00025826">
        <w:rPr>
          <w:rFonts w:ascii="Arial" w:hAnsi="Arial" w:cs="Arial"/>
          <w:i/>
          <w:iCs/>
          <w:spacing w:val="-2"/>
          <w:sz w:val="18"/>
          <w:szCs w:val="18"/>
          <w:lang w:val="es-EC"/>
        </w:rPr>
        <w:t xml:space="preserve"> 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SM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S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d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 xml:space="preserve">e 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l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a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o</w:t>
      </w:r>
      <w:r w:rsidRPr="0002582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r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ga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n</w:t>
      </w:r>
      <w:r w:rsidRPr="00025826">
        <w:rPr>
          <w:rFonts w:ascii="Arial" w:hAnsi="Arial" w:cs="Arial"/>
          <w:i/>
          <w:iCs/>
          <w:spacing w:val="2"/>
          <w:sz w:val="18"/>
          <w:szCs w:val="18"/>
          <w:lang w:val="es-EC"/>
        </w:rPr>
        <w:t>i</w:t>
      </w:r>
      <w:r w:rsidRPr="00025826">
        <w:rPr>
          <w:rFonts w:ascii="Arial" w:hAnsi="Arial" w:cs="Arial"/>
          <w:i/>
          <w:iCs/>
          <w:spacing w:val="-4"/>
          <w:sz w:val="18"/>
          <w:szCs w:val="18"/>
          <w:lang w:val="es-EC"/>
        </w:rPr>
        <w:t>z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aci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ó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n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es</w:t>
      </w:r>
      <w:r w:rsidRPr="0002582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t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é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e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n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a</w:t>
      </w:r>
      <w:r w:rsidRPr="0002582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r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m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ní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a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</w:t>
      </w:r>
      <w:r w:rsidRPr="0002582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c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o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 xml:space="preserve">n 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 xml:space="preserve">l 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mar</w:t>
      </w:r>
      <w:r w:rsidRPr="0002582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c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d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025826">
        <w:rPr>
          <w:rFonts w:ascii="Arial" w:hAnsi="Arial" w:cs="Arial"/>
          <w:i/>
          <w:iCs/>
          <w:spacing w:val="1"/>
          <w:sz w:val="18"/>
          <w:szCs w:val="18"/>
          <w:lang w:val="es-EC"/>
        </w:rPr>
        <w:t xml:space="preserve"> 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trabaj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025826">
        <w:rPr>
          <w:rFonts w:ascii="Arial" w:hAnsi="Arial" w:cs="Arial"/>
          <w:i/>
          <w:iCs/>
          <w:spacing w:val="-2"/>
          <w:sz w:val="18"/>
          <w:szCs w:val="18"/>
          <w:lang w:val="es-EC"/>
        </w:rPr>
        <w:t xml:space="preserve"> 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de</w:t>
      </w:r>
      <w:r w:rsidRPr="00025826">
        <w:rPr>
          <w:rFonts w:ascii="Arial" w:hAnsi="Arial" w:cs="Arial"/>
          <w:i/>
          <w:iCs/>
          <w:spacing w:val="-2"/>
          <w:sz w:val="18"/>
          <w:szCs w:val="18"/>
          <w:lang w:val="es-EC"/>
        </w:rPr>
        <w:t xml:space="preserve"> 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SM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 xml:space="preserve">S 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l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a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OACI.</w:t>
      </w:r>
    </w:p>
    <w:p w:rsidR="00D85FB4" w:rsidRPr="00025826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025826" w:rsidRDefault="00D85FB4" w:rsidP="00D85FB4">
      <w:pPr>
        <w:pStyle w:val="BodyText"/>
        <w:numPr>
          <w:ilvl w:val="2"/>
          <w:numId w:val="7"/>
        </w:numPr>
        <w:tabs>
          <w:tab w:val="left" w:pos="1219"/>
        </w:tabs>
        <w:kinsoku w:val="0"/>
        <w:overflowPunct w:val="0"/>
        <w:spacing w:line="556" w:lineRule="auto"/>
        <w:ind w:left="1220" w:right="1438" w:hanging="1081"/>
        <w:rPr>
          <w:lang w:val="es-EC"/>
        </w:rPr>
      </w:pPr>
      <w:r w:rsidRPr="00025826">
        <w:rPr>
          <w:spacing w:val="-1"/>
          <w:lang w:val="es-EC"/>
        </w:rPr>
        <w:t>Rec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pi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aci</w:t>
      </w:r>
      <w:r w:rsidRPr="00025826">
        <w:rPr>
          <w:lang w:val="es-EC"/>
        </w:rPr>
        <w:t>ó</w:t>
      </w:r>
      <w:r w:rsidRPr="00025826">
        <w:rPr>
          <w:spacing w:val="-1"/>
          <w:lang w:val="es-EC"/>
        </w:rPr>
        <w:t>n</w:t>
      </w:r>
      <w:r w:rsidRPr="00025826">
        <w:rPr>
          <w:lang w:val="es-EC"/>
        </w:rPr>
        <w:t>,</w:t>
      </w:r>
      <w:r w:rsidRPr="00025826">
        <w:rPr>
          <w:spacing w:val="-1"/>
          <w:lang w:val="es-EC"/>
        </w:rPr>
        <w:t xml:space="preserve"> an</w:t>
      </w:r>
      <w:r w:rsidRPr="00025826">
        <w:rPr>
          <w:lang w:val="es-EC"/>
        </w:rPr>
        <w:t>á</w:t>
      </w:r>
      <w:r w:rsidRPr="00025826">
        <w:rPr>
          <w:spacing w:val="-1"/>
          <w:lang w:val="es-EC"/>
        </w:rPr>
        <w:t>lisi</w:t>
      </w:r>
      <w:r w:rsidRPr="00025826">
        <w:rPr>
          <w:lang w:val="es-EC"/>
        </w:rPr>
        <w:t>s e</w:t>
      </w:r>
      <w:r w:rsidRPr="00025826">
        <w:rPr>
          <w:spacing w:val="-1"/>
          <w:lang w:val="es-EC"/>
        </w:rPr>
        <w:t xml:space="preserve"> 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nte</w:t>
      </w:r>
      <w:r w:rsidRPr="00025826">
        <w:rPr>
          <w:spacing w:val="1"/>
          <w:lang w:val="es-EC"/>
        </w:rPr>
        <w:t>r</w:t>
      </w:r>
      <w:r w:rsidRPr="00025826">
        <w:rPr>
          <w:lang w:val="es-EC"/>
        </w:rPr>
        <w:t>c</w:t>
      </w:r>
      <w:r w:rsidRPr="00025826">
        <w:rPr>
          <w:spacing w:val="-1"/>
          <w:lang w:val="es-EC"/>
        </w:rPr>
        <w:t>amb</w:t>
      </w:r>
      <w:r w:rsidRPr="00025826">
        <w:rPr>
          <w:lang w:val="es-EC"/>
        </w:rPr>
        <w:t xml:space="preserve">io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 xml:space="preserve"> 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ato</w:t>
      </w:r>
      <w:r w:rsidRPr="00025826">
        <w:rPr>
          <w:lang w:val="es-EC"/>
        </w:rPr>
        <w:t xml:space="preserve">s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 xml:space="preserve"> se</w:t>
      </w:r>
      <w:r w:rsidRPr="00025826">
        <w:rPr>
          <w:lang w:val="es-EC"/>
        </w:rPr>
        <w:t>g</w:t>
      </w:r>
      <w:r w:rsidRPr="00025826">
        <w:rPr>
          <w:spacing w:val="-1"/>
          <w:lang w:val="es-EC"/>
        </w:rPr>
        <w:t>ur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 xml:space="preserve">ad </w:t>
      </w:r>
      <w:r w:rsidRPr="00025826">
        <w:rPr>
          <w:spacing w:val="-1"/>
          <w:lang w:val="es-EC"/>
        </w:rPr>
        <w:t>ope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aci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n</w:t>
      </w:r>
      <w:r w:rsidRPr="00025826">
        <w:rPr>
          <w:lang w:val="es-EC"/>
        </w:rPr>
        <w:t>al</w:t>
      </w:r>
      <w:r w:rsidRPr="00025826">
        <w:rPr>
          <w:spacing w:val="-1"/>
          <w:lang w:val="es-EC"/>
        </w:rPr>
        <w:t xml:space="preserve"> </w:t>
      </w:r>
      <w:r w:rsidRPr="00025826">
        <w:rPr>
          <w:lang w:val="es-EC"/>
        </w:rPr>
        <w:t xml:space="preserve">— </w:t>
      </w:r>
      <w:r w:rsidRPr="00025826">
        <w:rPr>
          <w:spacing w:val="-1"/>
          <w:lang w:val="es-EC"/>
        </w:rPr>
        <w:t>Element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 xml:space="preserve"> 3</w:t>
      </w:r>
      <w:r w:rsidRPr="00025826">
        <w:rPr>
          <w:spacing w:val="1"/>
          <w:lang w:val="es-EC"/>
        </w:rPr>
        <w:t>.</w:t>
      </w:r>
      <w:r w:rsidRPr="00025826">
        <w:rPr>
          <w:lang w:val="es-EC"/>
        </w:rPr>
        <w:t xml:space="preserve">2 </w:t>
      </w:r>
      <w:r w:rsidRPr="00025826">
        <w:rPr>
          <w:spacing w:val="-1"/>
          <w:lang w:val="es-EC"/>
        </w:rPr>
        <w:t>(i)</w:t>
      </w:r>
      <w:r w:rsidRPr="00025826">
        <w:rPr>
          <w:spacing w:val="-2"/>
          <w:lang w:val="es-EC"/>
        </w:rPr>
        <w:t xml:space="preserve">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 xml:space="preserve">l </w:t>
      </w:r>
      <w:r w:rsidRPr="00025826">
        <w:rPr>
          <w:spacing w:val="-1"/>
          <w:lang w:val="es-EC"/>
        </w:rPr>
        <w:t>Estad</w:t>
      </w:r>
      <w:r w:rsidRPr="00025826">
        <w:rPr>
          <w:lang w:val="es-EC"/>
        </w:rPr>
        <w:t>o d</w:t>
      </w:r>
      <w:r w:rsidRPr="00025826">
        <w:rPr>
          <w:spacing w:val="-1"/>
          <w:lang w:val="es-EC"/>
        </w:rPr>
        <w:t>eb</w:t>
      </w:r>
      <w:r w:rsidRPr="00025826">
        <w:rPr>
          <w:lang w:val="es-EC"/>
        </w:rPr>
        <w:t>e:</w:t>
      </w:r>
    </w:p>
    <w:p w:rsidR="00D85FB4" w:rsidRDefault="00D85FB4" w:rsidP="00D85FB4">
      <w:pPr>
        <w:pStyle w:val="BodyText"/>
        <w:numPr>
          <w:ilvl w:val="3"/>
          <w:numId w:val="7"/>
        </w:numPr>
        <w:tabs>
          <w:tab w:val="left" w:pos="1579"/>
        </w:tabs>
        <w:kinsoku w:val="0"/>
        <w:overflowPunct w:val="0"/>
        <w:spacing w:before="7" w:line="278" w:lineRule="auto"/>
        <w:ind w:left="1580" w:right="141"/>
        <w:jc w:val="both"/>
      </w:pPr>
      <w:r w:rsidRPr="00025826">
        <w:rPr>
          <w:spacing w:val="-1"/>
          <w:lang w:val="es-EC"/>
        </w:rPr>
        <w:t>confi</w:t>
      </w:r>
      <w:r w:rsidRPr="00025826">
        <w:rPr>
          <w:lang w:val="es-EC"/>
        </w:rPr>
        <w:t>g</w:t>
      </w:r>
      <w:r w:rsidRPr="00025826">
        <w:rPr>
          <w:spacing w:val="-1"/>
          <w:lang w:val="es-EC"/>
        </w:rPr>
        <w:t>ura</w:t>
      </w:r>
      <w:r w:rsidRPr="00025826">
        <w:rPr>
          <w:lang w:val="es-EC"/>
        </w:rPr>
        <w:t>r</w:t>
      </w:r>
      <w:r w:rsidRPr="00025826">
        <w:rPr>
          <w:spacing w:val="14"/>
          <w:lang w:val="es-EC"/>
        </w:rPr>
        <w:t xml:space="preserve"> </w:t>
      </w:r>
      <w:r w:rsidRPr="00025826">
        <w:rPr>
          <w:spacing w:val="-1"/>
          <w:lang w:val="es-EC"/>
        </w:rPr>
        <w:t>me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anis</w:t>
      </w:r>
      <w:r w:rsidRPr="00025826">
        <w:rPr>
          <w:spacing w:val="1"/>
          <w:lang w:val="es-EC"/>
        </w:rPr>
        <w:t>m</w:t>
      </w:r>
      <w:r w:rsidRPr="00025826">
        <w:rPr>
          <w:spacing w:val="-1"/>
          <w:lang w:val="es-EC"/>
        </w:rPr>
        <w:t>o</w:t>
      </w:r>
      <w:r w:rsidRPr="00025826">
        <w:rPr>
          <w:lang w:val="es-EC"/>
        </w:rPr>
        <w:t>s</w:t>
      </w:r>
      <w:r w:rsidRPr="00025826">
        <w:rPr>
          <w:spacing w:val="15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13"/>
          <w:lang w:val="es-EC"/>
        </w:rPr>
        <w:t xml:space="preserve"> </w:t>
      </w:r>
      <w:r w:rsidRPr="00025826">
        <w:rPr>
          <w:spacing w:val="-1"/>
          <w:lang w:val="es-EC"/>
        </w:rPr>
        <w:t>pr</w:t>
      </w:r>
      <w:r w:rsidRPr="00025826">
        <w:rPr>
          <w:lang w:val="es-EC"/>
        </w:rPr>
        <w:t>oc</w:t>
      </w:r>
      <w:r w:rsidRPr="00025826">
        <w:rPr>
          <w:spacing w:val="-1"/>
          <w:lang w:val="es-EC"/>
        </w:rPr>
        <w:t>edim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ento</w:t>
      </w:r>
      <w:r w:rsidRPr="00025826">
        <w:rPr>
          <w:lang w:val="es-EC"/>
        </w:rPr>
        <w:t>s</w:t>
      </w:r>
      <w:r w:rsidRPr="00025826">
        <w:rPr>
          <w:spacing w:val="15"/>
          <w:lang w:val="es-EC"/>
        </w:rPr>
        <w:t xml:space="preserve"> </w:t>
      </w:r>
      <w:r w:rsidRPr="00025826">
        <w:rPr>
          <w:spacing w:val="-1"/>
          <w:lang w:val="es-EC"/>
        </w:rPr>
        <w:t>p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r</w:t>
      </w:r>
      <w:r w:rsidRPr="00025826">
        <w:rPr>
          <w:lang w:val="es-EC"/>
        </w:rPr>
        <w:t>a</w:t>
      </w:r>
      <w:r w:rsidRPr="00025826">
        <w:rPr>
          <w:spacing w:val="14"/>
          <w:lang w:val="es-EC"/>
        </w:rPr>
        <w:t xml:space="preserve"> </w:t>
      </w:r>
      <w:r w:rsidRPr="00025826">
        <w:rPr>
          <w:spacing w:val="-1"/>
          <w:lang w:val="es-EC"/>
        </w:rPr>
        <w:t>reco</w:t>
      </w:r>
      <w:r w:rsidRPr="00025826">
        <w:rPr>
          <w:lang w:val="es-EC"/>
        </w:rPr>
        <w:t>p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r</w:t>
      </w:r>
      <w:r w:rsidRPr="00025826">
        <w:rPr>
          <w:spacing w:val="15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13"/>
          <w:lang w:val="es-EC"/>
        </w:rPr>
        <w:t xml:space="preserve"> </w:t>
      </w:r>
      <w:r w:rsidRPr="00025826">
        <w:rPr>
          <w:spacing w:val="-1"/>
          <w:lang w:val="es-EC"/>
        </w:rPr>
        <w:t>an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liza</w:t>
      </w:r>
      <w:r w:rsidRPr="00025826">
        <w:rPr>
          <w:lang w:val="es-EC"/>
        </w:rPr>
        <w:t>r</w:t>
      </w:r>
      <w:r w:rsidRPr="00025826">
        <w:rPr>
          <w:spacing w:val="15"/>
          <w:lang w:val="es-EC"/>
        </w:rPr>
        <w:t xml:space="preserve"> </w:t>
      </w:r>
      <w:r w:rsidRPr="00025826">
        <w:rPr>
          <w:spacing w:val="-1"/>
          <w:lang w:val="es-EC"/>
        </w:rPr>
        <w:t>dato</w:t>
      </w:r>
      <w:r w:rsidRPr="00025826">
        <w:rPr>
          <w:lang w:val="es-EC"/>
        </w:rPr>
        <w:t>s</w:t>
      </w:r>
      <w:r w:rsidRPr="00025826">
        <w:rPr>
          <w:spacing w:val="15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14"/>
          <w:lang w:val="es-EC"/>
        </w:rPr>
        <w:t xml:space="preserve"> </w:t>
      </w:r>
      <w:r w:rsidRPr="00025826">
        <w:rPr>
          <w:spacing w:val="-1"/>
          <w:lang w:val="es-EC"/>
        </w:rPr>
        <w:t>su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eso</w:t>
      </w:r>
      <w:r w:rsidRPr="00025826">
        <w:rPr>
          <w:lang w:val="es-EC"/>
        </w:rPr>
        <w:t>s</w:t>
      </w:r>
      <w:r w:rsidRPr="00025826">
        <w:rPr>
          <w:spacing w:val="14"/>
          <w:lang w:val="es-EC"/>
        </w:rPr>
        <w:t xml:space="preserve"> </w:t>
      </w:r>
      <w:r w:rsidRPr="00025826">
        <w:rPr>
          <w:spacing w:val="-1"/>
          <w:lang w:val="es-EC"/>
        </w:rPr>
        <w:t>c</w:t>
      </w:r>
      <w:r w:rsidRPr="00025826">
        <w:rPr>
          <w:lang w:val="es-EC"/>
        </w:rPr>
        <w:t>on</w:t>
      </w:r>
      <w:r w:rsidRPr="00025826">
        <w:rPr>
          <w:spacing w:val="14"/>
          <w:lang w:val="es-EC"/>
        </w:rPr>
        <w:t xml:space="preserve"> </w:t>
      </w:r>
      <w:r w:rsidRPr="00025826">
        <w:rPr>
          <w:spacing w:val="-1"/>
          <w:lang w:val="es-EC"/>
        </w:rPr>
        <w:t>notifi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aci</w:t>
      </w:r>
      <w:r w:rsidRPr="00025826">
        <w:rPr>
          <w:spacing w:val="1"/>
          <w:lang w:val="es-EC"/>
        </w:rPr>
        <w:t>ó</w:t>
      </w:r>
      <w:r w:rsidRPr="00025826">
        <w:rPr>
          <w:lang w:val="es-EC"/>
        </w:rPr>
        <w:t xml:space="preserve">n </w:t>
      </w:r>
      <w:r w:rsidRPr="00025826">
        <w:rPr>
          <w:spacing w:val="-1"/>
          <w:lang w:val="es-EC"/>
        </w:rPr>
        <w:t>obl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gato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 xml:space="preserve"> </w:t>
      </w:r>
      <w:r w:rsidRPr="00025826">
        <w:rPr>
          <w:lang w:val="es-EC"/>
        </w:rPr>
        <w:t>a ni</w:t>
      </w:r>
      <w:r w:rsidRPr="00025826">
        <w:rPr>
          <w:spacing w:val="-1"/>
          <w:lang w:val="es-EC"/>
        </w:rPr>
        <w:t>ve</w:t>
      </w:r>
      <w:r w:rsidRPr="00025826">
        <w:rPr>
          <w:lang w:val="es-EC"/>
        </w:rPr>
        <w:t xml:space="preserve">l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 xml:space="preserve"> to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o</w:t>
      </w:r>
      <w:r w:rsidRPr="00025826">
        <w:rPr>
          <w:lang w:val="es-EC"/>
        </w:rPr>
        <w:t xml:space="preserve">s </w:t>
      </w:r>
      <w:r w:rsidRPr="00025826">
        <w:rPr>
          <w:spacing w:val="-1"/>
          <w:lang w:val="es-EC"/>
        </w:rPr>
        <w:t>l</w:t>
      </w:r>
      <w:r w:rsidRPr="00025826">
        <w:rPr>
          <w:lang w:val="es-EC"/>
        </w:rPr>
        <w:t xml:space="preserve">os </w:t>
      </w:r>
      <w:r w:rsidRPr="00025826">
        <w:rPr>
          <w:spacing w:val="-1"/>
          <w:lang w:val="es-EC"/>
        </w:rPr>
        <w:t>Estados</w:t>
      </w:r>
      <w:r w:rsidRPr="00025826">
        <w:rPr>
          <w:lang w:val="es-EC"/>
        </w:rPr>
        <w:t>.</w:t>
      </w:r>
      <w:r w:rsidRPr="00025826">
        <w:rPr>
          <w:spacing w:val="-1"/>
          <w:lang w:val="es-EC"/>
        </w:rPr>
        <w:t xml:space="preserve"> </w:t>
      </w:r>
      <w:proofErr w:type="spellStart"/>
      <w:r>
        <w:rPr>
          <w:spacing w:val="-1"/>
        </w:rPr>
        <w:t>Est</w:t>
      </w:r>
      <w:r>
        <w:t>o</w:t>
      </w:r>
      <w:proofErr w:type="spellEnd"/>
      <w:r>
        <w:t xml:space="preserve"> </w:t>
      </w:r>
      <w:proofErr w:type="spellStart"/>
      <w:r>
        <w:rPr>
          <w:spacing w:val="-1"/>
        </w:rPr>
        <w:t>req</w:t>
      </w:r>
      <w:r>
        <w:t>u</w:t>
      </w:r>
      <w:r>
        <w:rPr>
          <w:spacing w:val="-1"/>
        </w:rPr>
        <w:t>erirí</w:t>
      </w:r>
      <w:r>
        <w:t>a</w:t>
      </w:r>
      <w:proofErr w:type="spellEnd"/>
      <w:r>
        <w:t xml:space="preserve"> que</w:t>
      </w:r>
      <w:r>
        <w:rPr>
          <w:spacing w:val="-2"/>
        </w:rPr>
        <w:t xml:space="preserve"> </w:t>
      </w:r>
      <w:r>
        <w:rPr>
          <w:spacing w:val="-1"/>
        </w:rPr>
        <w:t>e</w:t>
      </w:r>
      <w:r>
        <w:t xml:space="preserve">l </w:t>
      </w:r>
      <w:r>
        <w:rPr>
          <w:spacing w:val="-1"/>
        </w:rPr>
        <w:t>Estado:</w:t>
      </w:r>
    </w:p>
    <w:p w:rsidR="00D85FB4" w:rsidRDefault="00D85FB4" w:rsidP="00D85FB4">
      <w:pPr>
        <w:kinsoku w:val="0"/>
        <w:overflowPunct w:val="0"/>
        <w:spacing w:before="1" w:line="240" w:lineRule="exact"/>
      </w:pPr>
    </w:p>
    <w:p w:rsidR="00D85FB4" w:rsidRPr="00025826" w:rsidRDefault="00D85FB4" w:rsidP="00D85FB4">
      <w:pPr>
        <w:pStyle w:val="BodyText"/>
        <w:numPr>
          <w:ilvl w:val="4"/>
          <w:numId w:val="7"/>
        </w:numPr>
        <w:tabs>
          <w:tab w:val="left" w:pos="1939"/>
        </w:tabs>
        <w:kinsoku w:val="0"/>
        <w:overflowPunct w:val="0"/>
        <w:spacing w:line="278" w:lineRule="auto"/>
        <w:ind w:left="1940" w:right="139"/>
        <w:jc w:val="both"/>
        <w:rPr>
          <w:lang w:val="es-EC"/>
        </w:rPr>
      </w:pPr>
      <w:r w:rsidRPr="00025826">
        <w:rPr>
          <w:spacing w:val="-1"/>
          <w:lang w:val="es-EC"/>
        </w:rPr>
        <w:t>estab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ezc</w:t>
      </w:r>
      <w:r w:rsidRPr="00025826">
        <w:rPr>
          <w:lang w:val="es-EC"/>
        </w:rPr>
        <w:t>a</w:t>
      </w:r>
      <w:r w:rsidRPr="00025826">
        <w:rPr>
          <w:spacing w:val="10"/>
          <w:lang w:val="es-EC"/>
        </w:rPr>
        <w:t xml:space="preserve"> </w:t>
      </w:r>
      <w:r w:rsidRPr="00025826">
        <w:rPr>
          <w:spacing w:val="-1"/>
          <w:lang w:val="es-EC"/>
        </w:rPr>
        <w:t>u</w:t>
      </w:r>
      <w:r w:rsidRPr="00025826">
        <w:rPr>
          <w:lang w:val="es-EC"/>
        </w:rPr>
        <w:t>n</w:t>
      </w:r>
      <w:r w:rsidRPr="00025826">
        <w:rPr>
          <w:spacing w:val="12"/>
          <w:lang w:val="es-EC"/>
        </w:rPr>
        <w:t xml:space="preserve"> </w:t>
      </w:r>
      <w:r w:rsidRPr="00025826">
        <w:rPr>
          <w:spacing w:val="-1"/>
          <w:lang w:val="es-EC"/>
        </w:rPr>
        <w:t>proc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dim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ent</w:t>
      </w:r>
      <w:r w:rsidRPr="00025826">
        <w:rPr>
          <w:lang w:val="es-EC"/>
        </w:rPr>
        <w:t>o</w:t>
      </w:r>
      <w:r w:rsidRPr="00025826">
        <w:rPr>
          <w:spacing w:val="12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10"/>
          <w:lang w:val="es-EC"/>
        </w:rPr>
        <w:t xml:space="preserve"> </w:t>
      </w:r>
      <w:r w:rsidRPr="00025826">
        <w:rPr>
          <w:spacing w:val="-1"/>
          <w:lang w:val="es-EC"/>
        </w:rPr>
        <w:t>suces</w:t>
      </w:r>
      <w:r w:rsidRPr="00025826">
        <w:rPr>
          <w:lang w:val="es-EC"/>
        </w:rPr>
        <w:t>o</w:t>
      </w:r>
      <w:r w:rsidRPr="00025826">
        <w:rPr>
          <w:spacing w:val="10"/>
          <w:lang w:val="es-EC"/>
        </w:rPr>
        <w:t xml:space="preserve"> </w:t>
      </w:r>
      <w:r w:rsidRPr="00025826">
        <w:rPr>
          <w:spacing w:val="-1"/>
          <w:lang w:val="es-EC"/>
        </w:rPr>
        <w:t>c</w:t>
      </w:r>
      <w:r w:rsidRPr="00025826">
        <w:rPr>
          <w:lang w:val="es-EC"/>
        </w:rPr>
        <w:t>on</w:t>
      </w:r>
      <w:r w:rsidRPr="00025826">
        <w:rPr>
          <w:spacing w:val="12"/>
          <w:lang w:val="es-EC"/>
        </w:rPr>
        <w:t xml:space="preserve"> </w:t>
      </w:r>
      <w:r w:rsidRPr="00025826">
        <w:rPr>
          <w:spacing w:val="-1"/>
          <w:lang w:val="es-EC"/>
        </w:rPr>
        <w:t>notificaci</w:t>
      </w:r>
      <w:r w:rsidRPr="00025826">
        <w:rPr>
          <w:lang w:val="es-EC"/>
        </w:rPr>
        <w:t>ón</w:t>
      </w:r>
      <w:r w:rsidRPr="00025826">
        <w:rPr>
          <w:spacing w:val="10"/>
          <w:lang w:val="es-EC"/>
        </w:rPr>
        <w:t xml:space="preserve"> </w:t>
      </w:r>
      <w:r w:rsidRPr="00025826">
        <w:rPr>
          <w:spacing w:val="-1"/>
          <w:lang w:val="es-EC"/>
        </w:rPr>
        <w:t>o</w:t>
      </w:r>
      <w:r w:rsidRPr="00025826">
        <w:rPr>
          <w:lang w:val="es-EC"/>
        </w:rPr>
        <w:t>b</w:t>
      </w:r>
      <w:r w:rsidRPr="00025826">
        <w:rPr>
          <w:spacing w:val="-1"/>
          <w:lang w:val="es-EC"/>
        </w:rPr>
        <w:t>liga</w:t>
      </w:r>
      <w:r w:rsidRPr="00025826">
        <w:rPr>
          <w:spacing w:val="1"/>
          <w:lang w:val="es-EC"/>
        </w:rPr>
        <w:t>t</w:t>
      </w:r>
      <w:r w:rsidRPr="00025826">
        <w:rPr>
          <w:spacing w:val="-1"/>
          <w:lang w:val="es-EC"/>
        </w:rPr>
        <w:t>ori</w:t>
      </w:r>
      <w:r w:rsidRPr="00025826">
        <w:rPr>
          <w:lang w:val="es-EC"/>
        </w:rPr>
        <w:t>a</w:t>
      </w:r>
      <w:r w:rsidRPr="00025826">
        <w:rPr>
          <w:spacing w:val="10"/>
          <w:lang w:val="es-EC"/>
        </w:rPr>
        <w:t xml:space="preserve"> </w:t>
      </w:r>
      <w:r w:rsidRPr="00025826">
        <w:rPr>
          <w:spacing w:val="-1"/>
          <w:lang w:val="es-EC"/>
        </w:rPr>
        <w:t>pa</w:t>
      </w:r>
      <w:r w:rsidRPr="00025826">
        <w:rPr>
          <w:spacing w:val="2"/>
          <w:lang w:val="es-EC"/>
        </w:rPr>
        <w:t>r</w:t>
      </w:r>
      <w:r w:rsidRPr="00025826">
        <w:rPr>
          <w:lang w:val="es-EC"/>
        </w:rPr>
        <w:t>a</w:t>
      </w:r>
      <w:r w:rsidRPr="00025826">
        <w:rPr>
          <w:spacing w:val="10"/>
          <w:lang w:val="es-EC"/>
        </w:rPr>
        <w:t xml:space="preserve"> </w:t>
      </w:r>
      <w:r w:rsidRPr="00025826">
        <w:rPr>
          <w:lang w:val="es-EC"/>
        </w:rPr>
        <w:t>q</w:t>
      </w:r>
      <w:r w:rsidRPr="00025826">
        <w:rPr>
          <w:spacing w:val="-1"/>
          <w:lang w:val="es-EC"/>
        </w:rPr>
        <w:t>u</w:t>
      </w:r>
      <w:r w:rsidRPr="00025826">
        <w:rPr>
          <w:lang w:val="es-EC"/>
        </w:rPr>
        <w:t>e</w:t>
      </w:r>
      <w:r w:rsidRPr="00025826">
        <w:rPr>
          <w:spacing w:val="10"/>
          <w:lang w:val="es-EC"/>
        </w:rPr>
        <w:t xml:space="preserve"> </w:t>
      </w:r>
      <w:r w:rsidRPr="00025826">
        <w:rPr>
          <w:spacing w:val="-1"/>
          <w:lang w:val="es-EC"/>
        </w:rPr>
        <w:t>lo</w:t>
      </w:r>
      <w:r w:rsidRPr="00025826">
        <w:rPr>
          <w:lang w:val="es-EC"/>
        </w:rPr>
        <w:t>s</w:t>
      </w:r>
      <w:r w:rsidRPr="00025826">
        <w:rPr>
          <w:spacing w:val="10"/>
          <w:lang w:val="es-EC"/>
        </w:rPr>
        <w:t xml:space="preserve"> </w:t>
      </w:r>
      <w:r w:rsidRPr="00025826">
        <w:rPr>
          <w:spacing w:val="-1"/>
          <w:lang w:val="es-EC"/>
        </w:rPr>
        <w:t>pro</w:t>
      </w:r>
      <w:r w:rsidRPr="00025826">
        <w:rPr>
          <w:spacing w:val="1"/>
          <w:lang w:val="es-EC"/>
        </w:rPr>
        <w:t>v</w:t>
      </w:r>
      <w:r w:rsidRPr="00025826">
        <w:rPr>
          <w:spacing w:val="-1"/>
          <w:lang w:val="es-EC"/>
        </w:rPr>
        <w:t>ee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ore</w:t>
      </w:r>
      <w:r w:rsidRPr="00025826">
        <w:rPr>
          <w:lang w:val="es-EC"/>
        </w:rPr>
        <w:t>s</w:t>
      </w:r>
      <w:r w:rsidRPr="00025826">
        <w:rPr>
          <w:spacing w:val="10"/>
          <w:lang w:val="es-EC"/>
        </w:rPr>
        <w:t xml:space="preserve"> </w:t>
      </w:r>
      <w:r w:rsidRPr="00025826">
        <w:rPr>
          <w:spacing w:val="-1"/>
          <w:lang w:val="es-EC"/>
        </w:rPr>
        <w:t>de servicio</w:t>
      </w:r>
      <w:r w:rsidRPr="00025826">
        <w:rPr>
          <w:lang w:val="es-EC"/>
        </w:rPr>
        <w:t>s</w:t>
      </w:r>
      <w:r w:rsidRPr="00025826">
        <w:rPr>
          <w:spacing w:val="16"/>
          <w:lang w:val="es-EC"/>
        </w:rPr>
        <w:t xml:space="preserve"> </w:t>
      </w:r>
      <w:r w:rsidRPr="00025826">
        <w:rPr>
          <w:spacing w:val="-1"/>
          <w:lang w:val="es-EC"/>
        </w:rPr>
        <w:t>certi</w:t>
      </w:r>
      <w:r w:rsidRPr="00025826">
        <w:rPr>
          <w:spacing w:val="1"/>
          <w:lang w:val="es-EC"/>
        </w:rPr>
        <w:t>f</w:t>
      </w:r>
      <w:r w:rsidRPr="00025826">
        <w:rPr>
          <w:spacing w:val="-1"/>
          <w:lang w:val="es-EC"/>
        </w:rPr>
        <w:t>ica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os/apr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b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do</w:t>
      </w:r>
      <w:r w:rsidRPr="00025826">
        <w:rPr>
          <w:lang w:val="es-EC"/>
        </w:rPr>
        <w:t>s</w:t>
      </w:r>
      <w:r w:rsidRPr="00025826">
        <w:rPr>
          <w:spacing w:val="16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17"/>
          <w:lang w:val="es-EC"/>
        </w:rPr>
        <w:t xml:space="preserve"> </w:t>
      </w:r>
      <w:r w:rsidRPr="00025826">
        <w:rPr>
          <w:spacing w:val="-1"/>
          <w:lang w:val="es-EC"/>
        </w:rPr>
        <w:t>cad</w:t>
      </w:r>
      <w:r w:rsidRPr="00025826">
        <w:rPr>
          <w:lang w:val="es-EC"/>
        </w:rPr>
        <w:t>a</w:t>
      </w:r>
      <w:r w:rsidRPr="00025826">
        <w:rPr>
          <w:spacing w:val="17"/>
          <w:lang w:val="es-EC"/>
        </w:rPr>
        <w:t xml:space="preserve"> </w:t>
      </w:r>
      <w:r w:rsidRPr="00025826">
        <w:rPr>
          <w:spacing w:val="-1"/>
          <w:lang w:val="es-EC"/>
        </w:rPr>
        <w:t>sec</w:t>
      </w:r>
      <w:r w:rsidRPr="00025826">
        <w:rPr>
          <w:spacing w:val="1"/>
          <w:lang w:val="es-EC"/>
        </w:rPr>
        <w:t>t</w:t>
      </w:r>
      <w:r w:rsidRPr="00025826">
        <w:rPr>
          <w:spacing w:val="-1"/>
          <w:lang w:val="es-EC"/>
        </w:rPr>
        <w:t>o</w:t>
      </w:r>
      <w:r w:rsidRPr="00025826">
        <w:rPr>
          <w:lang w:val="es-EC"/>
        </w:rPr>
        <w:t>r</w:t>
      </w:r>
      <w:r w:rsidRPr="00025826">
        <w:rPr>
          <w:spacing w:val="17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16"/>
          <w:lang w:val="es-EC"/>
        </w:rPr>
        <w:t xml:space="preserve"> </w:t>
      </w:r>
      <w:r w:rsidRPr="00025826">
        <w:rPr>
          <w:spacing w:val="-1"/>
          <w:lang w:val="es-EC"/>
        </w:rPr>
        <w:t>l</w:t>
      </w:r>
      <w:r w:rsidRPr="00025826">
        <w:rPr>
          <w:lang w:val="es-EC"/>
        </w:rPr>
        <w:t>a</w:t>
      </w:r>
      <w:r w:rsidRPr="00025826">
        <w:rPr>
          <w:spacing w:val="17"/>
          <w:lang w:val="es-EC"/>
        </w:rPr>
        <w:t xml:space="preserve"> </w:t>
      </w:r>
      <w:r w:rsidRPr="00025826">
        <w:rPr>
          <w:spacing w:val="-1"/>
          <w:lang w:val="es-EC"/>
        </w:rPr>
        <w:t>aviaci</w:t>
      </w:r>
      <w:r w:rsidRPr="00025826">
        <w:rPr>
          <w:lang w:val="es-EC"/>
        </w:rPr>
        <w:t>ón</w:t>
      </w:r>
      <w:r w:rsidRPr="00025826">
        <w:rPr>
          <w:spacing w:val="16"/>
          <w:lang w:val="es-EC"/>
        </w:rPr>
        <w:t xml:space="preserve"> </w:t>
      </w:r>
      <w:r w:rsidRPr="00025826">
        <w:rPr>
          <w:spacing w:val="-1"/>
          <w:lang w:val="es-EC"/>
        </w:rPr>
        <w:t>inf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rme</w:t>
      </w:r>
      <w:r w:rsidRPr="00025826">
        <w:rPr>
          <w:lang w:val="es-EC"/>
        </w:rPr>
        <w:t xml:space="preserve">n </w:t>
      </w:r>
      <w:r w:rsidRPr="00025826">
        <w:rPr>
          <w:spacing w:val="17"/>
          <w:lang w:val="es-EC"/>
        </w:rPr>
        <w:t xml:space="preserve"> </w:t>
      </w:r>
      <w:r w:rsidRPr="00025826">
        <w:rPr>
          <w:spacing w:val="-1"/>
          <w:lang w:val="es-EC"/>
        </w:rPr>
        <w:t>(bas</w:t>
      </w:r>
      <w:r w:rsidRPr="00025826">
        <w:rPr>
          <w:lang w:val="es-EC"/>
        </w:rPr>
        <w:t xml:space="preserve">e </w:t>
      </w:r>
      <w:r w:rsidRPr="00025826">
        <w:rPr>
          <w:spacing w:val="16"/>
          <w:lang w:val="es-EC"/>
        </w:rPr>
        <w:t xml:space="preserve"> 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bli</w:t>
      </w:r>
      <w:r w:rsidRPr="00025826">
        <w:rPr>
          <w:lang w:val="es-EC"/>
        </w:rPr>
        <w:t>g</w:t>
      </w:r>
      <w:r w:rsidRPr="00025826">
        <w:rPr>
          <w:spacing w:val="-1"/>
          <w:lang w:val="es-EC"/>
        </w:rPr>
        <w:t>ator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 xml:space="preserve">) </w:t>
      </w:r>
      <w:r w:rsidRPr="00025826">
        <w:rPr>
          <w:spacing w:val="-1"/>
          <w:lang w:val="es-EC"/>
        </w:rPr>
        <w:t>acci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ente</w:t>
      </w:r>
      <w:r w:rsidRPr="00025826">
        <w:rPr>
          <w:lang w:val="es-EC"/>
        </w:rPr>
        <w:t>s</w:t>
      </w:r>
      <w:r w:rsidRPr="00025826">
        <w:rPr>
          <w:spacing w:val="39"/>
          <w:lang w:val="es-EC"/>
        </w:rPr>
        <w:t xml:space="preserve"> </w:t>
      </w:r>
      <w:r w:rsidRPr="00025826">
        <w:rPr>
          <w:lang w:val="es-EC"/>
        </w:rPr>
        <w:t>e</w:t>
      </w:r>
      <w:r w:rsidRPr="00025826">
        <w:rPr>
          <w:spacing w:val="40"/>
          <w:lang w:val="es-EC"/>
        </w:rPr>
        <w:t xml:space="preserve"> 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nci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ente</w:t>
      </w:r>
      <w:r w:rsidRPr="00025826">
        <w:rPr>
          <w:lang w:val="es-EC"/>
        </w:rPr>
        <w:t>s</w:t>
      </w:r>
      <w:r w:rsidRPr="00025826">
        <w:rPr>
          <w:spacing w:val="40"/>
          <w:lang w:val="es-EC"/>
        </w:rPr>
        <w:t xml:space="preserve"> </w:t>
      </w:r>
      <w:r w:rsidRPr="00025826">
        <w:rPr>
          <w:spacing w:val="-1"/>
          <w:lang w:val="es-EC"/>
        </w:rPr>
        <w:t>gra</w:t>
      </w:r>
      <w:r w:rsidRPr="00025826">
        <w:rPr>
          <w:spacing w:val="1"/>
          <w:lang w:val="es-EC"/>
        </w:rPr>
        <w:t>v</w:t>
      </w:r>
      <w:r w:rsidRPr="00025826">
        <w:rPr>
          <w:spacing w:val="-1"/>
          <w:lang w:val="es-EC"/>
        </w:rPr>
        <w:t>es</w:t>
      </w:r>
      <w:r w:rsidRPr="00025826">
        <w:rPr>
          <w:lang w:val="es-EC"/>
        </w:rPr>
        <w:t>.</w:t>
      </w:r>
      <w:r w:rsidRPr="00025826">
        <w:rPr>
          <w:spacing w:val="39"/>
          <w:lang w:val="es-EC"/>
        </w:rPr>
        <w:t xml:space="preserve"> </w:t>
      </w:r>
      <w:r w:rsidRPr="00025826">
        <w:rPr>
          <w:spacing w:val="-1"/>
          <w:lang w:val="es-EC"/>
        </w:rPr>
        <w:t>Est</w:t>
      </w:r>
      <w:r w:rsidRPr="00025826">
        <w:rPr>
          <w:lang w:val="es-EC"/>
        </w:rPr>
        <w:t>o</w:t>
      </w:r>
      <w:r w:rsidRPr="00025826">
        <w:rPr>
          <w:spacing w:val="40"/>
          <w:lang w:val="es-EC"/>
        </w:rPr>
        <w:t xml:space="preserve"> </w:t>
      </w:r>
      <w:r w:rsidRPr="00025826">
        <w:rPr>
          <w:spacing w:val="-1"/>
          <w:lang w:val="es-EC"/>
        </w:rPr>
        <w:t>deb</w:t>
      </w:r>
      <w:r w:rsidRPr="00025826">
        <w:rPr>
          <w:lang w:val="es-EC"/>
        </w:rPr>
        <w:t>e</w:t>
      </w:r>
      <w:r w:rsidRPr="00025826">
        <w:rPr>
          <w:spacing w:val="41"/>
          <w:lang w:val="es-EC"/>
        </w:rPr>
        <w:t xml:space="preserve"> </w:t>
      </w:r>
      <w:r w:rsidRPr="00025826">
        <w:rPr>
          <w:spacing w:val="-1"/>
          <w:lang w:val="es-EC"/>
        </w:rPr>
        <w:t>inclui</w:t>
      </w:r>
      <w:r w:rsidRPr="00025826">
        <w:rPr>
          <w:lang w:val="es-EC"/>
        </w:rPr>
        <w:t>r</w:t>
      </w:r>
      <w:r w:rsidRPr="00025826">
        <w:rPr>
          <w:spacing w:val="39"/>
          <w:lang w:val="es-EC"/>
        </w:rPr>
        <w:t xml:space="preserve"> </w:t>
      </w:r>
      <w:r w:rsidRPr="00025826">
        <w:rPr>
          <w:spacing w:val="-1"/>
          <w:lang w:val="es-EC"/>
        </w:rPr>
        <w:t>infor</w:t>
      </w:r>
      <w:r w:rsidRPr="00025826">
        <w:rPr>
          <w:spacing w:val="1"/>
          <w:lang w:val="es-EC"/>
        </w:rPr>
        <w:t>m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s</w:t>
      </w:r>
      <w:r w:rsidRPr="00025826">
        <w:rPr>
          <w:spacing w:val="40"/>
          <w:lang w:val="es-EC"/>
        </w:rPr>
        <w:t xml:space="preserve"> </w:t>
      </w:r>
      <w:r w:rsidRPr="00025826">
        <w:rPr>
          <w:spacing w:val="-1"/>
          <w:lang w:val="es-EC"/>
        </w:rPr>
        <w:t>obl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gato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io</w:t>
      </w:r>
      <w:r w:rsidRPr="00025826">
        <w:rPr>
          <w:lang w:val="es-EC"/>
        </w:rPr>
        <w:t>s</w:t>
      </w:r>
      <w:r w:rsidRPr="00025826">
        <w:rPr>
          <w:spacing w:val="42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39"/>
          <w:lang w:val="es-EC"/>
        </w:rPr>
        <w:t xml:space="preserve"> </w:t>
      </w:r>
      <w:r w:rsidRPr="00025826">
        <w:rPr>
          <w:spacing w:val="-1"/>
          <w:lang w:val="es-EC"/>
        </w:rPr>
        <w:t>defecto</w:t>
      </w:r>
      <w:r w:rsidRPr="00025826">
        <w:rPr>
          <w:lang w:val="es-EC"/>
        </w:rPr>
        <w:t>s</w:t>
      </w:r>
      <w:r w:rsidRPr="00025826">
        <w:rPr>
          <w:spacing w:val="40"/>
          <w:lang w:val="es-EC"/>
        </w:rPr>
        <w:t xml:space="preserve"> </w:t>
      </w:r>
      <w:r w:rsidRPr="00025826">
        <w:rPr>
          <w:spacing w:val="-1"/>
          <w:lang w:val="es-EC"/>
        </w:rPr>
        <w:t>(MDR</w:t>
      </w:r>
      <w:r w:rsidRPr="00025826">
        <w:rPr>
          <w:lang w:val="es-EC"/>
        </w:rPr>
        <w:t>)</w:t>
      </w:r>
      <w:r w:rsidRPr="00025826">
        <w:rPr>
          <w:spacing w:val="40"/>
          <w:lang w:val="es-EC"/>
        </w:rPr>
        <w:t xml:space="preserve"> </w:t>
      </w:r>
      <w:r w:rsidRPr="00025826">
        <w:rPr>
          <w:lang w:val="es-EC"/>
        </w:rPr>
        <w:t xml:space="preserve">o </w:t>
      </w:r>
      <w:r w:rsidRPr="00025826">
        <w:rPr>
          <w:spacing w:val="-1"/>
          <w:lang w:val="es-EC"/>
        </w:rPr>
        <w:t>informe</w:t>
      </w:r>
      <w:r w:rsidRPr="00025826">
        <w:rPr>
          <w:lang w:val="es-EC"/>
        </w:rPr>
        <w:t>s</w:t>
      </w:r>
      <w:r w:rsidRPr="00025826">
        <w:rPr>
          <w:spacing w:val="35"/>
          <w:lang w:val="es-EC"/>
        </w:rPr>
        <w:t xml:space="preserve"> </w:t>
      </w:r>
      <w:r w:rsidRPr="00025826">
        <w:rPr>
          <w:spacing w:val="-1"/>
          <w:lang w:val="es-EC"/>
        </w:rPr>
        <w:t>im</w:t>
      </w:r>
      <w:r w:rsidRPr="00025826">
        <w:rPr>
          <w:lang w:val="es-EC"/>
        </w:rPr>
        <w:t>por</w:t>
      </w:r>
      <w:r w:rsidRPr="00025826">
        <w:rPr>
          <w:spacing w:val="-1"/>
          <w:lang w:val="es-EC"/>
        </w:rPr>
        <w:t>tantes</w:t>
      </w:r>
      <w:r w:rsidRPr="00025826">
        <w:rPr>
          <w:lang w:val="es-EC"/>
        </w:rPr>
        <w:t>,</w:t>
      </w:r>
      <w:r w:rsidRPr="00025826">
        <w:rPr>
          <w:spacing w:val="36"/>
          <w:lang w:val="es-EC"/>
        </w:rPr>
        <w:t xml:space="preserve"> </w:t>
      </w:r>
      <w:r w:rsidRPr="00025826">
        <w:rPr>
          <w:spacing w:val="-1"/>
          <w:lang w:val="es-EC"/>
        </w:rPr>
        <w:t>don</w:t>
      </w:r>
      <w:r w:rsidRPr="00025826">
        <w:rPr>
          <w:lang w:val="es-EC"/>
        </w:rPr>
        <w:t>de</w:t>
      </w:r>
      <w:r w:rsidRPr="00025826">
        <w:rPr>
          <w:spacing w:val="35"/>
          <w:lang w:val="es-EC"/>
        </w:rPr>
        <w:t xml:space="preserve"> </w:t>
      </w:r>
      <w:r w:rsidRPr="00025826">
        <w:rPr>
          <w:spacing w:val="-1"/>
          <w:lang w:val="es-EC"/>
        </w:rPr>
        <w:t>corres</w:t>
      </w:r>
      <w:r w:rsidRPr="00025826">
        <w:rPr>
          <w:lang w:val="es-EC"/>
        </w:rPr>
        <w:t>p</w:t>
      </w:r>
      <w:r w:rsidRPr="00025826">
        <w:rPr>
          <w:spacing w:val="-1"/>
          <w:lang w:val="es-EC"/>
        </w:rPr>
        <w:t>on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.</w:t>
      </w:r>
      <w:r w:rsidRPr="00025826">
        <w:rPr>
          <w:spacing w:val="36"/>
          <w:lang w:val="es-EC"/>
        </w:rPr>
        <w:t xml:space="preserve"> </w:t>
      </w:r>
      <w:r w:rsidRPr="00025826">
        <w:rPr>
          <w:spacing w:val="-1"/>
          <w:lang w:val="es-EC"/>
        </w:rPr>
        <w:t>Véas</w:t>
      </w:r>
      <w:r w:rsidRPr="00025826">
        <w:rPr>
          <w:lang w:val="es-EC"/>
        </w:rPr>
        <w:t>e</w:t>
      </w:r>
      <w:r w:rsidRPr="00025826">
        <w:rPr>
          <w:spacing w:val="35"/>
          <w:lang w:val="es-EC"/>
        </w:rPr>
        <w:t xml:space="preserve">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n</w:t>
      </w:r>
      <w:r w:rsidRPr="00025826">
        <w:rPr>
          <w:spacing w:val="37"/>
          <w:lang w:val="es-EC"/>
        </w:rPr>
        <w:t xml:space="preserve">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l</w:t>
      </w:r>
      <w:r w:rsidRPr="00025826">
        <w:rPr>
          <w:spacing w:val="36"/>
          <w:lang w:val="es-EC"/>
        </w:rPr>
        <w:t xml:space="preserve"> </w:t>
      </w:r>
      <w:r w:rsidRPr="00025826">
        <w:rPr>
          <w:spacing w:val="-1"/>
          <w:lang w:val="es-EC"/>
        </w:rPr>
        <w:t>Apé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>dic</w:t>
      </w:r>
      <w:r w:rsidRPr="00025826">
        <w:rPr>
          <w:lang w:val="es-EC"/>
        </w:rPr>
        <w:t>e</w:t>
      </w:r>
      <w:r w:rsidRPr="00025826">
        <w:rPr>
          <w:spacing w:val="36"/>
          <w:lang w:val="es-EC"/>
        </w:rPr>
        <w:t xml:space="preserve"> </w:t>
      </w:r>
      <w:r w:rsidRPr="00025826">
        <w:rPr>
          <w:lang w:val="es-EC"/>
        </w:rPr>
        <w:t>3</w:t>
      </w:r>
      <w:r w:rsidRPr="00025826">
        <w:rPr>
          <w:spacing w:val="36"/>
          <w:lang w:val="es-EC"/>
        </w:rPr>
        <w:t xml:space="preserve"> </w:t>
      </w:r>
      <w:r w:rsidRPr="00025826">
        <w:rPr>
          <w:spacing w:val="-1"/>
          <w:lang w:val="es-EC"/>
        </w:rPr>
        <w:t>u</w:t>
      </w:r>
      <w:r w:rsidRPr="00025826">
        <w:rPr>
          <w:lang w:val="es-EC"/>
        </w:rPr>
        <w:t>n</w:t>
      </w:r>
      <w:r w:rsidRPr="00025826">
        <w:rPr>
          <w:spacing w:val="35"/>
          <w:lang w:val="es-EC"/>
        </w:rPr>
        <w:t xml:space="preserve"> </w:t>
      </w:r>
      <w:r w:rsidRPr="00025826">
        <w:rPr>
          <w:spacing w:val="-1"/>
          <w:lang w:val="es-EC"/>
        </w:rPr>
        <w:t>eje</w:t>
      </w:r>
      <w:r w:rsidRPr="00025826">
        <w:rPr>
          <w:spacing w:val="1"/>
          <w:lang w:val="es-EC"/>
        </w:rPr>
        <w:t>m</w:t>
      </w:r>
      <w:r w:rsidRPr="00025826">
        <w:rPr>
          <w:lang w:val="es-EC"/>
        </w:rPr>
        <w:t>p</w:t>
      </w:r>
      <w:r w:rsidRPr="00025826">
        <w:rPr>
          <w:spacing w:val="-1"/>
          <w:lang w:val="es-EC"/>
        </w:rPr>
        <w:t>l</w:t>
      </w:r>
      <w:r w:rsidRPr="00025826">
        <w:rPr>
          <w:lang w:val="es-EC"/>
        </w:rPr>
        <w:t>o</w:t>
      </w:r>
      <w:r w:rsidRPr="00025826">
        <w:rPr>
          <w:spacing w:val="36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35"/>
          <w:lang w:val="es-EC"/>
        </w:rPr>
        <w:t xml:space="preserve"> </w:t>
      </w:r>
      <w:r w:rsidRPr="00025826">
        <w:rPr>
          <w:spacing w:val="1"/>
          <w:lang w:val="es-EC"/>
        </w:rPr>
        <w:t>u</w:t>
      </w:r>
      <w:r w:rsidRPr="00025826">
        <w:rPr>
          <w:lang w:val="es-EC"/>
        </w:rPr>
        <w:t xml:space="preserve">n </w:t>
      </w:r>
      <w:r w:rsidRPr="00025826">
        <w:rPr>
          <w:spacing w:val="-1"/>
          <w:lang w:val="es-EC"/>
        </w:rPr>
        <w:t>proc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dim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ent</w:t>
      </w:r>
      <w:r w:rsidRPr="00025826">
        <w:rPr>
          <w:lang w:val="es-EC"/>
        </w:rPr>
        <w:t>o</w:t>
      </w:r>
      <w:r w:rsidRPr="00025826">
        <w:rPr>
          <w:spacing w:val="1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 xml:space="preserve">e </w:t>
      </w:r>
      <w:r w:rsidRPr="00025826">
        <w:rPr>
          <w:spacing w:val="-1"/>
          <w:lang w:val="es-EC"/>
        </w:rPr>
        <w:t>notifi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ac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ó</w:t>
      </w:r>
      <w:r w:rsidRPr="00025826">
        <w:rPr>
          <w:lang w:val="es-EC"/>
        </w:rPr>
        <w:t>n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obl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gato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a de</w:t>
      </w:r>
      <w:r w:rsidRPr="00025826">
        <w:rPr>
          <w:spacing w:val="-1"/>
          <w:lang w:val="es-EC"/>
        </w:rPr>
        <w:t xml:space="preserve"> u</w:t>
      </w:r>
      <w:r w:rsidRPr="00025826">
        <w:rPr>
          <w:lang w:val="es-EC"/>
        </w:rPr>
        <w:t xml:space="preserve">n </w:t>
      </w:r>
      <w:r w:rsidRPr="00025826">
        <w:rPr>
          <w:spacing w:val="-1"/>
          <w:lang w:val="es-EC"/>
        </w:rPr>
        <w:t>Estado;</w:t>
      </w:r>
    </w:p>
    <w:p w:rsidR="00D85FB4" w:rsidRPr="00025826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025826" w:rsidRDefault="00D85FB4" w:rsidP="00D85FB4">
      <w:pPr>
        <w:pStyle w:val="BodyText"/>
        <w:numPr>
          <w:ilvl w:val="4"/>
          <w:numId w:val="7"/>
        </w:numPr>
        <w:tabs>
          <w:tab w:val="left" w:pos="1939"/>
        </w:tabs>
        <w:kinsoku w:val="0"/>
        <w:overflowPunct w:val="0"/>
        <w:spacing w:line="278" w:lineRule="auto"/>
        <w:ind w:left="1940" w:right="141"/>
        <w:jc w:val="both"/>
        <w:rPr>
          <w:lang w:val="es-EC"/>
        </w:rPr>
      </w:pPr>
      <w:r w:rsidRPr="00025826">
        <w:rPr>
          <w:spacing w:val="-1"/>
          <w:lang w:val="es-EC"/>
        </w:rPr>
        <w:t>estab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ezc</w:t>
      </w:r>
      <w:r w:rsidRPr="00025826">
        <w:rPr>
          <w:lang w:val="es-EC"/>
        </w:rPr>
        <w:t>a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r</w:t>
      </w:r>
      <w:r w:rsidRPr="00025826">
        <w:rPr>
          <w:lang w:val="es-EC"/>
        </w:rPr>
        <w:t>eq</w:t>
      </w:r>
      <w:r w:rsidRPr="00025826">
        <w:rPr>
          <w:spacing w:val="-1"/>
          <w:lang w:val="es-EC"/>
        </w:rPr>
        <w:t>uisito</w:t>
      </w:r>
      <w:r w:rsidRPr="00025826">
        <w:rPr>
          <w:lang w:val="es-EC"/>
        </w:rPr>
        <w:t>s</w:t>
      </w:r>
      <w:r w:rsidRPr="00025826">
        <w:rPr>
          <w:spacing w:val="2"/>
          <w:lang w:val="es-EC"/>
        </w:rPr>
        <w:t xml:space="preserve"> </w:t>
      </w:r>
      <w:r w:rsidRPr="00025826">
        <w:rPr>
          <w:lang w:val="es-EC"/>
        </w:rPr>
        <w:t>p</w:t>
      </w:r>
      <w:r w:rsidRPr="00025826">
        <w:rPr>
          <w:spacing w:val="-1"/>
          <w:lang w:val="es-EC"/>
        </w:rPr>
        <w:t>ar</w:t>
      </w:r>
      <w:r w:rsidRPr="00025826">
        <w:rPr>
          <w:lang w:val="es-EC"/>
        </w:rPr>
        <w:t>a</w:t>
      </w:r>
      <w:r w:rsidRPr="00025826">
        <w:rPr>
          <w:spacing w:val="2"/>
          <w:lang w:val="es-EC"/>
        </w:rPr>
        <w:t xml:space="preserve"> </w:t>
      </w:r>
      <w:r w:rsidRPr="00025826">
        <w:rPr>
          <w:lang w:val="es-EC"/>
        </w:rPr>
        <w:t>q</w:t>
      </w:r>
      <w:r w:rsidRPr="00025826">
        <w:rPr>
          <w:spacing w:val="-1"/>
          <w:lang w:val="es-EC"/>
        </w:rPr>
        <w:t>u</w:t>
      </w:r>
      <w:r w:rsidRPr="00025826">
        <w:rPr>
          <w:lang w:val="es-EC"/>
        </w:rPr>
        <w:t>e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lo</w:t>
      </w:r>
      <w:r w:rsidRPr="00025826">
        <w:rPr>
          <w:lang w:val="es-EC"/>
        </w:rPr>
        <w:t>s</w:t>
      </w:r>
      <w:r w:rsidRPr="00025826">
        <w:rPr>
          <w:spacing w:val="4"/>
          <w:lang w:val="es-EC"/>
        </w:rPr>
        <w:t xml:space="preserve"> </w:t>
      </w:r>
      <w:r w:rsidRPr="00025826">
        <w:rPr>
          <w:spacing w:val="-1"/>
          <w:lang w:val="es-EC"/>
        </w:rPr>
        <w:t>prov</w:t>
      </w:r>
      <w:r w:rsidRPr="00025826">
        <w:rPr>
          <w:lang w:val="es-EC"/>
        </w:rPr>
        <w:t>e</w:t>
      </w:r>
      <w:r w:rsidRPr="00025826">
        <w:rPr>
          <w:spacing w:val="1"/>
          <w:lang w:val="es-EC"/>
        </w:rPr>
        <w:t>e</w:t>
      </w:r>
      <w:r w:rsidRPr="00025826">
        <w:rPr>
          <w:spacing w:val="-1"/>
          <w:lang w:val="es-EC"/>
        </w:rPr>
        <w:t>dore</w:t>
      </w:r>
      <w:r w:rsidRPr="00025826">
        <w:rPr>
          <w:lang w:val="es-EC"/>
        </w:rPr>
        <w:t>s</w:t>
      </w:r>
      <w:r w:rsidRPr="00025826">
        <w:rPr>
          <w:spacing w:val="2"/>
          <w:lang w:val="es-EC"/>
        </w:rPr>
        <w:t xml:space="preserve"> </w:t>
      </w:r>
      <w:r w:rsidRPr="00025826">
        <w:rPr>
          <w:lang w:val="es-EC"/>
        </w:rPr>
        <w:t>de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ser</w:t>
      </w:r>
      <w:r w:rsidRPr="00025826">
        <w:rPr>
          <w:spacing w:val="1"/>
          <w:lang w:val="es-EC"/>
        </w:rPr>
        <w:t>v</w:t>
      </w:r>
      <w:r w:rsidRPr="00025826">
        <w:rPr>
          <w:spacing w:val="-1"/>
          <w:lang w:val="es-EC"/>
        </w:rPr>
        <w:t>icio</w:t>
      </w:r>
      <w:r w:rsidRPr="00025826">
        <w:rPr>
          <w:lang w:val="es-EC"/>
        </w:rPr>
        <w:t>s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te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>g</w:t>
      </w:r>
      <w:r w:rsidRPr="00025826">
        <w:rPr>
          <w:lang w:val="es-EC"/>
        </w:rPr>
        <w:t>an</w:t>
      </w:r>
      <w:r w:rsidRPr="00025826">
        <w:rPr>
          <w:spacing w:val="2"/>
          <w:lang w:val="es-EC"/>
        </w:rPr>
        <w:t xml:space="preserve"> </w:t>
      </w:r>
      <w:r w:rsidRPr="00025826">
        <w:rPr>
          <w:lang w:val="es-EC"/>
        </w:rPr>
        <w:t>un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proce</w:t>
      </w:r>
      <w:r w:rsidRPr="00025826">
        <w:rPr>
          <w:spacing w:val="1"/>
          <w:lang w:val="es-EC"/>
        </w:rPr>
        <w:t>s</w:t>
      </w:r>
      <w:r w:rsidRPr="00025826">
        <w:rPr>
          <w:lang w:val="es-EC"/>
        </w:rPr>
        <w:t>o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in</w:t>
      </w:r>
      <w:r w:rsidRPr="00025826">
        <w:rPr>
          <w:spacing w:val="1"/>
          <w:lang w:val="es-EC"/>
        </w:rPr>
        <w:t>t</w:t>
      </w:r>
      <w:r w:rsidRPr="00025826">
        <w:rPr>
          <w:spacing w:val="-1"/>
          <w:lang w:val="es-EC"/>
        </w:rPr>
        <w:t>ern</w:t>
      </w:r>
      <w:r w:rsidRPr="00025826">
        <w:rPr>
          <w:lang w:val="es-EC"/>
        </w:rPr>
        <w:t>o</w:t>
      </w:r>
      <w:r w:rsidRPr="00025826">
        <w:rPr>
          <w:spacing w:val="2"/>
          <w:lang w:val="es-EC"/>
        </w:rPr>
        <w:t xml:space="preserve"> </w:t>
      </w:r>
      <w:r w:rsidRPr="00025826">
        <w:rPr>
          <w:lang w:val="es-EC"/>
        </w:rPr>
        <w:t xml:space="preserve">de </w:t>
      </w:r>
      <w:r w:rsidRPr="00025826">
        <w:rPr>
          <w:spacing w:val="-1"/>
          <w:lang w:val="es-EC"/>
        </w:rPr>
        <w:t>investigació</w:t>
      </w:r>
      <w:r w:rsidRPr="00025826">
        <w:rPr>
          <w:lang w:val="es-EC"/>
        </w:rPr>
        <w:t>n</w:t>
      </w:r>
      <w:r w:rsidRPr="00025826">
        <w:rPr>
          <w:spacing w:val="18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17"/>
          <w:lang w:val="es-EC"/>
        </w:rPr>
        <w:t xml:space="preserve"> </w:t>
      </w:r>
      <w:r w:rsidRPr="00025826">
        <w:rPr>
          <w:spacing w:val="-1"/>
          <w:lang w:val="es-EC"/>
        </w:rPr>
        <w:t>resoluc</w:t>
      </w:r>
      <w:r w:rsidRPr="00025826">
        <w:rPr>
          <w:spacing w:val="1"/>
          <w:lang w:val="es-EC"/>
        </w:rPr>
        <w:t>i</w:t>
      </w:r>
      <w:r w:rsidRPr="00025826">
        <w:rPr>
          <w:spacing w:val="-1"/>
          <w:lang w:val="es-EC"/>
        </w:rPr>
        <w:t>ó</w:t>
      </w:r>
      <w:r w:rsidRPr="00025826">
        <w:rPr>
          <w:lang w:val="es-EC"/>
        </w:rPr>
        <w:t>n</w:t>
      </w:r>
      <w:r w:rsidRPr="00025826">
        <w:rPr>
          <w:spacing w:val="16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18"/>
          <w:lang w:val="es-EC"/>
        </w:rPr>
        <w:t xml:space="preserve"> </w:t>
      </w:r>
      <w:r w:rsidRPr="00025826">
        <w:rPr>
          <w:spacing w:val="-1"/>
          <w:lang w:val="es-EC"/>
        </w:rPr>
        <w:t>suceso</w:t>
      </w:r>
      <w:r w:rsidRPr="00025826">
        <w:rPr>
          <w:lang w:val="es-EC"/>
        </w:rPr>
        <w:t>s</w:t>
      </w:r>
      <w:r w:rsidRPr="00025826">
        <w:rPr>
          <w:spacing w:val="16"/>
          <w:lang w:val="es-EC"/>
        </w:rPr>
        <w:t xml:space="preserve"> </w:t>
      </w:r>
      <w:r w:rsidRPr="00025826">
        <w:rPr>
          <w:lang w:val="es-EC"/>
        </w:rPr>
        <w:t>q</w:t>
      </w:r>
      <w:r w:rsidRPr="00025826">
        <w:rPr>
          <w:spacing w:val="-1"/>
          <w:lang w:val="es-EC"/>
        </w:rPr>
        <w:t>u</w:t>
      </w:r>
      <w:r w:rsidRPr="00025826">
        <w:rPr>
          <w:lang w:val="es-EC"/>
        </w:rPr>
        <w:t>e</w:t>
      </w:r>
      <w:r w:rsidRPr="00025826">
        <w:rPr>
          <w:spacing w:val="16"/>
          <w:lang w:val="es-EC"/>
        </w:rPr>
        <w:t xml:space="preserve"> 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ocum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nt</w:t>
      </w:r>
      <w:r w:rsidRPr="00025826">
        <w:rPr>
          <w:lang w:val="es-EC"/>
        </w:rPr>
        <w:t>e</w:t>
      </w:r>
      <w:r w:rsidRPr="00025826">
        <w:rPr>
          <w:spacing w:val="16"/>
          <w:lang w:val="es-EC"/>
        </w:rPr>
        <w:t xml:space="preserve"> </w:t>
      </w:r>
      <w:r w:rsidRPr="00025826">
        <w:rPr>
          <w:spacing w:val="-1"/>
          <w:lang w:val="es-EC"/>
        </w:rPr>
        <w:t>lo</w:t>
      </w:r>
      <w:r w:rsidRPr="00025826">
        <w:rPr>
          <w:lang w:val="es-EC"/>
        </w:rPr>
        <w:t>s</w:t>
      </w:r>
      <w:r w:rsidRPr="00025826">
        <w:rPr>
          <w:spacing w:val="16"/>
          <w:lang w:val="es-EC"/>
        </w:rPr>
        <w:t xml:space="preserve"> </w:t>
      </w:r>
      <w:r w:rsidRPr="00025826">
        <w:rPr>
          <w:spacing w:val="-1"/>
          <w:lang w:val="es-EC"/>
        </w:rPr>
        <w:t>result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do</w:t>
      </w:r>
      <w:r w:rsidRPr="00025826">
        <w:rPr>
          <w:lang w:val="es-EC"/>
        </w:rPr>
        <w:t>s</w:t>
      </w:r>
      <w:r w:rsidRPr="00025826">
        <w:rPr>
          <w:spacing w:val="16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16"/>
          <w:lang w:val="es-EC"/>
        </w:rPr>
        <w:t xml:space="preserve"> </w:t>
      </w:r>
      <w:r w:rsidRPr="00025826">
        <w:rPr>
          <w:lang w:val="es-EC"/>
        </w:rPr>
        <w:t>la</w:t>
      </w:r>
      <w:r w:rsidRPr="00025826">
        <w:rPr>
          <w:spacing w:val="16"/>
          <w:lang w:val="es-EC"/>
        </w:rPr>
        <w:t xml:space="preserve"> </w:t>
      </w:r>
      <w:r w:rsidRPr="00025826">
        <w:rPr>
          <w:spacing w:val="-1"/>
          <w:lang w:val="es-EC"/>
        </w:rPr>
        <w:t>investi</w:t>
      </w:r>
      <w:r w:rsidRPr="00025826">
        <w:rPr>
          <w:lang w:val="es-EC"/>
        </w:rPr>
        <w:t>g</w:t>
      </w:r>
      <w:r w:rsidRPr="00025826">
        <w:rPr>
          <w:spacing w:val="-1"/>
          <w:lang w:val="es-EC"/>
        </w:rPr>
        <w:t>ac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ó</w:t>
      </w:r>
      <w:r w:rsidRPr="00025826">
        <w:rPr>
          <w:lang w:val="es-EC"/>
        </w:rPr>
        <w:t>n</w:t>
      </w:r>
      <w:r w:rsidRPr="00025826">
        <w:rPr>
          <w:spacing w:val="17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14"/>
          <w:lang w:val="es-EC"/>
        </w:rPr>
        <w:t xml:space="preserve"> </w:t>
      </w:r>
      <w:r w:rsidRPr="00025826">
        <w:rPr>
          <w:lang w:val="es-EC"/>
        </w:rPr>
        <w:t>h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 xml:space="preserve">ga </w:t>
      </w:r>
      <w:r w:rsidRPr="00025826">
        <w:rPr>
          <w:spacing w:val="-1"/>
          <w:lang w:val="es-EC"/>
        </w:rPr>
        <w:t>qu</w:t>
      </w:r>
      <w:r w:rsidRPr="00025826">
        <w:rPr>
          <w:lang w:val="es-EC"/>
        </w:rPr>
        <w:t>e l</w:t>
      </w:r>
      <w:r w:rsidRPr="00025826">
        <w:rPr>
          <w:spacing w:val="-1"/>
          <w:lang w:val="es-EC"/>
        </w:rPr>
        <w:t>o</w:t>
      </w:r>
      <w:r w:rsidRPr="00025826">
        <w:rPr>
          <w:lang w:val="es-EC"/>
        </w:rPr>
        <w:t xml:space="preserve">s </w:t>
      </w:r>
      <w:r w:rsidRPr="00025826">
        <w:rPr>
          <w:spacing w:val="-1"/>
          <w:lang w:val="es-EC"/>
        </w:rPr>
        <w:t>infor</w:t>
      </w:r>
      <w:r w:rsidRPr="00025826">
        <w:rPr>
          <w:spacing w:val="1"/>
          <w:lang w:val="es-EC"/>
        </w:rPr>
        <w:t>m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 xml:space="preserve">s </w:t>
      </w:r>
      <w:r w:rsidRPr="00025826">
        <w:rPr>
          <w:spacing w:val="-1"/>
          <w:lang w:val="es-EC"/>
        </w:rPr>
        <w:t>esté</w:t>
      </w:r>
      <w:r w:rsidRPr="00025826">
        <w:rPr>
          <w:lang w:val="es-EC"/>
        </w:rPr>
        <w:t xml:space="preserve">n </w:t>
      </w:r>
      <w:r w:rsidRPr="00025826">
        <w:rPr>
          <w:spacing w:val="-1"/>
          <w:lang w:val="es-EC"/>
        </w:rPr>
        <w:t>di</w:t>
      </w:r>
      <w:r w:rsidRPr="00025826">
        <w:rPr>
          <w:spacing w:val="1"/>
          <w:lang w:val="es-EC"/>
        </w:rPr>
        <w:t>s</w:t>
      </w:r>
      <w:r w:rsidRPr="00025826">
        <w:rPr>
          <w:spacing w:val="-1"/>
          <w:lang w:val="es-EC"/>
        </w:rPr>
        <w:t>p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nib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 xml:space="preserve">s </w:t>
      </w:r>
      <w:r w:rsidRPr="00025826">
        <w:rPr>
          <w:spacing w:val="-1"/>
          <w:lang w:val="es-EC"/>
        </w:rPr>
        <w:t>pa</w:t>
      </w:r>
      <w:r w:rsidRPr="00025826">
        <w:rPr>
          <w:spacing w:val="1"/>
          <w:lang w:val="es-EC"/>
        </w:rPr>
        <w:t>r</w:t>
      </w:r>
      <w:r w:rsidRPr="00025826">
        <w:rPr>
          <w:lang w:val="es-EC"/>
        </w:rPr>
        <w:t xml:space="preserve">a </w:t>
      </w:r>
      <w:r w:rsidRPr="00025826">
        <w:rPr>
          <w:spacing w:val="-1"/>
          <w:lang w:val="es-EC"/>
        </w:rPr>
        <w:t>l</w:t>
      </w:r>
      <w:r w:rsidRPr="00025826">
        <w:rPr>
          <w:lang w:val="es-EC"/>
        </w:rPr>
        <w:t>a or</w:t>
      </w:r>
      <w:r w:rsidRPr="00025826">
        <w:rPr>
          <w:spacing w:val="-1"/>
          <w:lang w:val="es-EC"/>
        </w:rPr>
        <w:t>ga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>izac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ó</w:t>
      </w:r>
      <w:r w:rsidRPr="00025826">
        <w:rPr>
          <w:lang w:val="es-EC"/>
        </w:rPr>
        <w:t xml:space="preserve">n </w:t>
      </w:r>
      <w:r w:rsidRPr="00025826">
        <w:rPr>
          <w:spacing w:val="-1"/>
          <w:lang w:val="es-EC"/>
        </w:rPr>
        <w:t>r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gla</w:t>
      </w:r>
      <w:r w:rsidRPr="00025826">
        <w:rPr>
          <w:spacing w:val="1"/>
          <w:lang w:val="es-EC"/>
        </w:rPr>
        <w:t>m</w:t>
      </w:r>
      <w:r w:rsidRPr="00025826">
        <w:rPr>
          <w:spacing w:val="-1"/>
          <w:lang w:val="es-EC"/>
        </w:rPr>
        <w:t>entar</w:t>
      </w:r>
      <w:r w:rsidRPr="00025826">
        <w:rPr>
          <w:lang w:val="es-EC"/>
        </w:rPr>
        <w:t>ia</w:t>
      </w:r>
      <w:r w:rsidRPr="00025826">
        <w:rPr>
          <w:spacing w:val="-1"/>
          <w:lang w:val="es-EC"/>
        </w:rPr>
        <w:t xml:space="preserve"> r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spectiva;</w:t>
      </w:r>
    </w:p>
    <w:p w:rsidR="00D85FB4" w:rsidRPr="00025826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025826" w:rsidRDefault="00D85FB4" w:rsidP="00D85FB4">
      <w:pPr>
        <w:pStyle w:val="BodyText"/>
        <w:numPr>
          <w:ilvl w:val="4"/>
          <w:numId w:val="7"/>
        </w:numPr>
        <w:tabs>
          <w:tab w:val="left" w:pos="1939"/>
        </w:tabs>
        <w:kinsoku w:val="0"/>
        <w:overflowPunct w:val="0"/>
        <w:spacing w:line="278" w:lineRule="auto"/>
        <w:ind w:left="1939" w:right="140"/>
        <w:jc w:val="both"/>
        <w:rPr>
          <w:lang w:val="es-EC"/>
        </w:rPr>
      </w:pPr>
      <w:r w:rsidRPr="00025826">
        <w:rPr>
          <w:spacing w:val="-1"/>
          <w:lang w:val="es-EC"/>
        </w:rPr>
        <w:t>gar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ntic</w:t>
      </w:r>
      <w:r w:rsidRPr="00025826">
        <w:rPr>
          <w:lang w:val="es-EC"/>
        </w:rPr>
        <w:t>e</w:t>
      </w:r>
      <w:r w:rsidRPr="00025826">
        <w:rPr>
          <w:spacing w:val="37"/>
          <w:lang w:val="es-EC"/>
        </w:rPr>
        <w:t xml:space="preserve"> </w:t>
      </w:r>
      <w:r w:rsidRPr="00025826">
        <w:rPr>
          <w:spacing w:val="-1"/>
          <w:lang w:val="es-EC"/>
        </w:rPr>
        <w:t>q</w:t>
      </w:r>
      <w:r w:rsidRPr="00025826">
        <w:rPr>
          <w:lang w:val="es-EC"/>
        </w:rPr>
        <w:t>ue</w:t>
      </w:r>
      <w:r w:rsidRPr="00025826">
        <w:rPr>
          <w:spacing w:val="37"/>
          <w:lang w:val="es-EC"/>
        </w:rPr>
        <w:t xml:space="preserve"> </w:t>
      </w:r>
      <w:r w:rsidRPr="00025826">
        <w:rPr>
          <w:spacing w:val="-1"/>
          <w:lang w:val="es-EC"/>
        </w:rPr>
        <w:t>exist</w:t>
      </w:r>
      <w:r w:rsidRPr="00025826">
        <w:rPr>
          <w:lang w:val="es-EC"/>
        </w:rPr>
        <w:t>e</w:t>
      </w:r>
      <w:r w:rsidRPr="00025826">
        <w:rPr>
          <w:spacing w:val="37"/>
          <w:lang w:val="es-EC"/>
        </w:rPr>
        <w:t xml:space="preserve"> </w:t>
      </w:r>
      <w:r w:rsidRPr="00025826">
        <w:rPr>
          <w:spacing w:val="-1"/>
          <w:lang w:val="es-EC"/>
        </w:rPr>
        <w:t>un</w:t>
      </w:r>
      <w:r w:rsidRPr="00025826">
        <w:rPr>
          <w:lang w:val="es-EC"/>
        </w:rPr>
        <w:t>a</w:t>
      </w:r>
      <w:r w:rsidRPr="00025826">
        <w:rPr>
          <w:spacing w:val="37"/>
          <w:lang w:val="es-EC"/>
        </w:rPr>
        <w:t xml:space="preserve"> 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ntegra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ión</w:t>
      </w:r>
      <w:r w:rsidRPr="00025826">
        <w:rPr>
          <w:lang w:val="es-EC"/>
        </w:rPr>
        <w:t>,</w:t>
      </w:r>
      <w:r w:rsidRPr="00025826">
        <w:rPr>
          <w:spacing w:val="37"/>
          <w:lang w:val="es-EC"/>
        </w:rPr>
        <w:t xml:space="preserve"> </w:t>
      </w:r>
      <w:r w:rsidRPr="00025826">
        <w:rPr>
          <w:spacing w:val="-1"/>
          <w:lang w:val="es-EC"/>
        </w:rPr>
        <w:t>con</w:t>
      </w:r>
      <w:r w:rsidRPr="00025826">
        <w:rPr>
          <w:spacing w:val="2"/>
          <w:lang w:val="es-EC"/>
        </w:rPr>
        <w:t>s</w:t>
      </w:r>
      <w:r w:rsidRPr="00025826">
        <w:rPr>
          <w:spacing w:val="-1"/>
          <w:lang w:val="es-EC"/>
        </w:rPr>
        <w:t>oli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ac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ó</w:t>
      </w:r>
      <w:r w:rsidRPr="00025826">
        <w:rPr>
          <w:lang w:val="es-EC"/>
        </w:rPr>
        <w:t>n</w:t>
      </w:r>
      <w:r w:rsidRPr="00025826">
        <w:rPr>
          <w:spacing w:val="38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35"/>
          <w:lang w:val="es-EC"/>
        </w:rPr>
        <w:t xml:space="preserve"> 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ic</w:t>
      </w:r>
      <w:r w:rsidRPr="00025826">
        <w:rPr>
          <w:spacing w:val="-1"/>
          <w:lang w:val="es-EC"/>
        </w:rPr>
        <w:t>ió</w:t>
      </w:r>
      <w:r w:rsidRPr="00025826">
        <w:rPr>
          <w:lang w:val="es-EC"/>
        </w:rPr>
        <w:t>n</w:t>
      </w:r>
      <w:r w:rsidRPr="00025826">
        <w:rPr>
          <w:spacing w:val="37"/>
          <w:lang w:val="es-EC"/>
        </w:rPr>
        <w:t xml:space="preserve"> 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ec</w:t>
      </w:r>
      <w:r w:rsidRPr="00025826">
        <w:rPr>
          <w:lang w:val="es-EC"/>
        </w:rPr>
        <w:t>u</w:t>
      </w:r>
      <w:r w:rsidRPr="00025826">
        <w:rPr>
          <w:spacing w:val="-1"/>
          <w:lang w:val="es-EC"/>
        </w:rPr>
        <w:t>ad</w:t>
      </w:r>
      <w:r w:rsidRPr="00025826">
        <w:rPr>
          <w:lang w:val="es-EC"/>
        </w:rPr>
        <w:t>a</w:t>
      </w:r>
      <w:r w:rsidRPr="00025826">
        <w:rPr>
          <w:spacing w:val="38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37"/>
          <w:lang w:val="es-EC"/>
        </w:rPr>
        <w:t xml:space="preserve"> </w:t>
      </w:r>
      <w:r w:rsidRPr="00025826">
        <w:rPr>
          <w:spacing w:val="-1"/>
          <w:lang w:val="es-EC"/>
        </w:rPr>
        <w:t>dato</w:t>
      </w:r>
      <w:r w:rsidRPr="00025826">
        <w:rPr>
          <w:lang w:val="es-EC"/>
        </w:rPr>
        <w:t>s</w:t>
      </w:r>
      <w:r w:rsidRPr="00025826">
        <w:rPr>
          <w:spacing w:val="37"/>
          <w:lang w:val="es-EC"/>
        </w:rPr>
        <w:t xml:space="preserve"> </w:t>
      </w:r>
      <w:r w:rsidRPr="00025826">
        <w:rPr>
          <w:spacing w:val="-1"/>
          <w:lang w:val="es-EC"/>
        </w:rPr>
        <w:t>recopi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 xml:space="preserve">dos </w:t>
      </w:r>
      <w:r w:rsidRPr="00025826">
        <w:rPr>
          <w:spacing w:val="-1"/>
          <w:lang w:val="es-EC"/>
        </w:rPr>
        <w:t>desd</w:t>
      </w:r>
      <w:r w:rsidRPr="00025826">
        <w:rPr>
          <w:lang w:val="es-EC"/>
        </w:rPr>
        <w:t>e</w:t>
      </w:r>
      <w:r w:rsidRPr="00025826">
        <w:rPr>
          <w:spacing w:val="14"/>
          <w:lang w:val="es-EC"/>
        </w:rPr>
        <w:t xml:space="preserve"> </w:t>
      </w:r>
      <w:r w:rsidRPr="00025826">
        <w:rPr>
          <w:spacing w:val="-1"/>
          <w:lang w:val="es-EC"/>
        </w:rPr>
        <w:t>di</w:t>
      </w:r>
      <w:r w:rsidRPr="00025826">
        <w:rPr>
          <w:spacing w:val="1"/>
          <w:lang w:val="es-EC"/>
        </w:rPr>
        <w:t>v</w:t>
      </w:r>
      <w:r w:rsidRPr="00025826">
        <w:rPr>
          <w:spacing w:val="-1"/>
          <w:lang w:val="es-EC"/>
        </w:rPr>
        <w:t>erso</w:t>
      </w:r>
      <w:r w:rsidRPr="00025826">
        <w:rPr>
          <w:lang w:val="es-EC"/>
        </w:rPr>
        <w:t>s</w:t>
      </w:r>
      <w:r w:rsidRPr="00025826">
        <w:rPr>
          <w:spacing w:val="17"/>
          <w:lang w:val="es-EC"/>
        </w:rPr>
        <w:t xml:space="preserve"> </w:t>
      </w:r>
      <w:r w:rsidRPr="00025826">
        <w:rPr>
          <w:spacing w:val="-1"/>
          <w:lang w:val="es-EC"/>
        </w:rPr>
        <w:t>sectore</w:t>
      </w:r>
      <w:r w:rsidRPr="00025826">
        <w:rPr>
          <w:lang w:val="es-EC"/>
        </w:rPr>
        <w:t>s</w:t>
      </w:r>
      <w:r w:rsidRPr="00025826">
        <w:rPr>
          <w:spacing w:val="15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15"/>
          <w:lang w:val="es-EC"/>
        </w:rPr>
        <w:t xml:space="preserve"> </w:t>
      </w:r>
      <w:r w:rsidRPr="00025826">
        <w:rPr>
          <w:spacing w:val="-1"/>
          <w:lang w:val="es-EC"/>
        </w:rPr>
        <w:t>l</w:t>
      </w:r>
      <w:r w:rsidRPr="00025826">
        <w:rPr>
          <w:lang w:val="es-EC"/>
        </w:rPr>
        <w:t>a</w:t>
      </w:r>
      <w:r w:rsidRPr="00025826">
        <w:rPr>
          <w:spacing w:val="15"/>
          <w:lang w:val="es-EC"/>
        </w:rPr>
        <w:t xml:space="preserve"> </w:t>
      </w:r>
      <w:r w:rsidRPr="00025826">
        <w:rPr>
          <w:spacing w:val="-1"/>
          <w:lang w:val="es-EC"/>
        </w:rPr>
        <w:t>aviació</w:t>
      </w:r>
      <w:r w:rsidRPr="00025826">
        <w:rPr>
          <w:lang w:val="es-EC"/>
        </w:rPr>
        <w:t>n</w:t>
      </w:r>
      <w:r w:rsidRPr="00025826">
        <w:rPr>
          <w:spacing w:val="14"/>
          <w:lang w:val="es-EC"/>
        </w:rPr>
        <w:t xml:space="preserve"> </w:t>
      </w:r>
      <w:r w:rsidRPr="00025826">
        <w:rPr>
          <w:lang w:val="es-EC"/>
        </w:rPr>
        <w:t>a</w:t>
      </w:r>
      <w:r w:rsidRPr="00025826">
        <w:rPr>
          <w:spacing w:val="15"/>
          <w:lang w:val="es-EC"/>
        </w:rPr>
        <w:t xml:space="preserve"> </w:t>
      </w:r>
      <w:r w:rsidRPr="00025826">
        <w:rPr>
          <w:spacing w:val="-1"/>
          <w:lang w:val="es-EC"/>
        </w:rPr>
        <w:t>ni</w:t>
      </w:r>
      <w:r w:rsidRPr="00025826">
        <w:rPr>
          <w:spacing w:val="1"/>
          <w:lang w:val="es-EC"/>
        </w:rPr>
        <w:t>ve</w:t>
      </w:r>
      <w:r w:rsidRPr="00025826">
        <w:rPr>
          <w:lang w:val="es-EC"/>
        </w:rPr>
        <w:t>l</w:t>
      </w:r>
      <w:r w:rsidRPr="00025826">
        <w:rPr>
          <w:spacing w:val="15"/>
          <w:lang w:val="es-EC"/>
        </w:rPr>
        <w:t xml:space="preserve"> </w:t>
      </w:r>
      <w:r w:rsidRPr="00025826">
        <w:rPr>
          <w:spacing w:val="-1"/>
          <w:lang w:val="es-EC"/>
        </w:rPr>
        <w:t>de</w:t>
      </w:r>
      <w:r w:rsidRPr="00025826">
        <w:rPr>
          <w:lang w:val="es-EC"/>
        </w:rPr>
        <w:t>l</w:t>
      </w:r>
      <w:r w:rsidRPr="00025826">
        <w:rPr>
          <w:spacing w:val="15"/>
          <w:lang w:val="es-EC"/>
        </w:rPr>
        <w:t xml:space="preserve"> </w:t>
      </w:r>
      <w:r w:rsidRPr="00025826">
        <w:rPr>
          <w:spacing w:val="-1"/>
          <w:lang w:val="es-EC"/>
        </w:rPr>
        <w:t>SSP</w:t>
      </w:r>
      <w:r w:rsidRPr="00025826">
        <w:rPr>
          <w:lang w:val="es-EC"/>
        </w:rPr>
        <w:t>.</w:t>
      </w:r>
      <w:r w:rsidRPr="00025826">
        <w:rPr>
          <w:spacing w:val="15"/>
          <w:lang w:val="es-EC"/>
        </w:rPr>
        <w:t xml:space="preserve"> </w:t>
      </w:r>
      <w:r w:rsidRPr="00025826">
        <w:rPr>
          <w:spacing w:val="-1"/>
          <w:lang w:val="es-EC"/>
        </w:rPr>
        <w:t>Lo</w:t>
      </w:r>
      <w:r w:rsidRPr="00025826">
        <w:rPr>
          <w:lang w:val="es-EC"/>
        </w:rPr>
        <w:t>s</w:t>
      </w:r>
      <w:r w:rsidRPr="00025826">
        <w:rPr>
          <w:spacing w:val="14"/>
          <w:lang w:val="es-EC"/>
        </w:rPr>
        <w:t xml:space="preserve"> </w:t>
      </w:r>
      <w:r w:rsidRPr="00025826">
        <w:rPr>
          <w:spacing w:val="-1"/>
          <w:lang w:val="es-EC"/>
        </w:rPr>
        <w:t>dato</w:t>
      </w:r>
      <w:r w:rsidRPr="00025826">
        <w:rPr>
          <w:lang w:val="es-EC"/>
        </w:rPr>
        <w:t>s</w:t>
      </w:r>
      <w:r w:rsidRPr="00025826">
        <w:rPr>
          <w:spacing w:val="15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15"/>
          <w:lang w:val="es-EC"/>
        </w:rPr>
        <w:t xml:space="preserve"> </w:t>
      </w:r>
      <w:r w:rsidRPr="00025826">
        <w:rPr>
          <w:lang w:val="es-EC"/>
        </w:rPr>
        <w:t>s</w:t>
      </w:r>
      <w:r w:rsidRPr="00025826">
        <w:rPr>
          <w:spacing w:val="-1"/>
          <w:lang w:val="es-EC"/>
        </w:rPr>
        <w:t>egurida</w:t>
      </w:r>
      <w:r w:rsidRPr="00025826">
        <w:rPr>
          <w:lang w:val="es-EC"/>
        </w:rPr>
        <w:t>d</w:t>
      </w:r>
      <w:r w:rsidRPr="00025826">
        <w:rPr>
          <w:spacing w:val="15"/>
          <w:lang w:val="es-EC"/>
        </w:rPr>
        <w:t xml:space="preserve"> </w:t>
      </w:r>
      <w:r w:rsidRPr="00025826">
        <w:rPr>
          <w:spacing w:val="-1"/>
          <w:lang w:val="es-EC"/>
        </w:rPr>
        <w:t>ope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a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iona</w:t>
      </w:r>
      <w:r w:rsidRPr="00025826">
        <w:rPr>
          <w:lang w:val="es-EC"/>
        </w:rPr>
        <w:t>l</w:t>
      </w:r>
      <w:r w:rsidRPr="00025826">
        <w:rPr>
          <w:spacing w:val="15"/>
          <w:lang w:val="es-EC"/>
        </w:rPr>
        <w:t xml:space="preserve"> </w:t>
      </w:r>
      <w:r w:rsidRPr="00025826">
        <w:rPr>
          <w:spacing w:val="-1"/>
          <w:lang w:val="es-EC"/>
        </w:rPr>
        <w:t>no de</w:t>
      </w:r>
      <w:r w:rsidRPr="00025826">
        <w:rPr>
          <w:lang w:val="es-EC"/>
        </w:rPr>
        <w:t>b</w:t>
      </w:r>
      <w:r w:rsidRPr="00025826">
        <w:rPr>
          <w:spacing w:val="-1"/>
          <w:lang w:val="es-EC"/>
        </w:rPr>
        <w:t>ería</w:t>
      </w:r>
      <w:r w:rsidRPr="00025826">
        <w:rPr>
          <w:lang w:val="es-EC"/>
        </w:rPr>
        <w:t>n</w:t>
      </w:r>
      <w:r w:rsidRPr="00025826">
        <w:rPr>
          <w:spacing w:val="37"/>
          <w:lang w:val="es-EC"/>
        </w:rPr>
        <w:t xml:space="preserve"> </w:t>
      </w:r>
      <w:r w:rsidRPr="00025826">
        <w:rPr>
          <w:lang w:val="es-EC"/>
        </w:rPr>
        <w:t>e</w:t>
      </w:r>
      <w:r w:rsidRPr="00025826">
        <w:rPr>
          <w:spacing w:val="-2"/>
          <w:lang w:val="es-EC"/>
        </w:rPr>
        <w:t>x</w:t>
      </w:r>
      <w:r w:rsidRPr="00025826">
        <w:rPr>
          <w:spacing w:val="-1"/>
          <w:lang w:val="es-EC"/>
        </w:rPr>
        <w:t>ist</w:t>
      </w:r>
      <w:r w:rsidRPr="00025826">
        <w:rPr>
          <w:lang w:val="es-EC"/>
        </w:rPr>
        <w:t>ir</w:t>
      </w:r>
      <w:r w:rsidRPr="00025826">
        <w:rPr>
          <w:spacing w:val="38"/>
          <w:lang w:val="es-EC"/>
        </w:rPr>
        <w:t xml:space="preserve"> </w:t>
      </w:r>
      <w:r w:rsidRPr="00025826">
        <w:rPr>
          <w:spacing w:val="-1"/>
          <w:lang w:val="es-EC"/>
        </w:rPr>
        <w:t>com</w:t>
      </w:r>
      <w:r w:rsidRPr="00025826">
        <w:rPr>
          <w:lang w:val="es-EC"/>
        </w:rPr>
        <w:t>o</w:t>
      </w:r>
      <w:r w:rsidRPr="00025826">
        <w:rPr>
          <w:spacing w:val="38"/>
          <w:lang w:val="es-EC"/>
        </w:rPr>
        <w:t xml:space="preserve"> </w:t>
      </w:r>
      <w:r w:rsidRPr="00025826">
        <w:rPr>
          <w:spacing w:val="-1"/>
          <w:lang w:val="es-EC"/>
        </w:rPr>
        <w:t>base</w:t>
      </w:r>
      <w:r w:rsidRPr="00025826">
        <w:rPr>
          <w:lang w:val="es-EC"/>
        </w:rPr>
        <w:t>s</w:t>
      </w:r>
      <w:r w:rsidRPr="00025826">
        <w:rPr>
          <w:spacing w:val="39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38"/>
          <w:lang w:val="es-EC"/>
        </w:rPr>
        <w:t xml:space="preserve"> </w:t>
      </w:r>
      <w:r w:rsidRPr="00025826">
        <w:rPr>
          <w:spacing w:val="-1"/>
          <w:lang w:val="es-EC"/>
        </w:rPr>
        <w:t>dato</w:t>
      </w:r>
      <w:r w:rsidRPr="00025826">
        <w:rPr>
          <w:lang w:val="es-EC"/>
        </w:rPr>
        <w:t>s</w:t>
      </w:r>
      <w:r w:rsidRPr="00025826">
        <w:rPr>
          <w:spacing w:val="38"/>
          <w:lang w:val="es-EC"/>
        </w:rPr>
        <w:t xml:space="preserve"> </w:t>
      </w:r>
      <w:r w:rsidRPr="00025826">
        <w:rPr>
          <w:spacing w:val="-1"/>
          <w:lang w:val="es-EC"/>
        </w:rPr>
        <w:t>in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ep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nd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ente</w:t>
      </w:r>
      <w:r w:rsidRPr="00025826">
        <w:rPr>
          <w:lang w:val="es-EC"/>
        </w:rPr>
        <w:t>s</w:t>
      </w:r>
      <w:r w:rsidRPr="00025826">
        <w:rPr>
          <w:spacing w:val="38"/>
          <w:lang w:val="es-EC"/>
        </w:rPr>
        <w:t xml:space="preserve"> </w:t>
      </w:r>
      <w:r w:rsidRPr="00025826">
        <w:rPr>
          <w:spacing w:val="1"/>
          <w:lang w:val="es-EC"/>
        </w:rPr>
        <w:t>s</w:t>
      </w:r>
      <w:r w:rsidRPr="00025826">
        <w:rPr>
          <w:spacing w:val="-1"/>
          <w:lang w:val="es-EC"/>
        </w:rPr>
        <w:t>ol</w:t>
      </w:r>
      <w:r w:rsidRPr="00025826">
        <w:rPr>
          <w:lang w:val="es-EC"/>
        </w:rPr>
        <w:t>o</w:t>
      </w:r>
      <w:r w:rsidRPr="00025826">
        <w:rPr>
          <w:spacing w:val="38"/>
          <w:lang w:val="es-EC"/>
        </w:rPr>
        <w:t xml:space="preserve"> </w:t>
      </w:r>
      <w:r w:rsidRPr="00025826">
        <w:rPr>
          <w:lang w:val="es-EC"/>
        </w:rPr>
        <w:t>a</w:t>
      </w:r>
      <w:r w:rsidRPr="00025826">
        <w:rPr>
          <w:spacing w:val="38"/>
          <w:lang w:val="es-EC"/>
        </w:rPr>
        <w:t xml:space="preserve"> </w:t>
      </w:r>
      <w:r w:rsidRPr="00025826">
        <w:rPr>
          <w:spacing w:val="-1"/>
          <w:lang w:val="es-EC"/>
        </w:rPr>
        <w:t>ni</w:t>
      </w:r>
      <w:r w:rsidRPr="00025826">
        <w:rPr>
          <w:spacing w:val="1"/>
          <w:lang w:val="es-EC"/>
        </w:rPr>
        <w:t>v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l</w:t>
      </w:r>
      <w:r w:rsidRPr="00025826">
        <w:rPr>
          <w:spacing w:val="38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el</w:t>
      </w:r>
      <w:r w:rsidRPr="00025826">
        <w:rPr>
          <w:spacing w:val="39"/>
          <w:lang w:val="es-EC"/>
        </w:rPr>
        <w:t xml:space="preserve"> </w:t>
      </w:r>
      <w:r w:rsidRPr="00025826">
        <w:rPr>
          <w:spacing w:val="-1"/>
          <w:lang w:val="es-EC"/>
        </w:rPr>
        <w:t>secto</w:t>
      </w:r>
      <w:r w:rsidRPr="00025826">
        <w:rPr>
          <w:lang w:val="es-EC"/>
        </w:rPr>
        <w:t>r</w:t>
      </w:r>
      <w:r w:rsidRPr="00025826">
        <w:rPr>
          <w:spacing w:val="38"/>
          <w:lang w:val="es-EC"/>
        </w:rPr>
        <w:t xml:space="preserve"> </w:t>
      </w:r>
      <w:r w:rsidRPr="00025826">
        <w:rPr>
          <w:spacing w:val="-1"/>
          <w:lang w:val="es-EC"/>
        </w:rPr>
        <w:t>indiv</w:t>
      </w:r>
      <w:r w:rsidRPr="00025826">
        <w:rPr>
          <w:lang w:val="es-EC"/>
        </w:rPr>
        <w:t>id</w:t>
      </w:r>
      <w:r w:rsidRPr="00025826">
        <w:rPr>
          <w:spacing w:val="-1"/>
          <w:lang w:val="es-EC"/>
        </w:rPr>
        <w:t>ual</w:t>
      </w:r>
      <w:r w:rsidRPr="00025826">
        <w:rPr>
          <w:lang w:val="es-EC"/>
        </w:rPr>
        <w:t>.</w:t>
      </w:r>
      <w:r w:rsidRPr="00025826">
        <w:rPr>
          <w:spacing w:val="37"/>
          <w:lang w:val="es-EC"/>
        </w:rPr>
        <w:t xml:space="preserve"> </w:t>
      </w:r>
      <w:r w:rsidRPr="00025826">
        <w:rPr>
          <w:spacing w:val="-1"/>
          <w:lang w:val="es-EC"/>
        </w:rPr>
        <w:t>Este</w:t>
      </w:r>
      <w:r w:rsidRPr="00025826">
        <w:rPr>
          <w:spacing w:val="-1"/>
          <w:w w:val="99"/>
          <w:lang w:val="es-EC"/>
        </w:rPr>
        <w:t xml:space="preserve"> </w:t>
      </w:r>
      <w:r w:rsidRPr="00025826">
        <w:rPr>
          <w:spacing w:val="-1"/>
          <w:lang w:val="es-EC"/>
        </w:rPr>
        <w:t>aspect</w:t>
      </w:r>
      <w:r w:rsidRPr="00025826">
        <w:rPr>
          <w:lang w:val="es-EC"/>
        </w:rPr>
        <w:t>o</w:t>
      </w:r>
      <w:r w:rsidRPr="00025826">
        <w:rPr>
          <w:spacing w:val="7"/>
          <w:lang w:val="es-EC"/>
        </w:rPr>
        <w:t xml:space="preserve"> </w:t>
      </w:r>
      <w:r w:rsidRPr="00025826">
        <w:rPr>
          <w:lang w:val="es-EC"/>
        </w:rPr>
        <w:t>de</w:t>
      </w:r>
      <w:r w:rsidRPr="00025826">
        <w:rPr>
          <w:spacing w:val="7"/>
          <w:lang w:val="es-EC"/>
        </w:rPr>
        <w:t xml:space="preserve"> </w:t>
      </w:r>
      <w:r w:rsidRPr="00025826">
        <w:rPr>
          <w:spacing w:val="-1"/>
          <w:lang w:val="es-EC"/>
        </w:rPr>
        <w:t>l</w:t>
      </w:r>
      <w:r w:rsidRPr="00025826">
        <w:rPr>
          <w:lang w:val="es-EC"/>
        </w:rPr>
        <w:t>a</w:t>
      </w:r>
      <w:r w:rsidRPr="00025826">
        <w:rPr>
          <w:spacing w:val="8"/>
          <w:lang w:val="es-EC"/>
        </w:rPr>
        <w:t xml:space="preserve"> </w:t>
      </w:r>
      <w:r w:rsidRPr="00025826">
        <w:rPr>
          <w:spacing w:val="-1"/>
          <w:lang w:val="es-EC"/>
        </w:rPr>
        <w:t>integrac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ó</w:t>
      </w:r>
      <w:r w:rsidRPr="00025826">
        <w:rPr>
          <w:lang w:val="es-EC"/>
        </w:rPr>
        <w:t>n</w:t>
      </w:r>
      <w:r w:rsidRPr="00025826">
        <w:rPr>
          <w:spacing w:val="7"/>
          <w:lang w:val="es-EC"/>
        </w:rPr>
        <w:t xml:space="preserve"> </w:t>
      </w:r>
      <w:r w:rsidRPr="00025826">
        <w:rPr>
          <w:spacing w:val="-1"/>
          <w:lang w:val="es-EC"/>
        </w:rPr>
        <w:t>tamb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é</w:t>
      </w:r>
      <w:r w:rsidRPr="00025826">
        <w:rPr>
          <w:lang w:val="es-EC"/>
        </w:rPr>
        <w:t>n</w:t>
      </w:r>
      <w:r w:rsidRPr="00025826">
        <w:rPr>
          <w:spacing w:val="7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b</w:t>
      </w:r>
      <w:r w:rsidRPr="00025826">
        <w:rPr>
          <w:lang w:val="es-EC"/>
        </w:rPr>
        <w:t>e</w:t>
      </w:r>
      <w:r w:rsidRPr="00025826">
        <w:rPr>
          <w:spacing w:val="8"/>
          <w:lang w:val="es-EC"/>
        </w:rPr>
        <w:t xml:space="preserve"> </w:t>
      </w:r>
      <w:r w:rsidRPr="00025826">
        <w:rPr>
          <w:spacing w:val="-1"/>
          <w:lang w:val="es-EC"/>
        </w:rPr>
        <w:t>abo</w:t>
      </w:r>
      <w:r w:rsidRPr="00025826">
        <w:rPr>
          <w:spacing w:val="2"/>
          <w:lang w:val="es-EC"/>
        </w:rPr>
        <w:t>r</w:t>
      </w:r>
      <w:r w:rsidRPr="00025826">
        <w:rPr>
          <w:spacing w:val="-1"/>
          <w:lang w:val="es-EC"/>
        </w:rPr>
        <w:t>dars</w:t>
      </w:r>
      <w:r w:rsidRPr="00025826">
        <w:rPr>
          <w:lang w:val="es-EC"/>
        </w:rPr>
        <w:t>e</w:t>
      </w:r>
      <w:r w:rsidRPr="00025826">
        <w:rPr>
          <w:spacing w:val="7"/>
          <w:lang w:val="es-EC"/>
        </w:rPr>
        <w:t xml:space="preserve"> </w:t>
      </w:r>
      <w:r w:rsidRPr="00025826">
        <w:rPr>
          <w:lang w:val="es-EC"/>
        </w:rPr>
        <w:t>p</w:t>
      </w:r>
      <w:r w:rsidRPr="00025826">
        <w:rPr>
          <w:spacing w:val="-1"/>
          <w:lang w:val="es-EC"/>
        </w:rPr>
        <w:t>a</w:t>
      </w:r>
      <w:r w:rsidRPr="00025826">
        <w:rPr>
          <w:spacing w:val="1"/>
          <w:lang w:val="es-EC"/>
        </w:rPr>
        <w:t>r</w:t>
      </w:r>
      <w:r w:rsidRPr="00025826">
        <w:rPr>
          <w:lang w:val="es-EC"/>
        </w:rPr>
        <w:t>a</w:t>
      </w:r>
      <w:r w:rsidRPr="00025826">
        <w:rPr>
          <w:spacing w:val="7"/>
          <w:lang w:val="es-EC"/>
        </w:rPr>
        <w:t xml:space="preserve"> </w:t>
      </w:r>
      <w:r w:rsidRPr="00025826">
        <w:rPr>
          <w:spacing w:val="-1"/>
          <w:lang w:val="es-EC"/>
        </w:rPr>
        <w:t>la</w:t>
      </w:r>
      <w:r w:rsidRPr="00025826">
        <w:rPr>
          <w:lang w:val="es-EC"/>
        </w:rPr>
        <w:t>s</w:t>
      </w:r>
      <w:r w:rsidRPr="00025826">
        <w:rPr>
          <w:spacing w:val="7"/>
          <w:lang w:val="es-EC"/>
        </w:rPr>
        <w:t xml:space="preserve"> </w:t>
      </w:r>
      <w:r w:rsidRPr="00025826">
        <w:rPr>
          <w:spacing w:val="-1"/>
          <w:lang w:val="es-EC"/>
        </w:rPr>
        <w:t>base</w:t>
      </w:r>
      <w:r w:rsidRPr="00025826">
        <w:rPr>
          <w:lang w:val="es-EC"/>
        </w:rPr>
        <w:t>s</w:t>
      </w:r>
      <w:r w:rsidRPr="00025826">
        <w:rPr>
          <w:spacing w:val="8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 xml:space="preserve">e </w:t>
      </w:r>
      <w:r w:rsidRPr="00025826">
        <w:rPr>
          <w:spacing w:val="7"/>
          <w:lang w:val="es-EC"/>
        </w:rPr>
        <w:t xml:space="preserve"> </w:t>
      </w:r>
      <w:r w:rsidRPr="00025826">
        <w:rPr>
          <w:spacing w:val="-1"/>
          <w:lang w:val="es-EC"/>
        </w:rPr>
        <w:t>dato</w:t>
      </w:r>
      <w:r w:rsidRPr="00025826">
        <w:rPr>
          <w:lang w:val="es-EC"/>
        </w:rPr>
        <w:t xml:space="preserve">s </w:t>
      </w:r>
      <w:r w:rsidRPr="00025826">
        <w:rPr>
          <w:spacing w:val="7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 xml:space="preserve">e </w:t>
      </w:r>
      <w:r w:rsidRPr="00025826">
        <w:rPr>
          <w:spacing w:val="8"/>
          <w:lang w:val="es-EC"/>
        </w:rPr>
        <w:t xml:space="preserve"> </w:t>
      </w:r>
      <w:r w:rsidRPr="00025826">
        <w:rPr>
          <w:spacing w:val="-1"/>
          <w:lang w:val="es-EC"/>
        </w:rPr>
        <w:t>segu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id</w:t>
      </w:r>
      <w:r w:rsidRPr="00025826">
        <w:rPr>
          <w:lang w:val="es-EC"/>
        </w:rPr>
        <w:t xml:space="preserve">ad </w:t>
      </w:r>
      <w:r w:rsidRPr="00025826">
        <w:rPr>
          <w:spacing w:val="-1"/>
          <w:lang w:val="es-EC"/>
        </w:rPr>
        <w:t>ope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aci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n</w:t>
      </w:r>
      <w:r w:rsidRPr="00025826">
        <w:rPr>
          <w:lang w:val="es-EC"/>
        </w:rPr>
        <w:t>al</w:t>
      </w:r>
      <w:r w:rsidRPr="00025826">
        <w:rPr>
          <w:spacing w:val="1"/>
          <w:lang w:val="es-EC"/>
        </w:rPr>
        <w:t xml:space="preserve"> </w:t>
      </w:r>
      <w:r w:rsidRPr="00025826">
        <w:rPr>
          <w:spacing w:val="-1"/>
          <w:lang w:val="es-EC"/>
        </w:rPr>
        <w:t>r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spectiva</w:t>
      </w:r>
      <w:r w:rsidRPr="00025826">
        <w:rPr>
          <w:lang w:val="es-EC"/>
        </w:rPr>
        <w:t>s</w:t>
      </w:r>
      <w:r w:rsidRPr="00025826">
        <w:rPr>
          <w:spacing w:val="2"/>
          <w:lang w:val="es-EC"/>
        </w:rPr>
        <w:t xml:space="preserve"> </w:t>
      </w:r>
      <w:r w:rsidRPr="00025826">
        <w:rPr>
          <w:lang w:val="es-EC"/>
        </w:rPr>
        <w:t>de</w:t>
      </w:r>
      <w:r w:rsidRPr="00025826">
        <w:rPr>
          <w:spacing w:val="3"/>
          <w:lang w:val="es-EC"/>
        </w:rPr>
        <w:t xml:space="preserve"> </w:t>
      </w:r>
      <w:r w:rsidRPr="00025826">
        <w:rPr>
          <w:spacing w:val="-1"/>
          <w:lang w:val="es-EC"/>
        </w:rPr>
        <w:t>CA</w:t>
      </w:r>
      <w:r w:rsidRPr="00025826">
        <w:rPr>
          <w:lang w:val="es-EC"/>
        </w:rPr>
        <w:t>A</w:t>
      </w:r>
      <w:r w:rsidRPr="00025826">
        <w:rPr>
          <w:spacing w:val="4"/>
          <w:lang w:val="es-EC"/>
        </w:rPr>
        <w:t xml:space="preserve"> </w:t>
      </w:r>
      <w:r w:rsidRPr="00025826">
        <w:rPr>
          <w:lang w:val="es-EC"/>
        </w:rPr>
        <w:t>y  a</w:t>
      </w:r>
      <w:r w:rsidRPr="00025826">
        <w:rPr>
          <w:spacing w:val="-1"/>
          <w:lang w:val="es-EC"/>
        </w:rPr>
        <w:t>q</w:t>
      </w:r>
      <w:r w:rsidRPr="00025826">
        <w:rPr>
          <w:lang w:val="es-EC"/>
        </w:rPr>
        <w:t>u</w:t>
      </w:r>
      <w:r w:rsidRPr="00025826">
        <w:rPr>
          <w:spacing w:val="-1"/>
          <w:lang w:val="es-EC"/>
        </w:rPr>
        <w:t>el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s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2"/>
          <w:lang w:val="es-EC"/>
        </w:rPr>
        <w:t xml:space="preserve"> </w:t>
      </w:r>
      <w:r w:rsidRPr="00025826">
        <w:rPr>
          <w:lang w:val="es-EC"/>
        </w:rPr>
        <w:t>la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aut</w:t>
      </w:r>
      <w:r w:rsidRPr="00025826">
        <w:rPr>
          <w:lang w:val="es-EC"/>
        </w:rPr>
        <w:t>or</w:t>
      </w:r>
      <w:r w:rsidRPr="00025826">
        <w:rPr>
          <w:spacing w:val="-1"/>
          <w:lang w:val="es-EC"/>
        </w:rPr>
        <w:t>id</w:t>
      </w:r>
      <w:r w:rsidRPr="00025826">
        <w:rPr>
          <w:lang w:val="es-EC"/>
        </w:rPr>
        <w:t>ad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2"/>
          <w:lang w:val="es-EC"/>
        </w:rPr>
        <w:t xml:space="preserve"> 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nve</w:t>
      </w:r>
      <w:r w:rsidRPr="00025826">
        <w:rPr>
          <w:spacing w:val="1"/>
          <w:lang w:val="es-EC"/>
        </w:rPr>
        <w:t>s</w:t>
      </w:r>
      <w:r w:rsidRPr="00025826">
        <w:rPr>
          <w:lang w:val="es-EC"/>
        </w:rPr>
        <w:t>t</w:t>
      </w:r>
      <w:r w:rsidRPr="00025826">
        <w:rPr>
          <w:spacing w:val="-1"/>
          <w:lang w:val="es-EC"/>
        </w:rPr>
        <w:t>igac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ó</w:t>
      </w:r>
      <w:r w:rsidRPr="00025826">
        <w:rPr>
          <w:lang w:val="es-EC"/>
        </w:rPr>
        <w:t>n</w:t>
      </w:r>
      <w:r w:rsidRPr="00025826">
        <w:rPr>
          <w:spacing w:val="2"/>
          <w:lang w:val="es-EC"/>
        </w:rPr>
        <w:t xml:space="preserve"> </w:t>
      </w:r>
      <w:r w:rsidRPr="00025826">
        <w:rPr>
          <w:lang w:val="es-EC"/>
        </w:rPr>
        <w:t>de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a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cid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ntes in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ep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n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ien</w:t>
      </w:r>
      <w:r w:rsidRPr="00025826">
        <w:rPr>
          <w:spacing w:val="1"/>
          <w:lang w:val="es-EC"/>
        </w:rPr>
        <w:t>t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,</w:t>
      </w:r>
      <w:r w:rsidRPr="00025826">
        <w:rPr>
          <w:spacing w:val="3"/>
          <w:lang w:val="es-EC"/>
        </w:rPr>
        <w:t xml:space="preserve"> </w:t>
      </w:r>
      <w:r w:rsidRPr="00025826">
        <w:rPr>
          <w:spacing w:val="-1"/>
          <w:lang w:val="es-EC"/>
        </w:rPr>
        <w:t>com</w:t>
      </w:r>
      <w:r w:rsidRPr="00025826">
        <w:rPr>
          <w:lang w:val="es-EC"/>
        </w:rPr>
        <w:t>o</w:t>
      </w:r>
      <w:r w:rsidRPr="00025826">
        <w:rPr>
          <w:spacing w:val="3"/>
          <w:lang w:val="es-EC"/>
        </w:rPr>
        <w:t xml:space="preserve"> 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q</w:t>
      </w:r>
      <w:r w:rsidRPr="00025826">
        <w:rPr>
          <w:spacing w:val="-1"/>
          <w:lang w:val="es-EC"/>
        </w:rPr>
        <w:t>ue</w:t>
      </w:r>
      <w:r w:rsidRPr="00025826">
        <w:rPr>
          <w:lang w:val="es-EC"/>
        </w:rPr>
        <w:t>ll</w:t>
      </w:r>
      <w:r w:rsidRPr="00025826">
        <w:rPr>
          <w:spacing w:val="-1"/>
          <w:lang w:val="es-EC"/>
        </w:rPr>
        <w:t>o</w:t>
      </w:r>
      <w:r w:rsidRPr="00025826">
        <w:rPr>
          <w:lang w:val="es-EC"/>
        </w:rPr>
        <w:t>s</w:t>
      </w:r>
      <w:r w:rsidRPr="00025826">
        <w:rPr>
          <w:spacing w:val="4"/>
          <w:lang w:val="es-EC"/>
        </w:rPr>
        <w:t xml:space="preserve"> </w:t>
      </w:r>
      <w:r w:rsidRPr="00025826">
        <w:rPr>
          <w:spacing w:val="-1"/>
          <w:lang w:val="es-EC"/>
        </w:rPr>
        <w:t>Estado</w:t>
      </w:r>
      <w:r w:rsidRPr="00025826">
        <w:rPr>
          <w:lang w:val="es-EC"/>
        </w:rPr>
        <w:t>s</w:t>
      </w:r>
      <w:r w:rsidRPr="00025826">
        <w:rPr>
          <w:spacing w:val="3"/>
          <w:lang w:val="es-EC"/>
        </w:rPr>
        <w:t xml:space="preserve"> 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on</w:t>
      </w:r>
      <w:r w:rsidRPr="00025826">
        <w:rPr>
          <w:lang w:val="es-EC"/>
        </w:rPr>
        <w:t>de</w:t>
      </w:r>
      <w:r w:rsidRPr="00025826">
        <w:rPr>
          <w:spacing w:val="5"/>
          <w:lang w:val="es-EC"/>
        </w:rPr>
        <w:t xml:space="preserve"> </w:t>
      </w:r>
      <w:r w:rsidRPr="00025826">
        <w:rPr>
          <w:spacing w:val="-1"/>
          <w:lang w:val="es-EC"/>
        </w:rPr>
        <w:t>cierta</w:t>
      </w:r>
      <w:r w:rsidRPr="00025826">
        <w:rPr>
          <w:lang w:val="es-EC"/>
        </w:rPr>
        <w:t>s</w:t>
      </w:r>
      <w:r w:rsidRPr="00025826">
        <w:rPr>
          <w:spacing w:val="4"/>
          <w:lang w:val="es-EC"/>
        </w:rPr>
        <w:t xml:space="preserve"> </w:t>
      </w:r>
      <w:r w:rsidRPr="00025826">
        <w:rPr>
          <w:spacing w:val="1"/>
          <w:lang w:val="es-EC"/>
        </w:rPr>
        <w:t>f</w:t>
      </w:r>
      <w:r w:rsidRPr="00025826">
        <w:rPr>
          <w:spacing w:val="-1"/>
          <w:lang w:val="es-EC"/>
        </w:rPr>
        <w:t>unc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one</w:t>
      </w:r>
      <w:r w:rsidRPr="00025826">
        <w:rPr>
          <w:lang w:val="es-EC"/>
        </w:rPr>
        <w:t>s</w:t>
      </w:r>
      <w:r w:rsidRPr="00025826">
        <w:rPr>
          <w:spacing w:val="5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4"/>
          <w:lang w:val="es-EC"/>
        </w:rPr>
        <w:t xml:space="preserve"> </w:t>
      </w:r>
      <w:r w:rsidRPr="00025826">
        <w:rPr>
          <w:spacing w:val="-1"/>
          <w:lang w:val="es-EC"/>
        </w:rPr>
        <w:t>gesti</w:t>
      </w:r>
      <w:r w:rsidRPr="00025826">
        <w:rPr>
          <w:lang w:val="es-EC"/>
        </w:rPr>
        <w:t>ón</w:t>
      </w:r>
      <w:r w:rsidRPr="00025826">
        <w:rPr>
          <w:spacing w:val="3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4"/>
          <w:lang w:val="es-EC"/>
        </w:rPr>
        <w:t xml:space="preserve"> </w:t>
      </w:r>
      <w:r w:rsidRPr="00025826">
        <w:rPr>
          <w:lang w:val="es-EC"/>
        </w:rPr>
        <w:t xml:space="preserve">la </w:t>
      </w:r>
      <w:r w:rsidRPr="00025826">
        <w:rPr>
          <w:spacing w:val="5"/>
          <w:lang w:val="es-EC"/>
        </w:rPr>
        <w:t xml:space="preserve"> </w:t>
      </w:r>
      <w:r w:rsidRPr="00025826">
        <w:rPr>
          <w:spacing w:val="-1"/>
          <w:lang w:val="es-EC"/>
        </w:rPr>
        <w:t>segur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 xml:space="preserve">ad </w:t>
      </w:r>
      <w:r w:rsidRPr="00025826">
        <w:rPr>
          <w:spacing w:val="-1"/>
          <w:lang w:val="es-EC"/>
        </w:rPr>
        <w:t>ope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aci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n</w:t>
      </w:r>
      <w:r w:rsidRPr="00025826">
        <w:rPr>
          <w:lang w:val="es-EC"/>
        </w:rPr>
        <w:t>al</w:t>
      </w:r>
      <w:r w:rsidRPr="00025826">
        <w:rPr>
          <w:spacing w:val="-1"/>
          <w:lang w:val="es-EC"/>
        </w:rPr>
        <w:t xml:space="preserve"> s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 xml:space="preserve"> lleva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o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 xml:space="preserve"> </w:t>
      </w:r>
      <w:r w:rsidRPr="00025826">
        <w:rPr>
          <w:lang w:val="es-EC"/>
        </w:rPr>
        <w:t xml:space="preserve">a </w:t>
      </w:r>
      <w:proofErr w:type="spellStart"/>
      <w:r w:rsidRPr="00025826">
        <w:rPr>
          <w:spacing w:val="-1"/>
          <w:lang w:val="es-EC"/>
        </w:rPr>
        <w:t>ca</w:t>
      </w:r>
      <w:r w:rsidRPr="00025826">
        <w:rPr>
          <w:spacing w:val="1"/>
          <w:lang w:val="es-EC"/>
        </w:rPr>
        <w:t>m</w:t>
      </w:r>
      <w:r w:rsidRPr="00025826">
        <w:rPr>
          <w:spacing w:val="-1"/>
          <w:lang w:val="es-EC"/>
        </w:rPr>
        <w:t>b</w:t>
      </w:r>
      <w:r w:rsidRPr="00025826">
        <w:rPr>
          <w:lang w:val="es-EC"/>
        </w:rPr>
        <w:t>o</w:t>
      </w:r>
      <w:proofErr w:type="spellEnd"/>
      <w:r w:rsidRPr="00025826">
        <w:rPr>
          <w:spacing w:val="-1"/>
          <w:lang w:val="es-EC"/>
        </w:rPr>
        <w:t xml:space="preserve"> me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ian</w:t>
      </w:r>
      <w:r w:rsidRPr="00025826">
        <w:rPr>
          <w:spacing w:val="1"/>
          <w:lang w:val="es-EC"/>
        </w:rPr>
        <w:t>t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 xml:space="preserve"> </w:t>
      </w:r>
      <w:r w:rsidRPr="00025826">
        <w:rPr>
          <w:lang w:val="es-EC"/>
        </w:rPr>
        <w:t>u</w:t>
      </w:r>
      <w:r w:rsidRPr="00025826">
        <w:rPr>
          <w:spacing w:val="-1"/>
          <w:lang w:val="es-EC"/>
        </w:rPr>
        <w:t>n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 xml:space="preserve"> RSO</w:t>
      </w:r>
      <w:r w:rsidRPr="00025826">
        <w:rPr>
          <w:lang w:val="es-EC"/>
        </w:rPr>
        <w:t>O o</w:t>
      </w:r>
      <w:r w:rsidRPr="00025826">
        <w:rPr>
          <w:spacing w:val="-1"/>
          <w:lang w:val="es-EC"/>
        </w:rPr>
        <w:t xml:space="preserve"> u</w:t>
      </w:r>
      <w:r w:rsidRPr="00025826">
        <w:rPr>
          <w:lang w:val="es-EC"/>
        </w:rPr>
        <w:t>na</w:t>
      </w:r>
      <w:r w:rsidRPr="00025826">
        <w:rPr>
          <w:spacing w:val="-1"/>
          <w:lang w:val="es-EC"/>
        </w:rPr>
        <w:t xml:space="preserve"> RAI</w:t>
      </w:r>
      <w:r w:rsidRPr="00025826">
        <w:rPr>
          <w:lang w:val="es-EC"/>
        </w:rPr>
        <w:t xml:space="preserve">O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 xml:space="preserve"> n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mbr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 xml:space="preserve"> d</w:t>
      </w:r>
      <w:r w:rsidRPr="00025826">
        <w:rPr>
          <w:lang w:val="es-EC"/>
        </w:rPr>
        <w:t>el</w:t>
      </w:r>
      <w:r w:rsidRPr="00025826">
        <w:rPr>
          <w:spacing w:val="-1"/>
          <w:lang w:val="es-EC"/>
        </w:rPr>
        <w:t xml:space="preserve"> Esta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o</w:t>
      </w:r>
      <w:r w:rsidRPr="00025826">
        <w:rPr>
          <w:lang w:val="es-EC"/>
        </w:rPr>
        <w:t>;</w:t>
      </w:r>
    </w:p>
    <w:p w:rsidR="00D85FB4" w:rsidRPr="00025826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025826" w:rsidRDefault="00D85FB4" w:rsidP="00D85FB4">
      <w:pPr>
        <w:pStyle w:val="BodyText"/>
        <w:numPr>
          <w:ilvl w:val="3"/>
          <w:numId w:val="7"/>
        </w:numPr>
        <w:tabs>
          <w:tab w:val="left" w:pos="1579"/>
        </w:tabs>
        <w:kinsoku w:val="0"/>
        <w:overflowPunct w:val="0"/>
        <w:spacing w:line="278" w:lineRule="auto"/>
        <w:ind w:left="1579" w:right="141"/>
        <w:jc w:val="both"/>
        <w:rPr>
          <w:lang w:val="es-EC"/>
        </w:rPr>
      </w:pPr>
      <w:r w:rsidRPr="00025826">
        <w:rPr>
          <w:spacing w:val="-1"/>
          <w:lang w:val="es-EC"/>
        </w:rPr>
        <w:t>estab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ece</w:t>
      </w:r>
      <w:r w:rsidRPr="00025826">
        <w:rPr>
          <w:lang w:val="es-EC"/>
        </w:rPr>
        <w:t>r</w:t>
      </w:r>
      <w:r w:rsidRPr="00025826">
        <w:rPr>
          <w:spacing w:val="38"/>
          <w:lang w:val="es-EC"/>
        </w:rPr>
        <w:t xml:space="preserve"> 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o</w:t>
      </w:r>
      <w:r w:rsidRPr="00025826">
        <w:rPr>
          <w:lang w:val="es-EC"/>
        </w:rPr>
        <w:t>s</w:t>
      </w:r>
      <w:r w:rsidRPr="00025826">
        <w:rPr>
          <w:spacing w:val="41"/>
          <w:lang w:val="es-EC"/>
        </w:rPr>
        <w:t xml:space="preserve"> </w:t>
      </w:r>
      <w:r w:rsidRPr="00025826">
        <w:rPr>
          <w:spacing w:val="-1"/>
          <w:lang w:val="es-EC"/>
        </w:rPr>
        <w:t>indi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ado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s</w:t>
      </w:r>
      <w:r w:rsidRPr="00025826">
        <w:rPr>
          <w:spacing w:val="39"/>
          <w:lang w:val="es-EC"/>
        </w:rPr>
        <w:t xml:space="preserve"> </w:t>
      </w:r>
      <w:r w:rsidRPr="00025826">
        <w:rPr>
          <w:lang w:val="es-EC"/>
        </w:rPr>
        <w:t>de</w:t>
      </w:r>
      <w:r w:rsidRPr="00025826">
        <w:rPr>
          <w:spacing w:val="39"/>
          <w:lang w:val="es-EC"/>
        </w:rPr>
        <w:t xml:space="preserve"> </w:t>
      </w:r>
      <w:r w:rsidRPr="00025826">
        <w:rPr>
          <w:spacing w:val="-1"/>
          <w:lang w:val="es-EC"/>
        </w:rPr>
        <w:t>segu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d</w:t>
      </w:r>
      <w:r w:rsidRPr="00025826">
        <w:rPr>
          <w:spacing w:val="38"/>
          <w:lang w:val="es-EC"/>
        </w:rPr>
        <w:t xml:space="preserve"> 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pera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i</w:t>
      </w:r>
      <w:r w:rsidRPr="00025826">
        <w:rPr>
          <w:spacing w:val="1"/>
          <w:lang w:val="es-EC"/>
        </w:rPr>
        <w:t>o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l</w:t>
      </w:r>
      <w:r w:rsidRPr="00025826">
        <w:rPr>
          <w:spacing w:val="39"/>
          <w:lang w:val="es-EC"/>
        </w:rPr>
        <w:t xml:space="preserve"> </w:t>
      </w:r>
      <w:r w:rsidRPr="00025826">
        <w:rPr>
          <w:lang w:val="es-EC"/>
        </w:rPr>
        <w:t>de</w:t>
      </w:r>
      <w:r w:rsidRPr="00025826">
        <w:rPr>
          <w:spacing w:val="39"/>
          <w:lang w:val="es-EC"/>
        </w:rPr>
        <w:t xml:space="preserve"> </w:t>
      </w:r>
      <w:r w:rsidRPr="00025826">
        <w:rPr>
          <w:spacing w:val="-1"/>
          <w:lang w:val="es-EC"/>
        </w:rPr>
        <w:t>alt</w:t>
      </w:r>
      <w:r w:rsidRPr="00025826">
        <w:rPr>
          <w:lang w:val="es-EC"/>
        </w:rPr>
        <w:t>o</w:t>
      </w:r>
      <w:r w:rsidRPr="00025826">
        <w:rPr>
          <w:spacing w:val="39"/>
          <w:lang w:val="es-EC"/>
        </w:rPr>
        <w:t xml:space="preserve"> </w:t>
      </w:r>
      <w:r w:rsidRPr="00025826">
        <w:rPr>
          <w:spacing w:val="-1"/>
          <w:lang w:val="es-EC"/>
        </w:rPr>
        <w:t>im</w:t>
      </w:r>
      <w:r w:rsidRPr="00025826">
        <w:rPr>
          <w:lang w:val="es-EC"/>
        </w:rPr>
        <w:t>p</w:t>
      </w:r>
      <w:r w:rsidRPr="00025826">
        <w:rPr>
          <w:spacing w:val="-1"/>
          <w:lang w:val="es-EC"/>
        </w:rPr>
        <w:t>act</w:t>
      </w:r>
      <w:r w:rsidRPr="00025826">
        <w:rPr>
          <w:lang w:val="es-EC"/>
        </w:rPr>
        <w:t>o</w:t>
      </w:r>
      <w:r w:rsidRPr="00025826">
        <w:rPr>
          <w:spacing w:val="38"/>
          <w:lang w:val="es-EC"/>
        </w:rPr>
        <w:t xml:space="preserve"> </w:t>
      </w:r>
      <w:r w:rsidRPr="00025826">
        <w:rPr>
          <w:lang w:val="es-EC"/>
        </w:rPr>
        <w:t>b</w:t>
      </w:r>
      <w:r w:rsidRPr="00025826">
        <w:rPr>
          <w:spacing w:val="-1"/>
          <w:lang w:val="es-EC"/>
        </w:rPr>
        <w:t>ásico</w:t>
      </w:r>
      <w:r w:rsidRPr="00025826">
        <w:rPr>
          <w:lang w:val="es-EC"/>
        </w:rPr>
        <w:t>s</w:t>
      </w:r>
      <w:r w:rsidRPr="00025826">
        <w:rPr>
          <w:spacing w:val="39"/>
          <w:lang w:val="es-EC"/>
        </w:rPr>
        <w:t xml:space="preserve"> </w:t>
      </w:r>
      <w:r w:rsidRPr="00025826">
        <w:rPr>
          <w:spacing w:val="-1"/>
          <w:lang w:val="es-EC"/>
        </w:rPr>
        <w:t>(</w:t>
      </w:r>
      <w:proofErr w:type="spellStart"/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oS</w:t>
      </w:r>
      <w:r w:rsidRPr="00025826">
        <w:rPr>
          <w:lang w:val="es-EC"/>
        </w:rPr>
        <w:t>P</w:t>
      </w:r>
      <w:proofErr w:type="spellEnd"/>
      <w:r w:rsidRPr="00025826">
        <w:rPr>
          <w:spacing w:val="41"/>
          <w:lang w:val="es-EC"/>
        </w:rPr>
        <w:t xml:space="preserve"> </w:t>
      </w:r>
      <w:r w:rsidRPr="00025826">
        <w:rPr>
          <w:spacing w:val="-1"/>
          <w:lang w:val="es-EC"/>
        </w:rPr>
        <w:t>inic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al</w:t>
      </w:r>
      <w:r w:rsidRPr="00025826">
        <w:rPr>
          <w:lang w:val="es-EC"/>
        </w:rPr>
        <w:t>)</w:t>
      </w:r>
      <w:r w:rsidRPr="00025826">
        <w:rPr>
          <w:spacing w:val="40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38"/>
          <w:lang w:val="es-EC"/>
        </w:rPr>
        <w:t xml:space="preserve"> </w:t>
      </w:r>
      <w:r w:rsidRPr="00025826">
        <w:rPr>
          <w:spacing w:val="-1"/>
          <w:lang w:val="es-EC"/>
        </w:rPr>
        <w:t>la confi</w:t>
      </w:r>
      <w:r w:rsidRPr="00025826">
        <w:rPr>
          <w:lang w:val="es-EC"/>
        </w:rPr>
        <w:t>g</w:t>
      </w:r>
      <w:r w:rsidRPr="00025826">
        <w:rPr>
          <w:spacing w:val="-1"/>
          <w:lang w:val="es-EC"/>
        </w:rPr>
        <w:t>urac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ó</w:t>
      </w:r>
      <w:r w:rsidRPr="00025826">
        <w:rPr>
          <w:lang w:val="es-EC"/>
        </w:rPr>
        <w:t>n</w:t>
      </w:r>
      <w:r w:rsidRPr="00025826">
        <w:rPr>
          <w:spacing w:val="7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7"/>
          <w:lang w:val="es-EC"/>
        </w:rPr>
        <w:t xml:space="preserve"> </w:t>
      </w:r>
      <w:r w:rsidRPr="00025826">
        <w:rPr>
          <w:spacing w:val="-1"/>
          <w:lang w:val="es-EC"/>
        </w:rPr>
        <w:t>ob</w:t>
      </w:r>
      <w:r w:rsidRPr="00025826">
        <w:rPr>
          <w:lang w:val="es-EC"/>
        </w:rPr>
        <w:t>j</w:t>
      </w:r>
      <w:r w:rsidRPr="00025826">
        <w:rPr>
          <w:spacing w:val="-1"/>
          <w:lang w:val="es-EC"/>
        </w:rPr>
        <w:t>etivo</w:t>
      </w:r>
      <w:r w:rsidRPr="00025826">
        <w:rPr>
          <w:lang w:val="es-EC"/>
        </w:rPr>
        <w:t>s</w:t>
      </w:r>
      <w:r w:rsidRPr="00025826">
        <w:rPr>
          <w:spacing w:val="10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7"/>
          <w:lang w:val="es-EC"/>
        </w:rPr>
        <w:t xml:space="preserve"> </w:t>
      </w:r>
      <w:r w:rsidRPr="00025826">
        <w:rPr>
          <w:spacing w:val="-1"/>
          <w:lang w:val="es-EC"/>
        </w:rPr>
        <w:t>alerta</w:t>
      </w:r>
      <w:r w:rsidRPr="00025826">
        <w:rPr>
          <w:lang w:val="es-EC"/>
        </w:rPr>
        <w:t>s</w:t>
      </w:r>
      <w:r w:rsidRPr="00025826">
        <w:rPr>
          <w:spacing w:val="7"/>
          <w:lang w:val="es-EC"/>
        </w:rPr>
        <w:t xml:space="preserve"> </w:t>
      </w:r>
      <w:r w:rsidRPr="00025826">
        <w:rPr>
          <w:spacing w:val="-1"/>
          <w:lang w:val="es-EC"/>
        </w:rPr>
        <w:t>asoc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ada</w:t>
      </w:r>
      <w:r w:rsidRPr="00025826">
        <w:rPr>
          <w:lang w:val="es-EC"/>
        </w:rPr>
        <w:t>.</w:t>
      </w:r>
      <w:r w:rsidRPr="00025826">
        <w:rPr>
          <w:spacing w:val="7"/>
          <w:lang w:val="es-EC"/>
        </w:rPr>
        <w:t xml:space="preserve"> </w:t>
      </w:r>
      <w:r w:rsidRPr="00025826">
        <w:rPr>
          <w:spacing w:val="-1"/>
          <w:lang w:val="es-EC"/>
        </w:rPr>
        <w:t>Entr</w:t>
      </w:r>
      <w:r w:rsidRPr="00025826">
        <w:rPr>
          <w:lang w:val="es-EC"/>
        </w:rPr>
        <w:t>e</w:t>
      </w:r>
      <w:r w:rsidRPr="00025826">
        <w:rPr>
          <w:spacing w:val="7"/>
          <w:lang w:val="es-EC"/>
        </w:rPr>
        <w:t xml:space="preserve"> </w:t>
      </w:r>
      <w:r w:rsidRPr="00025826">
        <w:rPr>
          <w:spacing w:val="-1"/>
          <w:lang w:val="es-EC"/>
        </w:rPr>
        <w:t>lo</w:t>
      </w:r>
      <w:r w:rsidRPr="00025826">
        <w:rPr>
          <w:lang w:val="es-EC"/>
        </w:rPr>
        <w:t>s</w:t>
      </w:r>
      <w:r w:rsidRPr="00025826">
        <w:rPr>
          <w:spacing w:val="9"/>
          <w:lang w:val="es-EC"/>
        </w:rPr>
        <w:t xml:space="preserve">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j</w:t>
      </w:r>
      <w:r w:rsidRPr="00025826">
        <w:rPr>
          <w:spacing w:val="-1"/>
          <w:lang w:val="es-EC"/>
        </w:rPr>
        <w:t>emp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o</w:t>
      </w:r>
      <w:r w:rsidRPr="00025826">
        <w:rPr>
          <w:lang w:val="es-EC"/>
        </w:rPr>
        <w:t>s</w:t>
      </w:r>
      <w:r w:rsidRPr="00025826">
        <w:rPr>
          <w:spacing w:val="7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8"/>
          <w:lang w:val="es-EC"/>
        </w:rPr>
        <w:t xml:space="preserve"> </w:t>
      </w:r>
      <w:r w:rsidRPr="00025826">
        <w:rPr>
          <w:spacing w:val="-1"/>
          <w:lang w:val="es-EC"/>
        </w:rPr>
        <w:t>indic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dore</w:t>
      </w:r>
      <w:r w:rsidRPr="00025826">
        <w:rPr>
          <w:lang w:val="es-EC"/>
        </w:rPr>
        <w:t xml:space="preserve">s </w:t>
      </w:r>
      <w:r w:rsidRPr="00025826">
        <w:rPr>
          <w:spacing w:val="8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 xml:space="preserve">e </w:t>
      </w:r>
      <w:r w:rsidRPr="00025826">
        <w:rPr>
          <w:spacing w:val="7"/>
          <w:lang w:val="es-EC"/>
        </w:rPr>
        <w:t xml:space="preserve"> </w:t>
      </w:r>
      <w:r w:rsidRPr="00025826">
        <w:rPr>
          <w:spacing w:val="-1"/>
          <w:lang w:val="es-EC"/>
        </w:rPr>
        <w:t>segu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id</w:t>
      </w:r>
      <w:r w:rsidRPr="00025826">
        <w:rPr>
          <w:lang w:val="es-EC"/>
        </w:rPr>
        <w:t xml:space="preserve">ad </w:t>
      </w:r>
      <w:r w:rsidRPr="00025826">
        <w:rPr>
          <w:spacing w:val="-1"/>
          <w:lang w:val="es-EC"/>
        </w:rPr>
        <w:t>ope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aci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n</w:t>
      </w:r>
      <w:r w:rsidRPr="00025826">
        <w:rPr>
          <w:lang w:val="es-EC"/>
        </w:rPr>
        <w:t>al</w:t>
      </w:r>
      <w:r w:rsidRPr="00025826">
        <w:rPr>
          <w:spacing w:val="13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15"/>
          <w:lang w:val="es-EC"/>
        </w:rPr>
        <w:t xml:space="preserve"> </w:t>
      </w:r>
      <w:r w:rsidRPr="00025826">
        <w:rPr>
          <w:spacing w:val="-1"/>
          <w:lang w:val="es-EC"/>
        </w:rPr>
        <w:t>alt</w:t>
      </w:r>
      <w:r w:rsidRPr="00025826">
        <w:rPr>
          <w:lang w:val="es-EC"/>
        </w:rPr>
        <w:t>o</w:t>
      </w:r>
      <w:r w:rsidRPr="00025826">
        <w:rPr>
          <w:spacing w:val="13"/>
          <w:lang w:val="es-EC"/>
        </w:rPr>
        <w:t xml:space="preserve"> </w:t>
      </w:r>
      <w:r w:rsidRPr="00025826">
        <w:rPr>
          <w:spacing w:val="-1"/>
          <w:lang w:val="es-EC"/>
        </w:rPr>
        <w:t>impact</w:t>
      </w:r>
      <w:r w:rsidRPr="00025826">
        <w:rPr>
          <w:lang w:val="es-EC"/>
        </w:rPr>
        <w:t>o</w:t>
      </w:r>
      <w:r w:rsidRPr="00025826">
        <w:rPr>
          <w:spacing w:val="14"/>
          <w:lang w:val="es-EC"/>
        </w:rPr>
        <w:t xml:space="preserve"> </w:t>
      </w:r>
      <w:r w:rsidRPr="00025826">
        <w:rPr>
          <w:spacing w:val="1"/>
          <w:lang w:val="es-EC"/>
        </w:rPr>
        <w:t>s</w:t>
      </w:r>
      <w:r w:rsidRPr="00025826">
        <w:rPr>
          <w:lang w:val="es-EC"/>
        </w:rPr>
        <w:t>e</w:t>
      </w:r>
      <w:r w:rsidRPr="00025826">
        <w:rPr>
          <w:spacing w:val="14"/>
          <w:lang w:val="es-EC"/>
        </w:rPr>
        <w:t xml:space="preserve"> </w:t>
      </w:r>
      <w:r w:rsidRPr="00025826">
        <w:rPr>
          <w:spacing w:val="-1"/>
          <w:lang w:val="es-EC"/>
        </w:rPr>
        <w:t>inc</w:t>
      </w:r>
      <w:r w:rsidRPr="00025826">
        <w:rPr>
          <w:lang w:val="es-EC"/>
        </w:rPr>
        <w:t>lu</w:t>
      </w:r>
      <w:r w:rsidRPr="00025826">
        <w:rPr>
          <w:spacing w:val="-2"/>
          <w:lang w:val="es-EC"/>
        </w:rPr>
        <w:t>y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n</w:t>
      </w:r>
      <w:r w:rsidRPr="00025826">
        <w:rPr>
          <w:spacing w:val="13"/>
          <w:lang w:val="es-EC"/>
        </w:rPr>
        <w:t xml:space="preserve"> </w:t>
      </w:r>
      <w:r w:rsidRPr="00025826">
        <w:rPr>
          <w:spacing w:val="-1"/>
          <w:lang w:val="es-EC"/>
        </w:rPr>
        <w:t>ta</w:t>
      </w:r>
      <w:r w:rsidRPr="00025826">
        <w:rPr>
          <w:spacing w:val="1"/>
          <w:lang w:val="es-EC"/>
        </w:rPr>
        <w:t>s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s</w:t>
      </w:r>
      <w:r w:rsidRPr="00025826">
        <w:rPr>
          <w:spacing w:val="14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14"/>
          <w:lang w:val="es-EC"/>
        </w:rPr>
        <w:t xml:space="preserve"> </w:t>
      </w:r>
      <w:r w:rsidRPr="00025826">
        <w:rPr>
          <w:spacing w:val="-1"/>
          <w:lang w:val="es-EC"/>
        </w:rPr>
        <w:t>acc</w:t>
      </w:r>
      <w:r w:rsidRPr="00025826">
        <w:rPr>
          <w:spacing w:val="1"/>
          <w:lang w:val="es-EC"/>
        </w:rPr>
        <w:t>i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ntes</w:t>
      </w:r>
      <w:r w:rsidRPr="00025826">
        <w:rPr>
          <w:lang w:val="es-EC"/>
        </w:rPr>
        <w:t>,</w:t>
      </w:r>
      <w:r w:rsidRPr="00025826">
        <w:rPr>
          <w:spacing w:val="13"/>
          <w:lang w:val="es-EC"/>
        </w:rPr>
        <w:t xml:space="preserve"> </w:t>
      </w:r>
      <w:r w:rsidRPr="00025826">
        <w:rPr>
          <w:spacing w:val="-1"/>
          <w:lang w:val="es-EC"/>
        </w:rPr>
        <w:t>tasa</w:t>
      </w:r>
      <w:r w:rsidRPr="00025826">
        <w:rPr>
          <w:lang w:val="es-EC"/>
        </w:rPr>
        <w:t>s</w:t>
      </w:r>
      <w:r w:rsidRPr="00025826">
        <w:rPr>
          <w:spacing w:val="14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14"/>
          <w:lang w:val="es-EC"/>
        </w:rPr>
        <w:t xml:space="preserve"> 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>cid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nte</w:t>
      </w:r>
      <w:r w:rsidRPr="00025826">
        <w:rPr>
          <w:lang w:val="es-EC"/>
        </w:rPr>
        <w:t>s</w:t>
      </w:r>
      <w:r w:rsidRPr="00025826">
        <w:rPr>
          <w:spacing w:val="13"/>
          <w:lang w:val="es-EC"/>
        </w:rPr>
        <w:t xml:space="preserve"> </w:t>
      </w:r>
      <w:r w:rsidRPr="00025826">
        <w:rPr>
          <w:spacing w:val="-1"/>
          <w:lang w:val="es-EC"/>
        </w:rPr>
        <w:t>gra</w:t>
      </w:r>
      <w:r w:rsidRPr="00025826">
        <w:rPr>
          <w:spacing w:val="1"/>
          <w:lang w:val="es-EC"/>
        </w:rPr>
        <w:t>v</w:t>
      </w:r>
      <w:r w:rsidRPr="00025826">
        <w:rPr>
          <w:lang w:val="es-EC"/>
        </w:rPr>
        <w:t>es</w:t>
      </w:r>
      <w:r w:rsidRPr="00025826">
        <w:rPr>
          <w:spacing w:val="16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12"/>
          <w:lang w:val="es-EC"/>
        </w:rPr>
        <w:t xml:space="preserve">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l</w:t>
      </w:r>
      <w:r w:rsidRPr="00025826">
        <w:rPr>
          <w:spacing w:val="13"/>
          <w:lang w:val="es-EC"/>
        </w:rPr>
        <w:t xml:space="preserve"> </w:t>
      </w:r>
      <w:r w:rsidRPr="00025826">
        <w:rPr>
          <w:spacing w:val="-1"/>
          <w:lang w:val="es-EC"/>
        </w:rPr>
        <w:t>cont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o</w:t>
      </w:r>
      <w:r w:rsidRPr="00025826">
        <w:rPr>
          <w:lang w:val="es-EC"/>
        </w:rPr>
        <w:t xml:space="preserve">l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 xml:space="preserve">e </w:t>
      </w:r>
      <w:r w:rsidRPr="00025826">
        <w:rPr>
          <w:spacing w:val="-11"/>
          <w:lang w:val="es-EC"/>
        </w:rPr>
        <w:t xml:space="preserve"> </w:t>
      </w:r>
      <w:r w:rsidRPr="00025826">
        <w:rPr>
          <w:spacing w:val="-1"/>
          <w:lang w:val="es-EC"/>
        </w:rPr>
        <w:t>res</w:t>
      </w:r>
      <w:r w:rsidRPr="00025826">
        <w:rPr>
          <w:lang w:val="es-EC"/>
        </w:rPr>
        <w:t>u</w:t>
      </w:r>
      <w:r w:rsidRPr="00025826">
        <w:rPr>
          <w:spacing w:val="-1"/>
          <w:lang w:val="es-EC"/>
        </w:rPr>
        <w:t>lta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o</w:t>
      </w:r>
      <w:r w:rsidRPr="00025826">
        <w:rPr>
          <w:lang w:val="es-EC"/>
        </w:rPr>
        <w:t>s</w:t>
      </w:r>
      <w:r w:rsidRPr="00025826">
        <w:rPr>
          <w:spacing w:val="38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39"/>
          <w:lang w:val="es-EC"/>
        </w:rPr>
        <w:t xml:space="preserve"> </w:t>
      </w:r>
      <w:r w:rsidRPr="00025826">
        <w:rPr>
          <w:spacing w:val="-1"/>
          <w:lang w:val="es-EC"/>
        </w:rPr>
        <w:t>alt</w:t>
      </w:r>
      <w:r w:rsidRPr="00025826">
        <w:rPr>
          <w:lang w:val="es-EC"/>
        </w:rPr>
        <w:t>o</w:t>
      </w:r>
      <w:r w:rsidRPr="00025826">
        <w:rPr>
          <w:spacing w:val="39"/>
          <w:lang w:val="es-EC"/>
        </w:rPr>
        <w:t xml:space="preserve"> </w:t>
      </w:r>
      <w:r w:rsidRPr="00025826">
        <w:rPr>
          <w:spacing w:val="-1"/>
          <w:lang w:val="es-EC"/>
        </w:rPr>
        <w:t>r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es</w:t>
      </w:r>
      <w:r w:rsidRPr="00025826">
        <w:rPr>
          <w:lang w:val="es-EC"/>
        </w:rPr>
        <w:t>g</w:t>
      </w:r>
      <w:r w:rsidRPr="00025826">
        <w:rPr>
          <w:spacing w:val="-1"/>
          <w:lang w:val="es-EC"/>
        </w:rPr>
        <w:t>o</w:t>
      </w:r>
      <w:r w:rsidRPr="00025826">
        <w:rPr>
          <w:lang w:val="es-EC"/>
        </w:rPr>
        <w:t>,</w:t>
      </w:r>
      <w:r w:rsidRPr="00025826">
        <w:rPr>
          <w:spacing w:val="39"/>
          <w:lang w:val="es-EC"/>
        </w:rPr>
        <w:t xml:space="preserve"> </w:t>
      </w:r>
      <w:r w:rsidRPr="00025826">
        <w:rPr>
          <w:spacing w:val="-1"/>
          <w:lang w:val="es-EC"/>
        </w:rPr>
        <w:t>regla</w:t>
      </w:r>
      <w:r w:rsidRPr="00025826">
        <w:rPr>
          <w:spacing w:val="1"/>
          <w:lang w:val="es-EC"/>
        </w:rPr>
        <w:t>m</w:t>
      </w:r>
      <w:r w:rsidRPr="00025826">
        <w:rPr>
          <w:spacing w:val="-1"/>
          <w:lang w:val="es-EC"/>
        </w:rPr>
        <w:t>entar</w:t>
      </w:r>
      <w:r w:rsidRPr="00025826">
        <w:rPr>
          <w:lang w:val="es-EC"/>
        </w:rPr>
        <w:t>ios</w:t>
      </w:r>
      <w:r w:rsidRPr="00025826">
        <w:rPr>
          <w:spacing w:val="40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37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40"/>
          <w:lang w:val="es-EC"/>
        </w:rPr>
        <w:t xml:space="preserve"> </w:t>
      </w:r>
      <w:r w:rsidRPr="00025826">
        <w:rPr>
          <w:spacing w:val="-1"/>
          <w:lang w:val="es-EC"/>
        </w:rPr>
        <w:t>n</w:t>
      </w:r>
      <w:r w:rsidRPr="00025826">
        <w:rPr>
          <w:lang w:val="es-EC"/>
        </w:rPr>
        <w:t>o</w:t>
      </w:r>
      <w:r w:rsidRPr="00025826">
        <w:rPr>
          <w:spacing w:val="39"/>
          <w:lang w:val="es-EC"/>
        </w:rPr>
        <w:t xml:space="preserve"> </w:t>
      </w:r>
      <w:r w:rsidRPr="00025826">
        <w:rPr>
          <w:spacing w:val="-1"/>
          <w:lang w:val="es-EC"/>
        </w:rPr>
        <w:t>c</w:t>
      </w:r>
      <w:r w:rsidRPr="00025826">
        <w:rPr>
          <w:lang w:val="es-EC"/>
        </w:rPr>
        <w:t>u</w:t>
      </w:r>
      <w:r w:rsidRPr="00025826">
        <w:rPr>
          <w:spacing w:val="-1"/>
          <w:lang w:val="es-EC"/>
        </w:rPr>
        <w:t>mplim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ent</w:t>
      </w:r>
      <w:r w:rsidRPr="00025826">
        <w:rPr>
          <w:lang w:val="es-EC"/>
        </w:rPr>
        <w:t>o</w:t>
      </w:r>
      <w:r w:rsidRPr="00025826">
        <w:rPr>
          <w:spacing w:val="38"/>
          <w:lang w:val="es-EC"/>
        </w:rPr>
        <w:t xml:space="preserve"> </w:t>
      </w:r>
      <w:r w:rsidRPr="00025826">
        <w:rPr>
          <w:spacing w:val="-1"/>
          <w:lang w:val="es-EC"/>
        </w:rPr>
        <w:t>(</w:t>
      </w:r>
      <w:r w:rsidRPr="00025826">
        <w:rPr>
          <w:lang w:val="es-EC"/>
        </w:rPr>
        <w:t>por</w:t>
      </w:r>
      <w:r w:rsidRPr="00025826">
        <w:rPr>
          <w:spacing w:val="40"/>
          <w:lang w:val="es-EC"/>
        </w:rPr>
        <w:t xml:space="preserve"> </w:t>
      </w:r>
      <w:r w:rsidRPr="00025826">
        <w:rPr>
          <w:spacing w:val="-1"/>
          <w:lang w:val="es-EC"/>
        </w:rPr>
        <w:t>ejem</w:t>
      </w:r>
      <w:r w:rsidRPr="00025826">
        <w:rPr>
          <w:lang w:val="es-EC"/>
        </w:rPr>
        <w:t>p</w:t>
      </w:r>
      <w:r w:rsidRPr="00025826">
        <w:rPr>
          <w:spacing w:val="-1"/>
          <w:lang w:val="es-EC"/>
        </w:rPr>
        <w:t>lo</w:t>
      </w:r>
      <w:r w:rsidRPr="00025826">
        <w:rPr>
          <w:lang w:val="es-EC"/>
        </w:rPr>
        <w:t>,</w:t>
      </w:r>
      <w:r w:rsidRPr="00025826">
        <w:rPr>
          <w:spacing w:val="39"/>
          <w:lang w:val="es-EC"/>
        </w:rPr>
        <w:t xml:space="preserve"> </w:t>
      </w:r>
      <w:r w:rsidRPr="00025826">
        <w:rPr>
          <w:spacing w:val="-1"/>
          <w:lang w:val="es-EC"/>
        </w:rPr>
        <w:t>h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l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azgo</w:t>
      </w:r>
      <w:r w:rsidRPr="00025826">
        <w:rPr>
          <w:lang w:val="es-EC"/>
        </w:rPr>
        <w:t>s</w:t>
      </w:r>
      <w:r w:rsidRPr="00025826">
        <w:rPr>
          <w:spacing w:val="39"/>
          <w:lang w:val="es-EC"/>
        </w:rPr>
        <w:t xml:space="preserve"> </w:t>
      </w:r>
      <w:r w:rsidRPr="00025826">
        <w:rPr>
          <w:lang w:val="es-EC"/>
        </w:rPr>
        <w:t>de</w:t>
      </w:r>
      <w:r w:rsidRPr="00025826">
        <w:rPr>
          <w:spacing w:val="39"/>
          <w:lang w:val="es-EC"/>
        </w:rPr>
        <w:t xml:space="preserve"> </w:t>
      </w:r>
      <w:r w:rsidRPr="00025826">
        <w:rPr>
          <w:lang w:val="es-EC"/>
        </w:rPr>
        <w:t>la</w:t>
      </w:r>
    </w:p>
    <w:p w:rsidR="00D85FB4" w:rsidRPr="00025826" w:rsidRDefault="00D85FB4" w:rsidP="00D85FB4">
      <w:pPr>
        <w:pStyle w:val="BodyText"/>
        <w:numPr>
          <w:ilvl w:val="3"/>
          <w:numId w:val="7"/>
        </w:numPr>
        <w:tabs>
          <w:tab w:val="left" w:pos="1579"/>
        </w:tabs>
        <w:kinsoku w:val="0"/>
        <w:overflowPunct w:val="0"/>
        <w:spacing w:line="278" w:lineRule="auto"/>
        <w:ind w:left="1579" w:right="141"/>
        <w:jc w:val="both"/>
        <w:rPr>
          <w:lang w:val="es-EC"/>
        </w:rPr>
        <w:sectPr w:rsidR="00D85FB4" w:rsidRPr="00025826">
          <w:headerReference w:type="even" r:id="rId19"/>
          <w:headerReference w:type="default" r:id="rId20"/>
          <w:pgSz w:w="12240" w:h="15840"/>
          <w:pgMar w:top="1500" w:right="1180" w:bottom="280" w:left="1180" w:header="1246" w:footer="0" w:gutter="0"/>
          <w:cols w:space="720"/>
          <w:noEndnote/>
        </w:sectPr>
      </w:pPr>
    </w:p>
    <w:p w:rsidR="00D85FB4" w:rsidRPr="00025826" w:rsidRDefault="00D85FB4" w:rsidP="00D85FB4">
      <w:pPr>
        <w:kinsoku w:val="0"/>
        <w:overflowPunct w:val="0"/>
        <w:spacing w:before="16" w:line="220" w:lineRule="exact"/>
        <w:rPr>
          <w:sz w:val="22"/>
          <w:szCs w:val="22"/>
          <w:lang w:val="es-EC"/>
        </w:rPr>
      </w:pPr>
    </w:p>
    <w:p w:rsidR="00D85FB4" w:rsidRPr="00025826" w:rsidRDefault="00D85FB4" w:rsidP="00D85FB4">
      <w:pPr>
        <w:pStyle w:val="BodyText"/>
        <w:kinsoku w:val="0"/>
        <w:overflowPunct w:val="0"/>
        <w:spacing w:before="77" w:line="278" w:lineRule="auto"/>
        <w:ind w:left="1580" w:right="141"/>
        <w:jc w:val="both"/>
        <w:rPr>
          <w:lang w:val="es-EC"/>
        </w:rPr>
      </w:pPr>
      <w:proofErr w:type="gramStart"/>
      <w:r w:rsidRPr="00025826">
        <w:rPr>
          <w:spacing w:val="-1"/>
          <w:lang w:val="es-EC"/>
        </w:rPr>
        <w:t>au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itorí</w:t>
      </w:r>
      <w:r w:rsidRPr="00025826">
        <w:rPr>
          <w:lang w:val="es-EC"/>
        </w:rPr>
        <w:t>a</w:t>
      </w:r>
      <w:proofErr w:type="gramEnd"/>
      <w:r w:rsidRPr="00025826">
        <w:rPr>
          <w:spacing w:val="5"/>
          <w:lang w:val="es-EC"/>
        </w:rPr>
        <w:t xml:space="preserve"> </w:t>
      </w:r>
      <w:r w:rsidRPr="00025826">
        <w:rPr>
          <w:lang w:val="es-EC"/>
        </w:rPr>
        <w:t>de</w:t>
      </w:r>
      <w:r w:rsidRPr="00025826">
        <w:rPr>
          <w:spacing w:val="5"/>
          <w:lang w:val="es-EC"/>
        </w:rPr>
        <w:t xml:space="preserve"> </w:t>
      </w:r>
      <w:r w:rsidRPr="00025826">
        <w:rPr>
          <w:spacing w:val="-1"/>
          <w:lang w:val="es-EC"/>
        </w:rPr>
        <w:t>l</w:t>
      </w:r>
      <w:r w:rsidRPr="00025826">
        <w:rPr>
          <w:lang w:val="es-EC"/>
        </w:rPr>
        <w:t>a</w:t>
      </w:r>
      <w:r w:rsidRPr="00025826">
        <w:rPr>
          <w:spacing w:val="6"/>
          <w:lang w:val="es-EC"/>
        </w:rPr>
        <w:t xml:space="preserve"> </w:t>
      </w:r>
      <w:r w:rsidRPr="00025826">
        <w:rPr>
          <w:spacing w:val="-1"/>
          <w:lang w:val="es-EC"/>
        </w:rPr>
        <w:t>OACI)</w:t>
      </w:r>
      <w:r w:rsidRPr="00025826">
        <w:rPr>
          <w:lang w:val="es-EC"/>
        </w:rPr>
        <w:t>.</w:t>
      </w:r>
      <w:r w:rsidRPr="00025826">
        <w:rPr>
          <w:spacing w:val="6"/>
          <w:lang w:val="es-EC"/>
        </w:rPr>
        <w:t xml:space="preserve">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l</w:t>
      </w:r>
      <w:r w:rsidRPr="00025826">
        <w:rPr>
          <w:spacing w:val="6"/>
          <w:lang w:val="es-EC"/>
        </w:rPr>
        <w:t xml:space="preserve"> </w:t>
      </w:r>
      <w:r w:rsidRPr="00025826">
        <w:rPr>
          <w:spacing w:val="-1"/>
          <w:lang w:val="es-EC"/>
        </w:rPr>
        <w:t>des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rroll</w:t>
      </w:r>
      <w:r w:rsidRPr="00025826">
        <w:rPr>
          <w:lang w:val="es-EC"/>
        </w:rPr>
        <w:t>o</w:t>
      </w:r>
      <w:r w:rsidRPr="00025826">
        <w:rPr>
          <w:spacing w:val="6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7"/>
          <w:lang w:val="es-EC"/>
        </w:rPr>
        <w:t xml:space="preserve"> </w:t>
      </w:r>
      <w:r w:rsidRPr="00025826">
        <w:rPr>
          <w:spacing w:val="-1"/>
          <w:lang w:val="es-EC"/>
        </w:rPr>
        <w:t>l</w:t>
      </w:r>
      <w:r w:rsidRPr="00025826">
        <w:rPr>
          <w:lang w:val="es-EC"/>
        </w:rPr>
        <w:t>a</w:t>
      </w:r>
      <w:r w:rsidRPr="00025826">
        <w:rPr>
          <w:spacing w:val="6"/>
          <w:lang w:val="es-EC"/>
        </w:rPr>
        <w:t xml:space="preserve"> </w:t>
      </w:r>
      <w:r w:rsidRPr="00025826">
        <w:rPr>
          <w:spacing w:val="-1"/>
          <w:lang w:val="es-EC"/>
        </w:rPr>
        <w:t>s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le</w:t>
      </w:r>
      <w:r w:rsidRPr="00025826">
        <w:rPr>
          <w:spacing w:val="1"/>
          <w:lang w:val="es-EC"/>
        </w:rPr>
        <w:t>c</w:t>
      </w:r>
      <w:r w:rsidRPr="00025826">
        <w:rPr>
          <w:lang w:val="es-EC"/>
        </w:rPr>
        <w:t>c</w:t>
      </w:r>
      <w:r w:rsidRPr="00025826">
        <w:rPr>
          <w:spacing w:val="-1"/>
          <w:lang w:val="es-EC"/>
        </w:rPr>
        <w:t>ió</w:t>
      </w:r>
      <w:r w:rsidRPr="00025826">
        <w:rPr>
          <w:lang w:val="es-EC"/>
        </w:rPr>
        <w:t>n</w:t>
      </w:r>
      <w:r w:rsidRPr="00025826">
        <w:rPr>
          <w:spacing w:val="6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6"/>
          <w:lang w:val="es-EC"/>
        </w:rPr>
        <w:t xml:space="preserve"> 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ndi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ore</w:t>
      </w:r>
      <w:r w:rsidRPr="00025826">
        <w:rPr>
          <w:lang w:val="es-EC"/>
        </w:rPr>
        <w:t>s</w:t>
      </w:r>
      <w:r w:rsidRPr="00025826">
        <w:rPr>
          <w:spacing w:val="6"/>
          <w:lang w:val="es-EC"/>
        </w:rPr>
        <w:t xml:space="preserve"> </w:t>
      </w:r>
      <w:r w:rsidRPr="00025826">
        <w:rPr>
          <w:lang w:val="es-EC"/>
        </w:rPr>
        <w:t>de</w:t>
      </w:r>
      <w:r w:rsidRPr="00025826">
        <w:rPr>
          <w:spacing w:val="4"/>
          <w:lang w:val="es-EC"/>
        </w:rPr>
        <w:t xml:space="preserve"> </w:t>
      </w:r>
      <w:r w:rsidRPr="00025826">
        <w:rPr>
          <w:spacing w:val="-1"/>
          <w:lang w:val="es-EC"/>
        </w:rPr>
        <w:t>se</w:t>
      </w:r>
      <w:r w:rsidRPr="00025826">
        <w:rPr>
          <w:lang w:val="es-EC"/>
        </w:rPr>
        <w:t>g</w:t>
      </w:r>
      <w:r w:rsidRPr="00025826">
        <w:rPr>
          <w:spacing w:val="-1"/>
          <w:lang w:val="es-EC"/>
        </w:rPr>
        <w:t>ur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da</w:t>
      </w:r>
      <w:r w:rsidRPr="00025826">
        <w:rPr>
          <w:lang w:val="es-EC"/>
        </w:rPr>
        <w:t>d</w:t>
      </w:r>
      <w:r w:rsidRPr="00025826">
        <w:rPr>
          <w:spacing w:val="7"/>
          <w:lang w:val="es-EC"/>
        </w:rPr>
        <w:t xml:space="preserve"> </w:t>
      </w:r>
      <w:r w:rsidRPr="00025826">
        <w:rPr>
          <w:spacing w:val="-1"/>
          <w:lang w:val="es-EC"/>
        </w:rPr>
        <w:t>ope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ac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o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l</w:t>
      </w:r>
      <w:r w:rsidRPr="00025826">
        <w:rPr>
          <w:spacing w:val="6"/>
          <w:lang w:val="es-EC"/>
        </w:rPr>
        <w:t xml:space="preserve"> 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eb</w:t>
      </w:r>
      <w:r w:rsidRPr="00025826">
        <w:rPr>
          <w:lang w:val="es-EC"/>
        </w:rPr>
        <w:t>en</w:t>
      </w:r>
      <w:r w:rsidRPr="00025826">
        <w:rPr>
          <w:spacing w:val="5"/>
          <w:lang w:val="es-EC"/>
        </w:rPr>
        <w:t xml:space="preserve"> </w:t>
      </w:r>
      <w:r w:rsidRPr="00025826">
        <w:rPr>
          <w:spacing w:val="-1"/>
          <w:lang w:val="es-EC"/>
        </w:rPr>
        <w:t>s</w:t>
      </w:r>
      <w:r w:rsidRPr="00025826">
        <w:rPr>
          <w:lang w:val="es-EC"/>
        </w:rPr>
        <w:t xml:space="preserve">er </w:t>
      </w:r>
      <w:r w:rsidRPr="00025826">
        <w:rPr>
          <w:spacing w:val="-1"/>
          <w:lang w:val="es-EC"/>
        </w:rPr>
        <w:t>cong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uen</w:t>
      </w:r>
      <w:r w:rsidRPr="00025826">
        <w:rPr>
          <w:spacing w:val="1"/>
          <w:lang w:val="es-EC"/>
        </w:rPr>
        <w:t>t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s</w:t>
      </w:r>
      <w:r w:rsidRPr="00025826">
        <w:rPr>
          <w:spacing w:val="9"/>
          <w:lang w:val="es-EC"/>
        </w:rPr>
        <w:t xml:space="preserve"> </w:t>
      </w:r>
      <w:r w:rsidRPr="00025826">
        <w:rPr>
          <w:spacing w:val="-1"/>
          <w:lang w:val="es-EC"/>
        </w:rPr>
        <w:t>co</w:t>
      </w:r>
      <w:r w:rsidRPr="00025826">
        <w:rPr>
          <w:lang w:val="es-EC"/>
        </w:rPr>
        <w:t>n</w:t>
      </w:r>
      <w:r w:rsidRPr="00025826">
        <w:rPr>
          <w:spacing w:val="9"/>
          <w:lang w:val="es-EC"/>
        </w:rPr>
        <w:t xml:space="preserve"> </w:t>
      </w:r>
      <w:r w:rsidRPr="00025826">
        <w:rPr>
          <w:spacing w:val="-1"/>
          <w:lang w:val="es-EC"/>
        </w:rPr>
        <w:t>lo</w:t>
      </w:r>
      <w:r w:rsidRPr="00025826">
        <w:rPr>
          <w:lang w:val="es-EC"/>
        </w:rPr>
        <w:t>s</w:t>
      </w:r>
      <w:r w:rsidRPr="00025826">
        <w:rPr>
          <w:spacing w:val="9"/>
          <w:lang w:val="es-EC"/>
        </w:rPr>
        <w:t xml:space="preserve"> </w:t>
      </w:r>
      <w:r w:rsidRPr="00025826">
        <w:rPr>
          <w:spacing w:val="-1"/>
          <w:lang w:val="es-EC"/>
        </w:rPr>
        <w:t>ob</w:t>
      </w:r>
      <w:r w:rsidRPr="00025826">
        <w:rPr>
          <w:lang w:val="es-EC"/>
        </w:rPr>
        <w:t>j</w:t>
      </w:r>
      <w:r w:rsidRPr="00025826">
        <w:rPr>
          <w:spacing w:val="-1"/>
          <w:lang w:val="es-EC"/>
        </w:rPr>
        <w:t>eti</w:t>
      </w:r>
      <w:r w:rsidRPr="00025826">
        <w:rPr>
          <w:spacing w:val="1"/>
          <w:lang w:val="es-EC"/>
        </w:rPr>
        <w:t>v</w:t>
      </w:r>
      <w:r w:rsidRPr="00025826">
        <w:rPr>
          <w:spacing w:val="-1"/>
          <w:lang w:val="es-EC"/>
        </w:rPr>
        <w:t>o</w:t>
      </w:r>
      <w:r w:rsidRPr="00025826">
        <w:rPr>
          <w:lang w:val="es-EC"/>
        </w:rPr>
        <w:t>s</w:t>
      </w:r>
      <w:r w:rsidRPr="00025826">
        <w:rPr>
          <w:spacing w:val="9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9"/>
          <w:lang w:val="es-EC"/>
        </w:rPr>
        <w:t xml:space="preserve"> </w:t>
      </w:r>
      <w:r w:rsidRPr="00025826">
        <w:rPr>
          <w:spacing w:val="-1"/>
          <w:lang w:val="es-EC"/>
        </w:rPr>
        <w:t>segu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d</w:t>
      </w:r>
      <w:r w:rsidRPr="00025826">
        <w:rPr>
          <w:spacing w:val="9"/>
          <w:lang w:val="es-EC"/>
        </w:rPr>
        <w:t xml:space="preserve"> </w:t>
      </w:r>
      <w:r w:rsidRPr="00025826">
        <w:rPr>
          <w:spacing w:val="-1"/>
          <w:lang w:val="es-EC"/>
        </w:rPr>
        <w:t>ope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ac</w:t>
      </w:r>
      <w:r w:rsidRPr="00025826">
        <w:rPr>
          <w:spacing w:val="2"/>
          <w:lang w:val="es-EC"/>
        </w:rPr>
        <w:t>i</w:t>
      </w:r>
      <w:r w:rsidRPr="00025826">
        <w:rPr>
          <w:spacing w:val="-1"/>
          <w:lang w:val="es-EC"/>
        </w:rPr>
        <w:t>on</w:t>
      </w:r>
      <w:r w:rsidRPr="00025826">
        <w:rPr>
          <w:lang w:val="es-EC"/>
        </w:rPr>
        <w:t>al</w:t>
      </w:r>
      <w:r w:rsidRPr="00025826">
        <w:rPr>
          <w:spacing w:val="9"/>
          <w:lang w:val="es-EC"/>
        </w:rPr>
        <w:t xml:space="preserve"> </w:t>
      </w:r>
      <w:r w:rsidRPr="00025826">
        <w:rPr>
          <w:spacing w:val="-1"/>
          <w:lang w:val="es-EC"/>
        </w:rPr>
        <w:t>de</w:t>
      </w:r>
      <w:r w:rsidRPr="00025826">
        <w:rPr>
          <w:lang w:val="es-EC"/>
        </w:rPr>
        <w:t>l</w:t>
      </w:r>
      <w:r w:rsidRPr="00025826">
        <w:rPr>
          <w:spacing w:val="9"/>
          <w:lang w:val="es-EC"/>
        </w:rPr>
        <w:t xml:space="preserve"> </w:t>
      </w:r>
      <w:r w:rsidRPr="00025826">
        <w:rPr>
          <w:spacing w:val="-1"/>
          <w:lang w:val="es-EC"/>
        </w:rPr>
        <w:t>Estad</w:t>
      </w:r>
      <w:r w:rsidRPr="00025826">
        <w:rPr>
          <w:lang w:val="es-EC"/>
        </w:rPr>
        <w:t>o</w:t>
      </w:r>
      <w:r w:rsidRPr="00025826">
        <w:rPr>
          <w:spacing w:val="11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9"/>
          <w:lang w:val="es-EC"/>
        </w:rPr>
        <w:t xml:space="preserve"> </w:t>
      </w:r>
      <w:r w:rsidRPr="00025826">
        <w:rPr>
          <w:spacing w:val="-1"/>
          <w:lang w:val="es-EC"/>
        </w:rPr>
        <w:t>l</w:t>
      </w:r>
      <w:r w:rsidRPr="00025826">
        <w:rPr>
          <w:lang w:val="es-EC"/>
        </w:rPr>
        <w:t>a</w:t>
      </w:r>
      <w:r w:rsidRPr="00025826">
        <w:rPr>
          <w:spacing w:val="9"/>
          <w:lang w:val="es-EC"/>
        </w:rPr>
        <w:t xml:space="preserve"> </w:t>
      </w:r>
      <w:r w:rsidRPr="00025826">
        <w:rPr>
          <w:spacing w:val="-1"/>
          <w:lang w:val="es-EC"/>
        </w:rPr>
        <w:t>p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lític</w:t>
      </w:r>
      <w:r w:rsidRPr="00025826">
        <w:rPr>
          <w:lang w:val="es-EC"/>
        </w:rPr>
        <w:t>a</w:t>
      </w:r>
      <w:r w:rsidRPr="00025826">
        <w:rPr>
          <w:spacing w:val="9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9"/>
          <w:lang w:val="es-EC"/>
        </w:rPr>
        <w:t xml:space="preserve"> </w:t>
      </w:r>
      <w:r w:rsidRPr="00025826">
        <w:rPr>
          <w:spacing w:val="-1"/>
          <w:lang w:val="es-EC"/>
        </w:rPr>
        <w:t>segu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ad ope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aci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n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l</w:t>
      </w:r>
      <w:r w:rsidRPr="00025826">
        <w:rPr>
          <w:lang w:val="es-EC"/>
        </w:rPr>
        <w:t>.</w:t>
      </w:r>
      <w:r w:rsidRPr="00025826">
        <w:rPr>
          <w:spacing w:val="42"/>
          <w:lang w:val="es-EC"/>
        </w:rPr>
        <w:t xml:space="preserve"> </w:t>
      </w:r>
      <w:r w:rsidRPr="00025826">
        <w:rPr>
          <w:spacing w:val="-1"/>
          <w:lang w:val="es-EC"/>
        </w:rPr>
        <w:t>Deb</w:t>
      </w:r>
      <w:r w:rsidRPr="00025826">
        <w:rPr>
          <w:lang w:val="es-EC"/>
        </w:rPr>
        <w:t>en</w:t>
      </w:r>
      <w:r w:rsidRPr="00025826">
        <w:rPr>
          <w:spacing w:val="42"/>
          <w:lang w:val="es-EC"/>
        </w:rPr>
        <w:t xml:space="preserve"> </w:t>
      </w:r>
      <w:r w:rsidRPr="00025826">
        <w:rPr>
          <w:spacing w:val="-1"/>
          <w:lang w:val="es-EC"/>
        </w:rPr>
        <w:t>se</w:t>
      </w:r>
      <w:r w:rsidRPr="00025826">
        <w:rPr>
          <w:lang w:val="es-EC"/>
        </w:rPr>
        <w:t>r</w:t>
      </w:r>
      <w:r w:rsidRPr="00025826">
        <w:rPr>
          <w:spacing w:val="42"/>
          <w:lang w:val="es-EC"/>
        </w:rPr>
        <w:t xml:space="preserve"> 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e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ua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o</w:t>
      </w:r>
      <w:r w:rsidRPr="00025826">
        <w:rPr>
          <w:lang w:val="es-EC"/>
        </w:rPr>
        <w:t>s</w:t>
      </w:r>
      <w:r w:rsidRPr="00025826">
        <w:rPr>
          <w:spacing w:val="43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39"/>
          <w:lang w:val="es-EC"/>
        </w:rPr>
        <w:t xml:space="preserve"> </w:t>
      </w:r>
      <w:r w:rsidRPr="00025826">
        <w:rPr>
          <w:lang w:val="es-EC"/>
        </w:rPr>
        <w:t>p</w:t>
      </w:r>
      <w:r w:rsidRPr="00025826">
        <w:rPr>
          <w:spacing w:val="-1"/>
          <w:lang w:val="es-EC"/>
        </w:rPr>
        <w:t>erti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>ente</w:t>
      </w:r>
      <w:r w:rsidRPr="00025826">
        <w:rPr>
          <w:lang w:val="es-EC"/>
        </w:rPr>
        <w:t>s</w:t>
      </w:r>
      <w:r w:rsidRPr="00025826">
        <w:rPr>
          <w:spacing w:val="43"/>
          <w:lang w:val="es-EC"/>
        </w:rPr>
        <w:t xml:space="preserve"> 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l</w:t>
      </w:r>
      <w:r w:rsidRPr="00025826">
        <w:rPr>
          <w:spacing w:val="41"/>
          <w:lang w:val="es-EC"/>
        </w:rPr>
        <w:t xml:space="preserve"> 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lc</w:t>
      </w:r>
      <w:r w:rsidRPr="00025826">
        <w:rPr>
          <w:lang w:val="es-EC"/>
        </w:rPr>
        <w:t>ance</w:t>
      </w:r>
      <w:r w:rsidRPr="00025826">
        <w:rPr>
          <w:spacing w:val="43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39"/>
          <w:lang w:val="es-EC"/>
        </w:rPr>
        <w:t xml:space="preserve"> </w:t>
      </w:r>
      <w:r w:rsidRPr="00025826">
        <w:rPr>
          <w:spacing w:val="-1"/>
          <w:lang w:val="es-EC"/>
        </w:rPr>
        <w:t>com</w:t>
      </w:r>
      <w:r w:rsidRPr="00025826">
        <w:rPr>
          <w:lang w:val="es-EC"/>
        </w:rPr>
        <w:t>p</w:t>
      </w:r>
      <w:r w:rsidRPr="00025826">
        <w:rPr>
          <w:spacing w:val="-1"/>
          <w:lang w:val="es-EC"/>
        </w:rPr>
        <w:t>l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ji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d</w:t>
      </w:r>
      <w:r w:rsidRPr="00025826">
        <w:rPr>
          <w:spacing w:val="41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41"/>
          <w:lang w:val="es-EC"/>
        </w:rPr>
        <w:t xml:space="preserve"> 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s</w:t>
      </w:r>
      <w:r w:rsidRPr="00025826">
        <w:rPr>
          <w:spacing w:val="42"/>
          <w:lang w:val="es-EC"/>
        </w:rPr>
        <w:t xml:space="preserve"> </w:t>
      </w:r>
      <w:r w:rsidRPr="00025826">
        <w:rPr>
          <w:spacing w:val="-1"/>
          <w:lang w:val="es-EC"/>
        </w:rPr>
        <w:t>act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vid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de</w:t>
      </w:r>
      <w:r w:rsidRPr="00025826">
        <w:rPr>
          <w:lang w:val="es-EC"/>
        </w:rPr>
        <w:t>s</w:t>
      </w:r>
      <w:r w:rsidRPr="00025826">
        <w:rPr>
          <w:spacing w:val="41"/>
          <w:lang w:val="es-EC"/>
        </w:rPr>
        <w:t xml:space="preserve"> </w:t>
      </w:r>
      <w:r w:rsidRPr="00025826">
        <w:rPr>
          <w:spacing w:val="-1"/>
          <w:lang w:val="es-EC"/>
        </w:rPr>
        <w:t>de aviac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ó</w:t>
      </w:r>
      <w:r w:rsidRPr="00025826">
        <w:rPr>
          <w:lang w:val="es-EC"/>
        </w:rPr>
        <w:t>n</w:t>
      </w:r>
      <w:r w:rsidRPr="00025826">
        <w:rPr>
          <w:spacing w:val="25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el</w:t>
      </w:r>
      <w:r w:rsidRPr="00025826">
        <w:rPr>
          <w:spacing w:val="25"/>
          <w:lang w:val="es-EC"/>
        </w:rPr>
        <w:t xml:space="preserve"> </w:t>
      </w:r>
      <w:r w:rsidRPr="00025826">
        <w:rPr>
          <w:spacing w:val="1"/>
          <w:lang w:val="es-EC"/>
        </w:rPr>
        <w:t>E</w:t>
      </w:r>
      <w:r w:rsidRPr="00025826">
        <w:rPr>
          <w:lang w:val="es-EC"/>
        </w:rPr>
        <w:t>s</w:t>
      </w:r>
      <w:r w:rsidRPr="00025826">
        <w:rPr>
          <w:spacing w:val="-1"/>
          <w:lang w:val="es-EC"/>
        </w:rPr>
        <w:t>tado</w:t>
      </w:r>
      <w:r w:rsidRPr="00025826">
        <w:rPr>
          <w:lang w:val="es-EC"/>
        </w:rPr>
        <w:t>.</w:t>
      </w:r>
      <w:r w:rsidRPr="00025826">
        <w:rPr>
          <w:spacing w:val="25"/>
          <w:lang w:val="es-EC"/>
        </w:rPr>
        <w:t xml:space="preserve"> </w:t>
      </w:r>
      <w:r w:rsidRPr="00025826">
        <w:rPr>
          <w:lang w:val="es-EC"/>
        </w:rPr>
        <w:t>La</w:t>
      </w:r>
      <w:r w:rsidRPr="00025826">
        <w:rPr>
          <w:spacing w:val="25"/>
          <w:lang w:val="es-EC"/>
        </w:rPr>
        <w:t xml:space="preserve"> </w:t>
      </w:r>
      <w:r w:rsidRPr="00025826">
        <w:rPr>
          <w:spacing w:val="-1"/>
          <w:lang w:val="es-EC"/>
        </w:rPr>
        <w:t>se</w:t>
      </w:r>
      <w:r w:rsidRPr="00025826">
        <w:rPr>
          <w:lang w:val="es-EC"/>
        </w:rPr>
        <w:t>le</w:t>
      </w:r>
      <w:r w:rsidRPr="00025826">
        <w:rPr>
          <w:spacing w:val="-1"/>
          <w:lang w:val="es-EC"/>
        </w:rPr>
        <w:t>cció</w:t>
      </w:r>
      <w:r w:rsidRPr="00025826">
        <w:rPr>
          <w:lang w:val="es-EC"/>
        </w:rPr>
        <w:t>n</w:t>
      </w:r>
      <w:r w:rsidRPr="00025826">
        <w:rPr>
          <w:spacing w:val="26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26"/>
          <w:lang w:val="es-EC"/>
        </w:rPr>
        <w:t xml:space="preserve"> </w:t>
      </w:r>
      <w:r w:rsidRPr="00025826">
        <w:rPr>
          <w:spacing w:val="-1"/>
          <w:lang w:val="es-EC"/>
        </w:rPr>
        <w:t>in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i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ado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s</w:t>
      </w:r>
      <w:r w:rsidRPr="00025826">
        <w:rPr>
          <w:spacing w:val="25"/>
          <w:lang w:val="es-EC"/>
        </w:rPr>
        <w:t xml:space="preserve"> </w:t>
      </w:r>
      <w:r w:rsidRPr="00025826">
        <w:rPr>
          <w:lang w:val="es-EC"/>
        </w:rPr>
        <w:t>de</w:t>
      </w:r>
      <w:r w:rsidRPr="00025826">
        <w:rPr>
          <w:spacing w:val="25"/>
          <w:lang w:val="es-EC"/>
        </w:rPr>
        <w:t xml:space="preserve"> </w:t>
      </w:r>
      <w:r w:rsidRPr="00025826">
        <w:rPr>
          <w:spacing w:val="-1"/>
          <w:lang w:val="es-EC"/>
        </w:rPr>
        <w:t>s</w:t>
      </w:r>
      <w:r w:rsidRPr="00025826">
        <w:rPr>
          <w:lang w:val="es-EC"/>
        </w:rPr>
        <w:t>eg</w:t>
      </w:r>
      <w:r w:rsidRPr="00025826">
        <w:rPr>
          <w:spacing w:val="-1"/>
          <w:lang w:val="es-EC"/>
        </w:rPr>
        <w:t>uri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d</w:t>
      </w:r>
      <w:r w:rsidRPr="00025826">
        <w:rPr>
          <w:spacing w:val="25"/>
          <w:lang w:val="es-EC"/>
        </w:rPr>
        <w:t xml:space="preserve"> 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pe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ac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on</w:t>
      </w:r>
      <w:r w:rsidRPr="00025826">
        <w:rPr>
          <w:lang w:val="es-EC"/>
        </w:rPr>
        <w:t>al</w:t>
      </w:r>
      <w:r w:rsidRPr="00025826">
        <w:rPr>
          <w:spacing w:val="25"/>
          <w:lang w:val="es-EC"/>
        </w:rPr>
        <w:t xml:space="preserve"> </w:t>
      </w:r>
      <w:r w:rsidRPr="00025826">
        <w:rPr>
          <w:lang w:val="es-EC"/>
        </w:rPr>
        <w:t>de</w:t>
      </w:r>
      <w:r w:rsidRPr="00025826">
        <w:rPr>
          <w:spacing w:val="25"/>
          <w:lang w:val="es-EC"/>
        </w:rPr>
        <w:t xml:space="preserve"> </w:t>
      </w:r>
      <w:r w:rsidRPr="00025826">
        <w:rPr>
          <w:lang w:val="es-EC"/>
        </w:rPr>
        <w:t>b</w:t>
      </w:r>
      <w:r w:rsidRPr="00025826">
        <w:rPr>
          <w:spacing w:val="-1"/>
          <w:lang w:val="es-EC"/>
        </w:rPr>
        <w:t>aj</w:t>
      </w:r>
      <w:r w:rsidRPr="00025826">
        <w:rPr>
          <w:lang w:val="es-EC"/>
        </w:rPr>
        <w:t>o</w:t>
      </w:r>
      <w:r w:rsidRPr="00025826">
        <w:rPr>
          <w:spacing w:val="26"/>
          <w:lang w:val="es-EC"/>
        </w:rPr>
        <w:t xml:space="preserve"> </w:t>
      </w:r>
      <w:r w:rsidRPr="00025826">
        <w:rPr>
          <w:lang w:val="es-EC"/>
        </w:rPr>
        <w:t>im</w:t>
      </w:r>
      <w:r w:rsidRPr="00025826">
        <w:rPr>
          <w:spacing w:val="-1"/>
          <w:lang w:val="es-EC"/>
        </w:rPr>
        <w:t>pact</w:t>
      </w:r>
      <w:r w:rsidRPr="00025826">
        <w:rPr>
          <w:lang w:val="es-EC"/>
        </w:rPr>
        <w:t>o</w:t>
      </w:r>
      <w:r w:rsidRPr="00025826">
        <w:rPr>
          <w:spacing w:val="25"/>
          <w:lang w:val="es-EC"/>
        </w:rPr>
        <w:t xml:space="preserve"> </w:t>
      </w:r>
      <w:r w:rsidRPr="00025826">
        <w:rPr>
          <w:lang w:val="es-EC"/>
        </w:rPr>
        <w:t>p</w:t>
      </w:r>
      <w:r w:rsidRPr="00025826">
        <w:rPr>
          <w:spacing w:val="-1"/>
          <w:lang w:val="es-EC"/>
        </w:rPr>
        <w:t>u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de abo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dars</w:t>
      </w:r>
      <w:r w:rsidRPr="00025826">
        <w:rPr>
          <w:lang w:val="es-EC"/>
        </w:rPr>
        <w:t>e</w:t>
      </w:r>
      <w:r w:rsidRPr="00025826">
        <w:rPr>
          <w:spacing w:val="21"/>
          <w:lang w:val="es-EC"/>
        </w:rPr>
        <w:t xml:space="preserve"> </w:t>
      </w:r>
      <w:r w:rsidRPr="00025826">
        <w:rPr>
          <w:lang w:val="es-EC"/>
        </w:rPr>
        <w:t>en</w:t>
      </w:r>
      <w:r w:rsidRPr="00025826">
        <w:rPr>
          <w:spacing w:val="22"/>
          <w:lang w:val="es-EC"/>
        </w:rPr>
        <w:t xml:space="preserve"> </w:t>
      </w:r>
      <w:r w:rsidRPr="00025826">
        <w:rPr>
          <w:spacing w:val="-1"/>
          <w:lang w:val="es-EC"/>
        </w:rPr>
        <w:t>un</w:t>
      </w:r>
      <w:r w:rsidRPr="00025826">
        <w:rPr>
          <w:lang w:val="es-EC"/>
        </w:rPr>
        <w:t>a</w:t>
      </w:r>
      <w:r w:rsidRPr="00025826">
        <w:rPr>
          <w:spacing w:val="22"/>
          <w:lang w:val="es-EC"/>
        </w:rPr>
        <w:t xml:space="preserve"> </w:t>
      </w:r>
      <w:r w:rsidRPr="00025826">
        <w:rPr>
          <w:spacing w:val="-1"/>
          <w:lang w:val="es-EC"/>
        </w:rPr>
        <w:t>et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p</w:t>
      </w:r>
      <w:r w:rsidRPr="00025826">
        <w:rPr>
          <w:lang w:val="es-EC"/>
        </w:rPr>
        <w:t>a</w:t>
      </w:r>
      <w:r w:rsidRPr="00025826">
        <w:rPr>
          <w:spacing w:val="22"/>
          <w:lang w:val="es-EC"/>
        </w:rPr>
        <w:t xml:space="preserve"> </w:t>
      </w:r>
      <w:r w:rsidRPr="00025826">
        <w:rPr>
          <w:lang w:val="es-EC"/>
        </w:rPr>
        <w:t>p</w:t>
      </w:r>
      <w:r w:rsidRPr="00025826">
        <w:rPr>
          <w:spacing w:val="-1"/>
          <w:lang w:val="es-EC"/>
        </w:rPr>
        <w:t>o</w:t>
      </w:r>
      <w:r w:rsidRPr="00025826">
        <w:rPr>
          <w:spacing w:val="1"/>
          <w:lang w:val="es-EC"/>
        </w:rPr>
        <w:t>s</w:t>
      </w:r>
      <w:r w:rsidRPr="00025826">
        <w:rPr>
          <w:lang w:val="es-EC"/>
        </w:rPr>
        <w:t>t</w:t>
      </w:r>
      <w:r w:rsidRPr="00025826">
        <w:rPr>
          <w:spacing w:val="-1"/>
          <w:lang w:val="es-EC"/>
        </w:rPr>
        <w:t>erior</w:t>
      </w:r>
      <w:r w:rsidRPr="00025826">
        <w:rPr>
          <w:lang w:val="es-EC"/>
        </w:rPr>
        <w:t>.</w:t>
      </w:r>
      <w:r w:rsidRPr="00025826">
        <w:rPr>
          <w:spacing w:val="22"/>
          <w:lang w:val="es-EC"/>
        </w:rPr>
        <w:t xml:space="preserve"> </w:t>
      </w:r>
      <w:r w:rsidRPr="00025826">
        <w:rPr>
          <w:spacing w:val="-1"/>
          <w:lang w:val="es-EC"/>
        </w:rPr>
        <w:t>S</w:t>
      </w:r>
      <w:r w:rsidRPr="00025826">
        <w:rPr>
          <w:lang w:val="es-EC"/>
        </w:rPr>
        <w:t>e</w:t>
      </w:r>
      <w:r w:rsidRPr="00025826">
        <w:rPr>
          <w:spacing w:val="22"/>
          <w:lang w:val="es-EC"/>
        </w:rPr>
        <w:t xml:space="preserve"> </w:t>
      </w:r>
      <w:r w:rsidRPr="00025826">
        <w:rPr>
          <w:spacing w:val="-1"/>
          <w:lang w:val="es-EC"/>
        </w:rPr>
        <w:t>de</w:t>
      </w:r>
      <w:r w:rsidRPr="00025826">
        <w:rPr>
          <w:lang w:val="es-EC"/>
        </w:rPr>
        <w:t>be</w:t>
      </w:r>
      <w:r w:rsidRPr="00025826">
        <w:rPr>
          <w:spacing w:val="23"/>
          <w:lang w:val="es-EC"/>
        </w:rPr>
        <w:t xml:space="preserve"> </w:t>
      </w:r>
      <w:r w:rsidRPr="00025826">
        <w:rPr>
          <w:spacing w:val="-1"/>
          <w:lang w:val="es-EC"/>
        </w:rPr>
        <w:t>realiza</w:t>
      </w:r>
      <w:r w:rsidRPr="00025826">
        <w:rPr>
          <w:lang w:val="es-EC"/>
        </w:rPr>
        <w:t>r</w:t>
      </w:r>
      <w:r w:rsidRPr="00025826">
        <w:rPr>
          <w:spacing w:val="22"/>
          <w:lang w:val="es-EC"/>
        </w:rPr>
        <w:t xml:space="preserve"> </w:t>
      </w:r>
      <w:r w:rsidRPr="00025826">
        <w:rPr>
          <w:lang w:val="es-EC"/>
        </w:rPr>
        <w:t>el</w:t>
      </w:r>
      <w:r w:rsidRPr="00025826">
        <w:rPr>
          <w:spacing w:val="22"/>
          <w:lang w:val="es-EC"/>
        </w:rPr>
        <w:t xml:space="preserve"> </w:t>
      </w:r>
      <w:r w:rsidRPr="00025826">
        <w:rPr>
          <w:spacing w:val="-1"/>
          <w:lang w:val="es-EC"/>
        </w:rPr>
        <w:t>c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ntro</w:t>
      </w:r>
      <w:r w:rsidRPr="00025826">
        <w:rPr>
          <w:lang w:val="es-EC"/>
        </w:rPr>
        <w:t>l</w:t>
      </w:r>
      <w:r w:rsidRPr="00025826">
        <w:rPr>
          <w:spacing w:val="22"/>
          <w:lang w:val="es-EC"/>
        </w:rPr>
        <w:t xml:space="preserve"> </w:t>
      </w:r>
      <w:r w:rsidRPr="00025826">
        <w:rPr>
          <w:spacing w:val="-1"/>
          <w:lang w:val="es-EC"/>
        </w:rPr>
        <w:t>per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ó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ic</w:t>
      </w:r>
      <w:r w:rsidRPr="00025826">
        <w:rPr>
          <w:lang w:val="es-EC"/>
        </w:rPr>
        <w:t>o</w:t>
      </w:r>
      <w:r w:rsidRPr="00025826">
        <w:rPr>
          <w:spacing w:val="24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22"/>
          <w:lang w:val="es-EC"/>
        </w:rPr>
        <w:t xml:space="preserve"> </w:t>
      </w:r>
      <w:r w:rsidRPr="00025826">
        <w:rPr>
          <w:spacing w:val="-1"/>
          <w:lang w:val="es-EC"/>
        </w:rPr>
        <w:t>ten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en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ia</w:t>
      </w:r>
      <w:r w:rsidRPr="00025826">
        <w:rPr>
          <w:lang w:val="es-EC"/>
        </w:rPr>
        <w:t>s</w:t>
      </w:r>
      <w:r w:rsidRPr="00025826">
        <w:rPr>
          <w:spacing w:val="22"/>
          <w:lang w:val="es-EC"/>
        </w:rPr>
        <w:t xml:space="preserve"> </w:t>
      </w:r>
      <w:r w:rsidRPr="00025826">
        <w:rPr>
          <w:spacing w:val="-1"/>
          <w:lang w:val="es-EC"/>
        </w:rPr>
        <w:t>in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ese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b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es,</w:t>
      </w:r>
      <w:r w:rsidRPr="00025826">
        <w:rPr>
          <w:spacing w:val="-1"/>
          <w:w w:val="99"/>
          <w:lang w:val="es-EC"/>
        </w:rPr>
        <w:t xml:space="preserve"> </w:t>
      </w:r>
      <w:r w:rsidRPr="00025826">
        <w:rPr>
          <w:spacing w:val="-1"/>
          <w:lang w:val="es-EC"/>
        </w:rPr>
        <w:t>viola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ne</w:t>
      </w:r>
      <w:r w:rsidRPr="00025826">
        <w:rPr>
          <w:lang w:val="es-EC"/>
        </w:rPr>
        <w:t>s</w:t>
      </w:r>
      <w:r w:rsidRPr="00025826">
        <w:rPr>
          <w:spacing w:val="35"/>
          <w:lang w:val="es-EC"/>
        </w:rPr>
        <w:t xml:space="preserve"> </w:t>
      </w:r>
      <w:r w:rsidRPr="00025826">
        <w:rPr>
          <w:lang w:val="es-EC"/>
        </w:rPr>
        <w:t>a</w:t>
      </w:r>
      <w:r w:rsidRPr="00025826">
        <w:rPr>
          <w:spacing w:val="35"/>
          <w:lang w:val="es-EC"/>
        </w:rPr>
        <w:t xml:space="preserve"> </w:t>
      </w:r>
      <w:r w:rsidRPr="00025826">
        <w:rPr>
          <w:spacing w:val="-1"/>
          <w:lang w:val="es-EC"/>
        </w:rPr>
        <w:t>nive</w:t>
      </w:r>
      <w:r w:rsidRPr="00025826">
        <w:rPr>
          <w:lang w:val="es-EC"/>
        </w:rPr>
        <w:t>l</w:t>
      </w:r>
      <w:r w:rsidRPr="00025826">
        <w:rPr>
          <w:spacing w:val="35"/>
          <w:lang w:val="es-EC"/>
        </w:rPr>
        <w:t xml:space="preserve"> </w:t>
      </w:r>
      <w:r w:rsidRPr="00025826">
        <w:rPr>
          <w:lang w:val="es-EC"/>
        </w:rPr>
        <w:t>de</w:t>
      </w:r>
      <w:r w:rsidRPr="00025826">
        <w:rPr>
          <w:spacing w:val="35"/>
          <w:lang w:val="es-EC"/>
        </w:rPr>
        <w:t xml:space="preserve"> </w:t>
      </w:r>
      <w:r w:rsidRPr="00025826">
        <w:rPr>
          <w:spacing w:val="-1"/>
          <w:lang w:val="es-EC"/>
        </w:rPr>
        <w:t>alert</w:t>
      </w:r>
      <w:r w:rsidRPr="00025826">
        <w:rPr>
          <w:lang w:val="es-EC"/>
        </w:rPr>
        <w:t>a</w:t>
      </w:r>
      <w:r w:rsidRPr="00025826">
        <w:rPr>
          <w:spacing w:val="36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33"/>
          <w:lang w:val="es-EC"/>
        </w:rPr>
        <w:t xml:space="preserve"> </w:t>
      </w:r>
      <w:r w:rsidRPr="00025826">
        <w:rPr>
          <w:lang w:val="es-EC"/>
        </w:rPr>
        <w:t>el</w:t>
      </w:r>
      <w:r w:rsidRPr="00025826">
        <w:rPr>
          <w:spacing w:val="35"/>
          <w:lang w:val="es-EC"/>
        </w:rPr>
        <w:t xml:space="preserve"> </w:t>
      </w:r>
      <w:r w:rsidRPr="00025826">
        <w:rPr>
          <w:spacing w:val="-1"/>
          <w:lang w:val="es-EC"/>
        </w:rPr>
        <w:t>logr</w:t>
      </w:r>
      <w:r w:rsidRPr="00025826">
        <w:rPr>
          <w:lang w:val="es-EC"/>
        </w:rPr>
        <w:t>o</w:t>
      </w:r>
      <w:r w:rsidRPr="00025826">
        <w:rPr>
          <w:spacing w:val="35"/>
          <w:lang w:val="es-EC"/>
        </w:rPr>
        <w:t xml:space="preserve"> </w:t>
      </w:r>
      <w:r w:rsidRPr="00025826">
        <w:rPr>
          <w:lang w:val="es-EC"/>
        </w:rPr>
        <w:t>de</w:t>
      </w:r>
      <w:r w:rsidRPr="00025826">
        <w:rPr>
          <w:spacing w:val="37"/>
          <w:lang w:val="es-EC"/>
        </w:rPr>
        <w:t xml:space="preserve"> </w:t>
      </w:r>
      <w:r w:rsidRPr="00025826">
        <w:rPr>
          <w:spacing w:val="-1"/>
          <w:lang w:val="es-EC"/>
        </w:rPr>
        <w:t>obje</w:t>
      </w:r>
      <w:r w:rsidRPr="00025826">
        <w:rPr>
          <w:spacing w:val="1"/>
          <w:lang w:val="es-EC"/>
        </w:rPr>
        <w:t>t</w:t>
      </w:r>
      <w:r w:rsidRPr="00025826">
        <w:rPr>
          <w:spacing w:val="-1"/>
          <w:lang w:val="es-EC"/>
        </w:rPr>
        <w:t>ivo</w:t>
      </w:r>
      <w:r w:rsidRPr="00025826">
        <w:rPr>
          <w:lang w:val="es-EC"/>
        </w:rPr>
        <w:t>s</w:t>
      </w:r>
      <w:r w:rsidRPr="00025826">
        <w:rPr>
          <w:spacing w:val="35"/>
          <w:lang w:val="es-EC"/>
        </w:rPr>
        <w:t xml:space="preserve"> </w:t>
      </w:r>
      <w:r w:rsidRPr="00025826">
        <w:rPr>
          <w:lang w:val="es-EC"/>
        </w:rPr>
        <w:t>en</w:t>
      </w:r>
      <w:r w:rsidRPr="00025826">
        <w:rPr>
          <w:spacing w:val="35"/>
          <w:lang w:val="es-EC"/>
        </w:rPr>
        <w:t xml:space="preserve"> </w:t>
      </w:r>
      <w:r w:rsidRPr="00025826">
        <w:rPr>
          <w:spacing w:val="-1"/>
          <w:lang w:val="es-EC"/>
        </w:rPr>
        <w:t>lo</w:t>
      </w:r>
      <w:r w:rsidRPr="00025826">
        <w:rPr>
          <w:lang w:val="es-EC"/>
        </w:rPr>
        <w:t>s</w:t>
      </w:r>
      <w:r w:rsidRPr="00025826">
        <w:rPr>
          <w:spacing w:val="35"/>
          <w:lang w:val="es-EC"/>
        </w:rPr>
        <w:t xml:space="preserve"> </w:t>
      </w:r>
      <w:r w:rsidRPr="00025826">
        <w:rPr>
          <w:spacing w:val="-1"/>
          <w:lang w:val="es-EC"/>
        </w:rPr>
        <w:t>indi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ore</w:t>
      </w:r>
      <w:r w:rsidRPr="00025826">
        <w:rPr>
          <w:lang w:val="es-EC"/>
        </w:rPr>
        <w:t>s</w:t>
      </w:r>
      <w:r w:rsidRPr="00025826">
        <w:rPr>
          <w:spacing w:val="37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35"/>
          <w:lang w:val="es-EC"/>
        </w:rPr>
        <w:t xml:space="preserve"> </w:t>
      </w:r>
      <w:r w:rsidRPr="00025826">
        <w:rPr>
          <w:spacing w:val="-1"/>
          <w:lang w:val="es-EC"/>
        </w:rPr>
        <w:t>segur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da</w:t>
      </w:r>
      <w:r w:rsidRPr="00025826">
        <w:rPr>
          <w:lang w:val="es-EC"/>
        </w:rPr>
        <w:t>d</w:t>
      </w:r>
      <w:r w:rsidRPr="00025826">
        <w:rPr>
          <w:spacing w:val="36"/>
          <w:lang w:val="es-EC"/>
        </w:rPr>
        <w:t xml:space="preserve"> </w:t>
      </w:r>
      <w:r w:rsidRPr="00025826">
        <w:rPr>
          <w:spacing w:val="-1"/>
          <w:lang w:val="es-EC"/>
        </w:rPr>
        <w:t>operac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o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l.</w:t>
      </w:r>
      <w:r w:rsidRPr="00025826">
        <w:rPr>
          <w:w w:val="99"/>
          <w:lang w:val="es-EC"/>
        </w:rPr>
        <w:t xml:space="preserve"> </w:t>
      </w:r>
      <w:r w:rsidRPr="00025826">
        <w:rPr>
          <w:spacing w:val="-1"/>
          <w:lang w:val="es-EC"/>
        </w:rPr>
        <w:t>Con</w:t>
      </w:r>
      <w:r w:rsidRPr="00025826">
        <w:rPr>
          <w:spacing w:val="1"/>
          <w:lang w:val="es-EC"/>
        </w:rPr>
        <w:t>s</w:t>
      </w:r>
      <w:r w:rsidRPr="00025826">
        <w:rPr>
          <w:spacing w:val="-1"/>
          <w:lang w:val="es-EC"/>
        </w:rPr>
        <w:t>ult</w:t>
      </w:r>
      <w:r w:rsidRPr="00025826">
        <w:rPr>
          <w:lang w:val="es-EC"/>
        </w:rPr>
        <w:t>e</w:t>
      </w:r>
      <w:r w:rsidRPr="00025826">
        <w:rPr>
          <w:spacing w:val="12"/>
          <w:lang w:val="es-EC"/>
        </w:rPr>
        <w:t xml:space="preserve"> </w:t>
      </w:r>
      <w:r w:rsidRPr="00025826">
        <w:rPr>
          <w:lang w:val="es-EC"/>
        </w:rPr>
        <w:t>el</w:t>
      </w:r>
      <w:r w:rsidRPr="00025826">
        <w:rPr>
          <w:spacing w:val="13"/>
          <w:lang w:val="es-EC"/>
        </w:rPr>
        <w:t xml:space="preserve"> 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p</w:t>
      </w:r>
      <w:r w:rsidRPr="00025826">
        <w:rPr>
          <w:spacing w:val="-1"/>
          <w:lang w:val="es-EC"/>
        </w:rPr>
        <w:t>én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ic</w:t>
      </w:r>
      <w:r w:rsidRPr="00025826">
        <w:rPr>
          <w:lang w:val="es-EC"/>
        </w:rPr>
        <w:t>e</w:t>
      </w:r>
      <w:r w:rsidRPr="00025826">
        <w:rPr>
          <w:spacing w:val="13"/>
          <w:lang w:val="es-EC"/>
        </w:rPr>
        <w:t xml:space="preserve"> </w:t>
      </w:r>
      <w:r w:rsidRPr="00025826">
        <w:rPr>
          <w:lang w:val="es-EC"/>
        </w:rPr>
        <w:t>4</w:t>
      </w:r>
      <w:r w:rsidRPr="00025826">
        <w:rPr>
          <w:spacing w:val="14"/>
          <w:lang w:val="es-EC"/>
        </w:rPr>
        <w:t xml:space="preserve">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n</w:t>
      </w:r>
      <w:r w:rsidRPr="00025826">
        <w:rPr>
          <w:spacing w:val="13"/>
          <w:lang w:val="es-EC"/>
        </w:rPr>
        <w:t xml:space="preserve"> </w:t>
      </w:r>
      <w:r w:rsidRPr="00025826">
        <w:rPr>
          <w:lang w:val="es-EC"/>
        </w:rPr>
        <w:t>bu</w:t>
      </w:r>
      <w:r w:rsidRPr="00025826">
        <w:rPr>
          <w:spacing w:val="-1"/>
          <w:lang w:val="es-EC"/>
        </w:rPr>
        <w:t>sc</w:t>
      </w:r>
      <w:r w:rsidRPr="00025826">
        <w:rPr>
          <w:lang w:val="es-EC"/>
        </w:rPr>
        <w:t>a</w:t>
      </w:r>
      <w:r w:rsidRPr="00025826">
        <w:rPr>
          <w:spacing w:val="13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13"/>
          <w:lang w:val="es-EC"/>
        </w:rPr>
        <w:t xml:space="preserve"> </w:t>
      </w:r>
      <w:r w:rsidRPr="00025826">
        <w:rPr>
          <w:lang w:val="es-EC"/>
        </w:rPr>
        <w:t>g</w:t>
      </w:r>
      <w:r w:rsidRPr="00025826">
        <w:rPr>
          <w:spacing w:val="-1"/>
          <w:lang w:val="es-EC"/>
        </w:rPr>
        <w:t>uía</w:t>
      </w:r>
      <w:r w:rsidRPr="00025826">
        <w:rPr>
          <w:lang w:val="es-EC"/>
        </w:rPr>
        <w:t>s</w:t>
      </w:r>
      <w:r w:rsidRPr="00025826">
        <w:rPr>
          <w:spacing w:val="12"/>
          <w:lang w:val="es-EC"/>
        </w:rPr>
        <w:t xml:space="preserve"> </w:t>
      </w:r>
      <w:r w:rsidRPr="00025826">
        <w:rPr>
          <w:spacing w:val="1"/>
          <w:lang w:val="es-EC"/>
        </w:rPr>
        <w:t>s</w:t>
      </w:r>
      <w:r w:rsidRPr="00025826">
        <w:rPr>
          <w:spacing w:val="-1"/>
          <w:lang w:val="es-EC"/>
        </w:rPr>
        <w:t>obr</w:t>
      </w:r>
      <w:r w:rsidRPr="00025826">
        <w:rPr>
          <w:lang w:val="es-EC"/>
        </w:rPr>
        <w:t>e</w:t>
      </w:r>
      <w:r w:rsidRPr="00025826">
        <w:rPr>
          <w:spacing w:val="13"/>
          <w:lang w:val="es-EC"/>
        </w:rPr>
        <w:t xml:space="preserve"> </w:t>
      </w:r>
      <w:r w:rsidRPr="00025826">
        <w:rPr>
          <w:lang w:val="es-EC"/>
        </w:rPr>
        <w:t>el</w:t>
      </w:r>
      <w:r w:rsidRPr="00025826">
        <w:rPr>
          <w:spacing w:val="13"/>
          <w:lang w:val="es-EC"/>
        </w:rPr>
        <w:t xml:space="preserve"> 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esar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oll</w:t>
      </w:r>
      <w:r w:rsidRPr="00025826">
        <w:rPr>
          <w:lang w:val="es-EC"/>
        </w:rPr>
        <w:t>o</w:t>
      </w:r>
      <w:r w:rsidRPr="00025826">
        <w:rPr>
          <w:spacing w:val="14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13"/>
          <w:lang w:val="es-EC"/>
        </w:rPr>
        <w:t xml:space="preserve"> 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ontro</w:t>
      </w:r>
      <w:r w:rsidRPr="00025826">
        <w:rPr>
          <w:lang w:val="es-EC"/>
        </w:rPr>
        <w:t>l</w:t>
      </w:r>
      <w:r w:rsidRPr="00025826">
        <w:rPr>
          <w:spacing w:val="14"/>
          <w:lang w:val="es-EC"/>
        </w:rPr>
        <w:t xml:space="preserve"> </w:t>
      </w:r>
      <w:r w:rsidRPr="00025826">
        <w:rPr>
          <w:lang w:val="es-EC"/>
        </w:rPr>
        <w:t>de</w:t>
      </w:r>
      <w:r w:rsidRPr="00025826">
        <w:rPr>
          <w:spacing w:val="13"/>
          <w:lang w:val="es-EC"/>
        </w:rPr>
        <w:t xml:space="preserve"> </w:t>
      </w:r>
      <w:r w:rsidRPr="00025826">
        <w:rPr>
          <w:spacing w:val="-1"/>
          <w:lang w:val="es-EC"/>
        </w:rPr>
        <w:t>in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ic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dore</w:t>
      </w:r>
      <w:r w:rsidRPr="00025826">
        <w:rPr>
          <w:lang w:val="es-EC"/>
        </w:rPr>
        <w:t>s</w:t>
      </w:r>
      <w:r w:rsidRPr="00025826">
        <w:rPr>
          <w:spacing w:val="13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13"/>
          <w:lang w:val="es-EC"/>
        </w:rPr>
        <w:t xml:space="preserve"> </w:t>
      </w:r>
      <w:r w:rsidRPr="00025826">
        <w:rPr>
          <w:spacing w:val="-1"/>
          <w:lang w:val="es-EC"/>
        </w:rPr>
        <w:t>s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gur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dad ope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aci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n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l.</w:t>
      </w:r>
    </w:p>
    <w:p w:rsidR="00D85FB4" w:rsidRPr="00025826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Default="00D85FB4" w:rsidP="00D85FB4">
      <w:pPr>
        <w:pStyle w:val="Heading4"/>
        <w:kinsoku w:val="0"/>
        <w:overflowPunct w:val="0"/>
        <w:ind w:left="3735" w:right="3736"/>
        <w:jc w:val="center"/>
        <w:rPr>
          <w:b w:val="0"/>
          <w:bCs w:val="0"/>
        </w:rPr>
      </w:pPr>
      <w:proofErr w:type="spellStart"/>
      <w:r>
        <w:rPr>
          <w:spacing w:val="-1"/>
        </w:rPr>
        <w:t>Eta</w:t>
      </w:r>
      <w:r>
        <w:t>pa</w:t>
      </w:r>
      <w:proofErr w:type="spellEnd"/>
      <w:r>
        <w:rPr>
          <w:spacing w:val="-4"/>
        </w:rPr>
        <w:t xml:space="preserve"> </w:t>
      </w:r>
      <w:r>
        <w:t>4</w:t>
      </w:r>
    </w:p>
    <w:p w:rsidR="00D85FB4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D85FB4" w:rsidRPr="00025826" w:rsidRDefault="00D85FB4" w:rsidP="00D85FB4">
      <w:pPr>
        <w:pStyle w:val="BodyText"/>
        <w:numPr>
          <w:ilvl w:val="2"/>
          <w:numId w:val="7"/>
        </w:numPr>
        <w:tabs>
          <w:tab w:val="left" w:pos="1219"/>
        </w:tabs>
        <w:kinsoku w:val="0"/>
        <w:overflowPunct w:val="0"/>
        <w:spacing w:line="278" w:lineRule="auto"/>
        <w:ind w:left="140" w:right="139" w:firstLine="0"/>
        <w:rPr>
          <w:lang w:val="es-EC"/>
        </w:rPr>
      </w:pPr>
      <w:r w:rsidRPr="00025826">
        <w:rPr>
          <w:spacing w:val="-1"/>
          <w:lang w:val="es-EC"/>
        </w:rPr>
        <w:t>Acuer</w:t>
      </w:r>
      <w:r w:rsidRPr="00025826">
        <w:rPr>
          <w:lang w:val="es-EC"/>
        </w:rPr>
        <w:t>do</w:t>
      </w:r>
      <w:r w:rsidRPr="00025826">
        <w:rPr>
          <w:spacing w:val="-2"/>
          <w:lang w:val="es-EC"/>
        </w:rPr>
        <w:t xml:space="preserve"> </w:t>
      </w:r>
      <w:r w:rsidRPr="00025826">
        <w:rPr>
          <w:spacing w:val="-1"/>
          <w:lang w:val="es-EC"/>
        </w:rPr>
        <w:t>sob</w:t>
      </w:r>
      <w:r w:rsidRPr="00025826">
        <w:rPr>
          <w:spacing w:val="1"/>
          <w:lang w:val="es-EC"/>
        </w:rPr>
        <w:t>r</w:t>
      </w:r>
      <w:r w:rsidRPr="00025826">
        <w:rPr>
          <w:lang w:val="es-EC"/>
        </w:rPr>
        <w:t>e</w:t>
      </w:r>
      <w:r w:rsidRPr="00025826">
        <w:rPr>
          <w:spacing w:val="1"/>
          <w:lang w:val="es-EC"/>
        </w:rPr>
        <w:t xml:space="preserve">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 xml:space="preserve">l </w:t>
      </w:r>
      <w:r w:rsidRPr="00025826">
        <w:rPr>
          <w:spacing w:val="-1"/>
          <w:lang w:val="es-EC"/>
        </w:rPr>
        <w:t>r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ndi</w:t>
      </w:r>
      <w:r w:rsidRPr="00025826">
        <w:rPr>
          <w:spacing w:val="1"/>
          <w:lang w:val="es-EC"/>
        </w:rPr>
        <w:t>m</w:t>
      </w:r>
      <w:r w:rsidRPr="00025826">
        <w:rPr>
          <w:spacing w:val="-1"/>
          <w:lang w:val="es-EC"/>
        </w:rPr>
        <w:t>ient</w:t>
      </w:r>
      <w:r w:rsidRPr="00025826">
        <w:rPr>
          <w:lang w:val="es-EC"/>
        </w:rPr>
        <w:t>o</w:t>
      </w:r>
      <w:r w:rsidRPr="00025826">
        <w:rPr>
          <w:spacing w:val="1"/>
          <w:lang w:val="es-EC"/>
        </w:rPr>
        <w:t xml:space="preserve">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 xml:space="preserve">n </w:t>
      </w:r>
      <w:r w:rsidRPr="00025826">
        <w:rPr>
          <w:spacing w:val="-1"/>
          <w:lang w:val="es-EC"/>
        </w:rPr>
        <w:t>mate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a de</w:t>
      </w:r>
      <w:r w:rsidRPr="00025826">
        <w:rPr>
          <w:spacing w:val="1"/>
          <w:lang w:val="es-EC"/>
        </w:rPr>
        <w:t xml:space="preserve"> </w:t>
      </w:r>
      <w:r w:rsidRPr="00025826">
        <w:rPr>
          <w:spacing w:val="-1"/>
          <w:lang w:val="es-EC"/>
        </w:rPr>
        <w:t>segu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id</w:t>
      </w:r>
      <w:r w:rsidRPr="00025826">
        <w:rPr>
          <w:lang w:val="es-EC"/>
        </w:rPr>
        <w:t>ad</w:t>
      </w:r>
      <w:r w:rsidRPr="00025826">
        <w:rPr>
          <w:spacing w:val="-1"/>
          <w:lang w:val="es-EC"/>
        </w:rPr>
        <w:t xml:space="preserve"> 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pe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aci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na</w:t>
      </w:r>
      <w:r w:rsidRPr="00025826">
        <w:rPr>
          <w:lang w:val="es-EC"/>
        </w:rPr>
        <w:t>l</w:t>
      </w:r>
      <w:r w:rsidRPr="00025826">
        <w:rPr>
          <w:spacing w:val="1"/>
          <w:lang w:val="es-EC"/>
        </w:rPr>
        <w:t xml:space="preserve"> </w:t>
      </w:r>
      <w:r w:rsidRPr="00025826">
        <w:rPr>
          <w:spacing w:val="-1"/>
          <w:lang w:val="es-EC"/>
        </w:rPr>
        <w:t>de</w:t>
      </w:r>
      <w:r w:rsidRPr="00025826">
        <w:rPr>
          <w:lang w:val="es-EC"/>
        </w:rPr>
        <w:t xml:space="preserve">l </w:t>
      </w:r>
      <w:r w:rsidRPr="00025826">
        <w:rPr>
          <w:spacing w:val="-1"/>
          <w:lang w:val="es-EC"/>
        </w:rPr>
        <w:t>pr</w:t>
      </w:r>
      <w:r w:rsidRPr="00025826">
        <w:rPr>
          <w:lang w:val="es-EC"/>
        </w:rPr>
        <w:t>ov</w:t>
      </w:r>
      <w:r w:rsidRPr="00025826">
        <w:rPr>
          <w:spacing w:val="-1"/>
          <w:lang w:val="es-EC"/>
        </w:rPr>
        <w:t>ee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o</w:t>
      </w:r>
      <w:r w:rsidRPr="00025826">
        <w:rPr>
          <w:lang w:val="es-EC"/>
        </w:rPr>
        <w:t xml:space="preserve">r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 xml:space="preserve">e </w:t>
      </w:r>
      <w:r w:rsidRPr="00025826">
        <w:rPr>
          <w:spacing w:val="1"/>
          <w:lang w:val="es-EC"/>
        </w:rPr>
        <w:t>s</w:t>
      </w:r>
      <w:r w:rsidRPr="00025826">
        <w:rPr>
          <w:spacing w:val="-1"/>
          <w:lang w:val="es-EC"/>
        </w:rPr>
        <w:t>er</w:t>
      </w:r>
      <w:r w:rsidRPr="00025826">
        <w:rPr>
          <w:spacing w:val="1"/>
          <w:lang w:val="es-EC"/>
        </w:rPr>
        <w:t>v</w:t>
      </w:r>
      <w:r w:rsidRPr="00025826">
        <w:rPr>
          <w:spacing w:val="-1"/>
          <w:lang w:val="es-EC"/>
        </w:rPr>
        <w:t>icio</w:t>
      </w:r>
      <w:r w:rsidRPr="00025826">
        <w:rPr>
          <w:lang w:val="es-EC"/>
        </w:rPr>
        <w:t xml:space="preserve">s —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em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nto</w:t>
      </w:r>
      <w:r w:rsidRPr="00025826">
        <w:rPr>
          <w:spacing w:val="-1"/>
          <w:w w:val="99"/>
          <w:lang w:val="es-EC"/>
        </w:rPr>
        <w:t xml:space="preserve"> </w:t>
      </w:r>
      <w:r w:rsidRPr="00025826">
        <w:rPr>
          <w:spacing w:val="-1"/>
          <w:lang w:val="es-EC"/>
        </w:rPr>
        <w:t>2.2</w:t>
      </w:r>
    </w:p>
    <w:p w:rsidR="00D85FB4" w:rsidRPr="00025826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025826" w:rsidRDefault="00D85FB4" w:rsidP="00D85FB4">
      <w:pPr>
        <w:pStyle w:val="BodyText"/>
        <w:kinsoku w:val="0"/>
        <w:overflowPunct w:val="0"/>
        <w:spacing w:line="278" w:lineRule="auto"/>
        <w:ind w:left="1220" w:right="140"/>
        <w:jc w:val="both"/>
        <w:rPr>
          <w:lang w:val="es-EC"/>
        </w:rPr>
      </w:pP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l</w:t>
      </w:r>
      <w:r w:rsidRPr="00025826">
        <w:rPr>
          <w:spacing w:val="45"/>
          <w:lang w:val="es-EC"/>
        </w:rPr>
        <w:t xml:space="preserve"> </w:t>
      </w:r>
      <w:r w:rsidRPr="00025826">
        <w:rPr>
          <w:spacing w:val="-1"/>
          <w:lang w:val="es-EC"/>
        </w:rPr>
        <w:t>Estad</w:t>
      </w:r>
      <w:r w:rsidRPr="00025826">
        <w:rPr>
          <w:lang w:val="es-EC"/>
        </w:rPr>
        <w:t>o</w:t>
      </w:r>
      <w:r w:rsidRPr="00025826">
        <w:rPr>
          <w:spacing w:val="45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ebe</w:t>
      </w:r>
      <w:r w:rsidRPr="00025826">
        <w:rPr>
          <w:spacing w:val="45"/>
          <w:lang w:val="es-EC"/>
        </w:rPr>
        <w:t xml:space="preserve"> </w:t>
      </w:r>
      <w:r w:rsidRPr="00025826">
        <w:rPr>
          <w:spacing w:val="-1"/>
          <w:lang w:val="es-EC"/>
        </w:rPr>
        <w:t>estab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ece</w:t>
      </w:r>
      <w:r w:rsidRPr="00025826">
        <w:rPr>
          <w:lang w:val="es-EC"/>
        </w:rPr>
        <w:t>r</w:t>
      </w:r>
      <w:r w:rsidRPr="00025826">
        <w:rPr>
          <w:spacing w:val="45"/>
          <w:lang w:val="es-EC"/>
        </w:rPr>
        <w:t xml:space="preserve"> </w:t>
      </w:r>
      <w:r w:rsidRPr="00025826">
        <w:rPr>
          <w:lang w:val="es-EC"/>
        </w:rPr>
        <w:t>un</w:t>
      </w:r>
      <w:r w:rsidRPr="00025826">
        <w:rPr>
          <w:spacing w:val="45"/>
          <w:lang w:val="es-EC"/>
        </w:rPr>
        <w:t xml:space="preserve"> </w:t>
      </w:r>
      <w:r w:rsidRPr="00025826">
        <w:rPr>
          <w:spacing w:val="-1"/>
          <w:lang w:val="es-EC"/>
        </w:rPr>
        <w:t>proc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dim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en</w:t>
      </w:r>
      <w:r w:rsidRPr="00025826">
        <w:rPr>
          <w:spacing w:val="1"/>
          <w:lang w:val="es-EC"/>
        </w:rPr>
        <w:t>t</w:t>
      </w:r>
      <w:r w:rsidRPr="00025826">
        <w:rPr>
          <w:lang w:val="es-EC"/>
        </w:rPr>
        <w:t>o</w:t>
      </w:r>
      <w:r w:rsidRPr="00025826">
        <w:rPr>
          <w:spacing w:val="45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45"/>
          <w:lang w:val="es-EC"/>
        </w:rPr>
        <w:t xml:space="preserve"> </w:t>
      </w:r>
      <w:r w:rsidRPr="00025826">
        <w:rPr>
          <w:spacing w:val="-1"/>
          <w:lang w:val="es-EC"/>
        </w:rPr>
        <w:t>vinc</w:t>
      </w:r>
      <w:r w:rsidRPr="00025826">
        <w:rPr>
          <w:lang w:val="es-EC"/>
        </w:rPr>
        <w:t>u</w:t>
      </w:r>
      <w:r w:rsidRPr="00025826">
        <w:rPr>
          <w:spacing w:val="-1"/>
          <w:lang w:val="es-EC"/>
        </w:rPr>
        <w:t>lac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ó</w:t>
      </w:r>
      <w:r w:rsidRPr="00025826">
        <w:rPr>
          <w:lang w:val="es-EC"/>
        </w:rPr>
        <w:t>n</w:t>
      </w:r>
      <w:r w:rsidRPr="00025826">
        <w:rPr>
          <w:spacing w:val="45"/>
          <w:lang w:val="es-EC"/>
        </w:rPr>
        <w:t xml:space="preserve"> </w:t>
      </w:r>
      <w:r w:rsidRPr="00025826">
        <w:rPr>
          <w:spacing w:val="-1"/>
          <w:lang w:val="es-EC"/>
        </w:rPr>
        <w:t>co</w:t>
      </w:r>
      <w:r w:rsidRPr="00025826">
        <w:rPr>
          <w:lang w:val="es-EC"/>
        </w:rPr>
        <w:t>n</w:t>
      </w:r>
      <w:r w:rsidRPr="00025826">
        <w:rPr>
          <w:spacing w:val="45"/>
          <w:lang w:val="es-EC"/>
        </w:rPr>
        <w:t xml:space="preserve"> </w:t>
      </w:r>
      <w:r w:rsidRPr="00025826">
        <w:rPr>
          <w:spacing w:val="-1"/>
          <w:lang w:val="es-EC"/>
        </w:rPr>
        <w:t>l</w:t>
      </w:r>
      <w:r w:rsidRPr="00025826">
        <w:rPr>
          <w:lang w:val="es-EC"/>
        </w:rPr>
        <w:t>os</w:t>
      </w:r>
      <w:r w:rsidRPr="00025826">
        <w:rPr>
          <w:spacing w:val="45"/>
          <w:lang w:val="es-EC"/>
        </w:rPr>
        <w:t xml:space="preserve"> </w:t>
      </w:r>
      <w:r w:rsidRPr="00025826">
        <w:rPr>
          <w:spacing w:val="-1"/>
          <w:lang w:val="es-EC"/>
        </w:rPr>
        <w:t>p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ove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dore</w:t>
      </w:r>
      <w:r w:rsidRPr="00025826">
        <w:rPr>
          <w:lang w:val="es-EC"/>
        </w:rPr>
        <w:t>s</w:t>
      </w:r>
      <w:r w:rsidRPr="00025826">
        <w:rPr>
          <w:spacing w:val="45"/>
          <w:lang w:val="es-EC"/>
        </w:rPr>
        <w:t xml:space="preserve"> </w:t>
      </w:r>
      <w:r w:rsidRPr="00025826">
        <w:rPr>
          <w:lang w:val="es-EC"/>
        </w:rPr>
        <w:t>de</w:t>
      </w:r>
      <w:r w:rsidRPr="00025826">
        <w:rPr>
          <w:spacing w:val="46"/>
          <w:lang w:val="es-EC"/>
        </w:rPr>
        <w:t xml:space="preserve"> </w:t>
      </w:r>
      <w:r w:rsidRPr="00025826">
        <w:rPr>
          <w:spacing w:val="-1"/>
          <w:lang w:val="es-EC"/>
        </w:rPr>
        <w:t>servicio</w:t>
      </w:r>
      <w:r w:rsidRPr="00025826">
        <w:rPr>
          <w:lang w:val="es-EC"/>
        </w:rPr>
        <w:t>s</w:t>
      </w:r>
      <w:r w:rsidRPr="00025826">
        <w:rPr>
          <w:spacing w:val="45"/>
          <w:lang w:val="es-EC"/>
        </w:rPr>
        <w:t xml:space="preserve">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n</w:t>
      </w:r>
      <w:r w:rsidRPr="00025826">
        <w:rPr>
          <w:spacing w:val="46"/>
          <w:lang w:val="es-EC"/>
        </w:rPr>
        <w:t xml:space="preserve"> </w:t>
      </w:r>
      <w:r w:rsidRPr="00025826">
        <w:rPr>
          <w:spacing w:val="-1"/>
          <w:lang w:val="es-EC"/>
        </w:rPr>
        <w:t>su desar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ol</w:t>
      </w:r>
      <w:r w:rsidRPr="00025826">
        <w:rPr>
          <w:lang w:val="es-EC"/>
        </w:rPr>
        <w:t>lo</w:t>
      </w:r>
      <w:r w:rsidRPr="00025826">
        <w:rPr>
          <w:spacing w:val="42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43"/>
          <w:lang w:val="es-EC"/>
        </w:rPr>
        <w:t xml:space="preserve"> </w:t>
      </w:r>
      <w:r w:rsidRPr="00025826">
        <w:rPr>
          <w:spacing w:val="-1"/>
          <w:lang w:val="es-EC"/>
        </w:rPr>
        <w:t>u</w:t>
      </w:r>
      <w:r w:rsidRPr="00025826">
        <w:rPr>
          <w:lang w:val="es-EC"/>
        </w:rPr>
        <w:t>n</w:t>
      </w:r>
      <w:r w:rsidRPr="00025826">
        <w:rPr>
          <w:spacing w:val="43"/>
          <w:lang w:val="es-EC"/>
        </w:rPr>
        <w:t xml:space="preserve"> </w:t>
      </w:r>
      <w:r w:rsidRPr="00025826">
        <w:rPr>
          <w:spacing w:val="-1"/>
          <w:lang w:val="es-EC"/>
        </w:rPr>
        <w:t>con</w:t>
      </w:r>
      <w:r w:rsidRPr="00025826">
        <w:rPr>
          <w:lang w:val="es-EC"/>
        </w:rPr>
        <w:t>j</w:t>
      </w:r>
      <w:r w:rsidRPr="00025826">
        <w:rPr>
          <w:spacing w:val="-1"/>
          <w:lang w:val="es-EC"/>
        </w:rPr>
        <w:t>unt</w:t>
      </w:r>
      <w:r w:rsidRPr="00025826">
        <w:rPr>
          <w:lang w:val="es-EC"/>
        </w:rPr>
        <w:t>o</w:t>
      </w:r>
      <w:r w:rsidRPr="00025826">
        <w:rPr>
          <w:spacing w:val="42"/>
          <w:lang w:val="es-EC"/>
        </w:rPr>
        <w:t xml:space="preserve"> </w:t>
      </w:r>
      <w:r w:rsidRPr="00025826">
        <w:rPr>
          <w:lang w:val="es-EC"/>
        </w:rPr>
        <w:t>de</w:t>
      </w:r>
      <w:r w:rsidRPr="00025826">
        <w:rPr>
          <w:spacing w:val="43"/>
          <w:lang w:val="es-EC"/>
        </w:rPr>
        <w:t xml:space="preserve"> </w:t>
      </w:r>
      <w:r w:rsidRPr="00025826">
        <w:rPr>
          <w:spacing w:val="-1"/>
          <w:lang w:val="es-EC"/>
        </w:rPr>
        <w:t>indi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ado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s</w:t>
      </w:r>
      <w:r w:rsidRPr="00025826">
        <w:rPr>
          <w:spacing w:val="43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42"/>
          <w:lang w:val="es-EC"/>
        </w:rPr>
        <w:t xml:space="preserve"> </w:t>
      </w:r>
      <w:r w:rsidRPr="00025826">
        <w:rPr>
          <w:spacing w:val="-1"/>
          <w:lang w:val="es-EC"/>
        </w:rPr>
        <w:t>ren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i</w:t>
      </w:r>
      <w:r w:rsidRPr="00025826">
        <w:rPr>
          <w:spacing w:val="1"/>
          <w:lang w:val="es-EC"/>
        </w:rPr>
        <w:t>m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nt</w:t>
      </w:r>
      <w:r w:rsidRPr="00025826">
        <w:rPr>
          <w:lang w:val="es-EC"/>
        </w:rPr>
        <w:t>o</w:t>
      </w:r>
      <w:r w:rsidRPr="00025826">
        <w:rPr>
          <w:spacing w:val="43"/>
          <w:lang w:val="es-EC"/>
        </w:rPr>
        <w:t xml:space="preserve">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n</w:t>
      </w:r>
      <w:r w:rsidRPr="00025826">
        <w:rPr>
          <w:spacing w:val="43"/>
          <w:lang w:val="es-EC"/>
        </w:rPr>
        <w:t xml:space="preserve"> </w:t>
      </w:r>
      <w:r w:rsidRPr="00025826">
        <w:rPr>
          <w:spacing w:val="-1"/>
          <w:lang w:val="es-EC"/>
        </w:rPr>
        <w:t>materi</w:t>
      </w:r>
      <w:r w:rsidRPr="00025826">
        <w:rPr>
          <w:lang w:val="es-EC"/>
        </w:rPr>
        <w:t>a</w:t>
      </w:r>
      <w:r w:rsidRPr="00025826">
        <w:rPr>
          <w:spacing w:val="43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42"/>
          <w:lang w:val="es-EC"/>
        </w:rPr>
        <w:t xml:space="preserve"> </w:t>
      </w:r>
      <w:r w:rsidRPr="00025826">
        <w:rPr>
          <w:spacing w:val="-1"/>
          <w:lang w:val="es-EC"/>
        </w:rPr>
        <w:t>segu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id</w:t>
      </w:r>
      <w:r w:rsidRPr="00025826">
        <w:rPr>
          <w:lang w:val="es-EC"/>
        </w:rPr>
        <w:t>ad</w:t>
      </w:r>
      <w:r w:rsidRPr="00025826">
        <w:rPr>
          <w:spacing w:val="43"/>
          <w:lang w:val="es-EC"/>
        </w:rPr>
        <w:t xml:space="preserve"> </w:t>
      </w:r>
      <w:r w:rsidRPr="00025826">
        <w:rPr>
          <w:spacing w:val="-1"/>
          <w:lang w:val="es-EC"/>
        </w:rPr>
        <w:t>ope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aci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n</w:t>
      </w:r>
      <w:r w:rsidRPr="00025826">
        <w:rPr>
          <w:lang w:val="es-EC"/>
        </w:rPr>
        <w:t>al</w:t>
      </w:r>
      <w:r w:rsidRPr="00025826">
        <w:rPr>
          <w:spacing w:val="43"/>
          <w:lang w:val="es-EC"/>
        </w:rPr>
        <w:t xml:space="preserve"> </w:t>
      </w:r>
      <w:r w:rsidRPr="00025826">
        <w:rPr>
          <w:spacing w:val="-1"/>
          <w:lang w:val="es-EC"/>
        </w:rPr>
        <w:t>(SPI),</w:t>
      </w:r>
      <w:r w:rsidRPr="00025826">
        <w:rPr>
          <w:spacing w:val="-1"/>
          <w:w w:val="99"/>
          <w:lang w:val="es-EC"/>
        </w:rPr>
        <w:t xml:space="preserve"> </w:t>
      </w:r>
      <w:r w:rsidRPr="00025826">
        <w:rPr>
          <w:spacing w:val="-1"/>
          <w:lang w:val="es-EC"/>
        </w:rPr>
        <w:t>ob</w:t>
      </w:r>
      <w:r w:rsidRPr="00025826">
        <w:rPr>
          <w:lang w:val="es-EC"/>
        </w:rPr>
        <w:t>j</w:t>
      </w:r>
      <w:r w:rsidRPr="00025826">
        <w:rPr>
          <w:spacing w:val="-1"/>
          <w:lang w:val="es-EC"/>
        </w:rPr>
        <w:t>etivo</w:t>
      </w:r>
      <w:r w:rsidRPr="00025826">
        <w:rPr>
          <w:lang w:val="es-EC"/>
        </w:rPr>
        <w:t>s</w:t>
      </w:r>
      <w:r w:rsidRPr="00025826">
        <w:rPr>
          <w:spacing w:val="18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16"/>
          <w:lang w:val="es-EC"/>
        </w:rPr>
        <w:t xml:space="preserve"> 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ler</w:t>
      </w:r>
      <w:r w:rsidRPr="00025826">
        <w:rPr>
          <w:spacing w:val="-1"/>
          <w:lang w:val="es-EC"/>
        </w:rPr>
        <w:t>ta</w:t>
      </w:r>
      <w:r w:rsidRPr="00025826">
        <w:rPr>
          <w:lang w:val="es-EC"/>
        </w:rPr>
        <w:t>s</w:t>
      </w:r>
      <w:r w:rsidRPr="00025826">
        <w:rPr>
          <w:spacing w:val="18"/>
          <w:lang w:val="es-EC"/>
        </w:rPr>
        <w:t xml:space="preserve"> </w:t>
      </w:r>
      <w:r w:rsidRPr="00025826">
        <w:rPr>
          <w:spacing w:val="-1"/>
          <w:lang w:val="es-EC"/>
        </w:rPr>
        <w:t>realistas</w:t>
      </w:r>
      <w:r w:rsidRPr="00025826">
        <w:rPr>
          <w:lang w:val="es-EC"/>
        </w:rPr>
        <w:t>,</w:t>
      </w:r>
      <w:r w:rsidRPr="00025826">
        <w:rPr>
          <w:spacing w:val="18"/>
          <w:lang w:val="es-EC"/>
        </w:rPr>
        <w:t xml:space="preserve"> </w:t>
      </w:r>
      <w:r w:rsidRPr="00025826">
        <w:rPr>
          <w:spacing w:val="-1"/>
          <w:lang w:val="es-EC"/>
        </w:rPr>
        <w:t>do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18"/>
          <w:lang w:val="es-EC"/>
        </w:rPr>
        <w:t xml:space="preserve"> </w:t>
      </w:r>
      <w:r w:rsidRPr="00025826">
        <w:rPr>
          <w:spacing w:val="-1"/>
          <w:lang w:val="es-EC"/>
        </w:rPr>
        <w:t>se</w:t>
      </w:r>
      <w:r w:rsidRPr="00025826">
        <w:rPr>
          <w:lang w:val="es-EC"/>
        </w:rPr>
        <w:t>a</w:t>
      </w:r>
      <w:r w:rsidRPr="00025826">
        <w:rPr>
          <w:spacing w:val="18"/>
          <w:lang w:val="es-EC"/>
        </w:rPr>
        <w:t xml:space="preserve"> </w:t>
      </w:r>
      <w:r w:rsidRPr="00025826">
        <w:rPr>
          <w:spacing w:val="-1"/>
          <w:lang w:val="es-EC"/>
        </w:rPr>
        <w:t>po</w:t>
      </w:r>
      <w:r w:rsidRPr="00025826">
        <w:rPr>
          <w:spacing w:val="1"/>
          <w:lang w:val="es-EC"/>
        </w:rPr>
        <w:t>s</w:t>
      </w:r>
      <w:r w:rsidRPr="00025826">
        <w:rPr>
          <w:spacing w:val="-1"/>
          <w:lang w:val="es-EC"/>
        </w:rPr>
        <w:t>ible</w:t>
      </w:r>
      <w:r w:rsidRPr="00025826">
        <w:rPr>
          <w:lang w:val="es-EC"/>
        </w:rPr>
        <w:t>,</w:t>
      </w:r>
      <w:r w:rsidRPr="00025826">
        <w:rPr>
          <w:spacing w:val="17"/>
          <w:lang w:val="es-EC"/>
        </w:rPr>
        <w:t xml:space="preserve"> </w:t>
      </w:r>
      <w:r w:rsidRPr="00025826">
        <w:rPr>
          <w:spacing w:val="-1"/>
          <w:lang w:val="es-EC"/>
        </w:rPr>
        <w:t>se</w:t>
      </w:r>
      <w:r w:rsidRPr="00025826">
        <w:rPr>
          <w:spacing w:val="1"/>
          <w:lang w:val="es-EC"/>
        </w:rPr>
        <w:t>g</w:t>
      </w:r>
      <w:r w:rsidRPr="00025826">
        <w:rPr>
          <w:spacing w:val="-1"/>
          <w:lang w:val="es-EC"/>
        </w:rPr>
        <w:t>ú</w:t>
      </w:r>
      <w:r w:rsidRPr="00025826">
        <w:rPr>
          <w:lang w:val="es-EC"/>
        </w:rPr>
        <w:t>n</w:t>
      </w:r>
      <w:r w:rsidRPr="00025826">
        <w:rPr>
          <w:spacing w:val="17"/>
          <w:lang w:val="es-EC"/>
        </w:rPr>
        <w:t xml:space="preserve"> </w:t>
      </w:r>
      <w:r w:rsidRPr="00025826">
        <w:rPr>
          <w:spacing w:val="-1"/>
          <w:lang w:val="es-EC"/>
        </w:rPr>
        <w:t>l</w:t>
      </w:r>
      <w:r w:rsidRPr="00025826">
        <w:rPr>
          <w:lang w:val="es-EC"/>
        </w:rPr>
        <w:t>a</w:t>
      </w:r>
      <w:r w:rsidRPr="00025826">
        <w:rPr>
          <w:spacing w:val="17"/>
          <w:lang w:val="es-EC"/>
        </w:rPr>
        <w:t xml:space="preserve"> </w:t>
      </w:r>
      <w:r w:rsidRPr="00025826">
        <w:rPr>
          <w:spacing w:val="-1"/>
          <w:lang w:val="es-EC"/>
        </w:rPr>
        <w:t>enve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ga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ur</w:t>
      </w:r>
      <w:r w:rsidRPr="00025826">
        <w:rPr>
          <w:lang w:val="es-EC"/>
        </w:rPr>
        <w:t>a</w:t>
      </w:r>
      <w:r w:rsidRPr="00025826">
        <w:rPr>
          <w:spacing w:val="19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18"/>
          <w:lang w:val="es-EC"/>
        </w:rPr>
        <w:t xml:space="preserve"> </w:t>
      </w:r>
      <w:r w:rsidRPr="00025826">
        <w:rPr>
          <w:spacing w:val="-1"/>
          <w:lang w:val="es-EC"/>
        </w:rPr>
        <w:t>complej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ad</w:t>
      </w:r>
      <w:r w:rsidRPr="00025826">
        <w:rPr>
          <w:spacing w:val="17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16"/>
          <w:lang w:val="es-EC"/>
        </w:rPr>
        <w:t xml:space="preserve"> </w:t>
      </w:r>
      <w:r w:rsidRPr="00025826">
        <w:rPr>
          <w:spacing w:val="-1"/>
          <w:lang w:val="es-EC"/>
        </w:rPr>
        <w:t>l</w:t>
      </w:r>
      <w:r w:rsidRPr="00025826">
        <w:rPr>
          <w:lang w:val="es-EC"/>
        </w:rPr>
        <w:t>a</w:t>
      </w:r>
      <w:r w:rsidRPr="00025826">
        <w:rPr>
          <w:spacing w:val="17"/>
          <w:lang w:val="es-EC"/>
        </w:rPr>
        <w:t xml:space="preserve"> </w:t>
      </w:r>
      <w:r w:rsidRPr="00025826">
        <w:rPr>
          <w:spacing w:val="-1"/>
          <w:lang w:val="es-EC"/>
        </w:rPr>
        <w:t>orga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>izac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ón. Lo</w:t>
      </w:r>
      <w:r w:rsidRPr="00025826">
        <w:rPr>
          <w:lang w:val="es-EC"/>
        </w:rPr>
        <w:t>s</w:t>
      </w:r>
      <w:r w:rsidRPr="00025826">
        <w:rPr>
          <w:spacing w:val="-1"/>
          <w:lang w:val="es-EC"/>
        </w:rPr>
        <w:t xml:space="preserve"> i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>dic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do</w:t>
      </w:r>
      <w:r w:rsidRPr="00025826">
        <w:rPr>
          <w:spacing w:val="1"/>
          <w:lang w:val="es-EC"/>
        </w:rPr>
        <w:t>r</w:t>
      </w:r>
      <w:r w:rsidRPr="00025826">
        <w:rPr>
          <w:lang w:val="es-EC"/>
        </w:rPr>
        <w:t xml:space="preserve">es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 xml:space="preserve">e </w:t>
      </w:r>
      <w:r w:rsidRPr="00025826">
        <w:rPr>
          <w:spacing w:val="-1"/>
          <w:lang w:val="es-EC"/>
        </w:rPr>
        <w:t>segu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 xml:space="preserve">d </w:t>
      </w:r>
      <w:r w:rsidRPr="00025826">
        <w:rPr>
          <w:spacing w:val="-1"/>
          <w:lang w:val="es-EC"/>
        </w:rPr>
        <w:t>opera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io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>al</w:t>
      </w:r>
      <w:r w:rsidRPr="00025826">
        <w:rPr>
          <w:lang w:val="es-EC"/>
        </w:rPr>
        <w:t xml:space="preserve">, </w:t>
      </w:r>
      <w:r w:rsidRPr="00025826">
        <w:rPr>
          <w:spacing w:val="-1"/>
          <w:lang w:val="es-EC"/>
        </w:rPr>
        <w:t>l</w:t>
      </w:r>
      <w:r w:rsidRPr="00025826">
        <w:rPr>
          <w:lang w:val="es-EC"/>
        </w:rPr>
        <w:t xml:space="preserve">os </w:t>
      </w:r>
      <w:r w:rsidRPr="00025826">
        <w:rPr>
          <w:spacing w:val="-1"/>
          <w:lang w:val="es-EC"/>
        </w:rPr>
        <w:t>objeti</w:t>
      </w:r>
      <w:r w:rsidRPr="00025826">
        <w:rPr>
          <w:spacing w:val="1"/>
          <w:lang w:val="es-EC"/>
        </w:rPr>
        <w:t>v</w:t>
      </w:r>
      <w:r w:rsidRPr="00025826">
        <w:rPr>
          <w:spacing w:val="-1"/>
          <w:lang w:val="es-EC"/>
        </w:rPr>
        <w:t>o</w:t>
      </w:r>
      <w:r w:rsidRPr="00025826">
        <w:rPr>
          <w:lang w:val="es-EC"/>
        </w:rPr>
        <w:t>s</w:t>
      </w:r>
      <w:r w:rsidRPr="00025826">
        <w:rPr>
          <w:spacing w:val="1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-3"/>
          <w:lang w:val="es-EC"/>
        </w:rPr>
        <w:t xml:space="preserve"> </w:t>
      </w:r>
      <w:r w:rsidRPr="00025826">
        <w:rPr>
          <w:lang w:val="es-EC"/>
        </w:rPr>
        <w:t xml:space="preserve">las </w:t>
      </w:r>
      <w:r w:rsidRPr="00025826">
        <w:rPr>
          <w:spacing w:val="-1"/>
          <w:lang w:val="es-EC"/>
        </w:rPr>
        <w:t>alerta</w:t>
      </w:r>
      <w:r w:rsidRPr="00025826">
        <w:rPr>
          <w:lang w:val="es-EC"/>
        </w:rPr>
        <w:t xml:space="preserve">s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b</w:t>
      </w:r>
      <w:r w:rsidRPr="00025826">
        <w:rPr>
          <w:lang w:val="es-EC"/>
        </w:rPr>
        <w:t xml:space="preserve">en </w:t>
      </w:r>
      <w:r w:rsidRPr="00025826">
        <w:rPr>
          <w:spacing w:val="-1"/>
          <w:lang w:val="es-EC"/>
        </w:rPr>
        <w:t>ser:</w:t>
      </w:r>
    </w:p>
    <w:p w:rsidR="00D85FB4" w:rsidRPr="00025826" w:rsidRDefault="00D85FB4" w:rsidP="00D85FB4">
      <w:pPr>
        <w:pStyle w:val="BodyText"/>
        <w:numPr>
          <w:ilvl w:val="3"/>
          <w:numId w:val="7"/>
        </w:numPr>
        <w:tabs>
          <w:tab w:val="left" w:pos="1579"/>
        </w:tabs>
        <w:kinsoku w:val="0"/>
        <w:overflowPunct w:val="0"/>
        <w:spacing w:before="1"/>
        <w:ind w:left="1580" w:right="2857"/>
        <w:jc w:val="both"/>
        <w:rPr>
          <w:lang w:val="es-EC"/>
        </w:rPr>
      </w:pPr>
      <w:r w:rsidRPr="00025826">
        <w:rPr>
          <w:spacing w:val="-1"/>
          <w:lang w:val="es-EC"/>
        </w:rPr>
        <w:t>un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 xml:space="preserve"> co</w:t>
      </w:r>
      <w:r w:rsidRPr="00025826">
        <w:rPr>
          <w:spacing w:val="1"/>
          <w:lang w:val="es-EC"/>
        </w:rPr>
        <w:t>m</w:t>
      </w:r>
      <w:r w:rsidRPr="00025826">
        <w:rPr>
          <w:spacing w:val="-1"/>
          <w:lang w:val="es-EC"/>
        </w:rPr>
        <w:t>bi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>ac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ó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 xml:space="preserve"> d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 xml:space="preserve"> SP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 xml:space="preserve"> d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 xml:space="preserve"> 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lt</w:t>
      </w:r>
      <w:r w:rsidRPr="00025826">
        <w:rPr>
          <w:lang w:val="es-EC"/>
        </w:rPr>
        <w:t>o y</w:t>
      </w:r>
      <w:r w:rsidRPr="00025826">
        <w:rPr>
          <w:spacing w:val="-3"/>
          <w:lang w:val="es-EC"/>
        </w:rPr>
        <w:t xml:space="preserve"> </w:t>
      </w:r>
      <w:r w:rsidRPr="00025826">
        <w:rPr>
          <w:lang w:val="es-EC"/>
        </w:rPr>
        <w:t>b</w:t>
      </w:r>
      <w:r w:rsidRPr="00025826">
        <w:rPr>
          <w:spacing w:val="-1"/>
          <w:lang w:val="es-EC"/>
        </w:rPr>
        <w:t>aj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 xml:space="preserve"> i</w:t>
      </w:r>
      <w:r w:rsidRPr="00025826">
        <w:rPr>
          <w:spacing w:val="1"/>
          <w:lang w:val="es-EC"/>
        </w:rPr>
        <w:t>m</w:t>
      </w:r>
      <w:r w:rsidRPr="00025826">
        <w:rPr>
          <w:spacing w:val="-1"/>
          <w:lang w:val="es-EC"/>
        </w:rPr>
        <w:t>p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cto</w:t>
      </w:r>
      <w:r w:rsidRPr="00025826">
        <w:rPr>
          <w:lang w:val="es-EC"/>
        </w:rPr>
        <w:t xml:space="preserve">, </w:t>
      </w:r>
      <w:r w:rsidRPr="00025826">
        <w:rPr>
          <w:spacing w:val="-1"/>
          <w:lang w:val="es-EC"/>
        </w:rPr>
        <w:t>segú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 xml:space="preserve"> cor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esp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n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a;</w:t>
      </w:r>
    </w:p>
    <w:p w:rsidR="00D85FB4" w:rsidRPr="00025826" w:rsidRDefault="00D85FB4" w:rsidP="00D85FB4">
      <w:pPr>
        <w:kinsoku w:val="0"/>
        <w:overflowPunct w:val="0"/>
        <w:spacing w:before="13" w:line="280" w:lineRule="exact"/>
        <w:rPr>
          <w:sz w:val="28"/>
          <w:szCs w:val="28"/>
          <w:lang w:val="es-EC"/>
        </w:rPr>
      </w:pPr>
    </w:p>
    <w:p w:rsidR="00D85FB4" w:rsidRPr="00025826" w:rsidRDefault="00D85FB4" w:rsidP="00D85FB4">
      <w:pPr>
        <w:pStyle w:val="BodyText"/>
        <w:numPr>
          <w:ilvl w:val="3"/>
          <w:numId w:val="7"/>
        </w:numPr>
        <w:tabs>
          <w:tab w:val="left" w:pos="1580"/>
        </w:tabs>
        <w:kinsoku w:val="0"/>
        <w:overflowPunct w:val="0"/>
        <w:ind w:left="1580" w:right="2868" w:hanging="361"/>
        <w:jc w:val="both"/>
        <w:rPr>
          <w:lang w:val="es-EC"/>
        </w:rPr>
      </w:pPr>
      <w:r w:rsidRPr="00025826">
        <w:rPr>
          <w:spacing w:val="-1"/>
          <w:lang w:val="es-EC"/>
        </w:rPr>
        <w:t>perti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>ente</w:t>
      </w:r>
      <w:r w:rsidRPr="00025826">
        <w:rPr>
          <w:lang w:val="es-EC"/>
        </w:rPr>
        <w:t>s a l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 xml:space="preserve">s </w:t>
      </w:r>
      <w:r w:rsidRPr="00025826">
        <w:rPr>
          <w:spacing w:val="-1"/>
          <w:lang w:val="es-EC"/>
        </w:rPr>
        <w:t>activi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 xml:space="preserve">s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 xml:space="preserve">e </w:t>
      </w:r>
      <w:r w:rsidRPr="00025826">
        <w:rPr>
          <w:spacing w:val="-1"/>
          <w:lang w:val="es-EC"/>
        </w:rPr>
        <w:t>av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aci</w:t>
      </w:r>
      <w:r w:rsidRPr="00025826">
        <w:rPr>
          <w:lang w:val="es-EC"/>
        </w:rPr>
        <w:t>ón</w:t>
      </w:r>
      <w:r w:rsidRPr="00025826">
        <w:rPr>
          <w:spacing w:val="-1"/>
          <w:lang w:val="es-EC"/>
        </w:rPr>
        <w:t xml:space="preserve"> d</w:t>
      </w:r>
      <w:r w:rsidRPr="00025826">
        <w:rPr>
          <w:lang w:val="es-EC"/>
        </w:rPr>
        <w:t>el</w:t>
      </w:r>
      <w:r w:rsidRPr="00025826">
        <w:rPr>
          <w:spacing w:val="1"/>
          <w:lang w:val="es-EC"/>
        </w:rPr>
        <w:t xml:space="preserve"> </w:t>
      </w:r>
      <w:r w:rsidRPr="00025826">
        <w:rPr>
          <w:spacing w:val="-1"/>
          <w:lang w:val="es-EC"/>
        </w:rPr>
        <w:t>prove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do</w:t>
      </w:r>
      <w:r w:rsidRPr="00025826">
        <w:rPr>
          <w:lang w:val="es-EC"/>
        </w:rPr>
        <w:t>r de</w:t>
      </w:r>
      <w:r w:rsidRPr="00025826">
        <w:rPr>
          <w:spacing w:val="-1"/>
          <w:lang w:val="es-EC"/>
        </w:rPr>
        <w:t xml:space="preserve"> servicios;</w:t>
      </w:r>
    </w:p>
    <w:p w:rsidR="00D85FB4" w:rsidRPr="00025826" w:rsidRDefault="00D85FB4" w:rsidP="00D85FB4">
      <w:pPr>
        <w:kinsoku w:val="0"/>
        <w:overflowPunct w:val="0"/>
        <w:spacing w:before="12" w:line="280" w:lineRule="exact"/>
        <w:rPr>
          <w:sz w:val="28"/>
          <w:szCs w:val="28"/>
          <w:lang w:val="es-EC"/>
        </w:rPr>
      </w:pPr>
    </w:p>
    <w:p w:rsidR="00D85FB4" w:rsidRPr="00025826" w:rsidRDefault="00D85FB4" w:rsidP="00D85FB4">
      <w:pPr>
        <w:pStyle w:val="BodyText"/>
        <w:numPr>
          <w:ilvl w:val="3"/>
          <w:numId w:val="7"/>
        </w:numPr>
        <w:tabs>
          <w:tab w:val="left" w:pos="1579"/>
        </w:tabs>
        <w:kinsoku w:val="0"/>
        <w:overflowPunct w:val="0"/>
        <w:ind w:left="1579" w:right="2198"/>
        <w:jc w:val="both"/>
        <w:rPr>
          <w:lang w:val="es-EC"/>
        </w:rPr>
      </w:pPr>
      <w:r w:rsidRPr="00025826">
        <w:rPr>
          <w:spacing w:val="-1"/>
          <w:lang w:val="es-EC"/>
        </w:rPr>
        <w:t>consist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nte</w:t>
      </w:r>
      <w:r w:rsidRPr="00025826">
        <w:rPr>
          <w:lang w:val="es-EC"/>
        </w:rPr>
        <w:t>s</w:t>
      </w:r>
      <w:r w:rsidRPr="00025826">
        <w:rPr>
          <w:spacing w:val="-1"/>
          <w:lang w:val="es-EC"/>
        </w:rPr>
        <w:t xml:space="preserve"> co</w:t>
      </w:r>
      <w:r w:rsidRPr="00025826">
        <w:rPr>
          <w:lang w:val="es-EC"/>
        </w:rPr>
        <w:t xml:space="preserve">n </w:t>
      </w:r>
      <w:r w:rsidRPr="00025826">
        <w:rPr>
          <w:spacing w:val="-1"/>
          <w:lang w:val="es-EC"/>
        </w:rPr>
        <w:t>otro</w:t>
      </w:r>
      <w:r w:rsidRPr="00025826">
        <w:rPr>
          <w:lang w:val="es-EC"/>
        </w:rPr>
        <w:t>s</w:t>
      </w:r>
      <w:r w:rsidRPr="00025826">
        <w:rPr>
          <w:spacing w:val="-1"/>
          <w:lang w:val="es-EC"/>
        </w:rPr>
        <w:t xml:space="preserve"> pro</w:t>
      </w:r>
      <w:r w:rsidRPr="00025826">
        <w:rPr>
          <w:spacing w:val="1"/>
          <w:lang w:val="es-EC"/>
        </w:rPr>
        <w:t>v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edo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s</w:t>
      </w:r>
      <w:r w:rsidRPr="00025826">
        <w:rPr>
          <w:spacing w:val="-1"/>
          <w:lang w:val="es-EC"/>
        </w:rPr>
        <w:t xml:space="preserve"> d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 xml:space="preserve"> ser</w:t>
      </w:r>
      <w:r w:rsidRPr="00025826">
        <w:rPr>
          <w:spacing w:val="1"/>
          <w:lang w:val="es-EC"/>
        </w:rPr>
        <w:t>v</w:t>
      </w:r>
      <w:r w:rsidRPr="00025826">
        <w:rPr>
          <w:spacing w:val="-1"/>
          <w:lang w:val="es-EC"/>
        </w:rPr>
        <w:t>icio</w:t>
      </w:r>
      <w:r w:rsidRPr="00025826">
        <w:rPr>
          <w:lang w:val="es-EC"/>
        </w:rPr>
        <w:t>s d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 xml:space="preserve"> mis</w:t>
      </w:r>
      <w:r w:rsidRPr="00025826">
        <w:rPr>
          <w:spacing w:val="1"/>
          <w:lang w:val="es-EC"/>
        </w:rPr>
        <w:t>m</w:t>
      </w:r>
      <w:r w:rsidRPr="00025826">
        <w:rPr>
          <w:lang w:val="es-EC"/>
        </w:rPr>
        <w:t xml:space="preserve">o </w:t>
      </w:r>
      <w:r w:rsidRPr="00025826">
        <w:rPr>
          <w:spacing w:val="-1"/>
          <w:lang w:val="es-EC"/>
        </w:rPr>
        <w:t>sector/cate</w:t>
      </w:r>
      <w:r w:rsidRPr="00025826">
        <w:rPr>
          <w:lang w:val="es-EC"/>
        </w:rPr>
        <w:t>g</w:t>
      </w:r>
      <w:r w:rsidRPr="00025826">
        <w:rPr>
          <w:spacing w:val="-1"/>
          <w:lang w:val="es-EC"/>
        </w:rPr>
        <w:t>oría;</w:t>
      </w:r>
    </w:p>
    <w:p w:rsidR="00D85FB4" w:rsidRPr="00025826" w:rsidRDefault="00D85FB4" w:rsidP="00D85FB4">
      <w:pPr>
        <w:kinsoku w:val="0"/>
        <w:overflowPunct w:val="0"/>
        <w:spacing w:before="13" w:line="280" w:lineRule="exact"/>
        <w:rPr>
          <w:sz w:val="28"/>
          <w:szCs w:val="28"/>
          <w:lang w:val="es-EC"/>
        </w:rPr>
      </w:pPr>
    </w:p>
    <w:p w:rsidR="00D85FB4" w:rsidRPr="00025826" w:rsidRDefault="00D85FB4" w:rsidP="00D85FB4">
      <w:pPr>
        <w:pStyle w:val="BodyText"/>
        <w:numPr>
          <w:ilvl w:val="3"/>
          <w:numId w:val="7"/>
        </w:numPr>
        <w:tabs>
          <w:tab w:val="left" w:pos="1579"/>
        </w:tabs>
        <w:kinsoku w:val="0"/>
        <w:overflowPunct w:val="0"/>
        <w:spacing w:line="278" w:lineRule="auto"/>
        <w:ind w:left="1580" w:right="141"/>
        <w:jc w:val="both"/>
        <w:rPr>
          <w:lang w:val="es-EC"/>
        </w:rPr>
      </w:pPr>
      <w:r w:rsidRPr="00025826">
        <w:rPr>
          <w:spacing w:val="-1"/>
          <w:lang w:val="es-EC"/>
        </w:rPr>
        <w:t>cong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uen</w:t>
      </w:r>
      <w:r w:rsidRPr="00025826">
        <w:rPr>
          <w:spacing w:val="1"/>
          <w:lang w:val="es-EC"/>
        </w:rPr>
        <w:t>t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s</w:t>
      </w:r>
      <w:r w:rsidRPr="00025826">
        <w:rPr>
          <w:spacing w:val="35"/>
          <w:lang w:val="es-EC"/>
        </w:rPr>
        <w:t xml:space="preserve"> </w:t>
      </w:r>
      <w:r w:rsidRPr="00025826">
        <w:rPr>
          <w:spacing w:val="-1"/>
          <w:lang w:val="es-EC"/>
        </w:rPr>
        <w:t>co</w:t>
      </w:r>
      <w:r w:rsidRPr="00025826">
        <w:rPr>
          <w:lang w:val="es-EC"/>
        </w:rPr>
        <w:t>n</w:t>
      </w:r>
      <w:r w:rsidRPr="00025826">
        <w:rPr>
          <w:spacing w:val="35"/>
          <w:lang w:val="es-EC"/>
        </w:rPr>
        <w:t xml:space="preserve"> </w:t>
      </w:r>
      <w:r w:rsidRPr="00025826">
        <w:rPr>
          <w:spacing w:val="-1"/>
          <w:lang w:val="es-EC"/>
        </w:rPr>
        <w:t>lo</w:t>
      </w:r>
      <w:r w:rsidRPr="00025826">
        <w:rPr>
          <w:lang w:val="es-EC"/>
        </w:rPr>
        <w:t>s</w:t>
      </w:r>
      <w:r w:rsidRPr="00025826">
        <w:rPr>
          <w:spacing w:val="35"/>
          <w:lang w:val="es-EC"/>
        </w:rPr>
        <w:t xml:space="preserve"> 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>dic</w:t>
      </w:r>
      <w:r w:rsidRPr="00025826">
        <w:rPr>
          <w:lang w:val="es-EC"/>
        </w:rPr>
        <w:t>ad</w:t>
      </w:r>
      <w:r w:rsidRPr="00025826">
        <w:rPr>
          <w:spacing w:val="-1"/>
          <w:lang w:val="es-EC"/>
        </w:rPr>
        <w:t>ore</w:t>
      </w:r>
      <w:r w:rsidRPr="00025826">
        <w:rPr>
          <w:lang w:val="es-EC"/>
        </w:rPr>
        <w:t>s</w:t>
      </w:r>
      <w:r w:rsidRPr="00025826">
        <w:rPr>
          <w:spacing w:val="35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35"/>
          <w:lang w:val="es-EC"/>
        </w:rPr>
        <w:t xml:space="preserve"> </w:t>
      </w:r>
      <w:r w:rsidRPr="00025826">
        <w:rPr>
          <w:spacing w:val="-1"/>
          <w:lang w:val="es-EC"/>
        </w:rPr>
        <w:t>se</w:t>
      </w:r>
      <w:r w:rsidRPr="00025826">
        <w:rPr>
          <w:lang w:val="es-EC"/>
        </w:rPr>
        <w:t>g</w:t>
      </w:r>
      <w:r w:rsidRPr="00025826">
        <w:rPr>
          <w:spacing w:val="-1"/>
          <w:lang w:val="es-EC"/>
        </w:rPr>
        <w:t>ur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da</w:t>
      </w:r>
      <w:r w:rsidRPr="00025826">
        <w:rPr>
          <w:lang w:val="es-EC"/>
        </w:rPr>
        <w:t>d</w:t>
      </w:r>
      <w:r w:rsidRPr="00025826">
        <w:rPr>
          <w:spacing w:val="35"/>
          <w:lang w:val="es-EC"/>
        </w:rPr>
        <w:t xml:space="preserve"> 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pera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on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l</w:t>
      </w:r>
      <w:r w:rsidRPr="00025826">
        <w:rPr>
          <w:spacing w:val="36"/>
          <w:lang w:val="es-EC"/>
        </w:rPr>
        <w:t xml:space="preserve"> </w:t>
      </w:r>
      <w:r w:rsidRPr="00025826">
        <w:rPr>
          <w:spacing w:val="-1"/>
          <w:lang w:val="es-EC"/>
        </w:rPr>
        <w:t>colecti</w:t>
      </w:r>
      <w:r w:rsidRPr="00025826">
        <w:rPr>
          <w:spacing w:val="1"/>
          <w:lang w:val="es-EC"/>
        </w:rPr>
        <w:t>v</w:t>
      </w:r>
      <w:r w:rsidRPr="00025826">
        <w:rPr>
          <w:spacing w:val="-1"/>
          <w:lang w:val="es-EC"/>
        </w:rPr>
        <w:t>o</w:t>
      </w:r>
      <w:r w:rsidRPr="00025826">
        <w:rPr>
          <w:lang w:val="es-EC"/>
        </w:rPr>
        <w:t>s</w:t>
      </w:r>
      <w:r w:rsidRPr="00025826">
        <w:rPr>
          <w:spacing w:val="35"/>
          <w:lang w:val="es-EC"/>
        </w:rPr>
        <w:t xml:space="preserve"> 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l</w:t>
      </w:r>
      <w:r w:rsidRPr="00025826">
        <w:rPr>
          <w:spacing w:val="36"/>
          <w:lang w:val="es-EC"/>
        </w:rPr>
        <w:t xml:space="preserve"> </w:t>
      </w:r>
      <w:r w:rsidRPr="00025826">
        <w:rPr>
          <w:spacing w:val="-1"/>
          <w:lang w:val="es-EC"/>
        </w:rPr>
        <w:t>SS</w:t>
      </w:r>
      <w:r w:rsidRPr="00025826">
        <w:rPr>
          <w:lang w:val="es-EC"/>
        </w:rPr>
        <w:t>P</w:t>
      </w:r>
      <w:r w:rsidRPr="00025826">
        <w:rPr>
          <w:spacing w:val="36"/>
          <w:lang w:val="es-EC"/>
        </w:rPr>
        <w:t xml:space="preserve"> </w:t>
      </w:r>
      <w:r w:rsidRPr="00025826">
        <w:rPr>
          <w:spacing w:val="-1"/>
          <w:lang w:val="es-EC"/>
        </w:rPr>
        <w:t>de</w:t>
      </w:r>
      <w:r w:rsidRPr="00025826">
        <w:rPr>
          <w:lang w:val="es-EC"/>
        </w:rPr>
        <w:t>l</w:t>
      </w:r>
      <w:r w:rsidRPr="00025826">
        <w:rPr>
          <w:spacing w:val="34"/>
          <w:lang w:val="es-EC"/>
        </w:rPr>
        <w:t xml:space="preserve"> </w:t>
      </w:r>
      <w:r w:rsidRPr="00025826">
        <w:rPr>
          <w:spacing w:val="-1"/>
          <w:lang w:val="es-EC"/>
        </w:rPr>
        <w:t>E</w:t>
      </w:r>
      <w:r w:rsidRPr="00025826">
        <w:rPr>
          <w:spacing w:val="1"/>
          <w:lang w:val="es-EC"/>
        </w:rPr>
        <w:t>s</w:t>
      </w:r>
      <w:r w:rsidRPr="00025826">
        <w:rPr>
          <w:spacing w:val="-1"/>
          <w:lang w:val="es-EC"/>
        </w:rPr>
        <w:t>tad</w:t>
      </w:r>
      <w:r w:rsidRPr="00025826">
        <w:rPr>
          <w:lang w:val="es-EC"/>
        </w:rPr>
        <w:t>o</w:t>
      </w:r>
      <w:r w:rsidRPr="00025826">
        <w:rPr>
          <w:spacing w:val="35"/>
          <w:lang w:val="es-EC"/>
        </w:rPr>
        <w:t xml:space="preserve"> </w:t>
      </w:r>
      <w:r w:rsidRPr="00025826">
        <w:rPr>
          <w:spacing w:val="-1"/>
          <w:lang w:val="es-EC"/>
        </w:rPr>
        <w:t>pa</w:t>
      </w:r>
      <w:r w:rsidRPr="00025826">
        <w:rPr>
          <w:spacing w:val="1"/>
          <w:lang w:val="es-EC"/>
        </w:rPr>
        <w:t>r</w:t>
      </w:r>
      <w:r w:rsidRPr="00025826">
        <w:rPr>
          <w:lang w:val="es-EC"/>
        </w:rPr>
        <w:t>a</w:t>
      </w:r>
      <w:r w:rsidRPr="00025826">
        <w:rPr>
          <w:spacing w:val="36"/>
          <w:lang w:val="es-EC"/>
        </w:rPr>
        <w:t xml:space="preserve"> </w:t>
      </w:r>
      <w:r w:rsidRPr="00025826">
        <w:rPr>
          <w:spacing w:val="-1"/>
          <w:lang w:val="es-EC"/>
        </w:rPr>
        <w:t>el sector/categor</w:t>
      </w:r>
      <w:r w:rsidRPr="00025826">
        <w:rPr>
          <w:spacing w:val="1"/>
          <w:lang w:val="es-EC"/>
        </w:rPr>
        <w:t>í</w:t>
      </w:r>
      <w:r w:rsidRPr="00025826">
        <w:rPr>
          <w:lang w:val="es-EC"/>
        </w:rPr>
        <w:t>a</w:t>
      </w:r>
      <w:r w:rsidRPr="00025826">
        <w:rPr>
          <w:spacing w:val="-2"/>
          <w:lang w:val="es-EC"/>
        </w:rPr>
        <w:t xml:space="preserve"> </w:t>
      </w:r>
      <w:r w:rsidRPr="00025826">
        <w:rPr>
          <w:spacing w:val="-1"/>
          <w:lang w:val="es-EC"/>
        </w:rPr>
        <w:t>de</w:t>
      </w:r>
      <w:r w:rsidRPr="00025826">
        <w:rPr>
          <w:lang w:val="es-EC"/>
        </w:rPr>
        <w:t xml:space="preserve">l </w:t>
      </w:r>
      <w:r w:rsidRPr="00025826">
        <w:rPr>
          <w:spacing w:val="-1"/>
          <w:lang w:val="es-EC"/>
        </w:rPr>
        <w:t>p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ov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ed</w:t>
      </w:r>
      <w:r w:rsidRPr="00025826">
        <w:rPr>
          <w:lang w:val="es-EC"/>
        </w:rPr>
        <w:t>or</w:t>
      </w:r>
      <w:r w:rsidRPr="00025826">
        <w:rPr>
          <w:spacing w:val="-1"/>
          <w:lang w:val="es-EC"/>
        </w:rPr>
        <w:t xml:space="preserve"> d</w:t>
      </w:r>
      <w:r w:rsidRPr="00025826">
        <w:rPr>
          <w:lang w:val="es-EC"/>
        </w:rPr>
        <w:t xml:space="preserve">e </w:t>
      </w:r>
      <w:r w:rsidRPr="00025826">
        <w:rPr>
          <w:spacing w:val="-1"/>
          <w:lang w:val="es-EC"/>
        </w:rPr>
        <w:t>servic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os.</w:t>
      </w:r>
    </w:p>
    <w:p w:rsidR="00D85FB4" w:rsidRPr="00025826" w:rsidRDefault="00D85FB4" w:rsidP="00D85FB4">
      <w:pPr>
        <w:kinsoku w:val="0"/>
        <w:overflowPunct w:val="0"/>
        <w:spacing w:before="1" w:line="260" w:lineRule="exact"/>
        <w:rPr>
          <w:sz w:val="26"/>
          <w:szCs w:val="26"/>
          <w:lang w:val="es-EC"/>
        </w:rPr>
      </w:pPr>
    </w:p>
    <w:p w:rsidR="00D85FB4" w:rsidRPr="00025826" w:rsidRDefault="00D85FB4" w:rsidP="00D85FB4">
      <w:pPr>
        <w:pStyle w:val="BodyText"/>
        <w:kinsoku w:val="0"/>
        <w:overflowPunct w:val="0"/>
        <w:spacing w:line="278" w:lineRule="auto"/>
        <w:ind w:left="1220" w:right="140"/>
        <w:jc w:val="both"/>
        <w:rPr>
          <w:lang w:val="es-EC"/>
        </w:rPr>
      </w:pPr>
      <w:r w:rsidRPr="00025826">
        <w:rPr>
          <w:spacing w:val="-1"/>
          <w:lang w:val="es-EC"/>
        </w:rPr>
        <w:t>Lu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g</w:t>
      </w:r>
      <w:r w:rsidRPr="00025826">
        <w:rPr>
          <w:lang w:val="es-EC"/>
        </w:rPr>
        <w:t>o</w:t>
      </w:r>
      <w:r w:rsidRPr="00025826">
        <w:rPr>
          <w:spacing w:val="10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11"/>
          <w:lang w:val="es-EC"/>
        </w:rPr>
        <w:t xml:space="preserve"> </w:t>
      </w:r>
      <w:r w:rsidRPr="00025826">
        <w:rPr>
          <w:lang w:val="es-EC"/>
        </w:rPr>
        <w:t>q</w:t>
      </w:r>
      <w:r w:rsidRPr="00025826">
        <w:rPr>
          <w:spacing w:val="-1"/>
          <w:lang w:val="es-EC"/>
        </w:rPr>
        <w:t>u</w:t>
      </w:r>
      <w:r w:rsidRPr="00025826">
        <w:rPr>
          <w:lang w:val="es-EC"/>
        </w:rPr>
        <w:t>e</w:t>
      </w:r>
      <w:r w:rsidRPr="00025826">
        <w:rPr>
          <w:spacing w:val="11"/>
          <w:lang w:val="es-EC"/>
        </w:rPr>
        <w:t xml:space="preserve"> 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o</w:t>
      </w:r>
      <w:r w:rsidRPr="00025826">
        <w:rPr>
          <w:lang w:val="es-EC"/>
        </w:rPr>
        <w:t>s</w:t>
      </w:r>
      <w:r w:rsidRPr="00025826">
        <w:rPr>
          <w:spacing w:val="12"/>
          <w:lang w:val="es-EC"/>
        </w:rPr>
        <w:t xml:space="preserve"> </w:t>
      </w:r>
      <w:r w:rsidRPr="00025826">
        <w:rPr>
          <w:spacing w:val="-1"/>
          <w:lang w:val="es-EC"/>
        </w:rPr>
        <w:t>indi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ore</w:t>
      </w:r>
      <w:r w:rsidRPr="00025826">
        <w:rPr>
          <w:lang w:val="es-EC"/>
        </w:rPr>
        <w:t>s</w:t>
      </w:r>
      <w:r w:rsidRPr="00025826">
        <w:rPr>
          <w:spacing w:val="13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11"/>
          <w:lang w:val="es-EC"/>
        </w:rPr>
        <w:t xml:space="preserve"> </w:t>
      </w:r>
      <w:r w:rsidRPr="00025826">
        <w:rPr>
          <w:spacing w:val="-1"/>
          <w:lang w:val="es-EC"/>
        </w:rPr>
        <w:t>segur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da</w:t>
      </w:r>
      <w:r w:rsidRPr="00025826">
        <w:rPr>
          <w:lang w:val="es-EC"/>
        </w:rPr>
        <w:t>d</w:t>
      </w:r>
      <w:r w:rsidRPr="00025826">
        <w:rPr>
          <w:spacing w:val="13"/>
          <w:lang w:val="es-EC"/>
        </w:rPr>
        <w:t xml:space="preserve"> </w:t>
      </w:r>
      <w:r w:rsidRPr="00025826">
        <w:rPr>
          <w:spacing w:val="-1"/>
          <w:lang w:val="es-EC"/>
        </w:rPr>
        <w:t>ope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aci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n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l</w:t>
      </w:r>
      <w:r w:rsidRPr="00025826">
        <w:rPr>
          <w:lang w:val="es-EC"/>
        </w:rPr>
        <w:t>,</w:t>
      </w:r>
      <w:r w:rsidRPr="00025826">
        <w:rPr>
          <w:spacing w:val="13"/>
          <w:lang w:val="es-EC"/>
        </w:rPr>
        <w:t xml:space="preserve"> </w:t>
      </w:r>
      <w:r w:rsidRPr="00025826">
        <w:rPr>
          <w:spacing w:val="-1"/>
          <w:lang w:val="es-EC"/>
        </w:rPr>
        <w:t>lo</w:t>
      </w:r>
      <w:r w:rsidRPr="00025826">
        <w:rPr>
          <w:lang w:val="es-EC"/>
        </w:rPr>
        <w:t>s</w:t>
      </w:r>
      <w:r w:rsidRPr="00025826">
        <w:rPr>
          <w:spacing w:val="12"/>
          <w:lang w:val="es-EC"/>
        </w:rPr>
        <w:t xml:space="preserve"> </w:t>
      </w:r>
      <w:r w:rsidRPr="00025826">
        <w:rPr>
          <w:spacing w:val="-1"/>
          <w:lang w:val="es-EC"/>
        </w:rPr>
        <w:t>objetivo</w:t>
      </w:r>
      <w:r w:rsidRPr="00025826">
        <w:rPr>
          <w:lang w:val="es-EC"/>
        </w:rPr>
        <w:t>s</w:t>
      </w:r>
      <w:r w:rsidRPr="00025826">
        <w:rPr>
          <w:spacing w:val="13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9"/>
          <w:lang w:val="es-EC"/>
        </w:rPr>
        <w:t xml:space="preserve"> </w:t>
      </w:r>
      <w:r w:rsidRPr="00025826">
        <w:rPr>
          <w:lang w:val="es-EC"/>
        </w:rPr>
        <w:t>las</w:t>
      </w:r>
      <w:r w:rsidRPr="00025826">
        <w:rPr>
          <w:spacing w:val="12"/>
          <w:lang w:val="es-EC"/>
        </w:rPr>
        <w:t xml:space="preserve"> </w:t>
      </w:r>
      <w:r w:rsidRPr="00025826">
        <w:rPr>
          <w:spacing w:val="-1"/>
          <w:lang w:val="es-EC"/>
        </w:rPr>
        <w:t>alerta</w:t>
      </w:r>
      <w:r w:rsidRPr="00025826">
        <w:rPr>
          <w:lang w:val="es-EC"/>
        </w:rPr>
        <w:t>s</w:t>
      </w:r>
      <w:r w:rsidRPr="00025826">
        <w:rPr>
          <w:spacing w:val="12"/>
          <w:lang w:val="es-EC"/>
        </w:rPr>
        <w:t xml:space="preserve"> </w:t>
      </w:r>
      <w:r w:rsidRPr="00025826">
        <w:rPr>
          <w:spacing w:val="-1"/>
          <w:lang w:val="es-EC"/>
        </w:rPr>
        <w:t>s</w:t>
      </w:r>
      <w:r w:rsidRPr="00025826">
        <w:rPr>
          <w:lang w:val="es-EC"/>
        </w:rPr>
        <w:t>e</w:t>
      </w:r>
      <w:r w:rsidRPr="00025826">
        <w:rPr>
          <w:spacing w:val="12"/>
          <w:lang w:val="es-EC"/>
        </w:rPr>
        <w:t xml:space="preserve"> </w:t>
      </w:r>
      <w:r w:rsidRPr="00025826">
        <w:rPr>
          <w:spacing w:val="-1"/>
          <w:lang w:val="es-EC"/>
        </w:rPr>
        <w:t>h</w:t>
      </w:r>
      <w:r w:rsidRPr="00025826">
        <w:rPr>
          <w:lang w:val="es-EC"/>
        </w:rPr>
        <w:t>an</w:t>
      </w:r>
      <w:r w:rsidRPr="00025826">
        <w:rPr>
          <w:spacing w:val="12"/>
          <w:lang w:val="es-EC"/>
        </w:rPr>
        <w:t xml:space="preserve"> </w:t>
      </w:r>
      <w:r w:rsidRPr="00025826">
        <w:rPr>
          <w:spacing w:val="-1"/>
          <w:lang w:val="es-EC"/>
        </w:rPr>
        <w:t>imple</w:t>
      </w:r>
      <w:r w:rsidRPr="00025826">
        <w:rPr>
          <w:spacing w:val="1"/>
          <w:lang w:val="es-EC"/>
        </w:rPr>
        <w:t>m</w:t>
      </w:r>
      <w:r w:rsidRPr="00025826">
        <w:rPr>
          <w:spacing w:val="-1"/>
          <w:lang w:val="es-EC"/>
        </w:rPr>
        <w:t>ent</w:t>
      </w:r>
      <w:r w:rsidRPr="00025826">
        <w:rPr>
          <w:lang w:val="es-EC"/>
        </w:rPr>
        <w:t>ad</w:t>
      </w:r>
      <w:r w:rsidRPr="00025826">
        <w:rPr>
          <w:spacing w:val="-1"/>
          <w:lang w:val="es-EC"/>
        </w:rPr>
        <w:t>o,</w:t>
      </w:r>
      <w:r w:rsidRPr="00025826">
        <w:rPr>
          <w:spacing w:val="-1"/>
          <w:w w:val="99"/>
          <w:lang w:val="es-EC"/>
        </w:rPr>
        <w:t xml:space="preserve"> </w:t>
      </w:r>
      <w:r w:rsidRPr="00025826">
        <w:rPr>
          <w:spacing w:val="-1"/>
          <w:lang w:val="es-EC"/>
        </w:rPr>
        <w:t>s</w:t>
      </w:r>
      <w:r w:rsidRPr="00025826">
        <w:rPr>
          <w:lang w:val="es-EC"/>
        </w:rPr>
        <w:t>e</w:t>
      </w:r>
      <w:r w:rsidRPr="00025826">
        <w:rPr>
          <w:spacing w:val="16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b</w:t>
      </w:r>
      <w:r w:rsidRPr="00025826">
        <w:rPr>
          <w:lang w:val="es-EC"/>
        </w:rPr>
        <w:t>en</w:t>
      </w:r>
      <w:r w:rsidRPr="00025826">
        <w:rPr>
          <w:spacing w:val="16"/>
          <w:lang w:val="es-EC"/>
        </w:rPr>
        <w:t xml:space="preserve"> 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oc</w:t>
      </w:r>
      <w:r w:rsidRPr="00025826">
        <w:rPr>
          <w:lang w:val="es-EC"/>
        </w:rPr>
        <w:t>u</w:t>
      </w:r>
      <w:r w:rsidRPr="00025826">
        <w:rPr>
          <w:spacing w:val="-1"/>
          <w:lang w:val="es-EC"/>
        </w:rPr>
        <w:t>menta</w:t>
      </w:r>
      <w:r w:rsidRPr="00025826">
        <w:rPr>
          <w:lang w:val="es-EC"/>
        </w:rPr>
        <w:t>r</w:t>
      </w:r>
      <w:r w:rsidRPr="00025826">
        <w:rPr>
          <w:spacing w:val="16"/>
          <w:lang w:val="es-EC"/>
        </w:rPr>
        <w:t xml:space="preserve"> 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o</w:t>
      </w:r>
      <w:r w:rsidRPr="00025826">
        <w:rPr>
          <w:lang w:val="es-EC"/>
        </w:rPr>
        <w:t>s</w:t>
      </w:r>
      <w:r w:rsidRPr="00025826">
        <w:rPr>
          <w:spacing w:val="16"/>
          <w:lang w:val="es-EC"/>
        </w:rPr>
        <w:t xml:space="preserve"> </w:t>
      </w:r>
      <w:r w:rsidRPr="00025826">
        <w:rPr>
          <w:lang w:val="es-EC"/>
        </w:rPr>
        <w:t>p</w:t>
      </w:r>
      <w:r w:rsidRPr="00025826">
        <w:rPr>
          <w:spacing w:val="-1"/>
          <w:lang w:val="es-EC"/>
        </w:rPr>
        <w:t>l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ne</w:t>
      </w:r>
      <w:r w:rsidRPr="00025826">
        <w:rPr>
          <w:lang w:val="es-EC"/>
        </w:rPr>
        <w:t>s</w:t>
      </w:r>
      <w:r w:rsidRPr="00025826">
        <w:rPr>
          <w:spacing w:val="16"/>
          <w:lang w:val="es-EC"/>
        </w:rPr>
        <w:t xml:space="preserve"> </w:t>
      </w:r>
      <w:r w:rsidRPr="00025826">
        <w:rPr>
          <w:lang w:val="es-EC"/>
        </w:rPr>
        <w:t>de</w:t>
      </w:r>
      <w:r w:rsidRPr="00025826">
        <w:rPr>
          <w:spacing w:val="16"/>
          <w:lang w:val="es-EC"/>
        </w:rPr>
        <w:t xml:space="preserve"> </w:t>
      </w:r>
      <w:r w:rsidRPr="00025826">
        <w:rPr>
          <w:spacing w:val="-1"/>
          <w:lang w:val="es-EC"/>
        </w:rPr>
        <w:t>m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di</w:t>
      </w:r>
      <w:r w:rsidRPr="00025826">
        <w:rPr>
          <w:lang w:val="es-EC"/>
        </w:rPr>
        <w:t>das</w:t>
      </w:r>
      <w:r w:rsidRPr="00025826">
        <w:rPr>
          <w:spacing w:val="17"/>
          <w:lang w:val="es-EC"/>
        </w:rPr>
        <w:t xml:space="preserve"> </w:t>
      </w:r>
      <w:r w:rsidRPr="00025826">
        <w:rPr>
          <w:spacing w:val="-1"/>
          <w:lang w:val="es-EC"/>
        </w:rPr>
        <w:t>de</w:t>
      </w:r>
      <w:r w:rsidRPr="00025826">
        <w:rPr>
          <w:lang w:val="es-EC"/>
        </w:rPr>
        <w:t>l</w:t>
      </w:r>
      <w:r w:rsidRPr="00025826">
        <w:rPr>
          <w:spacing w:val="18"/>
          <w:lang w:val="es-EC"/>
        </w:rPr>
        <w:t xml:space="preserve"> </w:t>
      </w:r>
      <w:r w:rsidRPr="00025826">
        <w:rPr>
          <w:spacing w:val="-1"/>
          <w:lang w:val="es-EC"/>
        </w:rPr>
        <w:t>pro</w:t>
      </w:r>
      <w:r w:rsidRPr="00025826">
        <w:rPr>
          <w:spacing w:val="1"/>
          <w:lang w:val="es-EC"/>
        </w:rPr>
        <w:t>v</w:t>
      </w:r>
      <w:r w:rsidRPr="00025826">
        <w:rPr>
          <w:spacing w:val="-1"/>
          <w:lang w:val="es-EC"/>
        </w:rPr>
        <w:t>ee</w:t>
      </w:r>
      <w:r w:rsidRPr="00025826">
        <w:rPr>
          <w:lang w:val="es-EC"/>
        </w:rPr>
        <w:t>dor</w:t>
      </w:r>
      <w:r w:rsidRPr="00025826">
        <w:rPr>
          <w:spacing w:val="17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16"/>
          <w:lang w:val="es-EC"/>
        </w:rPr>
        <w:t xml:space="preserve"> </w:t>
      </w:r>
      <w:r w:rsidRPr="00025826">
        <w:rPr>
          <w:spacing w:val="-1"/>
          <w:lang w:val="es-EC"/>
        </w:rPr>
        <w:t>ser</w:t>
      </w:r>
      <w:r w:rsidRPr="00025826">
        <w:rPr>
          <w:spacing w:val="1"/>
          <w:lang w:val="es-EC"/>
        </w:rPr>
        <w:t>v</w:t>
      </w:r>
      <w:r w:rsidRPr="00025826">
        <w:rPr>
          <w:spacing w:val="-1"/>
          <w:lang w:val="es-EC"/>
        </w:rPr>
        <w:t>icios</w:t>
      </w:r>
      <w:r w:rsidRPr="00025826">
        <w:rPr>
          <w:lang w:val="es-EC"/>
        </w:rPr>
        <w:t>,</w:t>
      </w:r>
      <w:r w:rsidRPr="00025826">
        <w:rPr>
          <w:spacing w:val="18"/>
          <w:lang w:val="es-EC"/>
        </w:rPr>
        <w:t xml:space="preserve">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n</w:t>
      </w:r>
      <w:r w:rsidRPr="00025826">
        <w:rPr>
          <w:spacing w:val="16"/>
          <w:lang w:val="es-EC"/>
        </w:rPr>
        <w:t xml:space="preserve"> </w:t>
      </w:r>
      <w:r w:rsidRPr="00025826">
        <w:rPr>
          <w:spacing w:val="-1"/>
          <w:lang w:val="es-EC"/>
        </w:rPr>
        <w:t>r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lac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ó</w:t>
      </w:r>
      <w:r w:rsidRPr="00025826">
        <w:rPr>
          <w:lang w:val="es-EC"/>
        </w:rPr>
        <w:t>n</w:t>
      </w:r>
      <w:r w:rsidRPr="00025826">
        <w:rPr>
          <w:spacing w:val="16"/>
          <w:lang w:val="es-EC"/>
        </w:rPr>
        <w:t xml:space="preserve"> </w:t>
      </w:r>
      <w:r w:rsidRPr="00025826">
        <w:rPr>
          <w:spacing w:val="1"/>
          <w:lang w:val="es-EC"/>
        </w:rPr>
        <w:t>c</w:t>
      </w:r>
      <w:r w:rsidRPr="00025826">
        <w:rPr>
          <w:lang w:val="es-EC"/>
        </w:rPr>
        <w:t>on</w:t>
      </w:r>
      <w:r w:rsidRPr="00025826">
        <w:rPr>
          <w:spacing w:val="16"/>
          <w:lang w:val="es-EC"/>
        </w:rPr>
        <w:t xml:space="preserve">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l</w:t>
      </w:r>
      <w:r w:rsidRPr="00025826">
        <w:rPr>
          <w:spacing w:val="18"/>
          <w:lang w:val="es-EC"/>
        </w:rPr>
        <w:t xml:space="preserve"> </w:t>
      </w:r>
      <w:r w:rsidRPr="00025826">
        <w:rPr>
          <w:spacing w:val="-1"/>
          <w:lang w:val="es-EC"/>
        </w:rPr>
        <w:t>l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gr</w:t>
      </w:r>
      <w:r w:rsidRPr="00025826">
        <w:rPr>
          <w:lang w:val="es-EC"/>
        </w:rPr>
        <w:t>o</w:t>
      </w:r>
      <w:r w:rsidRPr="00025826">
        <w:rPr>
          <w:spacing w:val="18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16"/>
          <w:lang w:val="es-EC"/>
        </w:rPr>
        <w:t xml:space="preserve"> 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o</w:t>
      </w:r>
      <w:r w:rsidRPr="00025826">
        <w:rPr>
          <w:lang w:val="es-EC"/>
        </w:rPr>
        <w:t xml:space="preserve">s </w:t>
      </w:r>
      <w:r w:rsidRPr="00025826">
        <w:rPr>
          <w:spacing w:val="-1"/>
          <w:lang w:val="es-EC"/>
        </w:rPr>
        <w:t>ob</w:t>
      </w:r>
      <w:r w:rsidRPr="00025826">
        <w:rPr>
          <w:lang w:val="es-EC"/>
        </w:rPr>
        <w:t>j</w:t>
      </w:r>
      <w:r w:rsidRPr="00025826">
        <w:rPr>
          <w:spacing w:val="-1"/>
          <w:lang w:val="es-EC"/>
        </w:rPr>
        <w:t>etivo</w:t>
      </w:r>
      <w:r w:rsidRPr="00025826">
        <w:rPr>
          <w:lang w:val="es-EC"/>
        </w:rPr>
        <w:t>s</w:t>
      </w:r>
      <w:r w:rsidRPr="00025826">
        <w:rPr>
          <w:spacing w:val="37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35"/>
          <w:lang w:val="es-EC"/>
        </w:rPr>
        <w:t xml:space="preserve"> </w:t>
      </w:r>
      <w:r w:rsidRPr="00025826">
        <w:rPr>
          <w:spacing w:val="-1"/>
          <w:lang w:val="es-EC"/>
        </w:rPr>
        <w:t>s</w:t>
      </w:r>
      <w:r w:rsidRPr="00025826">
        <w:rPr>
          <w:lang w:val="es-EC"/>
        </w:rPr>
        <w:t>us</w:t>
      </w:r>
      <w:r w:rsidRPr="00025826">
        <w:rPr>
          <w:spacing w:val="37"/>
          <w:lang w:val="es-EC"/>
        </w:rPr>
        <w:t xml:space="preserve"> </w:t>
      </w:r>
      <w:r w:rsidRPr="00025826">
        <w:rPr>
          <w:spacing w:val="-1"/>
          <w:lang w:val="es-EC"/>
        </w:rPr>
        <w:t>plane</w:t>
      </w:r>
      <w:r w:rsidRPr="00025826">
        <w:rPr>
          <w:lang w:val="es-EC"/>
        </w:rPr>
        <w:t>s</w:t>
      </w:r>
      <w:r w:rsidRPr="00025826">
        <w:rPr>
          <w:spacing w:val="37"/>
          <w:lang w:val="es-EC"/>
        </w:rPr>
        <w:t xml:space="preserve"> </w:t>
      </w:r>
      <w:r w:rsidRPr="00025826">
        <w:rPr>
          <w:lang w:val="es-EC"/>
        </w:rPr>
        <w:t>de</w:t>
      </w:r>
      <w:r w:rsidRPr="00025826">
        <w:rPr>
          <w:spacing w:val="37"/>
          <w:lang w:val="es-EC"/>
        </w:rPr>
        <w:t xml:space="preserve"> </w:t>
      </w:r>
      <w:r w:rsidRPr="00025826">
        <w:rPr>
          <w:spacing w:val="-1"/>
          <w:lang w:val="es-EC"/>
        </w:rPr>
        <w:t>med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da</w:t>
      </w:r>
      <w:r w:rsidRPr="00025826">
        <w:rPr>
          <w:lang w:val="es-EC"/>
        </w:rPr>
        <w:t>s</w:t>
      </w:r>
      <w:r w:rsidRPr="00025826">
        <w:rPr>
          <w:spacing w:val="37"/>
          <w:lang w:val="es-EC"/>
        </w:rPr>
        <w:t xml:space="preserve"> </w:t>
      </w:r>
      <w:r w:rsidRPr="00025826">
        <w:rPr>
          <w:spacing w:val="-1"/>
          <w:lang w:val="es-EC"/>
        </w:rPr>
        <w:t>corr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ctiva</w:t>
      </w:r>
      <w:r w:rsidRPr="00025826">
        <w:rPr>
          <w:lang w:val="es-EC"/>
        </w:rPr>
        <w:t>s</w:t>
      </w:r>
      <w:r w:rsidRPr="00025826">
        <w:rPr>
          <w:spacing w:val="37"/>
          <w:lang w:val="es-EC"/>
        </w:rPr>
        <w:t xml:space="preserve">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n</w:t>
      </w:r>
      <w:r w:rsidRPr="00025826">
        <w:rPr>
          <w:spacing w:val="37"/>
          <w:lang w:val="es-EC"/>
        </w:rPr>
        <w:t xml:space="preserve"> </w:t>
      </w:r>
      <w:r w:rsidRPr="00025826">
        <w:rPr>
          <w:spacing w:val="-1"/>
          <w:lang w:val="es-EC"/>
        </w:rPr>
        <w:t>cas</w:t>
      </w:r>
      <w:r w:rsidRPr="00025826">
        <w:rPr>
          <w:lang w:val="es-EC"/>
        </w:rPr>
        <w:t>o</w:t>
      </w:r>
      <w:r w:rsidRPr="00025826">
        <w:rPr>
          <w:spacing w:val="38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37"/>
          <w:lang w:val="es-EC"/>
        </w:rPr>
        <w:t xml:space="preserve"> </w:t>
      </w:r>
      <w:r w:rsidRPr="00025826">
        <w:rPr>
          <w:spacing w:val="-1"/>
          <w:lang w:val="es-EC"/>
        </w:rPr>
        <w:t>lle</w:t>
      </w:r>
      <w:r w:rsidRPr="00025826">
        <w:rPr>
          <w:lang w:val="es-EC"/>
        </w:rPr>
        <w:t>g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r</w:t>
      </w:r>
      <w:r w:rsidRPr="00025826">
        <w:rPr>
          <w:spacing w:val="37"/>
          <w:lang w:val="es-EC"/>
        </w:rPr>
        <w:t xml:space="preserve"> </w:t>
      </w:r>
      <w:r w:rsidRPr="00025826">
        <w:rPr>
          <w:lang w:val="es-EC"/>
        </w:rPr>
        <w:t>a</w:t>
      </w:r>
      <w:r w:rsidRPr="00025826">
        <w:rPr>
          <w:spacing w:val="37"/>
          <w:lang w:val="es-EC"/>
        </w:rPr>
        <w:t xml:space="preserve"> </w:t>
      </w:r>
      <w:r w:rsidRPr="00025826">
        <w:rPr>
          <w:spacing w:val="-1"/>
          <w:lang w:val="es-EC"/>
        </w:rPr>
        <w:t>u</w:t>
      </w:r>
      <w:r w:rsidRPr="00025826">
        <w:rPr>
          <w:lang w:val="es-EC"/>
        </w:rPr>
        <w:t>n</w:t>
      </w:r>
      <w:r w:rsidRPr="00025826">
        <w:rPr>
          <w:spacing w:val="37"/>
          <w:lang w:val="es-EC"/>
        </w:rPr>
        <w:t xml:space="preserve"> </w:t>
      </w:r>
      <w:r w:rsidRPr="00025826">
        <w:rPr>
          <w:spacing w:val="-1"/>
          <w:lang w:val="es-EC"/>
        </w:rPr>
        <w:t>nive</w:t>
      </w:r>
      <w:r w:rsidRPr="00025826">
        <w:rPr>
          <w:lang w:val="es-EC"/>
        </w:rPr>
        <w:t>l</w:t>
      </w:r>
      <w:r w:rsidRPr="00025826">
        <w:rPr>
          <w:spacing w:val="37"/>
          <w:lang w:val="es-EC"/>
        </w:rPr>
        <w:t xml:space="preserve"> </w:t>
      </w:r>
      <w:r w:rsidRPr="00025826">
        <w:rPr>
          <w:lang w:val="es-EC"/>
        </w:rPr>
        <w:t>de</w:t>
      </w:r>
      <w:r w:rsidRPr="00025826">
        <w:rPr>
          <w:spacing w:val="37"/>
          <w:lang w:val="es-EC"/>
        </w:rPr>
        <w:t xml:space="preserve"> </w:t>
      </w:r>
      <w:r w:rsidRPr="00025826">
        <w:rPr>
          <w:spacing w:val="-1"/>
          <w:lang w:val="es-EC"/>
        </w:rPr>
        <w:t>al</w:t>
      </w:r>
      <w:r w:rsidRPr="00025826">
        <w:rPr>
          <w:lang w:val="es-EC"/>
        </w:rPr>
        <w:t>er</w:t>
      </w:r>
      <w:r w:rsidRPr="00025826">
        <w:rPr>
          <w:spacing w:val="-1"/>
          <w:lang w:val="es-EC"/>
        </w:rPr>
        <w:t>ta</w:t>
      </w:r>
      <w:r w:rsidRPr="00025826">
        <w:rPr>
          <w:lang w:val="es-EC"/>
        </w:rPr>
        <w:t>.</w:t>
      </w:r>
      <w:r w:rsidRPr="00025826">
        <w:rPr>
          <w:spacing w:val="36"/>
          <w:lang w:val="es-EC"/>
        </w:rPr>
        <w:t xml:space="preserve">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l</w:t>
      </w:r>
      <w:r w:rsidRPr="00025826">
        <w:rPr>
          <w:spacing w:val="37"/>
          <w:lang w:val="es-EC"/>
        </w:rPr>
        <w:t xml:space="preserve"> </w:t>
      </w:r>
      <w:r w:rsidRPr="00025826">
        <w:rPr>
          <w:spacing w:val="-1"/>
          <w:lang w:val="es-EC"/>
        </w:rPr>
        <w:t>proces</w:t>
      </w:r>
      <w:r w:rsidRPr="00025826">
        <w:rPr>
          <w:lang w:val="es-EC"/>
        </w:rPr>
        <w:t>o</w:t>
      </w:r>
      <w:r w:rsidRPr="00025826">
        <w:rPr>
          <w:spacing w:val="38"/>
          <w:lang w:val="es-EC"/>
        </w:rPr>
        <w:t xml:space="preserve"> </w:t>
      </w:r>
      <w:r w:rsidRPr="00025826">
        <w:rPr>
          <w:lang w:val="es-EC"/>
        </w:rPr>
        <w:t xml:space="preserve">de </w:t>
      </w:r>
      <w:r w:rsidRPr="00025826">
        <w:rPr>
          <w:spacing w:val="-1"/>
          <w:lang w:val="es-EC"/>
        </w:rPr>
        <w:t>revisi</w:t>
      </w:r>
      <w:r w:rsidRPr="00025826">
        <w:rPr>
          <w:lang w:val="es-EC"/>
        </w:rPr>
        <w:t>ón</w:t>
      </w:r>
      <w:r w:rsidRPr="00025826">
        <w:rPr>
          <w:spacing w:val="25"/>
          <w:lang w:val="es-EC"/>
        </w:rPr>
        <w:t xml:space="preserve"> </w:t>
      </w:r>
      <w:r w:rsidRPr="00025826">
        <w:rPr>
          <w:spacing w:val="-1"/>
          <w:lang w:val="es-EC"/>
        </w:rPr>
        <w:t>per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ó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ic</w:t>
      </w:r>
      <w:r w:rsidRPr="00025826">
        <w:rPr>
          <w:lang w:val="es-EC"/>
        </w:rPr>
        <w:t>a</w:t>
      </w:r>
      <w:r w:rsidRPr="00025826">
        <w:rPr>
          <w:spacing w:val="25"/>
          <w:lang w:val="es-EC"/>
        </w:rPr>
        <w:t xml:space="preserve"> </w:t>
      </w:r>
      <w:r w:rsidRPr="00025826">
        <w:rPr>
          <w:spacing w:val="-1"/>
          <w:lang w:val="es-EC"/>
        </w:rPr>
        <w:t>poster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o</w:t>
      </w:r>
      <w:r w:rsidRPr="00025826">
        <w:rPr>
          <w:lang w:val="es-EC"/>
        </w:rPr>
        <w:t>r</w:t>
      </w:r>
      <w:r w:rsidRPr="00025826">
        <w:rPr>
          <w:spacing w:val="25"/>
          <w:lang w:val="es-EC"/>
        </w:rPr>
        <w:t xml:space="preserve"> 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l</w:t>
      </w:r>
      <w:r w:rsidRPr="00025826">
        <w:rPr>
          <w:spacing w:val="25"/>
          <w:lang w:val="es-EC"/>
        </w:rPr>
        <w:t xml:space="preserve"> </w:t>
      </w:r>
      <w:r w:rsidRPr="00025826">
        <w:rPr>
          <w:spacing w:val="-1"/>
          <w:lang w:val="es-EC"/>
        </w:rPr>
        <w:t>reg</w:t>
      </w:r>
      <w:r w:rsidRPr="00025826">
        <w:rPr>
          <w:lang w:val="es-EC"/>
        </w:rPr>
        <w:t>u</w:t>
      </w:r>
      <w:r w:rsidRPr="00025826">
        <w:rPr>
          <w:spacing w:val="-1"/>
          <w:lang w:val="es-EC"/>
        </w:rPr>
        <w:t>l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do</w:t>
      </w:r>
      <w:r w:rsidRPr="00025826">
        <w:rPr>
          <w:lang w:val="es-EC"/>
        </w:rPr>
        <w:t>r</w:t>
      </w:r>
      <w:r w:rsidRPr="00025826">
        <w:rPr>
          <w:spacing w:val="25"/>
          <w:lang w:val="es-EC"/>
        </w:rPr>
        <w:t xml:space="preserve"> </w:t>
      </w:r>
      <w:r w:rsidRPr="00025826">
        <w:rPr>
          <w:spacing w:val="1"/>
          <w:lang w:val="es-EC"/>
        </w:rPr>
        <w:t>s</w:t>
      </w:r>
      <w:r w:rsidRPr="00025826">
        <w:rPr>
          <w:spacing w:val="-1"/>
          <w:lang w:val="es-EC"/>
        </w:rPr>
        <w:t>obr</w:t>
      </w:r>
      <w:r w:rsidRPr="00025826">
        <w:rPr>
          <w:lang w:val="es-EC"/>
        </w:rPr>
        <w:t>e</w:t>
      </w:r>
      <w:r w:rsidRPr="00025826">
        <w:rPr>
          <w:spacing w:val="25"/>
          <w:lang w:val="es-EC"/>
        </w:rPr>
        <w:t xml:space="preserve">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l</w:t>
      </w:r>
      <w:r w:rsidRPr="00025826">
        <w:rPr>
          <w:spacing w:val="26"/>
          <w:lang w:val="es-EC"/>
        </w:rPr>
        <w:t xml:space="preserve"> </w:t>
      </w:r>
      <w:r w:rsidRPr="00025826">
        <w:rPr>
          <w:spacing w:val="-1"/>
          <w:lang w:val="es-EC"/>
        </w:rPr>
        <w:t>r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n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imient</w:t>
      </w:r>
      <w:r w:rsidRPr="00025826">
        <w:rPr>
          <w:lang w:val="es-EC"/>
        </w:rPr>
        <w:t>o</w:t>
      </w:r>
      <w:r w:rsidRPr="00025826">
        <w:rPr>
          <w:spacing w:val="25"/>
          <w:lang w:val="es-EC"/>
        </w:rPr>
        <w:t xml:space="preserve"> </w:t>
      </w:r>
      <w:r w:rsidRPr="00025826">
        <w:rPr>
          <w:lang w:val="es-EC"/>
        </w:rPr>
        <w:t>en</w:t>
      </w:r>
      <w:r w:rsidRPr="00025826">
        <w:rPr>
          <w:spacing w:val="25"/>
          <w:lang w:val="es-EC"/>
        </w:rPr>
        <w:t xml:space="preserve"> </w:t>
      </w:r>
      <w:r w:rsidRPr="00025826">
        <w:rPr>
          <w:spacing w:val="-1"/>
          <w:lang w:val="es-EC"/>
        </w:rPr>
        <w:t>mate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a</w:t>
      </w:r>
      <w:r w:rsidRPr="00025826">
        <w:rPr>
          <w:spacing w:val="25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25"/>
          <w:lang w:val="es-EC"/>
        </w:rPr>
        <w:t xml:space="preserve"> </w:t>
      </w:r>
      <w:r w:rsidRPr="00025826">
        <w:rPr>
          <w:spacing w:val="-1"/>
          <w:lang w:val="es-EC"/>
        </w:rPr>
        <w:t>se</w:t>
      </w:r>
      <w:r w:rsidRPr="00025826">
        <w:rPr>
          <w:lang w:val="es-EC"/>
        </w:rPr>
        <w:t>g</w:t>
      </w:r>
      <w:r w:rsidRPr="00025826">
        <w:rPr>
          <w:spacing w:val="-1"/>
          <w:lang w:val="es-EC"/>
        </w:rPr>
        <w:t>ur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ad</w:t>
      </w:r>
      <w:r w:rsidRPr="00025826">
        <w:rPr>
          <w:spacing w:val="25"/>
          <w:lang w:val="es-EC"/>
        </w:rPr>
        <w:t xml:space="preserve"> </w:t>
      </w:r>
      <w:r w:rsidRPr="00025826">
        <w:rPr>
          <w:spacing w:val="-1"/>
          <w:lang w:val="es-EC"/>
        </w:rPr>
        <w:t>ope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aci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na</w:t>
      </w:r>
      <w:r w:rsidRPr="00025826">
        <w:rPr>
          <w:lang w:val="es-EC"/>
        </w:rPr>
        <w:t>l</w:t>
      </w:r>
      <w:r w:rsidRPr="00025826">
        <w:rPr>
          <w:spacing w:val="26"/>
          <w:lang w:val="es-EC"/>
        </w:rPr>
        <w:t xml:space="preserve"> </w:t>
      </w:r>
      <w:r w:rsidRPr="00025826">
        <w:rPr>
          <w:spacing w:val="-1"/>
          <w:lang w:val="es-EC"/>
        </w:rPr>
        <w:t>del prov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edo</w:t>
      </w:r>
      <w:r w:rsidRPr="00025826">
        <w:rPr>
          <w:lang w:val="es-EC"/>
        </w:rPr>
        <w:t>r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1"/>
          <w:lang w:val="es-EC"/>
        </w:rPr>
        <w:t>s</w:t>
      </w:r>
      <w:r w:rsidRPr="00025826">
        <w:rPr>
          <w:spacing w:val="-1"/>
          <w:lang w:val="es-EC"/>
        </w:rPr>
        <w:t>ervicio</w:t>
      </w:r>
      <w:r w:rsidRPr="00025826">
        <w:rPr>
          <w:lang w:val="es-EC"/>
        </w:rPr>
        <w:t>s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b</w:t>
      </w:r>
      <w:r w:rsidRPr="00025826">
        <w:rPr>
          <w:lang w:val="es-EC"/>
        </w:rPr>
        <w:t>e</w:t>
      </w:r>
      <w:r w:rsidRPr="00025826">
        <w:rPr>
          <w:spacing w:val="1"/>
          <w:lang w:val="es-EC"/>
        </w:rPr>
        <w:t xml:space="preserve"> s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r</w:t>
      </w:r>
      <w:r w:rsidRPr="00025826">
        <w:rPr>
          <w:spacing w:val="1"/>
          <w:lang w:val="es-EC"/>
        </w:rPr>
        <w:t xml:space="preserve"> </w:t>
      </w:r>
      <w:r w:rsidRPr="00025826">
        <w:rPr>
          <w:spacing w:val="-1"/>
          <w:lang w:val="es-EC"/>
        </w:rPr>
        <w:t>trans</w:t>
      </w:r>
      <w:r w:rsidRPr="00025826">
        <w:rPr>
          <w:lang w:val="es-EC"/>
        </w:rPr>
        <w:t>p</w:t>
      </w:r>
      <w:r w:rsidRPr="00025826">
        <w:rPr>
          <w:spacing w:val="-1"/>
          <w:lang w:val="es-EC"/>
        </w:rPr>
        <w:t>ar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nt</w:t>
      </w:r>
      <w:r w:rsidRPr="00025826">
        <w:rPr>
          <w:lang w:val="es-EC"/>
        </w:rPr>
        <w:t>e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par</w:t>
      </w:r>
      <w:r w:rsidRPr="00025826">
        <w:rPr>
          <w:lang w:val="es-EC"/>
        </w:rPr>
        <w:t>a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l</w:t>
      </w:r>
      <w:r w:rsidRPr="00025826">
        <w:rPr>
          <w:spacing w:val="3"/>
          <w:lang w:val="es-EC"/>
        </w:rPr>
        <w:t xml:space="preserve"> </w:t>
      </w:r>
      <w:r w:rsidRPr="00025826">
        <w:rPr>
          <w:spacing w:val="-1"/>
          <w:lang w:val="es-EC"/>
        </w:rPr>
        <w:t>pro</w:t>
      </w:r>
      <w:r w:rsidRPr="00025826">
        <w:rPr>
          <w:spacing w:val="1"/>
          <w:lang w:val="es-EC"/>
        </w:rPr>
        <w:t>v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do</w:t>
      </w:r>
      <w:r w:rsidRPr="00025826">
        <w:rPr>
          <w:lang w:val="es-EC"/>
        </w:rPr>
        <w:t>r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servici</w:t>
      </w:r>
      <w:r w:rsidRPr="00025826">
        <w:rPr>
          <w:lang w:val="es-EC"/>
        </w:rPr>
        <w:t>os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du</w:t>
      </w:r>
      <w:r w:rsidRPr="00025826">
        <w:rPr>
          <w:lang w:val="es-EC"/>
        </w:rPr>
        <w:t>r</w:t>
      </w:r>
      <w:r w:rsidRPr="00025826">
        <w:rPr>
          <w:spacing w:val="-1"/>
          <w:lang w:val="es-EC"/>
        </w:rPr>
        <w:t>ant</w:t>
      </w:r>
      <w:r w:rsidRPr="00025826">
        <w:rPr>
          <w:lang w:val="es-EC"/>
        </w:rPr>
        <w:t>e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l</w:t>
      </w:r>
      <w:r w:rsidRPr="00025826">
        <w:rPr>
          <w:lang w:val="es-EC"/>
        </w:rPr>
        <w:t>a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imple</w:t>
      </w:r>
      <w:r w:rsidRPr="00025826">
        <w:rPr>
          <w:spacing w:val="1"/>
          <w:lang w:val="es-EC"/>
        </w:rPr>
        <w:t>m</w:t>
      </w:r>
      <w:r w:rsidRPr="00025826">
        <w:rPr>
          <w:spacing w:val="-1"/>
          <w:lang w:val="es-EC"/>
        </w:rPr>
        <w:t>entac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ó</w:t>
      </w:r>
      <w:r w:rsidRPr="00025826">
        <w:rPr>
          <w:lang w:val="es-EC"/>
        </w:rPr>
        <w:t>n</w:t>
      </w:r>
      <w:r w:rsidRPr="00025826">
        <w:rPr>
          <w:spacing w:val="2"/>
          <w:lang w:val="es-EC"/>
        </w:rPr>
        <w:t xml:space="preserve"> </w:t>
      </w:r>
      <w:r w:rsidRPr="00025826">
        <w:rPr>
          <w:lang w:val="es-EC"/>
        </w:rPr>
        <w:t xml:space="preserve">de </w:t>
      </w:r>
      <w:r w:rsidRPr="00025826">
        <w:rPr>
          <w:spacing w:val="-1"/>
          <w:lang w:val="es-EC"/>
        </w:rPr>
        <w:t>lo</w:t>
      </w:r>
      <w:r w:rsidRPr="00025826">
        <w:rPr>
          <w:lang w:val="es-EC"/>
        </w:rPr>
        <w:t>s</w:t>
      </w:r>
      <w:r w:rsidRPr="00025826">
        <w:rPr>
          <w:spacing w:val="-1"/>
          <w:lang w:val="es-EC"/>
        </w:rPr>
        <w:t xml:space="preserve"> re</w:t>
      </w:r>
      <w:r w:rsidRPr="00025826">
        <w:rPr>
          <w:lang w:val="es-EC"/>
        </w:rPr>
        <w:t>q</w:t>
      </w:r>
      <w:r w:rsidRPr="00025826">
        <w:rPr>
          <w:spacing w:val="-1"/>
          <w:lang w:val="es-EC"/>
        </w:rPr>
        <w:t>uisito</w:t>
      </w:r>
      <w:r w:rsidRPr="00025826">
        <w:rPr>
          <w:lang w:val="es-EC"/>
        </w:rPr>
        <w:t>s</w:t>
      </w:r>
      <w:r w:rsidRPr="00025826">
        <w:rPr>
          <w:spacing w:val="-1"/>
          <w:lang w:val="es-EC"/>
        </w:rPr>
        <w:t xml:space="preserve"> </w:t>
      </w:r>
      <w:r w:rsidRPr="00025826">
        <w:rPr>
          <w:lang w:val="es-EC"/>
        </w:rPr>
        <w:t>de</w:t>
      </w:r>
      <w:r w:rsidRPr="00025826">
        <w:rPr>
          <w:spacing w:val="-2"/>
          <w:lang w:val="es-EC"/>
        </w:rPr>
        <w:t xml:space="preserve"> </w:t>
      </w:r>
      <w:r w:rsidRPr="00025826">
        <w:rPr>
          <w:spacing w:val="-1"/>
          <w:lang w:val="es-EC"/>
        </w:rPr>
        <w:t>ren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imi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nto.</w:t>
      </w:r>
    </w:p>
    <w:p w:rsidR="00D85FB4" w:rsidRPr="00025826" w:rsidRDefault="00D85FB4" w:rsidP="00D85FB4">
      <w:pPr>
        <w:kinsoku w:val="0"/>
        <w:overflowPunct w:val="0"/>
        <w:spacing w:line="260" w:lineRule="exact"/>
        <w:rPr>
          <w:sz w:val="26"/>
          <w:szCs w:val="26"/>
          <w:lang w:val="es-EC"/>
        </w:rPr>
      </w:pPr>
    </w:p>
    <w:p w:rsidR="00D85FB4" w:rsidRPr="00025826" w:rsidRDefault="00D85FB4" w:rsidP="00D85FB4">
      <w:pPr>
        <w:pStyle w:val="BodyText"/>
        <w:numPr>
          <w:ilvl w:val="2"/>
          <w:numId w:val="7"/>
        </w:numPr>
        <w:tabs>
          <w:tab w:val="left" w:pos="1219"/>
        </w:tabs>
        <w:kinsoku w:val="0"/>
        <w:overflowPunct w:val="0"/>
        <w:ind w:left="1219"/>
        <w:rPr>
          <w:lang w:val="es-EC"/>
        </w:rPr>
      </w:pPr>
      <w:r w:rsidRPr="00025826">
        <w:rPr>
          <w:spacing w:val="-1"/>
          <w:lang w:val="es-EC"/>
        </w:rPr>
        <w:t>Vigi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an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a de</w:t>
      </w:r>
      <w:r w:rsidRPr="00025826">
        <w:rPr>
          <w:spacing w:val="-1"/>
          <w:lang w:val="es-EC"/>
        </w:rPr>
        <w:t xml:space="preserve"> l</w:t>
      </w:r>
      <w:r w:rsidRPr="00025826">
        <w:rPr>
          <w:lang w:val="es-EC"/>
        </w:rPr>
        <w:t>a</w:t>
      </w:r>
      <w:r w:rsidRPr="00025826">
        <w:rPr>
          <w:spacing w:val="1"/>
          <w:lang w:val="es-EC"/>
        </w:rPr>
        <w:t xml:space="preserve"> </w:t>
      </w:r>
      <w:r w:rsidRPr="00025826">
        <w:rPr>
          <w:spacing w:val="-1"/>
          <w:lang w:val="es-EC"/>
        </w:rPr>
        <w:t>segur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da</w:t>
      </w:r>
      <w:r w:rsidRPr="00025826">
        <w:rPr>
          <w:lang w:val="es-EC"/>
        </w:rPr>
        <w:t>d</w:t>
      </w:r>
      <w:r w:rsidRPr="00025826">
        <w:rPr>
          <w:spacing w:val="1"/>
          <w:lang w:val="es-EC"/>
        </w:rPr>
        <w:t xml:space="preserve"> </w:t>
      </w:r>
      <w:r w:rsidRPr="00025826">
        <w:rPr>
          <w:spacing w:val="-1"/>
          <w:lang w:val="es-EC"/>
        </w:rPr>
        <w:t>op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raci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na</w:t>
      </w:r>
      <w:r w:rsidRPr="00025826">
        <w:rPr>
          <w:lang w:val="es-EC"/>
        </w:rPr>
        <w:t xml:space="preserve">l — </w:t>
      </w:r>
      <w:r w:rsidRPr="00025826">
        <w:rPr>
          <w:spacing w:val="-1"/>
          <w:lang w:val="es-EC"/>
        </w:rPr>
        <w:t>El</w:t>
      </w:r>
      <w:r w:rsidRPr="00025826">
        <w:rPr>
          <w:lang w:val="es-EC"/>
        </w:rPr>
        <w:t>em</w:t>
      </w:r>
      <w:r w:rsidRPr="00025826">
        <w:rPr>
          <w:spacing w:val="-1"/>
          <w:lang w:val="es-EC"/>
        </w:rPr>
        <w:t>ent</w:t>
      </w:r>
      <w:r w:rsidRPr="00025826">
        <w:rPr>
          <w:lang w:val="es-EC"/>
        </w:rPr>
        <w:t xml:space="preserve">o </w:t>
      </w:r>
      <w:r w:rsidRPr="00025826">
        <w:rPr>
          <w:spacing w:val="-1"/>
          <w:lang w:val="es-EC"/>
        </w:rPr>
        <w:t>3.</w:t>
      </w:r>
      <w:r w:rsidRPr="00025826">
        <w:rPr>
          <w:lang w:val="es-EC"/>
        </w:rPr>
        <w:t xml:space="preserve">1 </w:t>
      </w:r>
      <w:r w:rsidRPr="00025826">
        <w:rPr>
          <w:spacing w:val="-1"/>
          <w:lang w:val="es-EC"/>
        </w:rPr>
        <w:t>(ii)</w:t>
      </w:r>
    </w:p>
    <w:p w:rsidR="00D85FB4" w:rsidRPr="00025826" w:rsidRDefault="00D85FB4" w:rsidP="00D85FB4">
      <w:pPr>
        <w:kinsoku w:val="0"/>
        <w:overflowPunct w:val="0"/>
        <w:spacing w:before="13" w:line="280" w:lineRule="exact"/>
        <w:rPr>
          <w:sz w:val="28"/>
          <w:szCs w:val="28"/>
          <w:lang w:val="es-EC"/>
        </w:rPr>
      </w:pPr>
    </w:p>
    <w:p w:rsidR="00D85FB4" w:rsidRPr="00025826" w:rsidRDefault="00D85FB4" w:rsidP="00D85FB4">
      <w:pPr>
        <w:pStyle w:val="BodyText"/>
        <w:kinsoku w:val="0"/>
        <w:overflowPunct w:val="0"/>
        <w:spacing w:line="278" w:lineRule="auto"/>
        <w:ind w:left="1220" w:right="141"/>
        <w:jc w:val="both"/>
        <w:rPr>
          <w:lang w:val="es-EC"/>
        </w:rPr>
      </w:pP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l</w:t>
      </w:r>
      <w:r w:rsidRPr="00025826">
        <w:rPr>
          <w:spacing w:val="3"/>
          <w:lang w:val="es-EC"/>
        </w:rPr>
        <w:t xml:space="preserve"> </w:t>
      </w:r>
      <w:r w:rsidRPr="00025826">
        <w:rPr>
          <w:spacing w:val="-1"/>
          <w:lang w:val="es-EC"/>
        </w:rPr>
        <w:t>Estad</w:t>
      </w:r>
      <w:r w:rsidRPr="00025826">
        <w:rPr>
          <w:lang w:val="es-EC"/>
        </w:rPr>
        <w:t>o</w:t>
      </w:r>
      <w:r w:rsidRPr="00025826">
        <w:rPr>
          <w:spacing w:val="5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ebe</w:t>
      </w:r>
      <w:r w:rsidRPr="00025826">
        <w:rPr>
          <w:spacing w:val="4"/>
          <w:lang w:val="es-EC"/>
        </w:rPr>
        <w:t xml:space="preserve"> </w:t>
      </w:r>
      <w:r w:rsidRPr="00025826">
        <w:rPr>
          <w:spacing w:val="-1"/>
          <w:lang w:val="es-EC"/>
        </w:rPr>
        <w:t>in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orpo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r</w:t>
      </w:r>
      <w:r w:rsidRPr="00025826">
        <w:rPr>
          <w:spacing w:val="3"/>
          <w:lang w:val="es-EC"/>
        </w:rPr>
        <w:t xml:space="preserve"> </w:t>
      </w:r>
      <w:r w:rsidRPr="00025826">
        <w:rPr>
          <w:lang w:val="es-EC"/>
        </w:rPr>
        <w:t>la</w:t>
      </w:r>
      <w:r w:rsidRPr="00025826">
        <w:rPr>
          <w:spacing w:val="5"/>
          <w:lang w:val="es-EC"/>
        </w:rPr>
        <w:t xml:space="preserve"> </w:t>
      </w:r>
      <w:r w:rsidRPr="00025826">
        <w:rPr>
          <w:spacing w:val="-1"/>
          <w:lang w:val="es-EC"/>
        </w:rPr>
        <w:t>vigi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an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a</w:t>
      </w:r>
      <w:r w:rsidRPr="00025826">
        <w:rPr>
          <w:spacing w:val="6"/>
          <w:lang w:val="es-EC"/>
        </w:rPr>
        <w:t xml:space="preserve"> </w:t>
      </w:r>
      <w:r w:rsidRPr="00025826">
        <w:rPr>
          <w:spacing w:val="-1"/>
          <w:lang w:val="es-EC"/>
        </w:rPr>
        <w:t>de</w:t>
      </w:r>
      <w:r w:rsidRPr="00025826">
        <w:rPr>
          <w:lang w:val="es-EC"/>
        </w:rPr>
        <w:t>l</w:t>
      </w:r>
      <w:r w:rsidRPr="00025826">
        <w:rPr>
          <w:spacing w:val="4"/>
          <w:lang w:val="es-EC"/>
        </w:rPr>
        <w:t xml:space="preserve"> </w:t>
      </w:r>
      <w:r w:rsidRPr="00025826">
        <w:rPr>
          <w:spacing w:val="1"/>
          <w:lang w:val="es-EC"/>
        </w:rPr>
        <w:t>S</w:t>
      </w:r>
      <w:r w:rsidRPr="00025826">
        <w:rPr>
          <w:lang w:val="es-EC"/>
        </w:rPr>
        <w:t>MS</w:t>
      </w:r>
      <w:r w:rsidRPr="00025826">
        <w:rPr>
          <w:spacing w:val="4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4"/>
          <w:lang w:val="es-EC"/>
        </w:rPr>
        <w:t xml:space="preserve"> 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o</w:t>
      </w:r>
      <w:r w:rsidRPr="00025826">
        <w:rPr>
          <w:lang w:val="es-EC"/>
        </w:rPr>
        <w:t>s</w:t>
      </w:r>
      <w:r w:rsidRPr="00025826">
        <w:rPr>
          <w:spacing w:val="4"/>
          <w:lang w:val="es-EC"/>
        </w:rPr>
        <w:t xml:space="preserve"> </w:t>
      </w:r>
      <w:r w:rsidRPr="00025826">
        <w:rPr>
          <w:spacing w:val="-1"/>
          <w:lang w:val="es-EC"/>
        </w:rPr>
        <w:t>p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o</w:t>
      </w:r>
      <w:r w:rsidRPr="00025826">
        <w:rPr>
          <w:spacing w:val="1"/>
          <w:lang w:val="es-EC"/>
        </w:rPr>
        <w:t>v</w:t>
      </w:r>
      <w:r w:rsidRPr="00025826">
        <w:rPr>
          <w:spacing w:val="-1"/>
          <w:lang w:val="es-EC"/>
        </w:rPr>
        <w:t>ee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ore</w:t>
      </w:r>
      <w:r w:rsidRPr="00025826">
        <w:rPr>
          <w:lang w:val="es-EC"/>
        </w:rPr>
        <w:t>s</w:t>
      </w:r>
      <w:r w:rsidRPr="00025826">
        <w:rPr>
          <w:spacing w:val="6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3"/>
          <w:lang w:val="es-EC"/>
        </w:rPr>
        <w:t xml:space="preserve"> </w:t>
      </w:r>
      <w:r w:rsidRPr="00025826">
        <w:rPr>
          <w:spacing w:val="1"/>
          <w:lang w:val="es-EC"/>
        </w:rPr>
        <w:t>s</w:t>
      </w:r>
      <w:r w:rsidRPr="00025826">
        <w:rPr>
          <w:spacing w:val="-1"/>
          <w:lang w:val="es-EC"/>
        </w:rPr>
        <w:t>e</w:t>
      </w:r>
      <w:r w:rsidRPr="00025826">
        <w:rPr>
          <w:spacing w:val="1"/>
          <w:lang w:val="es-EC"/>
        </w:rPr>
        <w:t>r</w:t>
      </w:r>
      <w:r w:rsidRPr="00025826">
        <w:rPr>
          <w:lang w:val="es-EC"/>
        </w:rPr>
        <w:t>v</w:t>
      </w:r>
      <w:r w:rsidRPr="00025826">
        <w:rPr>
          <w:spacing w:val="-1"/>
          <w:lang w:val="es-EC"/>
        </w:rPr>
        <w:t>icio</w:t>
      </w:r>
      <w:r w:rsidRPr="00025826">
        <w:rPr>
          <w:lang w:val="es-EC"/>
        </w:rPr>
        <w:t>s</w:t>
      </w:r>
      <w:r w:rsidRPr="00025826">
        <w:rPr>
          <w:spacing w:val="4"/>
          <w:lang w:val="es-EC"/>
        </w:rPr>
        <w:t xml:space="preserve"> 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om</w:t>
      </w:r>
      <w:r w:rsidRPr="00025826">
        <w:rPr>
          <w:lang w:val="es-EC"/>
        </w:rPr>
        <w:t>o</w:t>
      </w:r>
      <w:r w:rsidRPr="00025826">
        <w:rPr>
          <w:spacing w:val="6"/>
          <w:lang w:val="es-EC"/>
        </w:rPr>
        <w:t xml:space="preserve"> </w:t>
      </w:r>
      <w:r w:rsidRPr="00025826">
        <w:rPr>
          <w:spacing w:val="-1"/>
          <w:lang w:val="es-EC"/>
        </w:rPr>
        <w:t>p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rt</w:t>
      </w:r>
      <w:r w:rsidRPr="00025826">
        <w:rPr>
          <w:lang w:val="es-EC"/>
        </w:rPr>
        <w:t>e</w:t>
      </w:r>
      <w:r w:rsidRPr="00025826">
        <w:rPr>
          <w:spacing w:val="4"/>
          <w:lang w:val="es-EC"/>
        </w:rPr>
        <w:t xml:space="preserve"> </w:t>
      </w:r>
      <w:r w:rsidRPr="00025826">
        <w:rPr>
          <w:spacing w:val="-1"/>
          <w:lang w:val="es-EC"/>
        </w:rPr>
        <w:t>de</w:t>
      </w:r>
      <w:r w:rsidRPr="00025826">
        <w:rPr>
          <w:lang w:val="es-EC"/>
        </w:rPr>
        <w:t>l</w:t>
      </w:r>
      <w:r w:rsidRPr="00025826">
        <w:rPr>
          <w:spacing w:val="5"/>
          <w:lang w:val="es-EC"/>
        </w:rPr>
        <w:t xml:space="preserve"> </w:t>
      </w:r>
      <w:r w:rsidRPr="00025826">
        <w:rPr>
          <w:spacing w:val="-1"/>
          <w:lang w:val="es-EC"/>
        </w:rPr>
        <w:t>pr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gr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ma d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 xml:space="preserve"> vi</w:t>
      </w:r>
      <w:r w:rsidRPr="00025826">
        <w:rPr>
          <w:lang w:val="es-EC"/>
        </w:rPr>
        <w:t>g</w:t>
      </w:r>
      <w:r w:rsidRPr="00025826">
        <w:rPr>
          <w:spacing w:val="-1"/>
          <w:lang w:val="es-EC"/>
        </w:rPr>
        <w:t>il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nci</w:t>
      </w:r>
      <w:r w:rsidRPr="00025826">
        <w:rPr>
          <w:lang w:val="es-EC"/>
        </w:rPr>
        <w:t>a</w:t>
      </w:r>
      <w:r w:rsidRPr="00025826">
        <w:rPr>
          <w:spacing w:val="1"/>
          <w:lang w:val="es-EC"/>
        </w:rPr>
        <w:t xml:space="preserve"> </w:t>
      </w:r>
      <w:r w:rsidRPr="00025826">
        <w:rPr>
          <w:lang w:val="es-EC"/>
        </w:rPr>
        <w:t>de</w:t>
      </w:r>
      <w:r w:rsidRPr="00025826">
        <w:rPr>
          <w:spacing w:val="-1"/>
          <w:lang w:val="es-EC"/>
        </w:rPr>
        <w:t xml:space="preserve"> rutin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 xml:space="preserve"> </w:t>
      </w:r>
      <w:r w:rsidRPr="00025826">
        <w:rPr>
          <w:lang w:val="es-EC"/>
        </w:rPr>
        <w:t>q</w:t>
      </w:r>
      <w:r w:rsidRPr="00025826">
        <w:rPr>
          <w:spacing w:val="-1"/>
          <w:lang w:val="es-EC"/>
        </w:rPr>
        <w:t>u</w:t>
      </w:r>
      <w:r w:rsidRPr="00025826">
        <w:rPr>
          <w:lang w:val="es-EC"/>
        </w:rPr>
        <w:t>e in</w:t>
      </w:r>
      <w:r w:rsidRPr="00025826">
        <w:rPr>
          <w:spacing w:val="-1"/>
          <w:lang w:val="es-EC"/>
        </w:rPr>
        <w:t>cl</w:t>
      </w:r>
      <w:r w:rsidRPr="00025826">
        <w:rPr>
          <w:lang w:val="es-EC"/>
        </w:rPr>
        <w:t>u</w:t>
      </w:r>
      <w:r w:rsidRPr="00025826">
        <w:rPr>
          <w:spacing w:val="-2"/>
          <w:lang w:val="es-EC"/>
        </w:rPr>
        <w:t>y</w:t>
      </w:r>
      <w:r w:rsidRPr="00025826">
        <w:rPr>
          <w:spacing w:val="-1"/>
          <w:lang w:val="es-EC"/>
        </w:rPr>
        <w:t>e:</w:t>
      </w:r>
    </w:p>
    <w:p w:rsidR="00D85FB4" w:rsidRPr="00025826" w:rsidRDefault="00D85FB4" w:rsidP="00D85FB4">
      <w:pPr>
        <w:kinsoku w:val="0"/>
        <w:overflowPunct w:val="0"/>
        <w:spacing w:before="1" w:line="260" w:lineRule="exact"/>
        <w:rPr>
          <w:sz w:val="26"/>
          <w:szCs w:val="26"/>
          <w:lang w:val="es-EC"/>
        </w:rPr>
      </w:pPr>
    </w:p>
    <w:p w:rsidR="00D85FB4" w:rsidRPr="00025826" w:rsidRDefault="00D85FB4" w:rsidP="00D85FB4">
      <w:pPr>
        <w:pStyle w:val="BodyText"/>
        <w:numPr>
          <w:ilvl w:val="3"/>
          <w:numId w:val="7"/>
        </w:numPr>
        <w:tabs>
          <w:tab w:val="left" w:pos="1579"/>
        </w:tabs>
        <w:kinsoku w:val="0"/>
        <w:overflowPunct w:val="0"/>
        <w:spacing w:line="278" w:lineRule="auto"/>
        <w:ind w:left="1580" w:right="141"/>
        <w:jc w:val="both"/>
        <w:rPr>
          <w:lang w:val="es-EC"/>
        </w:rPr>
      </w:pPr>
      <w:r w:rsidRPr="00025826">
        <w:rPr>
          <w:spacing w:val="-1"/>
          <w:lang w:val="es-EC"/>
        </w:rPr>
        <w:t>confi</w:t>
      </w:r>
      <w:r w:rsidRPr="00025826">
        <w:rPr>
          <w:lang w:val="es-EC"/>
        </w:rPr>
        <w:t>g</w:t>
      </w:r>
      <w:r w:rsidRPr="00025826">
        <w:rPr>
          <w:spacing w:val="-1"/>
          <w:lang w:val="es-EC"/>
        </w:rPr>
        <w:t>ura</w:t>
      </w:r>
      <w:r w:rsidRPr="00025826">
        <w:rPr>
          <w:lang w:val="es-EC"/>
        </w:rPr>
        <w:t>r</w:t>
      </w:r>
      <w:r w:rsidRPr="00025826">
        <w:rPr>
          <w:spacing w:val="1"/>
          <w:lang w:val="es-EC"/>
        </w:rPr>
        <w:t xml:space="preserve"> </w:t>
      </w:r>
      <w:r w:rsidRPr="00025826">
        <w:rPr>
          <w:spacing w:val="-1"/>
          <w:lang w:val="es-EC"/>
        </w:rPr>
        <w:t>l</w:t>
      </w:r>
      <w:r w:rsidRPr="00025826">
        <w:rPr>
          <w:lang w:val="es-EC"/>
        </w:rPr>
        <w:t>a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r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visió</w:t>
      </w:r>
      <w:r w:rsidRPr="00025826">
        <w:rPr>
          <w:lang w:val="es-EC"/>
        </w:rPr>
        <w:t>n</w:t>
      </w:r>
      <w:r w:rsidRPr="00025826">
        <w:rPr>
          <w:spacing w:val="2"/>
          <w:lang w:val="es-EC"/>
        </w:rPr>
        <w:t xml:space="preserve"> </w:t>
      </w:r>
      <w:r w:rsidRPr="00025826">
        <w:rPr>
          <w:lang w:val="es-EC"/>
        </w:rPr>
        <w:t>p</w:t>
      </w:r>
      <w:r w:rsidRPr="00025826">
        <w:rPr>
          <w:spacing w:val="-1"/>
          <w:lang w:val="es-EC"/>
        </w:rPr>
        <w:t>er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ódi</w:t>
      </w:r>
      <w:r w:rsidRPr="00025826">
        <w:rPr>
          <w:spacing w:val="1"/>
          <w:lang w:val="es-EC"/>
        </w:rPr>
        <w:t>c</w:t>
      </w:r>
      <w:r w:rsidRPr="00025826">
        <w:rPr>
          <w:lang w:val="es-EC"/>
        </w:rPr>
        <w:t>a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1"/>
          <w:lang w:val="es-EC"/>
        </w:rPr>
        <w:t xml:space="preserve"> </w:t>
      </w:r>
      <w:r w:rsidRPr="00025826">
        <w:rPr>
          <w:spacing w:val="-1"/>
          <w:lang w:val="es-EC"/>
        </w:rPr>
        <w:t>lo</w:t>
      </w:r>
      <w:r w:rsidRPr="00025826">
        <w:rPr>
          <w:lang w:val="es-EC"/>
        </w:rPr>
        <w:t>s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re</w:t>
      </w:r>
      <w:r w:rsidRPr="00025826">
        <w:rPr>
          <w:lang w:val="es-EC"/>
        </w:rPr>
        <w:t>q</w:t>
      </w:r>
      <w:r w:rsidRPr="00025826">
        <w:rPr>
          <w:spacing w:val="-1"/>
          <w:lang w:val="es-EC"/>
        </w:rPr>
        <w:t>ui</w:t>
      </w:r>
      <w:r w:rsidRPr="00025826">
        <w:rPr>
          <w:spacing w:val="1"/>
          <w:lang w:val="es-EC"/>
        </w:rPr>
        <w:t>s</w:t>
      </w:r>
      <w:r w:rsidRPr="00025826">
        <w:rPr>
          <w:lang w:val="es-EC"/>
        </w:rPr>
        <w:t>it</w:t>
      </w:r>
      <w:r w:rsidRPr="00025826">
        <w:rPr>
          <w:spacing w:val="-1"/>
          <w:lang w:val="es-EC"/>
        </w:rPr>
        <w:t>o</w:t>
      </w:r>
      <w:r w:rsidRPr="00025826">
        <w:rPr>
          <w:lang w:val="es-EC"/>
        </w:rPr>
        <w:t>s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de</w:t>
      </w:r>
      <w:r w:rsidRPr="00025826">
        <w:rPr>
          <w:lang w:val="es-EC"/>
        </w:rPr>
        <w:t>l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SM</w:t>
      </w:r>
      <w:r w:rsidRPr="00025826">
        <w:rPr>
          <w:lang w:val="es-EC"/>
        </w:rPr>
        <w:t>S</w:t>
      </w:r>
      <w:r w:rsidRPr="00025826">
        <w:rPr>
          <w:spacing w:val="1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3"/>
          <w:lang w:val="es-EC"/>
        </w:rPr>
        <w:t xml:space="preserve"> </w:t>
      </w:r>
      <w:r w:rsidRPr="00025826">
        <w:rPr>
          <w:spacing w:val="-1"/>
          <w:lang w:val="es-EC"/>
        </w:rPr>
        <w:t>lo</w:t>
      </w:r>
      <w:r w:rsidRPr="00025826">
        <w:rPr>
          <w:lang w:val="es-EC"/>
        </w:rPr>
        <w:t>s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prove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do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s</w:t>
      </w:r>
      <w:r w:rsidRPr="00025826">
        <w:rPr>
          <w:spacing w:val="1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servic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o</w:t>
      </w:r>
      <w:r w:rsidRPr="00025826">
        <w:rPr>
          <w:lang w:val="es-EC"/>
        </w:rPr>
        <w:t>s</w:t>
      </w:r>
      <w:r w:rsidRPr="00025826">
        <w:rPr>
          <w:spacing w:val="5"/>
          <w:lang w:val="es-EC"/>
        </w:rPr>
        <w:t xml:space="preserve"> </w:t>
      </w:r>
      <w:r w:rsidRPr="00025826">
        <w:rPr>
          <w:lang w:val="es-EC"/>
        </w:rPr>
        <w:t xml:space="preserve">y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l</w:t>
      </w:r>
      <w:r w:rsidRPr="00025826">
        <w:rPr>
          <w:spacing w:val="1"/>
          <w:lang w:val="es-EC"/>
        </w:rPr>
        <w:t xml:space="preserve"> </w:t>
      </w:r>
      <w:r w:rsidRPr="00025826">
        <w:rPr>
          <w:spacing w:val="-1"/>
          <w:lang w:val="es-EC"/>
        </w:rPr>
        <w:t>mater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al guí</w:t>
      </w:r>
      <w:r w:rsidRPr="00025826">
        <w:rPr>
          <w:lang w:val="es-EC"/>
        </w:rPr>
        <w:t xml:space="preserve">a </w:t>
      </w:r>
      <w:r w:rsidRPr="00025826">
        <w:rPr>
          <w:spacing w:val="-1"/>
          <w:lang w:val="es-EC"/>
        </w:rPr>
        <w:t>re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aci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n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do</w:t>
      </w:r>
      <w:r w:rsidRPr="00025826">
        <w:rPr>
          <w:lang w:val="es-EC"/>
        </w:rPr>
        <w:t>,</w:t>
      </w:r>
      <w:r w:rsidRPr="00025826">
        <w:rPr>
          <w:spacing w:val="-1"/>
          <w:lang w:val="es-EC"/>
        </w:rPr>
        <w:t xml:space="preserve"> par</w:t>
      </w:r>
      <w:r w:rsidRPr="00025826">
        <w:rPr>
          <w:lang w:val="es-EC"/>
        </w:rPr>
        <w:t>a g</w:t>
      </w:r>
      <w:r w:rsidRPr="00025826">
        <w:rPr>
          <w:spacing w:val="-1"/>
          <w:lang w:val="es-EC"/>
        </w:rPr>
        <w:t>ar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ntiza</w:t>
      </w:r>
      <w:r w:rsidRPr="00025826">
        <w:rPr>
          <w:lang w:val="es-EC"/>
        </w:rPr>
        <w:t xml:space="preserve">r </w:t>
      </w:r>
      <w:r w:rsidRPr="00025826">
        <w:rPr>
          <w:spacing w:val="-1"/>
          <w:lang w:val="es-EC"/>
        </w:rPr>
        <w:t>q</w:t>
      </w:r>
      <w:r w:rsidRPr="00025826">
        <w:rPr>
          <w:lang w:val="es-EC"/>
        </w:rPr>
        <w:t xml:space="preserve">ue </w:t>
      </w:r>
      <w:r w:rsidRPr="00025826">
        <w:rPr>
          <w:spacing w:val="-1"/>
          <w:lang w:val="es-EC"/>
        </w:rPr>
        <w:t>sig</w:t>
      </w:r>
      <w:r w:rsidRPr="00025826">
        <w:rPr>
          <w:lang w:val="es-EC"/>
        </w:rPr>
        <w:t xml:space="preserve">an </w:t>
      </w:r>
      <w:r w:rsidRPr="00025826">
        <w:rPr>
          <w:spacing w:val="-1"/>
          <w:lang w:val="es-EC"/>
        </w:rPr>
        <w:t>sie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o p</w:t>
      </w:r>
      <w:r w:rsidRPr="00025826">
        <w:rPr>
          <w:spacing w:val="-1"/>
          <w:lang w:val="es-EC"/>
        </w:rPr>
        <w:t>ertin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nte</w:t>
      </w:r>
      <w:r w:rsidRPr="00025826">
        <w:rPr>
          <w:lang w:val="es-EC"/>
        </w:rPr>
        <w:t>s</w:t>
      </w:r>
      <w:r w:rsidRPr="00025826">
        <w:rPr>
          <w:spacing w:val="1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-2"/>
          <w:lang w:val="es-EC"/>
        </w:rPr>
        <w:t xml:space="preserve"> 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de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ua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o</w:t>
      </w:r>
      <w:r w:rsidRPr="00025826">
        <w:rPr>
          <w:lang w:val="es-EC"/>
        </w:rPr>
        <w:t>s</w:t>
      </w:r>
      <w:r w:rsidRPr="00025826">
        <w:rPr>
          <w:spacing w:val="-1"/>
          <w:lang w:val="es-EC"/>
        </w:rPr>
        <w:t xml:space="preserve"> par</w:t>
      </w:r>
      <w:r w:rsidRPr="00025826">
        <w:rPr>
          <w:lang w:val="es-EC"/>
        </w:rPr>
        <w:t>a e</w:t>
      </w:r>
      <w:r w:rsidRPr="00025826">
        <w:rPr>
          <w:spacing w:val="-1"/>
          <w:lang w:val="es-EC"/>
        </w:rPr>
        <w:t>llos;</w:t>
      </w:r>
    </w:p>
    <w:p w:rsidR="00D85FB4" w:rsidRPr="00025826" w:rsidRDefault="00D85FB4" w:rsidP="00D85FB4">
      <w:pPr>
        <w:kinsoku w:val="0"/>
        <w:overflowPunct w:val="0"/>
        <w:spacing w:line="260" w:lineRule="exact"/>
        <w:rPr>
          <w:sz w:val="26"/>
          <w:szCs w:val="26"/>
          <w:lang w:val="es-EC"/>
        </w:rPr>
      </w:pPr>
    </w:p>
    <w:p w:rsidR="00D85FB4" w:rsidRPr="00025826" w:rsidRDefault="00D85FB4" w:rsidP="00D85FB4">
      <w:pPr>
        <w:pStyle w:val="BodyText"/>
        <w:numPr>
          <w:ilvl w:val="3"/>
          <w:numId w:val="7"/>
        </w:numPr>
        <w:tabs>
          <w:tab w:val="left" w:pos="1579"/>
        </w:tabs>
        <w:kinsoku w:val="0"/>
        <w:overflowPunct w:val="0"/>
        <w:spacing w:line="278" w:lineRule="auto"/>
        <w:ind w:left="1580" w:right="141"/>
        <w:jc w:val="both"/>
        <w:rPr>
          <w:lang w:val="es-EC"/>
        </w:rPr>
      </w:pPr>
      <w:r w:rsidRPr="00025826">
        <w:rPr>
          <w:spacing w:val="-1"/>
          <w:lang w:val="es-EC"/>
        </w:rPr>
        <w:t>medi</w:t>
      </w:r>
      <w:r w:rsidRPr="00025826">
        <w:rPr>
          <w:lang w:val="es-EC"/>
        </w:rPr>
        <w:t>r el</w:t>
      </w:r>
      <w:r w:rsidRPr="00025826">
        <w:rPr>
          <w:spacing w:val="1"/>
          <w:lang w:val="es-EC"/>
        </w:rPr>
        <w:t xml:space="preserve"> </w:t>
      </w:r>
      <w:r w:rsidRPr="00025826">
        <w:rPr>
          <w:spacing w:val="-1"/>
          <w:lang w:val="es-EC"/>
        </w:rPr>
        <w:t>r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nd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mient</w:t>
      </w:r>
      <w:r w:rsidRPr="00025826">
        <w:rPr>
          <w:lang w:val="es-EC"/>
        </w:rPr>
        <w:t>o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n</w:t>
      </w:r>
      <w:r w:rsidRPr="00025826">
        <w:rPr>
          <w:spacing w:val="1"/>
          <w:lang w:val="es-EC"/>
        </w:rPr>
        <w:t xml:space="preserve"> </w:t>
      </w:r>
      <w:r w:rsidRPr="00025826">
        <w:rPr>
          <w:spacing w:val="-1"/>
          <w:lang w:val="es-EC"/>
        </w:rPr>
        <w:t>m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teri</w:t>
      </w:r>
      <w:r w:rsidRPr="00025826">
        <w:rPr>
          <w:lang w:val="es-EC"/>
        </w:rPr>
        <w:t>a de</w:t>
      </w:r>
      <w:r w:rsidRPr="00025826">
        <w:rPr>
          <w:spacing w:val="1"/>
          <w:lang w:val="es-EC"/>
        </w:rPr>
        <w:t xml:space="preserve"> </w:t>
      </w:r>
      <w:r w:rsidRPr="00025826">
        <w:rPr>
          <w:spacing w:val="-1"/>
          <w:lang w:val="es-EC"/>
        </w:rPr>
        <w:t>se</w:t>
      </w:r>
      <w:r w:rsidRPr="00025826">
        <w:rPr>
          <w:lang w:val="es-EC"/>
        </w:rPr>
        <w:t>g</w:t>
      </w:r>
      <w:r w:rsidRPr="00025826">
        <w:rPr>
          <w:spacing w:val="-1"/>
          <w:lang w:val="es-EC"/>
        </w:rPr>
        <w:t>u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id</w:t>
      </w:r>
      <w:r w:rsidRPr="00025826">
        <w:rPr>
          <w:lang w:val="es-EC"/>
        </w:rPr>
        <w:t xml:space="preserve">ad </w:t>
      </w:r>
      <w:r w:rsidRPr="00025826">
        <w:rPr>
          <w:spacing w:val="1"/>
          <w:lang w:val="es-EC"/>
        </w:rPr>
        <w:t xml:space="preserve"> </w:t>
      </w:r>
      <w:r w:rsidRPr="00025826">
        <w:rPr>
          <w:spacing w:val="-1"/>
          <w:lang w:val="es-EC"/>
        </w:rPr>
        <w:t>o</w:t>
      </w:r>
      <w:r w:rsidRPr="00025826">
        <w:rPr>
          <w:lang w:val="es-EC"/>
        </w:rPr>
        <w:t>p</w:t>
      </w:r>
      <w:r w:rsidRPr="00025826">
        <w:rPr>
          <w:spacing w:val="-1"/>
          <w:lang w:val="es-EC"/>
        </w:rPr>
        <w:t>era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na</w:t>
      </w:r>
      <w:r w:rsidRPr="00025826">
        <w:rPr>
          <w:lang w:val="es-EC"/>
        </w:rPr>
        <w:t xml:space="preserve">l 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de</w:t>
      </w:r>
      <w:r w:rsidRPr="00025826">
        <w:rPr>
          <w:lang w:val="es-EC"/>
        </w:rPr>
        <w:t xml:space="preserve">l  </w:t>
      </w:r>
      <w:r w:rsidRPr="00025826">
        <w:rPr>
          <w:spacing w:val="-1"/>
          <w:lang w:val="es-EC"/>
        </w:rPr>
        <w:t>SM</w:t>
      </w:r>
      <w:r w:rsidRPr="00025826">
        <w:rPr>
          <w:lang w:val="es-EC"/>
        </w:rPr>
        <w:t xml:space="preserve">S 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de</w:t>
      </w:r>
      <w:r w:rsidRPr="00025826">
        <w:rPr>
          <w:lang w:val="es-EC"/>
        </w:rPr>
        <w:t xml:space="preserve">l 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prov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o</w:t>
      </w:r>
      <w:r w:rsidRPr="00025826">
        <w:rPr>
          <w:lang w:val="es-EC"/>
        </w:rPr>
        <w:t xml:space="preserve">r </w:t>
      </w:r>
      <w:r w:rsidRPr="00025826">
        <w:rPr>
          <w:spacing w:val="3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 xml:space="preserve">e </w:t>
      </w:r>
      <w:r w:rsidRPr="00025826">
        <w:rPr>
          <w:spacing w:val="1"/>
          <w:lang w:val="es-EC"/>
        </w:rPr>
        <w:t xml:space="preserve"> </w:t>
      </w:r>
      <w:r w:rsidRPr="00025826">
        <w:rPr>
          <w:spacing w:val="-1"/>
          <w:lang w:val="es-EC"/>
        </w:rPr>
        <w:t>ser</w:t>
      </w:r>
      <w:r w:rsidRPr="00025826">
        <w:rPr>
          <w:spacing w:val="1"/>
          <w:lang w:val="es-EC"/>
        </w:rPr>
        <w:t>v</w:t>
      </w:r>
      <w:r w:rsidRPr="00025826">
        <w:rPr>
          <w:spacing w:val="-1"/>
          <w:lang w:val="es-EC"/>
        </w:rPr>
        <w:t>ici</w:t>
      </w:r>
      <w:r w:rsidRPr="00025826">
        <w:rPr>
          <w:lang w:val="es-EC"/>
        </w:rPr>
        <w:t xml:space="preserve">os </w:t>
      </w:r>
      <w:r w:rsidRPr="00025826">
        <w:rPr>
          <w:spacing w:val="-1"/>
          <w:lang w:val="es-EC"/>
        </w:rPr>
        <w:t>indi</w:t>
      </w:r>
      <w:r w:rsidRPr="00025826">
        <w:rPr>
          <w:spacing w:val="1"/>
          <w:lang w:val="es-EC"/>
        </w:rPr>
        <w:t>v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ua</w:t>
      </w:r>
      <w:r w:rsidRPr="00025826">
        <w:rPr>
          <w:lang w:val="es-EC"/>
        </w:rPr>
        <w:t>l</w:t>
      </w:r>
      <w:r w:rsidRPr="00025826">
        <w:rPr>
          <w:spacing w:val="13"/>
          <w:lang w:val="es-EC"/>
        </w:rPr>
        <w:t xml:space="preserve"> </w:t>
      </w:r>
      <w:r w:rsidRPr="00025826">
        <w:rPr>
          <w:spacing w:val="-1"/>
          <w:lang w:val="es-EC"/>
        </w:rPr>
        <w:t>m</w:t>
      </w:r>
      <w:r w:rsidRPr="00025826">
        <w:rPr>
          <w:lang w:val="es-EC"/>
        </w:rPr>
        <w:t>ed</w:t>
      </w:r>
      <w:r w:rsidRPr="00025826">
        <w:rPr>
          <w:spacing w:val="-1"/>
          <w:lang w:val="es-EC"/>
        </w:rPr>
        <w:t>iant</w:t>
      </w:r>
      <w:r w:rsidRPr="00025826">
        <w:rPr>
          <w:lang w:val="es-EC"/>
        </w:rPr>
        <w:t>e</w:t>
      </w:r>
      <w:r w:rsidRPr="00025826">
        <w:rPr>
          <w:spacing w:val="13"/>
          <w:lang w:val="es-EC"/>
        </w:rPr>
        <w:t xml:space="preserve"> </w:t>
      </w:r>
      <w:r w:rsidRPr="00025826">
        <w:rPr>
          <w:spacing w:val="-1"/>
          <w:lang w:val="es-EC"/>
        </w:rPr>
        <w:t>re</w:t>
      </w:r>
      <w:r w:rsidRPr="00025826">
        <w:rPr>
          <w:spacing w:val="1"/>
          <w:lang w:val="es-EC"/>
        </w:rPr>
        <w:t>v</w:t>
      </w:r>
      <w:r w:rsidRPr="00025826">
        <w:rPr>
          <w:spacing w:val="-1"/>
          <w:lang w:val="es-EC"/>
        </w:rPr>
        <w:t>isi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n</w:t>
      </w:r>
      <w:r w:rsidRPr="00025826">
        <w:rPr>
          <w:lang w:val="es-EC"/>
        </w:rPr>
        <w:t>es</w:t>
      </w:r>
      <w:r w:rsidRPr="00025826">
        <w:rPr>
          <w:spacing w:val="13"/>
          <w:lang w:val="es-EC"/>
        </w:rPr>
        <w:t xml:space="preserve"> </w:t>
      </w:r>
      <w:r w:rsidRPr="00025826">
        <w:rPr>
          <w:spacing w:val="-1"/>
          <w:lang w:val="es-EC"/>
        </w:rPr>
        <w:t>peri</w:t>
      </w:r>
      <w:r w:rsidRPr="00025826">
        <w:rPr>
          <w:lang w:val="es-EC"/>
        </w:rPr>
        <w:t>ó</w:t>
      </w:r>
      <w:r w:rsidRPr="00025826">
        <w:rPr>
          <w:spacing w:val="-1"/>
          <w:lang w:val="es-EC"/>
        </w:rPr>
        <w:t>dica</w:t>
      </w:r>
      <w:r w:rsidRPr="00025826">
        <w:rPr>
          <w:lang w:val="es-EC"/>
        </w:rPr>
        <w:t>s</w:t>
      </w:r>
      <w:r w:rsidRPr="00025826">
        <w:rPr>
          <w:spacing w:val="14"/>
          <w:lang w:val="es-EC"/>
        </w:rPr>
        <w:t xml:space="preserve"> </w:t>
      </w:r>
      <w:r w:rsidRPr="00025826">
        <w:rPr>
          <w:spacing w:val="-1"/>
          <w:lang w:val="es-EC"/>
        </w:rPr>
        <w:t>de</w:t>
      </w:r>
      <w:r w:rsidRPr="00025826">
        <w:rPr>
          <w:lang w:val="es-EC"/>
        </w:rPr>
        <w:t>l</w:t>
      </w:r>
      <w:r w:rsidRPr="00025826">
        <w:rPr>
          <w:spacing w:val="13"/>
          <w:lang w:val="es-EC"/>
        </w:rPr>
        <w:t xml:space="preserve"> </w:t>
      </w:r>
      <w:r w:rsidRPr="00025826">
        <w:rPr>
          <w:spacing w:val="-1"/>
          <w:lang w:val="es-EC"/>
        </w:rPr>
        <w:t>r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ndi</w:t>
      </w:r>
      <w:r w:rsidRPr="00025826">
        <w:rPr>
          <w:spacing w:val="1"/>
          <w:lang w:val="es-EC"/>
        </w:rPr>
        <w:t>m</w:t>
      </w:r>
      <w:r w:rsidRPr="00025826">
        <w:rPr>
          <w:spacing w:val="-1"/>
          <w:lang w:val="es-EC"/>
        </w:rPr>
        <w:t>ien</w:t>
      </w:r>
      <w:r w:rsidRPr="00025826">
        <w:rPr>
          <w:spacing w:val="1"/>
          <w:lang w:val="es-EC"/>
        </w:rPr>
        <w:t>t</w:t>
      </w:r>
      <w:r w:rsidRPr="00025826">
        <w:rPr>
          <w:lang w:val="es-EC"/>
        </w:rPr>
        <w:t>o</w:t>
      </w:r>
      <w:r w:rsidRPr="00025826">
        <w:rPr>
          <w:spacing w:val="13"/>
          <w:lang w:val="es-EC"/>
        </w:rPr>
        <w:t xml:space="preserve">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 xml:space="preserve">n </w:t>
      </w:r>
      <w:r w:rsidRPr="00025826">
        <w:rPr>
          <w:spacing w:val="13"/>
          <w:lang w:val="es-EC"/>
        </w:rPr>
        <w:t xml:space="preserve"> </w:t>
      </w:r>
      <w:r w:rsidRPr="00025826">
        <w:rPr>
          <w:spacing w:val="-1"/>
          <w:lang w:val="es-EC"/>
        </w:rPr>
        <w:t>mater</w:t>
      </w:r>
      <w:r w:rsidRPr="00025826">
        <w:rPr>
          <w:lang w:val="es-EC"/>
        </w:rPr>
        <w:t xml:space="preserve">ia </w:t>
      </w:r>
      <w:r w:rsidRPr="00025826">
        <w:rPr>
          <w:spacing w:val="14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 xml:space="preserve">e </w:t>
      </w:r>
      <w:r w:rsidRPr="00025826">
        <w:rPr>
          <w:spacing w:val="13"/>
          <w:lang w:val="es-EC"/>
        </w:rPr>
        <w:t xml:space="preserve"> </w:t>
      </w:r>
      <w:r w:rsidRPr="00025826">
        <w:rPr>
          <w:spacing w:val="-1"/>
          <w:lang w:val="es-EC"/>
        </w:rPr>
        <w:t>segu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id</w:t>
      </w:r>
      <w:r w:rsidRPr="00025826">
        <w:rPr>
          <w:lang w:val="es-EC"/>
        </w:rPr>
        <w:t xml:space="preserve">ad </w:t>
      </w:r>
      <w:r w:rsidRPr="00025826">
        <w:rPr>
          <w:spacing w:val="14"/>
          <w:lang w:val="es-EC"/>
        </w:rPr>
        <w:t xml:space="preserve"> </w:t>
      </w:r>
      <w:r w:rsidRPr="00025826">
        <w:rPr>
          <w:spacing w:val="-1"/>
          <w:lang w:val="es-EC"/>
        </w:rPr>
        <w:t>opera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io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 xml:space="preserve">l </w:t>
      </w:r>
      <w:r w:rsidRPr="00025826">
        <w:rPr>
          <w:spacing w:val="-1"/>
          <w:lang w:val="es-EC"/>
        </w:rPr>
        <w:t>acor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ad</w:t>
      </w:r>
      <w:r w:rsidRPr="00025826">
        <w:rPr>
          <w:lang w:val="es-EC"/>
        </w:rPr>
        <w:t>o</w:t>
      </w:r>
      <w:r w:rsidRPr="00025826">
        <w:rPr>
          <w:spacing w:val="17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18"/>
          <w:lang w:val="es-EC"/>
        </w:rPr>
        <w:t xml:space="preserve"> </w:t>
      </w:r>
      <w:r w:rsidRPr="00025826">
        <w:rPr>
          <w:spacing w:val="-1"/>
          <w:lang w:val="es-EC"/>
        </w:rPr>
        <w:t>g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rantiza</w:t>
      </w:r>
      <w:r w:rsidRPr="00025826">
        <w:rPr>
          <w:lang w:val="es-EC"/>
        </w:rPr>
        <w:t>r</w:t>
      </w:r>
      <w:r w:rsidRPr="00025826">
        <w:rPr>
          <w:spacing w:val="16"/>
          <w:lang w:val="es-EC"/>
        </w:rPr>
        <w:t xml:space="preserve"> </w:t>
      </w:r>
      <w:r w:rsidRPr="00025826">
        <w:rPr>
          <w:lang w:val="es-EC"/>
        </w:rPr>
        <w:t>q</w:t>
      </w:r>
      <w:r w:rsidRPr="00025826">
        <w:rPr>
          <w:spacing w:val="-1"/>
          <w:lang w:val="es-EC"/>
        </w:rPr>
        <w:t>u</w:t>
      </w:r>
      <w:r w:rsidRPr="00025826">
        <w:rPr>
          <w:lang w:val="es-EC"/>
        </w:rPr>
        <w:t>e</w:t>
      </w:r>
      <w:r w:rsidRPr="00025826">
        <w:rPr>
          <w:spacing w:val="16"/>
          <w:lang w:val="es-EC"/>
        </w:rPr>
        <w:t xml:space="preserve"> </w:t>
      </w:r>
      <w:r w:rsidRPr="00025826">
        <w:rPr>
          <w:lang w:val="es-EC"/>
        </w:rPr>
        <w:t>los</w:t>
      </w:r>
      <w:r w:rsidRPr="00025826">
        <w:rPr>
          <w:spacing w:val="16"/>
          <w:lang w:val="es-EC"/>
        </w:rPr>
        <w:t xml:space="preserve"> </w:t>
      </w:r>
      <w:r w:rsidRPr="00025826">
        <w:rPr>
          <w:spacing w:val="-1"/>
          <w:lang w:val="es-EC"/>
        </w:rPr>
        <w:t>SP</w:t>
      </w:r>
      <w:r w:rsidRPr="00025826">
        <w:rPr>
          <w:lang w:val="es-EC"/>
        </w:rPr>
        <w:t>I</w:t>
      </w:r>
      <w:r w:rsidRPr="00025826">
        <w:rPr>
          <w:spacing w:val="17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16"/>
          <w:lang w:val="es-EC"/>
        </w:rPr>
        <w:t xml:space="preserve"> </w:t>
      </w:r>
      <w:r w:rsidRPr="00025826">
        <w:rPr>
          <w:spacing w:val="-1"/>
          <w:lang w:val="es-EC"/>
        </w:rPr>
        <w:t>l</w:t>
      </w:r>
      <w:r w:rsidRPr="00025826">
        <w:rPr>
          <w:lang w:val="es-EC"/>
        </w:rPr>
        <w:t>a</w:t>
      </w:r>
      <w:r w:rsidRPr="00025826">
        <w:rPr>
          <w:spacing w:val="16"/>
          <w:lang w:val="es-EC"/>
        </w:rPr>
        <w:t xml:space="preserve"> </w:t>
      </w:r>
      <w:r w:rsidRPr="00025826">
        <w:rPr>
          <w:spacing w:val="-1"/>
          <w:lang w:val="es-EC"/>
        </w:rPr>
        <w:t>c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nfigu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aci</w:t>
      </w:r>
      <w:r w:rsidRPr="00025826">
        <w:rPr>
          <w:lang w:val="es-EC"/>
        </w:rPr>
        <w:t>ón</w:t>
      </w:r>
      <w:r w:rsidRPr="00025826">
        <w:rPr>
          <w:spacing w:val="16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18"/>
          <w:lang w:val="es-EC"/>
        </w:rPr>
        <w:t xml:space="preserve"> 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bjeti</w:t>
      </w:r>
      <w:r w:rsidRPr="00025826">
        <w:rPr>
          <w:spacing w:val="1"/>
          <w:lang w:val="es-EC"/>
        </w:rPr>
        <w:t>v</w:t>
      </w:r>
      <w:r w:rsidRPr="00025826">
        <w:rPr>
          <w:spacing w:val="-1"/>
          <w:lang w:val="es-EC"/>
        </w:rPr>
        <w:t>o</w:t>
      </w:r>
      <w:r w:rsidRPr="00025826">
        <w:rPr>
          <w:lang w:val="es-EC"/>
        </w:rPr>
        <w:t>s</w:t>
      </w:r>
      <w:r w:rsidRPr="00025826">
        <w:rPr>
          <w:spacing w:val="18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15"/>
          <w:lang w:val="es-EC"/>
        </w:rPr>
        <w:t xml:space="preserve"> </w:t>
      </w:r>
      <w:r w:rsidRPr="00025826">
        <w:rPr>
          <w:spacing w:val="-1"/>
          <w:lang w:val="es-EC"/>
        </w:rPr>
        <w:t>aler</w:t>
      </w:r>
      <w:r w:rsidRPr="00025826">
        <w:rPr>
          <w:spacing w:val="1"/>
          <w:lang w:val="es-EC"/>
        </w:rPr>
        <w:t>t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s</w:t>
      </w:r>
      <w:r w:rsidRPr="00025826">
        <w:rPr>
          <w:spacing w:val="16"/>
          <w:lang w:val="es-EC"/>
        </w:rPr>
        <w:t xml:space="preserve"> </w:t>
      </w:r>
      <w:r w:rsidRPr="00025826">
        <w:rPr>
          <w:spacing w:val="-1"/>
          <w:lang w:val="es-EC"/>
        </w:rPr>
        <w:t>sig</w:t>
      </w:r>
      <w:r w:rsidRPr="00025826">
        <w:rPr>
          <w:lang w:val="es-EC"/>
        </w:rPr>
        <w:t>an</w:t>
      </w:r>
      <w:r w:rsidRPr="00025826">
        <w:rPr>
          <w:spacing w:val="16"/>
          <w:lang w:val="es-EC"/>
        </w:rPr>
        <w:t xml:space="preserve"> </w:t>
      </w:r>
      <w:r w:rsidRPr="00025826">
        <w:rPr>
          <w:spacing w:val="-1"/>
          <w:lang w:val="es-EC"/>
        </w:rPr>
        <w:t>si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n</w:t>
      </w:r>
      <w:r w:rsidRPr="00025826">
        <w:rPr>
          <w:lang w:val="es-EC"/>
        </w:rPr>
        <w:t>do</w:t>
      </w:r>
      <w:r w:rsidRPr="00025826">
        <w:rPr>
          <w:spacing w:val="16"/>
          <w:lang w:val="es-EC"/>
        </w:rPr>
        <w:t xml:space="preserve"> </w:t>
      </w:r>
      <w:r w:rsidRPr="00025826">
        <w:rPr>
          <w:spacing w:val="-1"/>
          <w:lang w:val="es-EC"/>
        </w:rPr>
        <w:t>perti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>ent</w:t>
      </w:r>
      <w:r w:rsidRPr="00025826">
        <w:rPr>
          <w:lang w:val="es-EC"/>
        </w:rPr>
        <w:t xml:space="preserve">es </w:t>
      </w:r>
      <w:r w:rsidRPr="00025826">
        <w:rPr>
          <w:spacing w:val="-1"/>
          <w:lang w:val="es-EC"/>
        </w:rPr>
        <w:t>par</w:t>
      </w:r>
      <w:r w:rsidRPr="00025826">
        <w:rPr>
          <w:lang w:val="es-EC"/>
        </w:rPr>
        <w:t>a el</w:t>
      </w:r>
      <w:r w:rsidRPr="00025826">
        <w:rPr>
          <w:spacing w:val="-2"/>
          <w:lang w:val="es-EC"/>
        </w:rPr>
        <w:t xml:space="preserve"> </w:t>
      </w:r>
      <w:r w:rsidRPr="00025826">
        <w:rPr>
          <w:spacing w:val="-1"/>
          <w:lang w:val="es-EC"/>
        </w:rPr>
        <w:t>pro</w:t>
      </w:r>
      <w:r w:rsidRPr="00025826">
        <w:rPr>
          <w:spacing w:val="1"/>
          <w:lang w:val="es-EC"/>
        </w:rPr>
        <w:t>v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do</w:t>
      </w:r>
      <w:r w:rsidRPr="00025826">
        <w:rPr>
          <w:lang w:val="es-EC"/>
        </w:rPr>
        <w:t xml:space="preserve">r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 xml:space="preserve"> ser</w:t>
      </w:r>
      <w:r w:rsidRPr="00025826">
        <w:rPr>
          <w:spacing w:val="1"/>
          <w:lang w:val="es-EC"/>
        </w:rPr>
        <w:t>v</w:t>
      </w:r>
      <w:r w:rsidRPr="00025826">
        <w:rPr>
          <w:spacing w:val="-1"/>
          <w:lang w:val="es-EC"/>
        </w:rPr>
        <w:t>ici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s;</w:t>
      </w:r>
    </w:p>
    <w:p w:rsidR="00D85FB4" w:rsidRPr="00025826" w:rsidRDefault="00D85FB4" w:rsidP="00D85FB4">
      <w:pPr>
        <w:kinsoku w:val="0"/>
        <w:overflowPunct w:val="0"/>
        <w:spacing w:before="1" w:line="260" w:lineRule="exact"/>
        <w:rPr>
          <w:sz w:val="26"/>
          <w:szCs w:val="26"/>
          <w:lang w:val="es-EC"/>
        </w:rPr>
      </w:pPr>
    </w:p>
    <w:p w:rsidR="00D85FB4" w:rsidRPr="00025826" w:rsidRDefault="00D85FB4" w:rsidP="00D85FB4">
      <w:pPr>
        <w:pStyle w:val="BodyText"/>
        <w:numPr>
          <w:ilvl w:val="3"/>
          <w:numId w:val="7"/>
        </w:numPr>
        <w:tabs>
          <w:tab w:val="left" w:pos="1579"/>
        </w:tabs>
        <w:kinsoku w:val="0"/>
        <w:overflowPunct w:val="0"/>
        <w:spacing w:line="278" w:lineRule="auto"/>
        <w:ind w:left="1580" w:right="141"/>
        <w:jc w:val="both"/>
        <w:rPr>
          <w:lang w:val="es-EC"/>
        </w:rPr>
      </w:pPr>
      <w:r w:rsidRPr="00025826">
        <w:rPr>
          <w:spacing w:val="-1"/>
          <w:lang w:val="es-EC"/>
        </w:rPr>
        <w:t>gar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ntiza</w:t>
      </w:r>
      <w:r w:rsidRPr="00025826">
        <w:rPr>
          <w:lang w:val="es-EC"/>
        </w:rPr>
        <w:t>r</w:t>
      </w:r>
      <w:r w:rsidRPr="00025826">
        <w:rPr>
          <w:spacing w:val="2"/>
          <w:lang w:val="es-EC"/>
        </w:rPr>
        <w:t xml:space="preserve"> </w:t>
      </w:r>
      <w:r w:rsidRPr="00025826">
        <w:rPr>
          <w:lang w:val="es-EC"/>
        </w:rPr>
        <w:t>q</w:t>
      </w:r>
      <w:r w:rsidRPr="00025826">
        <w:rPr>
          <w:spacing w:val="-1"/>
          <w:lang w:val="es-EC"/>
        </w:rPr>
        <w:t>u</w:t>
      </w:r>
      <w:r w:rsidRPr="00025826">
        <w:rPr>
          <w:lang w:val="es-EC"/>
        </w:rPr>
        <w:t>e</w:t>
      </w:r>
      <w:r w:rsidRPr="00025826">
        <w:rPr>
          <w:spacing w:val="3"/>
          <w:lang w:val="es-EC"/>
        </w:rPr>
        <w:t xml:space="preserve"> </w:t>
      </w:r>
      <w:r w:rsidRPr="00025826">
        <w:rPr>
          <w:spacing w:val="-1"/>
          <w:lang w:val="es-EC"/>
        </w:rPr>
        <w:t>lo</w:t>
      </w:r>
      <w:r w:rsidRPr="00025826">
        <w:rPr>
          <w:lang w:val="es-EC"/>
        </w:rPr>
        <w:t>s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p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oceso</w:t>
      </w:r>
      <w:r w:rsidRPr="00025826">
        <w:rPr>
          <w:lang w:val="es-EC"/>
        </w:rPr>
        <w:t>s</w:t>
      </w:r>
      <w:r w:rsidRPr="00025826">
        <w:rPr>
          <w:spacing w:val="4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2"/>
          <w:lang w:val="es-EC"/>
        </w:rPr>
        <w:t xml:space="preserve"> 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ntifica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ió</w:t>
      </w:r>
      <w:r w:rsidRPr="00025826">
        <w:rPr>
          <w:lang w:val="es-EC"/>
        </w:rPr>
        <w:t>n</w:t>
      </w:r>
      <w:r w:rsidRPr="00025826">
        <w:rPr>
          <w:spacing w:val="4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4"/>
          <w:lang w:val="es-EC"/>
        </w:rPr>
        <w:t xml:space="preserve"> </w:t>
      </w:r>
      <w:r w:rsidRPr="00025826">
        <w:rPr>
          <w:spacing w:val="-1"/>
          <w:lang w:val="es-EC"/>
        </w:rPr>
        <w:t>pe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igr</w:t>
      </w:r>
      <w:r w:rsidRPr="00025826">
        <w:rPr>
          <w:lang w:val="es-EC"/>
        </w:rPr>
        <w:t>os</w:t>
      </w:r>
      <w:r w:rsidRPr="00025826">
        <w:rPr>
          <w:spacing w:val="4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1"/>
          <w:lang w:val="es-EC"/>
        </w:rPr>
        <w:t xml:space="preserve"> </w:t>
      </w:r>
      <w:r w:rsidRPr="00025826">
        <w:rPr>
          <w:spacing w:val="-1"/>
          <w:lang w:val="es-EC"/>
        </w:rPr>
        <w:t>gesti</w:t>
      </w:r>
      <w:r w:rsidRPr="00025826">
        <w:rPr>
          <w:lang w:val="es-EC"/>
        </w:rPr>
        <w:t>ón</w:t>
      </w:r>
      <w:r w:rsidRPr="00025826">
        <w:rPr>
          <w:spacing w:val="2"/>
          <w:lang w:val="es-EC"/>
        </w:rPr>
        <w:t xml:space="preserve"> </w:t>
      </w:r>
      <w:r w:rsidRPr="00025826">
        <w:rPr>
          <w:lang w:val="es-EC"/>
        </w:rPr>
        <w:t xml:space="preserve">de 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rie</w:t>
      </w:r>
      <w:r w:rsidRPr="00025826">
        <w:rPr>
          <w:spacing w:val="1"/>
          <w:lang w:val="es-EC"/>
        </w:rPr>
        <w:t>s</w:t>
      </w:r>
      <w:r w:rsidRPr="00025826">
        <w:rPr>
          <w:spacing w:val="-1"/>
          <w:lang w:val="es-EC"/>
        </w:rPr>
        <w:t>go</w:t>
      </w:r>
      <w:r w:rsidRPr="00025826">
        <w:rPr>
          <w:lang w:val="es-EC"/>
        </w:rPr>
        <w:t xml:space="preserve">s </w:t>
      </w:r>
      <w:r w:rsidRPr="00025826">
        <w:rPr>
          <w:spacing w:val="2"/>
          <w:lang w:val="es-EC"/>
        </w:rPr>
        <w:t xml:space="preserve"> </w:t>
      </w:r>
      <w:r w:rsidRPr="00025826">
        <w:rPr>
          <w:lang w:val="es-EC"/>
        </w:rPr>
        <w:t xml:space="preserve">de </w:t>
      </w:r>
      <w:r w:rsidRPr="00025826">
        <w:rPr>
          <w:spacing w:val="3"/>
          <w:lang w:val="es-EC"/>
        </w:rPr>
        <w:t xml:space="preserve"> </w:t>
      </w:r>
      <w:r w:rsidRPr="00025826">
        <w:rPr>
          <w:spacing w:val="-1"/>
          <w:lang w:val="es-EC"/>
        </w:rPr>
        <w:t>l</w:t>
      </w:r>
      <w:r w:rsidRPr="00025826">
        <w:rPr>
          <w:lang w:val="es-EC"/>
        </w:rPr>
        <w:t xml:space="preserve">a 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s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gur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d</w:t>
      </w:r>
      <w:r w:rsidRPr="00025826">
        <w:rPr>
          <w:spacing w:val="1"/>
          <w:lang w:val="es-EC"/>
        </w:rPr>
        <w:t>a</w:t>
      </w:r>
      <w:r w:rsidRPr="00025826">
        <w:rPr>
          <w:lang w:val="es-EC"/>
        </w:rPr>
        <w:t xml:space="preserve">d </w:t>
      </w:r>
      <w:r w:rsidRPr="00025826">
        <w:rPr>
          <w:spacing w:val="-1"/>
          <w:lang w:val="es-EC"/>
        </w:rPr>
        <w:t>ope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aci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n</w:t>
      </w:r>
      <w:r w:rsidRPr="00025826">
        <w:rPr>
          <w:lang w:val="es-EC"/>
        </w:rPr>
        <w:t>al</w:t>
      </w:r>
      <w:r w:rsidRPr="00025826">
        <w:rPr>
          <w:spacing w:val="14"/>
          <w:lang w:val="es-EC"/>
        </w:rPr>
        <w:t xml:space="preserve"> 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l</w:t>
      </w:r>
      <w:r w:rsidRPr="00025826">
        <w:rPr>
          <w:spacing w:val="14"/>
          <w:lang w:val="es-EC"/>
        </w:rPr>
        <w:t xml:space="preserve"> </w:t>
      </w:r>
      <w:r w:rsidRPr="00025826">
        <w:rPr>
          <w:spacing w:val="-1"/>
          <w:lang w:val="es-EC"/>
        </w:rPr>
        <w:t>pro</w:t>
      </w:r>
      <w:r w:rsidRPr="00025826">
        <w:rPr>
          <w:spacing w:val="1"/>
          <w:lang w:val="es-EC"/>
        </w:rPr>
        <w:t>v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do</w:t>
      </w:r>
      <w:r w:rsidRPr="00025826">
        <w:rPr>
          <w:lang w:val="es-EC"/>
        </w:rPr>
        <w:t>r</w:t>
      </w:r>
      <w:r w:rsidRPr="00025826">
        <w:rPr>
          <w:spacing w:val="15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14"/>
          <w:lang w:val="es-EC"/>
        </w:rPr>
        <w:t xml:space="preserve"> </w:t>
      </w:r>
      <w:r w:rsidRPr="00025826">
        <w:rPr>
          <w:spacing w:val="-1"/>
          <w:lang w:val="es-EC"/>
        </w:rPr>
        <w:t>servi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io</w:t>
      </w:r>
      <w:r w:rsidRPr="00025826">
        <w:rPr>
          <w:lang w:val="es-EC"/>
        </w:rPr>
        <w:t>s</w:t>
      </w:r>
      <w:r w:rsidRPr="00025826">
        <w:rPr>
          <w:spacing w:val="14"/>
          <w:lang w:val="es-EC"/>
        </w:rPr>
        <w:t xml:space="preserve"> </w:t>
      </w:r>
      <w:r w:rsidRPr="00025826">
        <w:rPr>
          <w:spacing w:val="1"/>
          <w:lang w:val="es-EC"/>
        </w:rPr>
        <w:t>s</w:t>
      </w:r>
      <w:r w:rsidRPr="00025826">
        <w:rPr>
          <w:spacing w:val="-1"/>
          <w:lang w:val="es-EC"/>
        </w:rPr>
        <w:t>ig</w:t>
      </w:r>
      <w:r w:rsidRPr="00025826">
        <w:rPr>
          <w:lang w:val="es-EC"/>
        </w:rPr>
        <w:t>an</w:t>
      </w:r>
      <w:r w:rsidRPr="00025826">
        <w:rPr>
          <w:spacing w:val="14"/>
          <w:lang w:val="es-EC"/>
        </w:rPr>
        <w:t xml:space="preserve"> </w:t>
      </w:r>
      <w:r w:rsidRPr="00025826">
        <w:rPr>
          <w:spacing w:val="-1"/>
          <w:lang w:val="es-EC"/>
        </w:rPr>
        <w:t>re</w:t>
      </w:r>
      <w:r w:rsidRPr="00025826">
        <w:rPr>
          <w:lang w:val="es-EC"/>
        </w:rPr>
        <w:t>qu</w:t>
      </w:r>
      <w:r w:rsidRPr="00025826">
        <w:rPr>
          <w:spacing w:val="-1"/>
          <w:lang w:val="es-EC"/>
        </w:rPr>
        <w:t>isito</w:t>
      </w:r>
      <w:r w:rsidRPr="00025826">
        <w:rPr>
          <w:lang w:val="es-EC"/>
        </w:rPr>
        <w:t xml:space="preserve">s </w:t>
      </w:r>
      <w:r w:rsidRPr="00025826">
        <w:rPr>
          <w:spacing w:val="16"/>
          <w:lang w:val="es-EC"/>
        </w:rPr>
        <w:t xml:space="preserve"> </w:t>
      </w:r>
      <w:r w:rsidRPr="00025826">
        <w:rPr>
          <w:spacing w:val="-1"/>
          <w:lang w:val="es-EC"/>
        </w:rPr>
        <w:t>regla</w:t>
      </w:r>
      <w:r w:rsidRPr="00025826">
        <w:rPr>
          <w:spacing w:val="1"/>
          <w:lang w:val="es-EC"/>
        </w:rPr>
        <w:t>m</w:t>
      </w:r>
      <w:r w:rsidRPr="00025826">
        <w:rPr>
          <w:spacing w:val="-1"/>
          <w:lang w:val="es-EC"/>
        </w:rPr>
        <w:t>enta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 xml:space="preserve">os </w:t>
      </w:r>
      <w:r w:rsidRPr="00025826">
        <w:rPr>
          <w:spacing w:val="14"/>
          <w:lang w:val="es-EC"/>
        </w:rPr>
        <w:t xml:space="preserve"> </w:t>
      </w:r>
      <w:r w:rsidRPr="00025826">
        <w:rPr>
          <w:spacing w:val="-1"/>
          <w:lang w:val="es-EC"/>
        </w:rPr>
        <w:t>estab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eci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o</w:t>
      </w:r>
      <w:r w:rsidRPr="00025826">
        <w:rPr>
          <w:lang w:val="es-EC"/>
        </w:rPr>
        <w:t xml:space="preserve">s </w:t>
      </w:r>
      <w:r w:rsidRPr="00025826">
        <w:rPr>
          <w:spacing w:val="17"/>
          <w:lang w:val="es-EC"/>
        </w:rPr>
        <w:t xml:space="preserve"> </w:t>
      </w:r>
      <w:r w:rsidRPr="00025826">
        <w:rPr>
          <w:lang w:val="es-EC"/>
        </w:rPr>
        <w:t xml:space="preserve">y </w:t>
      </w:r>
      <w:r w:rsidRPr="00025826">
        <w:rPr>
          <w:spacing w:val="12"/>
          <w:lang w:val="es-EC"/>
        </w:rPr>
        <w:t xml:space="preserve"> </w:t>
      </w:r>
      <w:r w:rsidRPr="00025826">
        <w:rPr>
          <w:lang w:val="es-EC"/>
        </w:rPr>
        <w:t>q</w:t>
      </w:r>
      <w:r w:rsidRPr="00025826">
        <w:rPr>
          <w:spacing w:val="-1"/>
          <w:lang w:val="es-EC"/>
        </w:rPr>
        <w:t>u</w:t>
      </w:r>
      <w:r w:rsidRPr="00025826">
        <w:rPr>
          <w:lang w:val="es-EC"/>
        </w:rPr>
        <w:t xml:space="preserve">e </w:t>
      </w:r>
      <w:r w:rsidRPr="00025826">
        <w:rPr>
          <w:spacing w:val="14"/>
          <w:lang w:val="es-EC"/>
        </w:rPr>
        <w:t xml:space="preserve"> 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o</w:t>
      </w:r>
      <w:r w:rsidRPr="00025826">
        <w:rPr>
          <w:lang w:val="es-EC"/>
        </w:rPr>
        <w:t xml:space="preserve">s </w:t>
      </w:r>
      <w:r w:rsidRPr="00025826">
        <w:rPr>
          <w:spacing w:val="-1"/>
          <w:lang w:val="es-EC"/>
        </w:rPr>
        <w:t>contro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s</w:t>
      </w:r>
      <w:r w:rsidRPr="00025826">
        <w:rPr>
          <w:spacing w:val="12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13"/>
          <w:lang w:val="es-EC"/>
        </w:rPr>
        <w:t xml:space="preserve"> </w:t>
      </w:r>
      <w:r w:rsidRPr="00025826">
        <w:rPr>
          <w:spacing w:val="-1"/>
          <w:lang w:val="es-EC"/>
        </w:rPr>
        <w:t>riesgo</w:t>
      </w:r>
      <w:r w:rsidRPr="00025826">
        <w:rPr>
          <w:lang w:val="es-EC"/>
        </w:rPr>
        <w:t>s</w:t>
      </w:r>
      <w:r w:rsidRPr="00025826">
        <w:rPr>
          <w:spacing w:val="13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12"/>
          <w:lang w:val="es-EC"/>
        </w:rPr>
        <w:t xml:space="preserve"> </w:t>
      </w:r>
      <w:r w:rsidRPr="00025826">
        <w:rPr>
          <w:spacing w:val="-1"/>
          <w:lang w:val="es-EC"/>
        </w:rPr>
        <w:t>se</w:t>
      </w:r>
      <w:r w:rsidRPr="00025826">
        <w:rPr>
          <w:lang w:val="es-EC"/>
        </w:rPr>
        <w:t>gur</w:t>
      </w:r>
      <w:r w:rsidRPr="00025826">
        <w:rPr>
          <w:spacing w:val="-1"/>
          <w:lang w:val="es-EC"/>
        </w:rPr>
        <w:t>id</w:t>
      </w:r>
      <w:r w:rsidRPr="00025826">
        <w:rPr>
          <w:lang w:val="es-EC"/>
        </w:rPr>
        <w:t>ad</w:t>
      </w:r>
      <w:r w:rsidRPr="00025826">
        <w:rPr>
          <w:spacing w:val="13"/>
          <w:lang w:val="es-EC"/>
        </w:rPr>
        <w:t xml:space="preserve"> </w:t>
      </w:r>
      <w:r w:rsidRPr="00025826">
        <w:rPr>
          <w:spacing w:val="-1"/>
          <w:lang w:val="es-EC"/>
        </w:rPr>
        <w:t>opera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na</w:t>
      </w:r>
      <w:r w:rsidRPr="00025826">
        <w:rPr>
          <w:lang w:val="es-EC"/>
        </w:rPr>
        <w:t>l</w:t>
      </w:r>
      <w:r w:rsidRPr="00025826">
        <w:rPr>
          <w:spacing w:val="13"/>
          <w:lang w:val="es-EC"/>
        </w:rPr>
        <w:t xml:space="preserve"> </w:t>
      </w:r>
      <w:r w:rsidRPr="00025826">
        <w:rPr>
          <w:spacing w:val="-1"/>
          <w:lang w:val="es-EC"/>
        </w:rPr>
        <w:t>s</w:t>
      </w:r>
      <w:r w:rsidRPr="00025826">
        <w:rPr>
          <w:lang w:val="es-EC"/>
        </w:rPr>
        <w:t>e</w:t>
      </w:r>
      <w:r w:rsidRPr="00025826">
        <w:rPr>
          <w:spacing w:val="12"/>
          <w:lang w:val="es-EC"/>
        </w:rPr>
        <w:t xml:space="preserve"> </w:t>
      </w:r>
      <w:r w:rsidRPr="00025826">
        <w:rPr>
          <w:spacing w:val="-1"/>
          <w:lang w:val="es-EC"/>
        </w:rPr>
        <w:t>integ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n</w:t>
      </w:r>
      <w:r w:rsidRPr="00025826">
        <w:rPr>
          <w:spacing w:val="14"/>
          <w:lang w:val="es-EC"/>
        </w:rPr>
        <w:t xml:space="preserve"> </w:t>
      </w:r>
      <w:r w:rsidRPr="00025826">
        <w:rPr>
          <w:spacing w:val="-1"/>
          <w:lang w:val="es-EC"/>
        </w:rPr>
        <w:t>adecu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da</w:t>
      </w:r>
      <w:r w:rsidRPr="00025826">
        <w:rPr>
          <w:spacing w:val="1"/>
          <w:lang w:val="es-EC"/>
        </w:rPr>
        <w:t>m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>t</w:t>
      </w:r>
      <w:r w:rsidRPr="00025826">
        <w:rPr>
          <w:lang w:val="es-EC"/>
        </w:rPr>
        <w:t>e</w:t>
      </w:r>
      <w:r w:rsidRPr="00025826">
        <w:rPr>
          <w:spacing w:val="13"/>
          <w:lang w:val="es-EC"/>
        </w:rPr>
        <w:t xml:space="preserve">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n</w:t>
      </w:r>
      <w:r w:rsidRPr="00025826">
        <w:rPr>
          <w:spacing w:val="12"/>
          <w:lang w:val="es-EC"/>
        </w:rPr>
        <w:t xml:space="preserve">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l</w:t>
      </w:r>
      <w:r w:rsidRPr="00025826">
        <w:rPr>
          <w:spacing w:val="13"/>
          <w:lang w:val="es-EC"/>
        </w:rPr>
        <w:t xml:space="preserve"> </w:t>
      </w:r>
      <w:r w:rsidRPr="00025826">
        <w:rPr>
          <w:spacing w:val="-1"/>
          <w:lang w:val="es-EC"/>
        </w:rPr>
        <w:t>SM</w:t>
      </w:r>
      <w:r w:rsidRPr="00025826">
        <w:rPr>
          <w:lang w:val="es-EC"/>
        </w:rPr>
        <w:t>S</w:t>
      </w:r>
      <w:r w:rsidRPr="00025826">
        <w:rPr>
          <w:spacing w:val="12"/>
          <w:lang w:val="es-EC"/>
        </w:rPr>
        <w:t xml:space="preserve"> </w:t>
      </w:r>
      <w:r w:rsidRPr="00025826">
        <w:rPr>
          <w:spacing w:val="-1"/>
          <w:lang w:val="es-EC"/>
        </w:rPr>
        <w:t>de</w:t>
      </w:r>
      <w:r w:rsidRPr="00025826">
        <w:rPr>
          <w:lang w:val="es-EC"/>
        </w:rPr>
        <w:t>l</w:t>
      </w:r>
      <w:r w:rsidRPr="00025826">
        <w:rPr>
          <w:spacing w:val="12"/>
          <w:lang w:val="es-EC"/>
        </w:rPr>
        <w:t xml:space="preserve"> </w:t>
      </w:r>
      <w:r w:rsidRPr="00025826">
        <w:rPr>
          <w:spacing w:val="-1"/>
          <w:lang w:val="es-EC"/>
        </w:rPr>
        <w:t>pro</w:t>
      </w:r>
      <w:r w:rsidRPr="00025826">
        <w:rPr>
          <w:spacing w:val="1"/>
          <w:lang w:val="es-EC"/>
        </w:rPr>
        <w:t>v</w:t>
      </w:r>
      <w:r w:rsidRPr="00025826">
        <w:rPr>
          <w:spacing w:val="-1"/>
          <w:lang w:val="es-EC"/>
        </w:rPr>
        <w:t>ee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or d</w:t>
      </w:r>
      <w:r w:rsidRPr="00025826">
        <w:rPr>
          <w:lang w:val="es-EC"/>
        </w:rPr>
        <w:t xml:space="preserve">e </w:t>
      </w:r>
      <w:r w:rsidRPr="00025826">
        <w:rPr>
          <w:spacing w:val="-1"/>
          <w:lang w:val="es-EC"/>
        </w:rPr>
        <w:t>servi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ios.</w:t>
      </w:r>
    </w:p>
    <w:p w:rsidR="00D85FB4" w:rsidRPr="00025826" w:rsidRDefault="00D85FB4" w:rsidP="00D85FB4">
      <w:pPr>
        <w:pStyle w:val="BodyText"/>
        <w:numPr>
          <w:ilvl w:val="3"/>
          <w:numId w:val="7"/>
        </w:numPr>
        <w:tabs>
          <w:tab w:val="left" w:pos="1579"/>
        </w:tabs>
        <w:kinsoku w:val="0"/>
        <w:overflowPunct w:val="0"/>
        <w:spacing w:line="278" w:lineRule="auto"/>
        <w:ind w:left="1580" w:right="141"/>
        <w:jc w:val="both"/>
        <w:rPr>
          <w:lang w:val="es-EC"/>
        </w:rPr>
        <w:sectPr w:rsidR="00D85FB4" w:rsidRPr="00025826">
          <w:pgSz w:w="12240" w:h="15840"/>
          <w:pgMar w:top="1500" w:right="1180" w:bottom="280" w:left="1180" w:header="1246" w:footer="0" w:gutter="0"/>
          <w:cols w:space="720"/>
          <w:noEndnote/>
        </w:sectPr>
      </w:pPr>
    </w:p>
    <w:p w:rsidR="00D85FB4" w:rsidRPr="00025826" w:rsidRDefault="00D85FB4" w:rsidP="00D85FB4">
      <w:pPr>
        <w:kinsoku w:val="0"/>
        <w:overflowPunct w:val="0"/>
        <w:spacing w:before="16" w:line="220" w:lineRule="exact"/>
        <w:rPr>
          <w:sz w:val="22"/>
          <w:szCs w:val="22"/>
          <w:lang w:val="es-EC"/>
        </w:rPr>
      </w:pPr>
    </w:p>
    <w:p w:rsidR="00D85FB4" w:rsidRPr="00025826" w:rsidRDefault="00D85FB4" w:rsidP="00D85FB4">
      <w:pPr>
        <w:pStyle w:val="BodyText"/>
        <w:numPr>
          <w:ilvl w:val="2"/>
          <w:numId w:val="7"/>
        </w:numPr>
        <w:tabs>
          <w:tab w:val="left" w:pos="1219"/>
        </w:tabs>
        <w:kinsoku w:val="0"/>
        <w:overflowPunct w:val="0"/>
        <w:spacing w:before="77"/>
        <w:ind w:left="1219"/>
        <w:rPr>
          <w:lang w:val="es-EC"/>
        </w:rPr>
      </w:pPr>
      <w:r w:rsidRPr="00025826">
        <w:rPr>
          <w:spacing w:val="-1"/>
          <w:lang w:val="es-EC"/>
        </w:rPr>
        <w:t>Vigi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an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a de</w:t>
      </w:r>
      <w:r w:rsidRPr="00025826">
        <w:rPr>
          <w:spacing w:val="-1"/>
          <w:lang w:val="es-EC"/>
        </w:rPr>
        <w:t xml:space="preserve"> l</w:t>
      </w:r>
      <w:r w:rsidRPr="00025826">
        <w:rPr>
          <w:lang w:val="es-EC"/>
        </w:rPr>
        <w:t>a</w:t>
      </w:r>
      <w:r w:rsidRPr="00025826">
        <w:rPr>
          <w:spacing w:val="1"/>
          <w:lang w:val="es-EC"/>
        </w:rPr>
        <w:t xml:space="preserve"> </w:t>
      </w:r>
      <w:r w:rsidRPr="00025826">
        <w:rPr>
          <w:spacing w:val="-1"/>
          <w:lang w:val="es-EC"/>
        </w:rPr>
        <w:t>segur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da</w:t>
      </w:r>
      <w:r w:rsidRPr="00025826">
        <w:rPr>
          <w:lang w:val="es-EC"/>
        </w:rPr>
        <w:t>d</w:t>
      </w:r>
      <w:r w:rsidRPr="00025826">
        <w:rPr>
          <w:spacing w:val="1"/>
          <w:lang w:val="es-EC"/>
        </w:rPr>
        <w:t xml:space="preserve"> </w:t>
      </w:r>
      <w:r w:rsidRPr="00025826">
        <w:rPr>
          <w:spacing w:val="-1"/>
          <w:lang w:val="es-EC"/>
        </w:rPr>
        <w:t>op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raci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na</w:t>
      </w:r>
      <w:r w:rsidRPr="00025826">
        <w:rPr>
          <w:lang w:val="es-EC"/>
        </w:rPr>
        <w:t xml:space="preserve">l — </w:t>
      </w:r>
      <w:r w:rsidRPr="00025826">
        <w:rPr>
          <w:spacing w:val="-1"/>
          <w:lang w:val="es-EC"/>
        </w:rPr>
        <w:t>El</w:t>
      </w:r>
      <w:r w:rsidRPr="00025826">
        <w:rPr>
          <w:lang w:val="es-EC"/>
        </w:rPr>
        <w:t>em</w:t>
      </w:r>
      <w:r w:rsidRPr="00025826">
        <w:rPr>
          <w:spacing w:val="-1"/>
          <w:lang w:val="es-EC"/>
        </w:rPr>
        <w:t>ent</w:t>
      </w:r>
      <w:r w:rsidRPr="00025826">
        <w:rPr>
          <w:lang w:val="es-EC"/>
        </w:rPr>
        <w:t xml:space="preserve">o </w:t>
      </w:r>
      <w:r w:rsidRPr="00025826">
        <w:rPr>
          <w:spacing w:val="-1"/>
          <w:lang w:val="es-EC"/>
        </w:rPr>
        <w:t>3.</w:t>
      </w:r>
      <w:r w:rsidRPr="00025826">
        <w:rPr>
          <w:lang w:val="es-EC"/>
        </w:rPr>
        <w:t xml:space="preserve">1 </w:t>
      </w:r>
      <w:r w:rsidRPr="00025826">
        <w:rPr>
          <w:spacing w:val="-1"/>
          <w:lang w:val="es-EC"/>
        </w:rPr>
        <w:t>(i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)</w:t>
      </w:r>
    </w:p>
    <w:p w:rsidR="00D85FB4" w:rsidRPr="00025826" w:rsidRDefault="00D85FB4" w:rsidP="00D85FB4">
      <w:pPr>
        <w:kinsoku w:val="0"/>
        <w:overflowPunct w:val="0"/>
        <w:spacing w:before="13" w:line="280" w:lineRule="exact"/>
        <w:rPr>
          <w:sz w:val="28"/>
          <w:szCs w:val="28"/>
          <w:lang w:val="es-EC"/>
        </w:rPr>
      </w:pPr>
    </w:p>
    <w:p w:rsidR="00D85FB4" w:rsidRPr="00025826" w:rsidRDefault="00D85FB4" w:rsidP="00D85FB4">
      <w:pPr>
        <w:pStyle w:val="BodyText"/>
        <w:kinsoku w:val="0"/>
        <w:overflowPunct w:val="0"/>
        <w:spacing w:line="278" w:lineRule="auto"/>
        <w:ind w:left="1220" w:right="141"/>
        <w:jc w:val="both"/>
        <w:rPr>
          <w:lang w:val="es-EC"/>
        </w:rPr>
      </w:pP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l</w:t>
      </w:r>
      <w:r w:rsidRPr="00025826">
        <w:rPr>
          <w:spacing w:val="1"/>
          <w:lang w:val="es-EC"/>
        </w:rPr>
        <w:t xml:space="preserve"> </w:t>
      </w:r>
      <w:r w:rsidRPr="00025826">
        <w:rPr>
          <w:spacing w:val="-1"/>
          <w:lang w:val="es-EC"/>
        </w:rPr>
        <w:t>Estad</w:t>
      </w:r>
      <w:r w:rsidRPr="00025826">
        <w:rPr>
          <w:lang w:val="es-EC"/>
        </w:rPr>
        <w:t>o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de</w:t>
      </w:r>
      <w:r w:rsidRPr="00025826">
        <w:rPr>
          <w:lang w:val="es-EC"/>
        </w:rPr>
        <w:t>be</w:t>
      </w:r>
      <w:r w:rsidRPr="00025826">
        <w:rPr>
          <w:spacing w:val="3"/>
          <w:lang w:val="es-EC"/>
        </w:rPr>
        <w:t xml:space="preserve"> </w:t>
      </w:r>
      <w:r w:rsidRPr="00025826">
        <w:rPr>
          <w:spacing w:val="-1"/>
          <w:lang w:val="es-EC"/>
        </w:rPr>
        <w:t>desarro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la</w:t>
      </w:r>
      <w:r w:rsidRPr="00025826">
        <w:rPr>
          <w:lang w:val="es-EC"/>
        </w:rPr>
        <w:t>r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u</w:t>
      </w:r>
      <w:r w:rsidRPr="00025826">
        <w:rPr>
          <w:lang w:val="es-EC"/>
        </w:rPr>
        <w:t>n</w:t>
      </w:r>
      <w:r w:rsidRPr="00025826">
        <w:rPr>
          <w:spacing w:val="3"/>
          <w:lang w:val="es-EC"/>
        </w:rPr>
        <w:t xml:space="preserve"> </w:t>
      </w:r>
      <w:r w:rsidRPr="00025826">
        <w:rPr>
          <w:spacing w:val="-1"/>
          <w:lang w:val="es-EC"/>
        </w:rPr>
        <w:t>meca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>ism</w:t>
      </w:r>
      <w:r w:rsidRPr="00025826">
        <w:rPr>
          <w:lang w:val="es-EC"/>
        </w:rPr>
        <w:t>o</w:t>
      </w:r>
      <w:r w:rsidRPr="00025826">
        <w:rPr>
          <w:spacing w:val="1"/>
          <w:lang w:val="es-EC"/>
        </w:rPr>
        <w:t xml:space="preserve"> </w:t>
      </w:r>
      <w:r w:rsidRPr="00025826">
        <w:rPr>
          <w:spacing w:val="-1"/>
          <w:lang w:val="es-EC"/>
        </w:rPr>
        <w:t>in</w:t>
      </w:r>
      <w:r w:rsidRPr="00025826">
        <w:rPr>
          <w:spacing w:val="1"/>
          <w:lang w:val="es-EC"/>
        </w:rPr>
        <w:t>t</w:t>
      </w:r>
      <w:r w:rsidRPr="00025826">
        <w:rPr>
          <w:spacing w:val="-1"/>
          <w:lang w:val="es-EC"/>
        </w:rPr>
        <w:t>ern</w:t>
      </w:r>
      <w:r w:rsidRPr="00025826">
        <w:rPr>
          <w:lang w:val="es-EC"/>
        </w:rPr>
        <w:t>o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re</w:t>
      </w:r>
      <w:r w:rsidRPr="00025826">
        <w:rPr>
          <w:spacing w:val="1"/>
          <w:lang w:val="es-EC"/>
        </w:rPr>
        <w:t>v</w:t>
      </w:r>
      <w:r w:rsidRPr="00025826">
        <w:rPr>
          <w:spacing w:val="-1"/>
          <w:lang w:val="es-EC"/>
        </w:rPr>
        <w:t>isi</w:t>
      </w:r>
      <w:r w:rsidRPr="00025826">
        <w:rPr>
          <w:lang w:val="es-EC"/>
        </w:rPr>
        <w:t>ón</w:t>
      </w:r>
      <w:r w:rsidRPr="00025826">
        <w:rPr>
          <w:spacing w:val="2"/>
          <w:lang w:val="es-EC"/>
        </w:rPr>
        <w:t xml:space="preserve"> </w:t>
      </w:r>
      <w:r w:rsidRPr="00025826">
        <w:rPr>
          <w:lang w:val="es-EC"/>
        </w:rPr>
        <w:t>o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eval</w:t>
      </w:r>
      <w:r w:rsidRPr="00025826">
        <w:rPr>
          <w:lang w:val="es-EC"/>
        </w:rPr>
        <w:t>u</w:t>
      </w:r>
      <w:r w:rsidRPr="00025826">
        <w:rPr>
          <w:spacing w:val="-1"/>
          <w:lang w:val="es-EC"/>
        </w:rPr>
        <w:t>aci</w:t>
      </w:r>
      <w:r w:rsidRPr="00025826">
        <w:rPr>
          <w:lang w:val="es-EC"/>
        </w:rPr>
        <w:t>ón</w:t>
      </w:r>
      <w:r w:rsidRPr="00025826">
        <w:rPr>
          <w:spacing w:val="1"/>
          <w:lang w:val="es-EC"/>
        </w:rPr>
        <w:t xml:space="preserve"> </w:t>
      </w:r>
      <w:r w:rsidRPr="00025826">
        <w:rPr>
          <w:spacing w:val="-1"/>
          <w:lang w:val="es-EC"/>
        </w:rPr>
        <w:t>qu</w:t>
      </w:r>
      <w:r w:rsidRPr="00025826">
        <w:rPr>
          <w:lang w:val="es-EC"/>
        </w:rPr>
        <w:t>e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b</w:t>
      </w:r>
      <w:r w:rsidRPr="00025826">
        <w:rPr>
          <w:spacing w:val="-1"/>
          <w:lang w:val="es-EC"/>
        </w:rPr>
        <w:t>or</w:t>
      </w:r>
      <w:r w:rsidRPr="00025826">
        <w:rPr>
          <w:lang w:val="es-EC"/>
        </w:rPr>
        <w:t>de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l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SS</w:t>
      </w:r>
      <w:r w:rsidRPr="00025826">
        <w:rPr>
          <w:lang w:val="es-EC"/>
        </w:rPr>
        <w:t>P</w:t>
      </w:r>
      <w:r w:rsidRPr="00025826">
        <w:rPr>
          <w:spacing w:val="3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-1"/>
          <w:lang w:val="es-EC"/>
        </w:rPr>
        <w:t xml:space="preserve"> s</w:t>
      </w:r>
      <w:r w:rsidRPr="00025826">
        <w:rPr>
          <w:lang w:val="es-EC"/>
        </w:rPr>
        <w:t>u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polít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ca d</w:t>
      </w:r>
      <w:r w:rsidRPr="00025826">
        <w:rPr>
          <w:lang w:val="es-EC"/>
        </w:rPr>
        <w:t>e</w:t>
      </w:r>
      <w:r w:rsidRPr="00025826">
        <w:rPr>
          <w:spacing w:val="1"/>
          <w:lang w:val="es-EC"/>
        </w:rPr>
        <w:t xml:space="preserve"> </w:t>
      </w:r>
      <w:r w:rsidRPr="00025826">
        <w:rPr>
          <w:spacing w:val="-1"/>
          <w:lang w:val="es-EC"/>
        </w:rPr>
        <w:t>segurida</w:t>
      </w:r>
      <w:r w:rsidRPr="00025826">
        <w:rPr>
          <w:lang w:val="es-EC"/>
        </w:rPr>
        <w:t>d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opera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iona</w:t>
      </w:r>
      <w:r w:rsidRPr="00025826">
        <w:rPr>
          <w:lang w:val="es-EC"/>
        </w:rPr>
        <w:t>l</w:t>
      </w:r>
      <w:r w:rsidRPr="00025826">
        <w:rPr>
          <w:spacing w:val="3"/>
          <w:lang w:val="es-EC"/>
        </w:rPr>
        <w:t xml:space="preserve"> </w:t>
      </w:r>
      <w:r w:rsidRPr="00025826">
        <w:rPr>
          <w:spacing w:val="-1"/>
          <w:lang w:val="es-EC"/>
        </w:rPr>
        <w:t>pa</w:t>
      </w:r>
      <w:r w:rsidRPr="00025826">
        <w:rPr>
          <w:spacing w:val="1"/>
          <w:lang w:val="es-EC"/>
        </w:rPr>
        <w:t>r</w:t>
      </w:r>
      <w:r w:rsidRPr="00025826">
        <w:rPr>
          <w:lang w:val="es-EC"/>
        </w:rPr>
        <w:t>a</w:t>
      </w:r>
      <w:r w:rsidRPr="00025826">
        <w:rPr>
          <w:spacing w:val="1"/>
          <w:lang w:val="es-EC"/>
        </w:rPr>
        <w:t xml:space="preserve"> </w:t>
      </w:r>
      <w:r w:rsidRPr="00025826">
        <w:rPr>
          <w:spacing w:val="-1"/>
          <w:lang w:val="es-EC"/>
        </w:rPr>
        <w:t>ga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antiza</w:t>
      </w:r>
      <w:r w:rsidRPr="00025826">
        <w:rPr>
          <w:lang w:val="es-EC"/>
        </w:rPr>
        <w:t>r</w:t>
      </w:r>
      <w:r w:rsidRPr="00025826">
        <w:rPr>
          <w:spacing w:val="5"/>
          <w:lang w:val="es-EC"/>
        </w:rPr>
        <w:t xml:space="preserve">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l</w:t>
      </w:r>
      <w:r w:rsidRPr="00025826">
        <w:rPr>
          <w:spacing w:val="3"/>
          <w:lang w:val="es-EC"/>
        </w:rPr>
        <w:t xml:space="preserve"> </w:t>
      </w:r>
      <w:r w:rsidRPr="00025826">
        <w:rPr>
          <w:spacing w:val="-1"/>
          <w:lang w:val="es-EC"/>
        </w:rPr>
        <w:t>cumpli</w:t>
      </w:r>
      <w:r w:rsidRPr="00025826">
        <w:rPr>
          <w:spacing w:val="1"/>
          <w:lang w:val="es-EC"/>
        </w:rPr>
        <w:t>m</w:t>
      </w:r>
      <w:r w:rsidRPr="00025826">
        <w:rPr>
          <w:spacing w:val="-1"/>
          <w:lang w:val="es-EC"/>
        </w:rPr>
        <w:t>ient</w:t>
      </w:r>
      <w:r w:rsidRPr="00025826">
        <w:rPr>
          <w:lang w:val="es-EC"/>
        </w:rPr>
        <w:t>o</w:t>
      </w:r>
      <w:r w:rsidRPr="00025826">
        <w:rPr>
          <w:spacing w:val="2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mejor</w:t>
      </w:r>
      <w:r w:rsidRPr="00025826">
        <w:rPr>
          <w:lang w:val="es-EC"/>
        </w:rPr>
        <w:t>a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conti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>uo</w:t>
      </w:r>
      <w:r w:rsidRPr="00025826">
        <w:rPr>
          <w:lang w:val="es-EC"/>
        </w:rPr>
        <w:t>s</w:t>
      </w:r>
      <w:r w:rsidRPr="00025826">
        <w:rPr>
          <w:spacing w:val="1"/>
          <w:lang w:val="es-EC"/>
        </w:rPr>
        <w:t xml:space="preserve"> </w:t>
      </w:r>
      <w:r w:rsidRPr="00025826">
        <w:rPr>
          <w:spacing w:val="-1"/>
          <w:lang w:val="es-EC"/>
        </w:rPr>
        <w:t>de</w:t>
      </w:r>
      <w:r w:rsidRPr="00025826">
        <w:rPr>
          <w:lang w:val="es-EC"/>
        </w:rPr>
        <w:t>l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SSP</w:t>
      </w:r>
      <w:r w:rsidRPr="00025826">
        <w:rPr>
          <w:lang w:val="es-EC"/>
        </w:rPr>
        <w:t>.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1"/>
          <w:lang w:val="es-EC"/>
        </w:rPr>
        <w:t>A</w:t>
      </w:r>
      <w:r w:rsidRPr="00025826">
        <w:rPr>
          <w:lang w:val="es-EC"/>
        </w:rPr>
        <w:t>l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igua</w:t>
      </w:r>
      <w:r w:rsidRPr="00025826">
        <w:rPr>
          <w:lang w:val="es-EC"/>
        </w:rPr>
        <w:t>l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qu</w:t>
      </w:r>
      <w:r w:rsidRPr="00025826">
        <w:rPr>
          <w:lang w:val="es-EC"/>
        </w:rPr>
        <w:t>e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co</w:t>
      </w:r>
      <w:r w:rsidRPr="00025826">
        <w:rPr>
          <w:lang w:val="es-EC"/>
        </w:rPr>
        <w:t>n</w:t>
      </w:r>
      <w:r w:rsidRPr="00025826">
        <w:rPr>
          <w:spacing w:val="3"/>
          <w:lang w:val="es-EC"/>
        </w:rPr>
        <w:t xml:space="preserve"> </w:t>
      </w:r>
      <w:r w:rsidRPr="00025826">
        <w:rPr>
          <w:spacing w:val="-1"/>
          <w:lang w:val="es-EC"/>
        </w:rPr>
        <w:t>un meca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>ism</w:t>
      </w:r>
      <w:r w:rsidRPr="00025826">
        <w:rPr>
          <w:lang w:val="es-EC"/>
        </w:rPr>
        <w:t>o</w:t>
      </w:r>
      <w:r w:rsidRPr="00025826">
        <w:rPr>
          <w:spacing w:val="30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32"/>
          <w:lang w:val="es-EC"/>
        </w:rPr>
        <w:t xml:space="preserve"> </w:t>
      </w:r>
      <w:r w:rsidRPr="00025826">
        <w:rPr>
          <w:spacing w:val="-1"/>
          <w:lang w:val="es-EC"/>
        </w:rPr>
        <w:t>revisió</w:t>
      </w:r>
      <w:r w:rsidRPr="00025826">
        <w:rPr>
          <w:lang w:val="es-EC"/>
        </w:rPr>
        <w:t>n</w:t>
      </w:r>
      <w:r w:rsidRPr="00025826">
        <w:rPr>
          <w:spacing w:val="31"/>
          <w:lang w:val="es-EC"/>
        </w:rPr>
        <w:t xml:space="preserve"> 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nte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n</w:t>
      </w:r>
      <w:r w:rsidRPr="00025826">
        <w:rPr>
          <w:lang w:val="es-EC"/>
        </w:rPr>
        <w:t>o</w:t>
      </w:r>
      <w:r w:rsidRPr="00025826">
        <w:rPr>
          <w:spacing w:val="31"/>
          <w:lang w:val="es-EC"/>
        </w:rPr>
        <w:t xml:space="preserve"> </w:t>
      </w:r>
      <w:r w:rsidRPr="00025826">
        <w:rPr>
          <w:spacing w:val="-1"/>
          <w:lang w:val="es-EC"/>
        </w:rPr>
        <w:t>eficaz</w:t>
      </w:r>
      <w:r w:rsidRPr="00025826">
        <w:rPr>
          <w:lang w:val="es-EC"/>
        </w:rPr>
        <w:t>,</w:t>
      </w:r>
      <w:r w:rsidRPr="00025826">
        <w:rPr>
          <w:spacing w:val="31"/>
          <w:lang w:val="es-EC"/>
        </w:rPr>
        <w:t xml:space="preserve"> </w:t>
      </w:r>
      <w:r w:rsidRPr="00025826">
        <w:rPr>
          <w:spacing w:val="-1"/>
          <w:lang w:val="es-EC"/>
        </w:rPr>
        <w:t>tambi</w:t>
      </w:r>
      <w:r w:rsidRPr="00025826">
        <w:rPr>
          <w:lang w:val="es-EC"/>
        </w:rPr>
        <w:t>én</w:t>
      </w:r>
      <w:r w:rsidRPr="00025826">
        <w:rPr>
          <w:spacing w:val="31"/>
          <w:lang w:val="es-EC"/>
        </w:rPr>
        <w:t xml:space="preserve"> </w:t>
      </w:r>
      <w:r w:rsidRPr="00025826">
        <w:rPr>
          <w:spacing w:val="-1"/>
          <w:lang w:val="es-EC"/>
        </w:rPr>
        <w:t>de</w:t>
      </w:r>
      <w:r w:rsidRPr="00025826">
        <w:rPr>
          <w:lang w:val="es-EC"/>
        </w:rPr>
        <w:t>be</w:t>
      </w:r>
      <w:r w:rsidRPr="00025826">
        <w:rPr>
          <w:spacing w:val="31"/>
          <w:lang w:val="es-EC"/>
        </w:rPr>
        <w:t xml:space="preserve"> </w:t>
      </w:r>
      <w:r w:rsidRPr="00025826">
        <w:rPr>
          <w:spacing w:val="-1"/>
          <w:lang w:val="es-EC"/>
        </w:rPr>
        <w:t>h</w:t>
      </w:r>
      <w:r w:rsidRPr="00025826">
        <w:rPr>
          <w:lang w:val="es-EC"/>
        </w:rPr>
        <w:t>ab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r</w:t>
      </w:r>
      <w:r w:rsidRPr="00025826">
        <w:rPr>
          <w:spacing w:val="31"/>
          <w:lang w:val="es-EC"/>
        </w:rPr>
        <w:t xml:space="preserve"> </w:t>
      </w:r>
      <w:r w:rsidRPr="00025826">
        <w:rPr>
          <w:spacing w:val="-1"/>
          <w:lang w:val="es-EC"/>
        </w:rPr>
        <w:t>u</w:t>
      </w:r>
      <w:r w:rsidRPr="00025826">
        <w:rPr>
          <w:lang w:val="es-EC"/>
        </w:rPr>
        <w:t>n</w:t>
      </w:r>
      <w:r w:rsidRPr="00025826">
        <w:rPr>
          <w:spacing w:val="31"/>
          <w:lang w:val="es-EC"/>
        </w:rPr>
        <w:t xml:space="preserve"> </w:t>
      </w:r>
      <w:r w:rsidRPr="00025826">
        <w:rPr>
          <w:spacing w:val="-1"/>
          <w:lang w:val="es-EC"/>
        </w:rPr>
        <w:t>niv</w:t>
      </w:r>
      <w:r w:rsidRPr="00025826">
        <w:rPr>
          <w:lang w:val="es-EC"/>
        </w:rPr>
        <w:t>el</w:t>
      </w:r>
      <w:r w:rsidRPr="00025826">
        <w:rPr>
          <w:spacing w:val="30"/>
          <w:lang w:val="es-EC"/>
        </w:rPr>
        <w:t xml:space="preserve"> 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ecu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o</w:t>
      </w:r>
      <w:r w:rsidRPr="00025826">
        <w:rPr>
          <w:spacing w:val="31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31"/>
          <w:lang w:val="es-EC"/>
        </w:rPr>
        <w:t xml:space="preserve"> 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n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ep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n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enc</w:t>
      </w:r>
      <w:r w:rsidRPr="00025826">
        <w:rPr>
          <w:lang w:val="es-EC"/>
        </w:rPr>
        <w:t>ia</w:t>
      </w:r>
      <w:r w:rsidRPr="00025826">
        <w:rPr>
          <w:spacing w:val="31"/>
          <w:lang w:val="es-EC"/>
        </w:rPr>
        <w:t xml:space="preserve">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n</w:t>
      </w:r>
      <w:r w:rsidRPr="00025826">
        <w:rPr>
          <w:spacing w:val="32"/>
          <w:lang w:val="es-EC"/>
        </w:rPr>
        <w:t xml:space="preserve"> </w:t>
      </w:r>
      <w:r w:rsidRPr="00025826">
        <w:rPr>
          <w:spacing w:val="-1"/>
          <w:lang w:val="es-EC"/>
        </w:rPr>
        <w:t>el proce</w:t>
      </w:r>
      <w:r w:rsidRPr="00025826">
        <w:rPr>
          <w:spacing w:val="1"/>
          <w:lang w:val="es-EC"/>
        </w:rPr>
        <w:t>s</w:t>
      </w:r>
      <w:r w:rsidRPr="00025826">
        <w:rPr>
          <w:lang w:val="es-EC"/>
        </w:rPr>
        <w:t xml:space="preserve">o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 xml:space="preserve">e </w:t>
      </w:r>
      <w:r w:rsidRPr="00025826">
        <w:rPr>
          <w:spacing w:val="-1"/>
          <w:lang w:val="es-EC"/>
        </w:rPr>
        <w:t>re</w:t>
      </w:r>
      <w:r w:rsidRPr="00025826">
        <w:rPr>
          <w:spacing w:val="1"/>
          <w:lang w:val="es-EC"/>
        </w:rPr>
        <w:t>v</w:t>
      </w:r>
      <w:r w:rsidRPr="00025826">
        <w:rPr>
          <w:spacing w:val="-1"/>
          <w:lang w:val="es-EC"/>
        </w:rPr>
        <w:t>isió</w:t>
      </w:r>
      <w:r w:rsidRPr="00025826">
        <w:rPr>
          <w:lang w:val="es-EC"/>
        </w:rPr>
        <w:t>n</w:t>
      </w:r>
      <w:r w:rsidRPr="00025826">
        <w:rPr>
          <w:spacing w:val="1"/>
          <w:lang w:val="es-EC"/>
        </w:rPr>
        <w:t xml:space="preserve"> </w:t>
      </w:r>
      <w:r w:rsidRPr="00025826">
        <w:rPr>
          <w:lang w:val="es-EC"/>
        </w:rPr>
        <w:t xml:space="preserve">y </w:t>
      </w:r>
      <w:r w:rsidRPr="00025826">
        <w:rPr>
          <w:spacing w:val="-1"/>
          <w:lang w:val="es-EC"/>
        </w:rPr>
        <w:t>re</w:t>
      </w:r>
      <w:r w:rsidRPr="00025826">
        <w:rPr>
          <w:spacing w:val="1"/>
          <w:lang w:val="es-EC"/>
        </w:rPr>
        <w:t>s</w:t>
      </w:r>
      <w:r w:rsidRPr="00025826">
        <w:rPr>
          <w:spacing w:val="-1"/>
          <w:lang w:val="es-EC"/>
        </w:rPr>
        <w:t>pon</w:t>
      </w:r>
      <w:r w:rsidRPr="00025826">
        <w:rPr>
          <w:spacing w:val="1"/>
          <w:lang w:val="es-EC"/>
        </w:rPr>
        <w:t>s</w:t>
      </w:r>
      <w:r w:rsidRPr="00025826">
        <w:rPr>
          <w:spacing w:val="-1"/>
          <w:lang w:val="es-EC"/>
        </w:rPr>
        <w:t>abi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d p</w:t>
      </w:r>
      <w:r w:rsidRPr="00025826">
        <w:rPr>
          <w:spacing w:val="-1"/>
          <w:lang w:val="es-EC"/>
        </w:rPr>
        <w:t>ar</w:t>
      </w:r>
      <w:r w:rsidRPr="00025826">
        <w:rPr>
          <w:lang w:val="es-EC"/>
        </w:rPr>
        <w:t xml:space="preserve">a 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eali</w:t>
      </w:r>
      <w:r w:rsidRPr="00025826">
        <w:rPr>
          <w:spacing w:val="1"/>
          <w:lang w:val="es-EC"/>
        </w:rPr>
        <w:t>z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 xml:space="preserve">r </w:t>
      </w:r>
      <w:r w:rsidRPr="00025826">
        <w:rPr>
          <w:spacing w:val="-1"/>
          <w:lang w:val="es-EC"/>
        </w:rPr>
        <w:t>u</w:t>
      </w:r>
      <w:r w:rsidRPr="00025826">
        <w:rPr>
          <w:lang w:val="es-EC"/>
        </w:rPr>
        <w:t xml:space="preserve">na </w:t>
      </w:r>
      <w:r w:rsidRPr="00025826">
        <w:rPr>
          <w:spacing w:val="-1"/>
          <w:lang w:val="es-EC"/>
        </w:rPr>
        <w:t>m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di</w:t>
      </w:r>
      <w:r w:rsidRPr="00025826">
        <w:rPr>
          <w:lang w:val="es-EC"/>
        </w:rPr>
        <w:t>da</w:t>
      </w:r>
      <w:r w:rsidRPr="00025826">
        <w:rPr>
          <w:spacing w:val="-1"/>
          <w:lang w:val="es-EC"/>
        </w:rPr>
        <w:t xml:space="preserve"> d</w:t>
      </w:r>
      <w:r w:rsidRPr="00025826">
        <w:rPr>
          <w:lang w:val="es-EC"/>
        </w:rPr>
        <w:t xml:space="preserve">e </w:t>
      </w:r>
      <w:r w:rsidRPr="00025826">
        <w:rPr>
          <w:spacing w:val="-1"/>
          <w:lang w:val="es-EC"/>
        </w:rPr>
        <w:t>s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gui</w:t>
      </w:r>
      <w:r w:rsidRPr="00025826">
        <w:rPr>
          <w:spacing w:val="1"/>
          <w:lang w:val="es-EC"/>
        </w:rPr>
        <w:t>m</w:t>
      </w:r>
      <w:r w:rsidRPr="00025826">
        <w:rPr>
          <w:spacing w:val="-1"/>
          <w:lang w:val="es-EC"/>
        </w:rPr>
        <w:t>iento.</w:t>
      </w:r>
    </w:p>
    <w:p w:rsidR="00D85FB4" w:rsidRPr="00025826" w:rsidRDefault="00D85FB4" w:rsidP="00D85FB4">
      <w:pPr>
        <w:kinsoku w:val="0"/>
        <w:overflowPunct w:val="0"/>
        <w:spacing w:line="260" w:lineRule="exact"/>
        <w:rPr>
          <w:sz w:val="26"/>
          <w:szCs w:val="26"/>
          <w:lang w:val="es-EC"/>
        </w:rPr>
      </w:pPr>
    </w:p>
    <w:p w:rsidR="00D85FB4" w:rsidRPr="00025826" w:rsidRDefault="00D85FB4" w:rsidP="00D85FB4">
      <w:pPr>
        <w:pStyle w:val="BodyText"/>
        <w:numPr>
          <w:ilvl w:val="2"/>
          <w:numId w:val="7"/>
        </w:numPr>
        <w:tabs>
          <w:tab w:val="left" w:pos="1219"/>
        </w:tabs>
        <w:kinsoku w:val="0"/>
        <w:overflowPunct w:val="0"/>
        <w:spacing w:line="556" w:lineRule="auto"/>
        <w:ind w:left="1220" w:right="1399" w:hanging="1081"/>
        <w:rPr>
          <w:lang w:val="es-EC"/>
        </w:rPr>
      </w:pPr>
      <w:r w:rsidRPr="00025826">
        <w:rPr>
          <w:spacing w:val="-1"/>
          <w:lang w:val="es-EC"/>
        </w:rPr>
        <w:t>Rec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pi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aci</w:t>
      </w:r>
      <w:r w:rsidRPr="00025826">
        <w:rPr>
          <w:lang w:val="es-EC"/>
        </w:rPr>
        <w:t>ó</w:t>
      </w:r>
      <w:r w:rsidRPr="00025826">
        <w:rPr>
          <w:spacing w:val="-1"/>
          <w:lang w:val="es-EC"/>
        </w:rPr>
        <w:t>n</w:t>
      </w:r>
      <w:r w:rsidRPr="00025826">
        <w:rPr>
          <w:lang w:val="es-EC"/>
        </w:rPr>
        <w:t>,</w:t>
      </w:r>
      <w:r w:rsidRPr="00025826">
        <w:rPr>
          <w:spacing w:val="-1"/>
          <w:lang w:val="es-EC"/>
        </w:rPr>
        <w:t xml:space="preserve"> an</w:t>
      </w:r>
      <w:r w:rsidRPr="00025826">
        <w:rPr>
          <w:lang w:val="es-EC"/>
        </w:rPr>
        <w:t>á</w:t>
      </w:r>
      <w:r w:rsidRPr="00025826">
        <w:rPr>
          <w:spacing w:val="-1"/>
          <w:lang w:val="es-EC"/>
        </w:rPr>
        <w:t>lisi</w:t>
      </w:r>
      <w:r w:rsidRPr="00025826">
        <w:rPr>
          <w:lang w:val="es-EC"/>
        </w:rPr>
        <w:t>s e</w:t>
      </w:r>
      <w:r w:rsidRPr="00025826">
        <w:rPr>
          <w:spacing w:val="-1"/>
          <w:lang w:val="es-EC"/>
        </w:rPr>
        <w:t xml:space="preserve"> 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nte</w:t>
      </w:r>
      <w:r w:rsidRPr="00025826">
        <w:rPr>
          <w:spacing w:val="1"/>
          <w:lang w:val="es-EC"/>
        </w:rPr>
        <w:t>r</w:t>
      </w:r>
      <w:r w:rsidRPr="00025826">
        <w:rPr>
          <w:lang w:val="es-EC"/>
        </w:rPr>
        <w:t>c</w:t>
      </w:r>
      <w:r w:rsidRPr="00025826">
        <w:rPr>
          <w:spacing w:val="-1"/>
          <w:lang w:val="es-EC"/>
        </w:rPr>
        <w:t>amb</w:t>
      </w:r>
      <w:r w:rsidRPr="00025826">
        <w:rPr>
          <w:lang w:val="es-EC"/>
        </w:rPr>
        <w:t xml:space="preserve">io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 xml:space="preserve"> 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ato</w:t>
      </w:r>
      <w:r w:rsidRPr="00025826">
        <w:rPr>
          <w:lang w:val="es-EC"/>
        </w:rPr>
        <w:t xml:space="preserve">s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 xml:space="preserve"> se</w:t>
      </w:r>
      <w:r w:rsidRPr="00025826">
        <w:rPr>
          <w:lang w:val="es-EC"/>
        </w:rPr>
        <w:t>g</w:t>
      </w:r>
      <w:r w:rsidRPr="00025826">
        <w:rPr>
          <w:spacing w:val="-1"/>
          <w:lang w:val="es-EC"/>
        </w:rPr>
        <w:t>ur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 xml:space="preserve">ad </w:t>
      </w:r>
      <w:r w:rsidRPr="00025826">
        <w:rPr>
          <w:spacing w:val="-1"/>
          <w:lang w:val="es-EC"/>
        </w:rPr>
        <w:t>ope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aci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n</w:t>
      </w:r>
      <w:r w:rsidRPr="00025826">
        <w:rPr>
          <w:lang w:val="es-EC"/>
        </w:rPr>
        <w:t>al</w:t>
      </w:r>
      <w:r w:rsidRPr="00025826">
        <w:rPr>
          <w:spacing w:val="-1"/>
          <w:lang w:val="es-EC"/>
        </w:rPr>
        <w:t xml:space="preserve"> </w:t>
      </w:r>
      <w:r w:rsidRPr="00025826">
        <w:rPr>
          <w:lang w:val="es-EC"/>
        </w:rPr>
        <w:t xml:space="preserve">— </w:t>
      </w:r>
      <w:r w:rsidRPr="00025826">
        <w:rPr>
          <w:spacing w:val="-1"/>
          <w:lang w:val="es-EC"/>
        </w:rPr>
        <w:t>Element</w:t>
      </w:r>
      <w:r w:rsidRPr="00025826">
        <w:rPr>
          <w:lang w:val="es-EC"/>
        </w:rPr>
        <w:t>o</w:t>
      </w:r>
      <w:r w:rsidRPr="00025826">
        <w:rPr>
          <w:spacing w:val="-2"/>
          <w:lang w:val="es-EC"/>
        </w:rPr>
        <w:t xml:space="preserve"> </w:t>
      </w:r>
      <w:r w:rsidRPr="00025826">
        <w:rPr>
          <w:spacing w:val="-1"/>
          <w:lang w:val="es-EC"/>
        </w:rPr>
        <w:t>3</w:t>
      </w:r>
      <w:r w:rsidRPr="00025826">
        <w:rPr>
          <w:spacing w:val="1"/>
          <w:lang w:val="es-EC"/>
        </w:rPr>
        <w:t>.</w:t>
      </w:r>
      <w:r w:rsidRPr="00025826">
        <w:rPr>
          <w:lang w:val="es-EC"/>
        </w:rPr>
        <w:t xml:space="preserve">2 </w:t>
      </w:r>
      <w:r w:rsidRPr="00025826">
        <w:rPr>
          <w:spacing w:val="-1"/>
          <w:lang w:val="es-EC"/>
        </w:rPr>
        <w:t>(ii)</w:t>
      </w:r>
      <w:r w:rsidRPr="00025826">
        <w:rPr>
          <w:spacing w:val="-2"/>
          <w:lang w:val="es-EC"/>
        </w:rPr>
        <w:t xml:space="preserve">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 xml:space="preserve">l </w:t>
      </w:r>
      <w:r w:rsidRPr="00025826">
        <w:rPr>
          <w:spacing w:val="-1"/>
          <w:lang w:val="es-EC"/>
        </w:rPr>
        <w:t>Estad</w:t>
      </w:r>
      <w:r w:rsidRPr="00025826">
        <w:rPr>
          <w:lang w:val="es-EC"/>
        </w:rPr>
        <w:t>o d</w:t>
      </w:r>
      <w:r w:rsidRPr="00025826">
        <w:rPr>
          <w:spacing w:val="-1"/>
          <w:lang w:val="es-EC"/>
        </w:rPr>
        <w:t>eb</w:t>
      </w:r>
      <w:r w:rsidRPr="00025826">
        <w:rPr>
          <w:lang w:val="es-EC"/>
        </w:rPr>
        <w:t>e:</w:t>
      </w:r>
    </w:p>
    <w:p w:rsidR="00D85FB4" w:rsidRPr="00025826" w:rsidRDefault="00D85FB4" w:rsidP="00D85FB4">
      <w:pPr>
        <w:pStyle w:val="BodyText"/>
        <w:numPr>
          <w:ilvl w:val="3"/>
          <w:numId w:val="7"/>
        </w:numPr>
        <w:tabs>
          <w:tab w:val="left" w:pos="1579"/>
        </w:tabs>
        <w:kinsoku w:val="0"/>
        <w:overflowPunct w:val="0"/>
        <w:spacing w:before="7" w:line="278" w:lineRule="auto"/>
        <w:ind w:left="1580" w:right="140"/>
        <w:jc w:val="both"/>
        <w:rPr>
          <w:lang w:val="es-EC"/>
        </w:rPr>
      </w:pPr>
      <w:r w:rsidRPr="00025826">
        <w:rPr>
          <w:spacing w:val="-1"/>
          <w:lang w:val="es-EC"/>
        </w:rPr>
        <w:t>estab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ece</w:t>
      </w:r>
      <w:r w:rsidRPr="00025826">
        <w:rPr>
          <w:lang w:val="es-EC"/>
        </w:rPr>
        <w:t>r</w:t>
      </w:r>
      <w:r w:rsidRPr="00025826">
        <w:rPr>
          <w:spacing w:val="11"/>
          <w:lang w:val="es-EC"/>
        </w:rPr>
        <w:t xml:space="preserve"> </w:t>
      </w:r>
      <w:r w:rsidRPr="00025826">
        <w:rPr>
          <w:spacing w:val="-1"/>
          <w:lang w:val="es-EC"/>
        </w:rPr>
        <w:t>u</w:t>
      </w:r>
      <w:r w:rsidRPr="00025826">
        <w:rPr>
          <w:lang w:val="es-EC"/>
        </w:rPr>
        <w:t>n</w:t>
      </w:r>
      <w:r w:rsidRPr="00025826">
        <w:rPr>
          <w:spacing w:val="13"/>
          <w:lang w:val="es-EC"/>
        </w:rPr>
        <w:t xml:space="preserve"> </w:t>
      </w:r>
      <w:r w:rsidRPr="00025826">
        <w:rPr>
          <w:spacing w:val="-1"/>
          <w:lang w:val="es-EC"/>
        </w:rPr>
        <w:t>sistem</w:t>
      </w:r>
      <w:r w:rsidRPr="00025826">
        <w:rPr>
          <w:lang w:val="es-EC"/>
        </w:rPr>
        <w:t>a</w:t>
      </w:r>
      <w:r w:rsidRPr="00025826">
        <w:rPr>
          <w:spacing w:val="12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11"/>
          <w:lang w:val="es-EC"/>
        </w:rPr>
        <w:t xml:space="preserve"> </w:t>
      </w:r>
      <w:r w:rsidRPr="00025826">
        <w:rPr>
          <w:spacing w:val="-1"/>
          <w:lang w:val="es-EC"/>
        </w:rPr>
        <w:t>no</w:t>
      </w:r>
      <w:r w:rsidRPr="00025826">
        <w:rPr>
          <w:spacing w:val="1"/>
          <w:lang w:val="es-EC"/>
        </w:rPr>
        <w:t>t</w:t>
      </w:r>
      <w:r w:rsidRPr="00025826">
        <w:rPr>
          <w:spacing w:val="-1"/>
          <w:lang w:val="es-EC"/>
        </w:rPr>
        <w:t>ificaci</w:t>
      </w:r>
      <w:r w:rsidRPr="00025826">
        <w:rPr>
          <w:lang w:val="es-EC"/>
        </w:rPr>
        <w:t>ón</w:t>
      </w:r>
      <w:r w:rsidRPr="00025826">
        <w:rPr>
          <w:spacing w:val="12"/>
          <w:lang w:val="es-EC"/>
        </w:rPr>
        <w:t xml:space="preserve"> </w:t>
      </w:r>
      <w:r w:rsidRPr="00025826">
        <w:rPr>
          <w:spacing w:val="-1"/>
          <w:lang w:val="es-EC"/>
        </w:rPr>
        <w:t>vo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un</w:t>
      </w:r>
      <w:r w:rsidRPr="00025826">
        <w:rPr>
          <w:spacing w:val="1"/>
          <w:lang w:val="es-EC"/>
        </w:rPr>
        <w:t>t</w:t>
      </w:r>
      <w:r w:rsidRPr="00025826">
        <w:rPr>
          <w:spacing w:val="-1"/>
          <w:lang w:val="es-EC"/>
        </w:rPr>
        <w:t>ari</w:t>
      </w:r>
      <w:r w:rsidRPr="00025826">
        <w:rPr>
          <w:lang w:val="es-EC"/>
        </w:rPr>
        <w:t>a</w:t>
      </w:r>
      <w:r w:rsidRPr="00025826">
        <w:rPr>
          <w:spacing w:val="11"/>
          <w:lang w:val="es-EC"/>
        </w:rPr>
        <w:t xml:space="preserve"> </w:t>
      </w:r>
      <w:r w:rsidRPr="00025826">
        <w:rPr>
          <w:lang w:val="es-EC"/>
        </w:rPr>
        <w:t>a</w:t>
      </w:r>
      <w:r w:rsidRPr="00025826">
        <w:rPr>
          <w:spacing w:val="12"/>
          <w:lang w:val="es-EC"/>
        </w:rPr>
        <w:t xml:space="preserve"> </w:t>
      </w:r>
      <w:r w:rsidRPr="00025826">
        <w:rPr>
          <w:spacing w:val="-1"/>
          <w:lang w:val="es-EC"/>
        </w:rPr>
        <w:t>ni</w:t>
      </w:r>
      <w:r w:rsidRPr="00025826">
        <w:rPr>
          <w:spacing w:val="1"/>
          <w:lang w:val="es-EC"/>
        </w:rPr>
        <w:t>v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l</w:t>
      </w:r>
      <w:r w:rsidRPr="00025826">
        <w:rPr>
          <w:spacing w:val="11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el</w:t>
      </w:r>
      <w:r w:rsidRPr="00025826">
        <w:rPr>
          <w:spacing w:val="13"/>
          <w:lang w:val="es-EC"/>
        </w:rPr>
        <w:t xml:space="preserve">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s</w:t>
      </w:r>
      <w:r w:rsidRPr="00025826">
        <w:rPr>
          <w:spacing w:val="-1"/>
          <w:lang w:val="es-EC"/>
        </w:rPr>
        <w:t>tado</w:t>
      </w:r>
      <w:r w:rsidRPr="00025826">
        <w:rPr>
          <w:lang w:val="es-EC"/>
        </w:rPr>
        <w:t>,</w:t>
      </w:r>
      <w:r w:rsidRPr="00025826">
        <w:rPr>
          <w:spacing w:val="12"/>
          <w:lang w:val="es-EC"/>
        </w:rPr>
        <w:t xml:space="preserve"> </w:t>
      </w:r>
      <w:r w:rsidRPr="00025826">
        <w:rPr>
          <w:spacing w:val="-1"/>
          <w:lang w:val="es-EC"/>
        </w:rPr>
        <w:t>qu</w:t>
      </w:r>
      <w:r w:rsidRPr="00025826">
        <w:rPr>
          <w:lang w:val="es-EC"/>
        </w:rPr>
        <w:t>e</w:t>
      </w:r>
      <w:r w:rsidRPr="00025826">
        <w:rPr>
          <w:spacing w:val="12"/>
          <w:lang w:val="es-EC"/>
        </w:rPr>
        <w:t xml:space="preserve"> 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ncl</w:t>
      </w:r>
      <w:r w:rsidRPr="00025826">
        <w:rPr>
          <w:lang w:val="es-EC"/>
        </w:rPr>
        <w:t>u</w:t>
      </w:r>
      <w:r w:rsidRPr="00025826">
        <w:rPr>
          <w:spacing w:val="-2"/>
          <w:lang w:val="es-EC"/>
        </w:rPr>
        <w:t>y</w:t>
      </w:r>
      <w:r w:rsidRPr="00025826">
        <w:rPr>
          <w:lang w:val="es-EC"/>
        </w:rPr>
        <w:t>a</w:t>
      </w:r>
      <w:r w:rsidRPr="00025826">
        <w:rPr>
          <w:spacing w:val="13"/>
          <w:lang w:val="es-EC"/>
        </w:rPr>
        <w:t xml:space="preserve"> </w:t>
      </w:r>
      <w:r w:rsidRPr="00025826">
        <w:rPr>
          <w:spacing w:val="-1"/>
          <w:lang w:val="es-EC"/>
        </w:rPr>
        <w:t>dis</w:t>
      </w:r>
      <w:r w:rsidRPr="00025826">
        <w:rPr>
          <w:lang w:val="es-EC"/>
        </w:rPr>
        <w:t>p</w:t>
      </w:r>
      <w:r w:rsidRPr="00025826">
        <w:rPr>
          <w:spacing w:val="-1"/>
          <w:lang w:val="es-EC"/>
        </w:rPr>
        <w:t>os</w:t>
      </w:r>
      <w:r w:rsidRPr="00025826">
        <w:rPr>
          <w:lang w:val="es-EC"/>
        </w:rPr>
        <w:t>ic</w:t>
      </w:r>
      <w:r w:rsidRPr="00025826">
        <w:rPr>
          <w:spacing w:val="-1"/>
          <w:lang w:val="es-EC"/>
        </w:rPr>
        <w:t>io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s</w:t>
      </w:r>
      <w:r w:rsidRPr="00025826">
        <w:rPr>
          <w:spacing w:val="12"/>
          <w:lang w:val="es-EC"/>
        </w:rPr>
        <w:t xml:space="preserve"> </w:t>
      </w:r>
      <w:r w:rsidRPr="00025826">
        <w:rPr>
          <w:spacing w:val="-1"/>
          <w:lang w:val="es-EC"/>
        </w:rPr>
        <w:t>par</w:t>
      </w:r>
      <w:r w:rsidRPr="00025826">
        <w:rPr>
          <w:lang w:val="es-EC"/>
        </w:rPr>
        <w:t>a</w:t>
      </w:r>
      <w:r w:rsidRPr="00025826">
        <w:rPr>
          <w:spacing w:val="12"/>
          <w:lang w:val="es-EC"/>
        </w:rPr>
        <w:t xml:space="preserve"> </w:t>
      </w:r>
      <w:r w:rsidRPr="00025826">
        <w:rPr>
          <w:lang w:val="es-EC"/>
        </w:rPr>
        <w:t xml:space="preserve">la </w:t>
      </w:r>
      <w:r w:rsidRPr="00025826">
        <w:rPr>
          <w:spacing w:val="-1"/>
          <w:lang w:val="es-EC"/>
        </w:rPr>
        <w:t>protecc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ó</w:t>
      </w:r>
      <w:r w:rsidRPr="00025826">
        <w:rPr>
          <w:lang w:val="es-EC"/>
        </w:rPr>
        <w:t>n</w:t>
      </w:r>
      <w:r w:rsidRPr="00025826">
        <w:rPr>
          <w:spacing w:val="9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10"/>
          <w:lang w:val="es-EC"/>
        </w:rPr>
        <w:t xml:space="preserve"> </w:t>
      </w:r>
      <w:r w:rsidRPr="00025826">
        <w:rPr>
          <w:spacing w:val="-1"/>
          <w:lang w:val="es-EC"/>
        </w:rPr>
        <w:t>informaci</w:t>
      </w:r>
      <w:r w:rsidRPr="00025826">
        <w:rPr>
          <w:lang w:val="es-EC"/>
        </w:rPr>
        <w:t>ón</w:t>
      </w:r>
      <w:r w:rsidRPr="00025826">
        <w:rPr>
          <w:spacing w:val="9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9"/>
          <w:lang w:val="es-EC"/>
        </w:rPr>
        <w:t xml:space="preserve"> </w:t>
      </w:r>
      <w:r w:rsidRPr="00025826">
        <w:rPr>
          <w:spacing w:val="-1"/>
          <w:lang w:val="es-EC"/>
        </w:rPr>
        <w:t>segu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d</w:t>
      </w:r>
      <w:r w:rsidRPr="00025826">
        <w:rPr>
          <w:spacing w:val="9"/>
          <w:lang w:val="es-EC"/>
        </w:rPr>
        <w:t xml:space="preserve"> </w:t>
      </w:r>
      <w:r w:rsidRPr="00025826">
        <w:rPr>
          <w:spacing w:val="-1"/>
          <w:lang w:val="es-EC"/>
        </w:rPr>
        <w:t>ope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aci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n</w:t>
      </w:r>
      <w:r w:rsidRPr="00025826">
        <w:rPr>
          <w:spacing w:val="2"/>
          <w:lang w:val="es-EC"/>
        </w:rPr>
        <w:t>a</w:t>
      </w:r>
      <w:r w:rsidRPr="00025826">
        <w:rPr>
          <w:spacing w:val="-1"/>
          <w:lang w:val="es-EC"/>
        </w:rPr>
        <w:t>l</w:t>
      </w:r>
      <w:r w:rsidRPr="00025826">
        <w:rPr>
          <w:lang w:val="es-EC"/>
        </w:rPr>
        <w:t>.</w:t>
      </w:r>
      <w:r w:rsidRPr="00025826">
        <w:rPr>
          <w:spacing w:val="10"/>
          <w:lang w:val="es-EC"/>
        </w:rPr>
        <w:t xml:space="preserve"> </w:t>
      </w:r>
      <w:r w:rsidRPr="00025826">
        <w:rPr>
          <w:spacing w:val="-1"/>
          <w:lang w:val="es-EC"/>
        </w:rPr>
        <w:t>Véas</w:t>
      </w:r>
      <w:r w:rsidRPr="00025826">
        <w:rPr>
          <w:lang w:val="es-EC"/>
        </w:rPr>
        <w:t>e</w:t>
      </w:r>
      <w:r w:rsidRPr="00025826">
        <w:rPr>
          <w:spacing w:val="9"/>
          <w:lang w:val="es-EC"/>
        </w:rPr>
        <w:t xml:space="preserve">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l</w:t>
      </w:r>
      <w:r w:rsidRPr="00025826">
        <w:rPr>
          <w:spacing w:val="9"/>
          <w:lang w:val="es-EC"/>
        </w:rPr>
        <w:t xml:space="preserve"> 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p</w:t>
      </w:r>
      <w:r w:rsidRPr="00025826">
        <w:rPr>
          <w:spacing w:val="-1"/>
          <w:lang w:val="es-EC"/>
        </w:rPr>
        <w:t>é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>dic</w:t>
      </w:r>
      <w:r w:rsidRPr="00025826">
        <w:rPr>
          <w:lang w:val="es-EC"/>
        </w:rPr>
        <w:t>e</w:t>
      </w:r>
      <w:r w:rsidRPr="00025826">
        <w:rPr>
          <w:spacing w:val="9"/>
          <w:lang w:val="es-EC"/>
        </w:rPr>
        <w:t xml:space="preserve"> </w:t>
      </w:r>
      <w:r w:rsidRPr="00025826">
        <w:rPr>
          <w:lang w:val="es-EC"/>
        </w:rPr>
        <w:t>5</w:t>
      </w:r>
      <w:r w:rsidRPr="00025826">
        <w:rPr>
          <w:spacing w:val="10"/>
          <w:lang w:val="es-EC"/>
        </w:rPr>
        <w:t xml:space="preserve"> </w:t>
      </w:r>
      <w:r w:rsidRPr="00025826">
        <w:rPr>
          <w:spacing w:val="-1"/>
          <w:lang w:val="es-EC"/>
        </w:rPr>
        <w:t>pa</w:t>
      </w:r>
      <w:r w:rsidRPr="00025826">
        <w:rPr>
          <w:spacing w:val="1"/>
          <w:lang w:val="es-EC"/>
        </w:rPr>
        <w:t>r</w:t>
      </w:r>
      <w:r w:rsidRPr="00025826">
        <w:rPr>
          <w:lang w:val="es-EC"/>
        </w:rPr>
        <w:t>a</w:t>
      </w:r>
      <w:r w:rsidRPr="00025826">
        <w:rPr>
          <w:spacing w:val="10"/>
          <w:lang w:val="es-EC"/>
        </w:rPr>
        <w:t xml:space="preserve"> </w:t>
      </w:r>
      <w:r w:rsidRPr="00025826">
        <w:rPr>
          <w:spacing w:val="-1"/>
          <w:lang w:val="es-EC"/>
        </w:rPr>
        <w:t>guí</w:t>
      </w:r>
      <w:r w:rsidRPr="00025826">
        <w:rPr>
          <w:lang w:val="es-EC"/>
        </w:rPr>
        <w:t>a</w:t>
      </w:r>
      <w:r w:rsidRPr="00025826">
        <w:rPr>
          <w:spacing w:val="9"/>
          <w:lang w:val="es-EC"/>
        </w:rPr>
        <w:t xml:space="preserve"> </w:t>
      </w:r>
      <w:r w:rsidRPr="00025826">
        <w:rPr>
          <w:spacing w:val="-1"/>
          <w:lang w:val="es-EC"/>
        </w:rPr>
        <w:t>sobr</w:t>
      </w:r>
      <w:r w:rsidRPr="00025826">
        <w:rPr>
          <w:lang w:val="es-EC"/>
        </w:rPr>
        <w:t>e</w:t>
      </w:r>
      <w:r w:rsidRPr="00025826">
        <w:rPr>
          <w:spacing w:val="9"/>
          <w:lang w:val="es-EC"/>
        </w:rPr>
        <w:t xml:space="preserve"> </w:t>
      </w:r>
      <w:r w:rsidRPr="00025826">
        <w:rPr>
          <w:lang w:val="es-EC"/>
        </w:rPr>
        <w:t xml:space="preserve">la </w:t>
      </w:r>
      <w:r w:rsidRPr="00025826">
        <w:rPr>
          <w:spacing w:val="-1"/>
          <w:lang w:val="es-EC"/>
        </w:rPr>
        <w:t>protecc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ó</w:t>
      </w:r>
      <w:r w:rsidRPr="00025826">
        <w:rPr>
          <w:lang w:val="es-EC"/>
        </w:rPr>
        <w:t>n</w:t>
      </w:r>
      <w:r w:rsidRPr="00025826">
        <w:rPr>
          <w:spacing w:val="18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19"/>
          <w:lang w:val="es-EC"/>
        </w:rPr>
        <w:t xml:space="preserve"> </w:t>
      </w:r>
      <w:r w:rsidRPr="00025826">
        <w:rPr>
          <w:lang w:val="es-EC"/>
        </w:rPr>
        <w:t>la</w:t>
      </w:r>
      <w:r w:rsidRPr="00025826">
        <w:rPr>
          <w:spacing w:val="19"/>
          <w:lang w:val="es-EC"/>
        </w:rPr>
        <w:t xml:space="preserve"> </w:t>
      </w:r>
      <w:r w:rsidRPr="00025826">
        <w:rPr>
          <w:spacing w:val="-1"/>
          <w:lang w:val="es-EC"/>
        </w:rPr>
        <w:t>informac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ó</w:t>
      </w:r>
      <w:r w:rsidRPr="00025826">
        <w:rPr>
          <w:lang w:val="es-EC"/>
        </w:rPr>
        <w:t>n</w:t>
      </w:r>
      <w:r w:rsidRPr="00025826">
        <w:rPr>
          <w:spacing w:val="18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19"/>
          <w:lang w:val="es-EC"/>
        </w:rPr>
        <w:t xml:space="preserve"> </w:t>
      </w:r>
      <w:r w:rsidRPr="00025826">
        <w:rPr>
          <w:spacing w:val="-1"/>
          <w:lang w:val="es-EC"/>
        </w:rPr>
        <w:t>segu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d</w:t>
      </w:r>
      <w:r w:rsidRPr="00025826">
        <w:rPr>
          <w:spacing w:val="19"/>
          <w:lang w:val="es-EC"/>
        </w:rPr>
        <w:t xml:space="preserve"> </w:t>
      </w:r>
      <w:r w:rsidRPr="00025826">
        <w:rPr>
          <w:spacing w:val="-1"/>
          <w:lang w:val="es-EC"/>
        </w:rPr>
        <w:t>ope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aci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n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l</w:t>
      </w:r>
      <w:r w:rsidRPr="00025826">
        <w:rPr>
          <w:lang w:val="es-EC"/>
        </w:rPr>
        <w:t>.</w:t>
      </w:r>
      <w:r w:rsidRPr="00025826">
        <w:rPr>
          <w:spacing w:val="20"/>
          <w:lang w:val="es-EC"/>
        </w:rPr>
        <w:t xml:space="preserve"> </w:t>
      </w:r>
      <w:r w:rsidRPr="00025826">
        <w:rPr>
          <w:spacing w:val="-1"/>
          <w:lang w:val="es-EC"/>
        </w:rPr>
        <w:t>Est</w:t>
      </w:r>
      <w:r w:rsidRPr="00025826">
        <w:rPr>
          <w:lang w:val="es-EC"/>
        </w:rPr>
        <w:t>e</w:t>
      </w:r>
      <w:r w:rsidRPr="00025826">
        <w:rPr>
          <w:spacing w:val="18"/>
          <w:lang w:val="es-EC"/>
        </w:rPr>
        <w:t xml:space="preserve"> </w:t>
      </w:r>
      <w:r w:rsidRPr="00025826">
        <w:rPr>
          <w:spacing w:val="-1"/>
          <w:lang w:val="es-EC"/>
        </w:rPr>
        <w:t>sistem</w:t>
      </w:r>
      <w:r w:rsidRPr="00025826">
        <w:rPr>
          <w:lang w:val="es-EC"/>
        </w:rPr>
        <w:t>a</w:t>
      </w:r>
      <w:r w:rsidRPr="00025826">
        <w:rPr>
          <w:spacing w:val="19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19"/>
          <w:lang w:val="es-EC"/>
        </w:rPr>
        <w:t xml:space="preserve"> </w:t>
      </w:r>
      <w:r w:rsidRPr="00025826">
        <w:rPr>
          <w:spacing w:val="-1"/>
          <w:lang w:val="es-EC"/>
        </w:rPr>
        <w:t>notifica</w:t>
      </w:r>
      <w:r w:rsidRPr="00025826">
        <w:rPr>
          <w:lang w:val="es-EC"/>
        </w:rPr>
        <w:t>c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ón</w:t>
      </w:r>
      <w:r w:rsidRPr="00025826">
        <w:rPr>
          <w:spacing w:val="18"/>
          <w:lang w:val="es-EC"/>
        </w:rPr>
        <w:t xml:space="preserve"> </w:t>
      </w:r>
      <w:r w:rsidRPr="00025826">
        <w:rPr>
          <w:spacing w:val="-1"/>
          <w:lang w:val="es-EC"/>
        </w:rPr>
        <w:t>volunta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a</w:t>
      </w:r>
      <w:r w:rsidRPr="00025826">
        <w:rPr>
          <w:spacing w:val="19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 xml:space="preserve">ebe </w:t>
      </w:r>
      <w:r w:rsidRPr="00025826">
        <w:rPr>
          <w:spacing w:val="-1"/>
          <w:lang w:val="es-EC"/>
        </w:rPr>
        <w:t>constitui</w:t>
      </w:r>
      <w:r w:rsidRPr="00025826">
        <w:rPr>
          <w:lang w:val="es-EC"/>
        </w:rPr>
        <w:t>r</w:t>
      </w:r>
      <w:r w:rsidRPr="00025826">
        <w:rPr>
          <w:spacing w:val="21"/>
          <w:lang w:val="es-EC"/>
        </w:rPr>
        <w:t xml:space="preserve"> </w:t>
      </w:r>
      <w:r w:rsidRPr="00025826">
        <w:rPr>
          <w:spacing w:val="-1"/>
          <w:lang w:val="es-EC"/>
        </w:rPr>
        <w:t>part</w:t>
      </w:r>
      <w:r w:rsidRPr="00025826">
        <w:rPr>
          <w:lang w:val="es-EC"/>
        </w:rPr>
        <w:t>e</w:t>
      </w:r>
      <w:r w:rsidRPr="00025826">
        <w:rPr>
          <w:spacing w:val="22"/>
          <w:lang w:val="es-EC"/>
        </w:rPr>
        <w:t xml:space="preserve"> </w:t>
      </w:r>
      <w:r w:rsidRPr="00025826">
        <w:rPr>
          <w:spacing w:val="-1"/>
          <w:lang w:val="es-EC"/>
        </w:rPr>
        <w:t>de</w:t>
      </w:r>
      <w:r w:rsidRPr="00025826">
        <w:rPr>
          <w:lang w:val="es-EC"/>
        </w:rPr>
        <w:t>l</w:t>
      </w:r>
      <w:r w:rsidRPr="00025826">
        <w:rPr>
          <w:spacing w:val="21"/>
          <w:lang w:val="es-EC"/>
        </w:rPr>
        <w:t xml:space="preserve"> </w:t>
      </w:r>
      <w:r w:rsidRPr="00025826">
        <w:rPr>
          <w:spacing w:val="-1"/>
          <w:lang w:val="es-EC"/>
        </w:rPr>
        <w:t>siste</w:t>
      </w:r>
      <w:r w:rsidRPr="00025826">
        <w:rPr>
          <w:spacing w:val="1"/>
          <w:lang w:val="es-EC"/>
        </w:rPr>
        <w:t>m</w:t>
      </w:r>
      <w:r w:rsidRPr="00025826">
        <w:rPr>
          <w:lang w:val="es-EC"/>
        </w:rPr>
        <w:t>a</w:t>
      </w:r>
      <w:r w:rsidRPr="00025826">
        <w:rPr>
          <w:spacing w:val="21"/>
          <w:lang w:val="es-EC"/>
        </w:rPr>
        <w:t xml:space="preserve"> </w:t>
      </w:r>
      <w:r w:rsidRPr="00025826">
        <w:rPr>
          <w:lang w:val="es-EC"/>
        </w:rPr>
        <w:t>de</w:t>
      </w:r>
      <w:r w:rsidRPr="00025826">
        <w:rPr>
          <w:spacing w:val="20"/>
          <w:lang w:val="es-EC"/>
        </w:rPr>
        <w:t xml:space="preserve"> </w:t>
      </w:r>
      <w:r w:rsidRPr="00025826">
        <w:rPr>
          <w:spacing w:val="-1"/>
          <w:lang w:val="es-EC"/>
        </w:rPr>
        <w:t>rec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pi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aci</w:t>
      </w:r>
      <w:r w:rsidRPr="00025826">
        <w:rPr>
          <w:lang w:val="es-EC"/>
        </w:rPr>
        <w:t>ón</w:t>
      </w:r>
      <w:r w:rsidRPr="00025826">
        <w:rPr>
          <w:spacing w:val="22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21"/>
          <w:lang w:val="es-EC"/>
        </w:rPr>
        <w:t xml:space="preserve"> </w:t>
      </w:r>
      <w:r w:rsidRPr="00025826">
        <w:rPr>
          <w:spacing w:val="-1"/>
          <w:lang w:val="es-EC"/>
        </w:rPr>
        <w:t>p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oce</w:t>
      </w:r>
      <w:r w:rsidRPr="00025826">
        <w:rPr>
          <w:spacing w:val="1"/>
          <w:lang w:val="es-EC"/>
        </w:rPr>
        <w:t>s</w:t>
      </w:r>
      <w:r w:rsidRPr="00025826">
        <w:rPr>
          <w:spacing w:val="-1"/>
          <w:lang w:val="es-EC"/>
        </w:rPr>
        <w:t>ami</w:t>
      </w:r>
      <w:r w:rsidRPr="00025826">
        <w:rPr>
          <w:lang w:val="es-EC"/>
        </w:rPr>
        <w:t>ento</w:t>
      </w:r>
      <w:r w:rsidRPr="00025826">
        <w:rPr>
          <w:spacing w:val="21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21"/>
          <w:lang w:val="es-EC"/>
        </w:rPr>
        <w:t xml:space="preserve"> 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ato</w:t>
      </w:r>
      <w:r w:rsidRPr="00025826">
        <w:rPr>
          <w:lang w:val="es-EC"/>
        </w:rPr>
        <w:t>s</w:t>
      </w:r>
      <w:r w:rsidRPr="00025826">
        <w:rPr>
          <w:spacing w:val="20"/>
          <w:lang w:val="es-EC"/>
        </w:rPr>
        <w:t xml:space="preserve"> </w:t>
      </w:r>
      <w:r w:rsidRPr="00025826">
        <w:rPr>
          <w:lang w:val="es-EC"/>
        </w:rPr>
        <w:t>de</w:t>
      </w:r>
      <w:r w:rsidRPr="00025826">
        <w:rPr>
          <w:spacing w:val="22"/>
          <w:lang w:val="es-EC"/>
        </w:rPr>
        <w:t xml:space="preserve"> </w:t>
      </w:r>
      <w:r w:rsidRPr="00025826">
        <w:rPr>
          <w:spacing w:val="-1"/>
          <w:lang w:val="es-EC"/>
        </w:rPr>
        <w:t>segur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ad</w:t>
      </w:r>
      <w:r w:rsidRPr="00025826">
        <w:rPr>
          <w:spacing w:val="21"/>
          <w:lang w:val="es-EC"/>
        </w:rPr>
        <w:t xml:space="preserve"> </w:t>
      </w:r>
      <w:r w:rsidRPr="00025826">
        <w:rPr>
          <w:lang w:val="es-EC"/>
        </w:rPr>
        <w:t>op</w:t>
      </w:r>
      <w:r w:rsidRPr="00025826">
        <w:rPr>
          <w:spacing w:val="-1"/>
          <w:lang w:val="es-EC"/>
        </w:rPr>
        <w:t>erac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on</w:t>
      </w:r>
      <w:r w:rsidRPr="00025826">
        <w:rPr>
          <w:lang w:val="es-EC"/>
        </w:rPr>
        <w:t>al</w:t>
      </w:r>
      <w:r w:rsidRPr="00025826">
        <w:rPr>
          <w:spacing w:val="21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 xml:space="preserve">el </w:t>
      </w:r>
      <w:r w:rsidRPr="00025826">
        <w:rPr>
          <w:spacing w:val="-1"/>
          <w:lang w:val="es-EC"/>
        </w:rPr>
        <w:t>SSP</w:t>
      </w:r>
      <w:r w:rsidRPr="00025826">
        <w:rPr>
          <w:lang w:val="es-EC"/>
        </w:rPr>
        <w:t>.</w:t>
      </w:r>
      <w:r w:rsidRPr="00025826">
        <w:rPr>
          <w:spacing w:val="5"/>
          <w:lang w:val="es-EC"/>
        </w:rPr>
        <w:t xml:space="preserve"> </w:t>
      </w:r>
      <w:r w:rsidRPr="00025826">
        <w:rPr>
          <w:spacing w:val="-1"/>
          <w:lang w:val="es-EC"/>
        </w:rPr>
        <w:t>L</w:t>
      </w:r>
      <w:r w:rsidRPr="00025826">
        <w:rPr>
          <w:lang w:val="es-EC"/>
        </w:rPr>
        <w:t>a</w:t>
      </w:r>
      <w:r w:rsidRPr="00025826">
        <w:rPr>
          <w:spacing w:val="5"/>
          <w:lang w:val="es-EC"/>
        </w:rPr>
        <w:t xml:space="preserve"> </w:t>
      </w:r>
      <w:r w:rsidRPr="00025826">
        <w:rPr>
          <w:spacing w:val="-1"/>
          <w:lang w:val="es-EC"/>
        </w:rPr>
        <w:t>ba</w:t>
      </w:r>
      <w:r w:rsidRPr="00025826">
        <w:rPr>
          <w:spacing w:val="1"/>
          <w:lang w:val="es-EC"/>
        </w:rPr>
        <w:t>s</w:t>
      </w:r>
      <w:r w:rsidRPr="00025826">
        <w:rPr>
          <w:lang w:val="es-EC"/>
        </w:rPr>
        <w:t>e</w:t>
      </w:r>
      <w:r w:rsidRPr="00025826">
        <w:rPr>
          <w:spacing w:val="6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5"/>
          <w:lang w:val="es-EC"/>
        </w:rPr>
        <w:t xml:space="preserve"> </w:t>
      </w:r>
      <w:r w:rsidRPr="00025826">
        <w:rPr>
          <w:spacing w:val="-1"/>
          <w:lang w:val="es-EC"/>
        </w:rPr>
        <w:t>dato</w:t>
      </w:r>
      <w:r w:rsidRPr="00025826">
        <w:rPr>
          <w:lang w:val="es-EC"/>
        </w:rPr>
        <w:t>s</w:t>
      </w:r>
      <w:r w:rsidRPr="00025826">
        <w:rPr>
          <w:spacing w:val="5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7"/>
          <w:lang w:val="es-EC"/>
        </w:rPr>
        <w:t xml:space="preserve"> </w:t>
      </w:r>
      <w:r w:rsidRPr="00025826">
        <w:rPr>
          <w:spacing w:val="-1"/>
          <w:lang w:val="es-EC"/>
        </w:rPr>
        <w:t>e</w:t>
      </w:r>
      <w:r w:rsidRPr="00025826">
        <w:rPr>
          <w:spacing w:val="1"/>
          <w:lang w:val="es-EC"/>
        </w:rPr>
        <w:t>s</w:t>
      </w:r>
      <w:r w:rsidRPr="00025826">
        <w:rPr>
          <w:spacing w:val="-1"/>
          <w:lang w:val="es-EC"/>
        </w:rPr>
        <w:t>t</w:t>
      </w:r>
      <w:r w:rsidRPr="00025826">
        <w:rPr>
          <w:lang w:val="es-EC"/>
        </w:rPr>
        <w:t>e</w:t>
      </w:r>
      <w:r w:rsidRPr="00025826">
        <w:rPr>
          <w:spacing w:val="5"/>
          <w:lang w:val="es-EC"/>
        </w:rPr>
        <w:t xml:space="preserve"> </w:t>
      </w:r>
      <w:r w:rsidRPr="00025826">
        <w:rPr>
          <w:spacing w:val="-1"/>
          <w:lang w:val="es-EC"/>
        </w:rPr>
        <w:t>sistem</w:t>
      </w:r>
      <w:r w:rsidRPr="00025826">
        <w:rPr>
          <w:lang w:val="es-EC"/>
        </w:rPr>
        <w:t>a</w:t>
      </w:r>
      <w:r w:rsidRPr="00025826">
        <w:rPr>
          <w:spacing w:val="5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7"/>
          <w:lang w:val="es-EC"/>
        </w:rPr>
        <w:t xml:space="preserve"> </w:t>
      </w:r>
      <w:r w:rsidRPr="00025826">
        <w:rPr>
          <w:spacing w:val="-1"/>
          <w:lang w:val="es-EC"/>
        </w:rPr>
        <w:t>notifica</w:t>
      </w:r>
      <w:r w:rsidRPr="00025826">
        <w:rPr>
          <w:spacing w:val="1"/>
          <w:lang w:val="es-EC"/>
        </w:rPr>
        <w:t>c</w:t>
      </w:r>
      <w:r w:rsidRPr="00025826">
        <w:rPr>
          <w:spacing w:val="2"/>
          <w:lang w:val="es-EC"/>
        </w:rPr>
        <w:t>i</w:t>
      </w:r>
      <w:r w:rsidRPr="00025826">
        <w:rPr>
          <w:spacing w:val="-1"/>
          <w:lang w:val="es-EC"/>
        </w:rPr>
        <w:t>ó</w:t>
      </w:r>
      <w:r w:rsidRPr="00025826">
        <w:rPr>
          <w:lang w:val="es-EC"/>
        </w:rPr>
        <w:t>n</w:t>
      </w:r>
      <w:r w:rsidRPr="00025826">
        <w:rPr>
          <w:spacing w:val="5"/>
          <w:lang w:val="es-EC"/>
        </w:rPr>
        <w:t xml:space="preserve"> </w:t>
      </w:r>
      <w:r w:rsidRPr="00025826">
        <w:rPr>
          <w:spacing w:val="1"/>
          <w:lang w:val="es-EC"/>
        </w:rPr>
        <w:t>v</w:t>
      </w:r>
      <w:r w:rsidRPr="00025826">
        <w:rPr>
          <w:spacing w:val="-1"/>
          <w:lang w:val="es-EC"/>
        </w:rPr>
        <w:t>oluntari</w:t>
      </w:r>
      <w:r w:rsidRPr="00025826">
        <w:rPr>
          <w:lang w:val="es-EC"/>
        </w:rPr>
        <w:t>a</w:t>
      </w:r>
      <w:r w:rsidRPr="00025826">
        <w:rPr>
          <w:spacing w:val="5"/>
          <w:lang w:val="es-EC"/>
        </w:rPr>
        <w:t xml:space="preserve"> </w:t>
      </w:r>
      <w:r w:rsidRPr="00025826">
        <w:rPr>
          <w:spacing w:val="-1"/>
          <w:lang w:val="es-EC"/>
        </w:rPr>
        <w:t>deb</w:t>
      </w:r>
      <w:r w:rsidRPr="00025826">
        <w:rPr>
          <w:lang w:val="es-EC"/>
        </w:rPr>
        <w:t>e</w:t>
      </w:r>
      <w:r w:rsidRPr="00025826">
        <w:rPr>
          <w:spacing w:val="6"/>
          <w:lang w:val="es-EC"/>
        </w:rPr>
        <w:t xml:space="preserve"> </w:t>
      </w:r>
      <w:r w:rsidRPr="00025826">
        <w:rPr>
          <w:spacing w:val="1"/>
          <w:lang w:val="es-EC"/>
        </w:rPr>
        <w:t>s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r</w:t>
      </w:r>
      <w:r w:rsidRPr="00025826">
        <w:rPr>
          <w:spacing w:val="5"/>
          <w:lang w:val="es-EC"/>
        </w:rPr>
        <w:t xml:space="preserve"> </w:t>
      </w:r>
      <w:r w:rsidRPr="00025826">
        <w:rPr>
          <w:spacing w:val="-1"/>
          <w:lang w:val="es-EC"/>
        </w:rPr>
        <w:t>pa</w:t>
      </w:r>
      <w:r w:rsidRPr="00025826">
        <w:rPr>
          <w:lang w:val="es-EC"/>
        </w:rPr>
        <w:t>r</w:t>
      </w:r>
      <w:r w:rsidRPr="00025826">
        <w:rPr>
          <w:spacing w:val="-1"/>
          <w:lang w:val="es-EC"/>
        </w:rPr>
        <w:t>t</w:t>
      </w:r>
      <w:r w:rsidRPr="00025826">
        <w:rPr>
          <w:lang w:val="es-EC"/>
        </w:rPr>
        <w:t>e</w:t>
      </w:r>
      <w:r w:rsidRPr="00025826">
        <w:rPr>
          <w:spacing w:val="5"/>
          <w:lang w:val="es-EC"/>
        </w:rPr>
        <w:t xml:space="preserve"> </w:t>
      </w:r>
      <w:r w:rsidRPr="00025826">
        <w:rPr>
          <w:spacing w:val="-1"/>
          <w:lang w:val="es-EC"/>
        </w:rPr>
        <w:t>de</w:t>
      </w:r>
      <w:r w:rsidRPr="00025826">
        <w:rPr>
          <w:lang w:val="es-EC"/>
        </w:rPr>
        <w:t>l</w:t>
      </w:r>
      <w:r w:rsidRPr="00025826">
        <w:rPr>
          <w:spacing w:val="6"/>
          <w:lang w:val="es-EC"/>
        </w:rPr>
        <w:t xml:space="preserve"> </w:t>
      </w:r>
      <w:r w:rsidRPr="00025826">
        <w:rPr>
          <w:spacing w:val="1"/>
          <w:lang w:val="es-EC"/>
        </w:rPr>
        <w:t>S</w:t>
      </w:r>
      <w:r w:rsidRPr="00025826">
        <w:rPr>
          <w:spacing w:val="-1"/>
          <w:lang w:val="es-EC"/>
        </w:rPr>
        <w:t>DCP</w:t>
      </w:r>
      <w:r w:rsidRPr="00025826">
        <w:rPr>
          <w:lang w:val="es-EC"/>
        </w:rPr>
        <w:t>S</w:t>
      </w:r>
      <w:r w:rsidRPr="00025826">
        <w:rPr>
          <w:spacing w:val="5"/>
          <w:lang w:val="es-EC"/>
        </w:rPr>
        <w:t xml:space="preserve"> </w:t>
      </w:r>
      <w:r w:rsidRPr="00025826">
        <w:rPr>
          <w:spacing w:val="-1"/>
          <w:lang w:val="es-EC"/>
        </w:rPr>
        <w:t>de</w:t>
      </w:r>
      <w:r w:rsidRPr="00025826">
        <w:rPr>
          <w:lang w:val="es-EC"/>
        </w:rPr>
        <w:t>l</w:t>
      </w:r>
      <w:r w:rsidRPr="00025826">
        <w:rPr>
          <w:spacing w:val="5"/>
          <w:lang w:val="es-EC"/>
        </w:rPr>
        <w:t xml:space="preserve"> </w:t>
      </w:r>
      <w:r w:rsidRPr="00025826">
        <w:rPr>
          <w:spacing w:val="-1"/>
          <w:lang w:val="es-EC"/>
        </w:rPr>
        <w:t>SSP</w:t>
      </w:r>
      <w:r w:rsidRPr="00025826">
        <w:rPr>
          <w:spacing w:val="-1"/>
          <w:w w:val="99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3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b</w:t>
      </w:r>
      <w:r w:rsidRPr="00025826">
        <w:rPr>
          <w:lang w:val="es-EC"/>
        </w:rPr>
        <w:t>e</w:t>
      </w:r>
      <w:r w:rsidRPr="00025826">
        <w:rPr>
          <w:spacing w:val="4"/>
          <w:lang w:val="es-EC"/>
        </w:rPr>
        <w:t xml:space="preserve"> </w:t>
      </w:r>
      <w:r w:rsidRPr="00025826">
        <w:rPr>
          <w:spacing w:val="-1"/>
          <w:lang w:val="es-EC"/>
        </w:rPr>
        <w:t>esta</w:t>
      </w:r>
      <w:r w:rsidRPr="00025826">
        <w:rPr>
          <w:lang w:val="es-EC"/>
        </w:rPr>
        <w:t>r</w:t>
      </w:r>
      <w:r w:rsidRPr="00025826">
        <w:rPr>
          <w:spacing w:val="4"/>
          <w:lang w:val="es-EC"/>
        </w:rPr>
        <w:t xml:space="preserve"> </w:t>
      </w:r>
      <w:r w:rsidRPr="00025826">
        <w:rPr>
          <w:lang w:val="es-EC"/>
        </w:rPr>
        <w:t>di</w:t>
      </w:r>
      <w:r w:rsidRPr="00025826">
        <w:rPr>
          <w:spacing w:val="-1"/>
          <w:lang w:val="es-EC"/>
        </w:rPr>
        <w:t>spo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>ib</w:t>
      </w:r>
      <w:r w:rsidRPr="00025826">
        <w:rPr>
          <w:lang w:val="es-EC"/>
        </w:rPr>
        <w:t>le</w:t>
      </w:r>
      <w:r w:rsidRPr="00025826">
        <w:rPr>
          <w:spacing w:val="4"/>
          <w:lang w:val="es-EC"/>
        </w:rPr>
        <w:t xml:space="preserve"> </w:t>
      </w:r>
      <w:r w:rsidRPr="00025826">
        <w:rPr>
          <w:spacing w:val="-1"/>
          <w:lang w:val="es-EC"/>
        </w:rPr>
        <w:t>pa</w:t>
      </w:r>
      <w:r w:rsidRPr="00025826">
        <w:rPr>
          <w:spacing w:val="1"/>
          <w:lang w:val="es-EC"/>
        </w:rPr>
        <w:t>r</w:t>
      </w:r>
      <w:r w:rsidRPr="00025826">
        <w:rPr>
          <w:lang w:val="es-EC"/>
        </w:rPr>
        <w:t>a</w:t>
      </w:r>
      <w:r w:rsidRPr="00025826">
        <w:rPr>
          <w:spacing w:val="3"/>
          <w:lang w:val="es-EC"/>
        </w:rPr>
        <w:t xml:space="preserve"> </w:t>
      </w:r>
      <w:r w:rsidRPr="00025826">
        <w:rPr>
          <w:spacing w:val="-1"/>
          <w:lang w:val="es-EC"/>
        </w:rPr>
        <w:t>l</w:t>
      </w:r>
      <w:r w:rsidRPr="00025826">
        <w:rPr>
          <w:lang w:val="es-EC"/>
        </w:rPr>
        <w:t>a</w:t>
      </w:r>
      <w:r w:rsidRPr="00025826">
        <w:rPr>
          <w:spacing w:val="4"/>
          <w:lang w:val="es-EC"/>
        </w:rPr>
        <w:t xml:space="preserve"> </w:t>
      </w:r>
      <w:r w:rsidRPr="00025826">
        <w:rPr>
          <w:spacing w:val="-1"/>
          <w:lang w:val="es-EC"/>
        </w:rPr>
        <w:t>CA</w:t>
      </w:r>
      <w:r w:rsidRPr="00025826">
        <w:rPr>
          <w:lang w:val="es-EC"/>
        </w:rPr>
        <w:t>A</w:t>
      </w:r>
      <w:r w:rsidRPr="00025826">
        <w:rPr>
          <w:spacing w:val="4"/>
          <w:lang w:val="es-EC"/>
        </w:rPr>
        <w:t xml:space="preserve"> </w:t>
      </w:r>
      <w:r w:rsidRPr="00025826">
        <w:rPr>
          <w:spacing w:val="-1"/>
          <w:lang w:val="es-EC"/>
        </w:rPr>
        <w:t>de</w:t>
      </w:r>
      <w:r w:rsidRPr="00025826">
        <w:rPr>
          <w:lang w:val="es-EC"/>
        </w:rPr>
        <w:t>l</w:t>
      </w:r>
      <w:r w:rsidRPr="00025826">
        <w:rPr>
          <w:spacing w:val="4"/>
          <w:lang w:val="es-EC"/>
        </w:rPr>
        <w:t xml:space="preserve"> </w:t>
      </w:r>
      <w:r w:rsidRPr="00025826">
        <w:rPr>
          <w:spacing w:val="-1"/>
          <w:lang w:val="es-EC"/>
        </w:rPr>
        <w:t>Estado</w:t>
      </w:r>
      <w:r w:rsidRPr="00025826">
        <w:rPr>
          <w:lang w:val="es-EC"/>
        </w:rPr>
        <w:t>,</w:t>
      </w:r>
      <w:r w:rsidRPr="00025826">
        <w:rPr>
          <w:spacing w:val="3"/>
          <w:lang w:val="es-EC"/>
        </w:rPr>
        <w:t xml:space="preserve"> </w:t>
      </w:r>
      <w:r w:rsidRPr="00025826">
        <w:rPr>
          <w:spacing w:val="-1"/>
          <w:lang w:val="es-EC"/>
        </w:rPr>
        <w:t>as</w:t>
      </w:r>
      <w:r w:rsidRPr="00025826">
        <w:rPr>
          <w:lang w:val="es-EC"/>
        </w:rPr>
        <w:t>í</w:t>
      </w:r>
      <w:r w:rsidRPr="00025826">
        <w:rPr>
          <w:spacing w:val="5"/>
          <w:lang w:val="es-EC"/>
        </w:rPr>
        <w:t xml:space="preserve"> </w:t>
      </w:r>
      <w:r w:rsidRPr="00025826">
        <w:rPr>
          <w:spacing w:val="-1"/>
          <w:lang w:val="es-EC"/>
        </w:rPr>
        <w:t>com</w:t>
      </w:r>
      <w:r w:rsidRPr="00025826">
        <w:rPr>
          <w:lang w:val="es-EC"/>
        </w:rPr>
        <w:t>o</w:t>
      </w:r>
      <w:r w:rsidRPr="00025826">
        <w:rPr>
          <w:spacing w:val="6"/>
          <w:lang w:val="es-EC"/>
        </w:rPr>
        <w:t xml:space="preserve"> </w:t>
      </w:r>
      <w:r w:rsidRPr="00025826">
        <w:rPr>
          <w:spacing w:val="-1"/>
          <w:lang w:val="es-EC"/>
        </w:rPr>
        <w:t>tambi</w:t>
      </w:r>
      <w:r w:rsidRPr="00025826">
        <w:rPr>
          <w:lang w:val="es-EC"/>
        </w:rPr>
        <w:t>é</w:t>
      </w:r>
      <w:r w:rsidRPr="00025826">
        <w:rPr>
          <w:spacing w:val="-1"/>
          <w:lang w:val="es-EC"/>
        </w:rPr>
        <w:t>n</w:t>
      </w:r>
      <w:r w:rsidRPr="00025826">
        <w:rPr>
          <w:lang w:val="es-EC"/>
        </w:rPr>
        <w:t>,</w:t>
      </w:r>
      <w:r w:rsidRPr="00025826">
        <w:rPr>
          <w:spacing w:val="4"/>
          <w:lang w:val="es-EC"/>
        </w:rPr>
        <w:t xml:space="preserve"> </w:t>
      </w:r>
      <w:r w:rsidRPr="00025826">
        <w:rPr>
          <w:spacing w:val="-1"/>
          <w:lang w:val="es-EC"/>
        </w:rPr>
        <w:t>par</w:t>
      </w:r>
      <w:r w:rsidRPr="00025826">
        <w:rPr>
          <w:lang w:val="es-EC"/>
        </w:rPr>
        <w:t>a</w:t>
      </w:r>
      <w:r w:rsidRPr="00025826">
        <w:rPr>
          <w:spacing w:val="4"/>
          <w:lang w:val="es-EC"/>
        </w:rPr>
        <w:t xml:space="preserve"> </w:t>
      </w:r>
      <w:r w:rsidRPr="00025826">
        <w:rPr>
          <w:lang w:val="es-EC"/>
        </w:rPr>
        <w:t>la</w:t>
      </w:r>
      <w:r w:rsidRPr="00025826">
        <w:rPr>
          <w:spacing w:val="3"/>
          <w:lang w:val="es-EC"/>
        </w:rPr>
        <w:t xml:space="preserve"> </w:t>
      </w:r>
      <w:r w:rsidRPr="00025826">
        <w:rPr>
          <w:spacing w:val="-1"/>
          <w:lang w:val="es-EC"/>
        </w:rPr>
        <w:t>autor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da</w:t>
      </w:r>
      <w:r w:rsidRPr="00025826">
        <w:rPr>
          <w:lang w:val="es-EC"/>
        </w:rPr>
        <w:t>d</w:t>
      </w:r>
      <w:r w:rsidRPr="00025826">
        <w:rPr>
          <w:spacing w:val="4"/>
          <w:lang w:val="es-EC"/>
        </w:rPr>
        <w:t xml:space="preserve"> </w:t>
      </w:r>
      <w:r w:rsidRPr="00025826">
        <w:rPr>
          <w:lang w:val="es-EC"/>
        </w:rPr>
        <w:t>de</w:t>
      </w:r>
      <w:r w:rsidRPr="00025826">
        <w:rPr>
          <w:spacing w:val="4"/>
          <w:lang w:val="es-EC"/>
        </w:rPr>
        <w:t xml:space="preserve"> </w:t>
      </w:r>
      <w:r w:rsidRPr="00025826">
        <w:rPr>
          <w:spacing w:val="-1"/>
          <w:lang w:val="es-EC"/>
        </w:rPr>
        <w:t>invest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gac</w:t>
      </w:r>
      <w:r w:rsidRPr="00025826">
        <w:rPr>
          <w:lang w:val="es-EC"/>
        </w:rPr>
        <w:t xml:space="preserve">ión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 xml:space="preserve"> acc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ntes</w:t>
      </w:r>
      <w:r w:rsidRPr="00025826">
        <w:rPr>
          <w:lang w:val="es-EC"/>
        </w:rPr>
        <w:t xml:space="preserve">. </w:t>
      </w:r>
      <w:r w:rsidRPr="00025826">
        <w:rPr>
          <w:spacing w:val="-1"/>
          <w:lang w:val="es-EC"/>
        </w:rPr>
        <w:t>Véas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 xml:space="preserve"> </w:t>
      </w:r>
      <w:r w:rsidRPr="00025826">
        <w:rPr>
          <w:lang w:val="es-EC"/>
        </w:rPr>
        <w:t>el</w:t>
      </w:r>
      <w:r w:rsidRPr="00025826">
        <w:rPr>
          <w:spacing w:val="-1"/>
          <w:lang w:val="es-EC"/>
        </w:rPr>
        <w:t xml:space="preserve"> Ap</w:t>
      </w:r>
      <w:r w:rsidRPr="00025826">
        <w:rPr>
          <w:lang w:val="es-EC"/>
        </w:rPr>
        <w:t>én</w:t>
      </w:r>
      <w:r w:rsidRPr="00025826">
        <w:rPr>
          <w:spacing w:val="-1"/>
          <w:lang w:val="es-EC"/>
        </w:rPr>
        <w:t>dic</w:t>
      </w:r>
      <w:r w:rsidRPr="00025826">
        <w:rPr>
          <w:lang w:val="es-EC"/>
        </w:rPr>
        <w:t>e 2</w:t>
      </w:r>
      <w:r w:rsidRPr="00025826">
        <w:rPr>
          <w:spacing w:val="-1"/>
          <w:lang w:val="es-EC"/>
        </w:rPr>
        <w:t xml:space="preserve"> </w:t>
      </w:r>
      <w:r w:rsidRPr="00025826">
        <w:rPr>
          <w:lang w:val="es-EC"/>
        </w:rPr>
        <w:t>p</w:t>
      </w:r>
      <w:r w:rsidRPr="00025826">
        <w:rPr>
          <w:spacing w:val="-1"/>
          <w:lang w:val="es-EC"/>
        </w:rPr>
        <w:t>ar</w:t>
      </w:r>
      <w:r w:rsidRPr="00025826">
        <w:rPr>
          <w:lang w:val="es-EC"/>
        </w:rPr>
        <w:t>a g</w:t>
      </w:r>
      <w:r w:rsidRPr="00025826">
        <w:rPr>
          <w:spacing w:val="-1"/>
          <w:lang w:val="es-EC"/>
        </w:rPr>
        <w:t>uí</w:t>
      </w:r>
      <w:r w:rsidRPr="00025826">
        <w:rPr>
          <w:lang w:val="es-EC"/>
        </w:rPr>
        <w:t xml:space="preserve">a </w:t>
      </w:r>
      <w:r w:rsidRPr="00025826">
        <w:rPr>
          <w:spacing w:val="-1"/>
          <w:lang w:val="es-EC"/>
        </w:rPr>
        <w:t>sobr</w:t>
      </w:r>
      <w:r w:rsidRPr="00025826">
        <w:rPr>
          <w:lang w:val="es-EC"/>
        </w:rPr>
        <w:t>e</w:t>
      </w:r>
      <w:r w:rsidRPr="00025826">
        <w:rPr>
          <w:spacing w:val="-2"/>
          <w:lang w:val="es-EC"/>
        </w:rPr>
        <w:t xml:space="preserve"> </w:t>
      </w:r>
      <w:r w:rsidRPr="00025826">
        <w:rPr>
          <w:lang w:val="es-EC"/>
        </w:rPr>
        <w:t>el</w:t>
      </w:r>
      <w:r w:rsidRPr="00025826">
        <w:rPr>
          <w:spacing w:val="-1"/>
          <w:lang w:val="es-EC"/>
        </w:rPr>
        <w:t xml:space="preserve"> sist</w:t>
      </w:r>
      <w:r w:rsidRPr="00025826">
        <w:rPr>
          <w:lang w:val="es-EC"/>
        </w:rPr>
        <w:t xml:space="preserve">ema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 xml:space="preserve"> notifi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a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ió</w:t>
      </w:r>
      <w:r w:rsidRPr="00025826">
        <w:rPr>
          <w:lang w:val="es-EC"/>
        </w:rPr>
        <w:t xml:space="preserve">n </w:t>
      </w:r>
      <w:r w:rsidRPr="00025826">
        <w:rPr>
          <w:spacing w:val="-1"/>
          <w:lang w:val="es-EC"/>
        </w:rPr>
        <w:t>v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lun</w:t>
      </w:r>
      <w:r w:rsidRPr="00025826">
        <w:rPr>
          <w:spacing w:val="1"/>
          <w:lang w:val="es-EC"/>
        </w:rPr>
        <w:t>t</w:t>
      </w:r>
      <w:r w:rsidRPr="00025826">
        <w:rPr>
          <w:spacing w:val="-1"/>
          <w:lang w:val="es-EC"/>
        </w:rPr>
        <w:t>ari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 xml:space="preserve"> 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 xml:space="preserve">l </w:t>
      </w:r>
      <w:r w:rsidRPr="00025826">
        <w:rPr>
          <w:spacing w:val="-1"/>
          <w:lang w:val="es-EC"/>
        </w:rPr>
        <w:t>Estado;</w:t>
      </w:r>
    </w:p>
    <w:p w:rsidR="00D85FB4" w:rsidRPr="00025826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025826" w:rsidRDefault="00D85FB4" w:rsidP="00D85FB4">
      <w:pPr>
        <w:pStyle w:val="BodyText"/>
        <w:numPr>
          <w:ilvl w:val="3"/>
          <w:numId w:val="7"/>
        </w:numPr>
        <w:tabs>
          <w:tab w:val="left" w:pos="1579"/>
        </w:tabs>
        <w:kinsoku w:val="0"/>
        <w:overflowPunct w:val="0"/>
        <w:spacing w:line="278" w:lineRule="auto"/>
        <w:ind w:left="1580" w:right="140"/>
        <w:jc w:val="both"/>
        <w:rPr>
          <w:lang w:val="es-EC"/>
        </w:rPr>
      </w:pPr>
      <w:r w:rsidRPr="00025826">
        <w:rPr>
          <w:spacing w:val="-1"/>
          <w:lang w:val="es-EC"/>
        </w:rPr>
        <w:t>estab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ece</w:t>
      </w:r>
      <w:r w:rsidRPr="00025826">
        <w:rPr>
          <w:lang w:val="es-EC"/>
        </w:rPr>
        <w:t>r i</w:t>
      </w:r>
      <w:r w:rsidRPr="00025826">
        <w:rPr>
          <w:spacing w:val="-1"/>
          <w:lang w:val="es-EC"/>
        </w:rPr>
        <w:t>nd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cado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 xml:space="preserve">s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 xml:space="preserve">e </w:t>
      </w:r>
      <w:r w:rsidRPr="00025826">
        <w:rPr>
          <w:spacing w:val="1"/>
          <w:lang w:val="es-EC"/>
        </w:rPr>
        <w:t>s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gur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da</w:t>
      </w:r>
      <w:r w:rsidRPr="00025826">
        <w:rPr>
          <w:lang w:val="es-EC"/>
        </w:rPr>
        <w:t>d</w:t>
      </w:r>
      <w:r w:rsidRPr="00025826">
        <w:rPr>
          <w:spacing w:val="1"/>
          <w:lang w:val="es-EC"/>
        </w:rPr>
        <w:t xml:space="preserve"> </w:t>
      </w:r>
      <w:r w:rsidRPr="00025826">
        <w:rPr>
          <w:spacing w:val="-1"/>
          <w:lang w:val="es-EC"/>
        </w:rPr>
        <w:t>o</w:t>
      </w:r>
      <w:r w:rsidRPr="00025826">
        <w:rPr>
          <w:lang w:val="es-EC"/>
        </w:rPr>
        <w:t>p</w:t>
      </w:r>
      <w:r w:rsidRPr="00025826">
        <w:rPr>
          <w:spacing w:val="-1"/>
          <w:lang w:val="es-EC"/>
        </w:rPr>
        <w:t>era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io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 xml:space="preserve">l o 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al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ad</w:t>
      </w:r>
      <w:r w:rsidRPr="00025826">
        <w:rPr>
          <w:spacing w:val="1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 b</w:t>
      </w:r>
      <w:r w:rsidRPr="00025826">
        <w:rPr>
          <w:spacing w:val="-1"/>
          <w:lang w:val="es-EC"/>
        </w:rPr>
        <w:t>aj</w:t>
      </w:r>
      <w:r w:rsidRPr="00025826">
        <w:rPr>
          <w:lang w:val="es-EC"/>
        </w:rPr>
        <w:t>o</w:t>
      </w:r>
      <w:r w:rsidRPr="00025826">
        <w:rPr>
          <w:spacing w:val="1"/>
          <w:lang w:val="es-EC"/>
        </w:rPr>
        <w:t xml:space="preserve"> </w:t>
      </w:r>
      <w:r w:rsidRPr="00025826">
        <w:rPr>
          <w:spacing w:val="-1"/>
          <w:lang w:val="es-EC"/>
        </w:rPr>
        <w:t>impac</w:t>
      </w:r>
      <w:r w:rsidRPr="00025826">
        <w:rPr>
          <w:spacing w:val="1"/>
          <w:lang w:val="es-EC"/>
        </w:rPr>
        <w:t>t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 xml:space="preserve"> co</w:t>
      </w:r>
      <w:r w:rsidRPr="00025826">
        <w:rPr>
          <w:lang w:val="es-EC"/>
        </w:rPr>
        <w:t>n</w:t>
      </w:r>
      <w:r w:rsidRPr="00025826">
        <w:rPr>
          <w:spacing w:val="1"/>
          <w:lang w:val="es-EC"/>
        </w:rPr>
        <w:t xml:space="preserve"> </w:t>
      </w:r>
      <w:r w:rsidRPr="00025826">
        <w:rPr>
          <w:spacing w:val="-1"/>
          <w:lang w:val="es-EC"/>
        </w:rPr>
        <w:t>u</w:t>
      </w:r>
      <w:r w:rsidRPr="00025826">
        <w:rPr>
          <w:lang w:val="es-EC"/>
        </w:rPr>
        <w:t xml:space="preserve">n </w:t>
      </w:r>
      <w:r w:rsidRPr="00025826">
        <w:rPr>
          <w:spacing w:val="-1"/>
          <w:lang w:val="es-EC"/>
        </w:rPr>
        <w:t>c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ntro</w:t>
      </w:r>
      <w:r w:rsidRPr="00025826">
        <w:rPr>
          <w:lang w:val="es-EC"/>
        </w:rPr>
        <w:t>l de</w:t>
      </w:r>
      <w:r w:rsidRPr="00025826">
        <w:rPr>
          <w:spacing w:val="-1"/>
          <w:lang w:val="es-EC"/>
        </w:rPr>
        <w:t xml:space="preserve"> o</w:t>
      </w:r>
      <w:r w:rsidRPr="00025826">
        <w:rPr>
          <w:lang w:val="es-EC"/>
        </w:rPr>
        <w:t>b</w:t>
      </w:r>
      <w:r w:rsidRPr="00025826">
        <w:rPr>
          <w:spacing w:val="-1"/>
          <w:lang w:val="es-EC"/>
        </w:rPr>
        <w:t>jetiv</w:t>
      </w:r>
      <w:r w:rsidRPr="00025826">
        <w:rPr>
          <w:lang w:val="es-EC"/>
        </w:rPr>
        <w:t xml:space="preserve">os y </w:t>
      </w:r>
      <w:r w:rsidRPr="00025826">
        <w:rPr>
          <w:spacing w:val="-23"/>
          <w:lang w:val="es-EC"/>
        </w:rPr>
        <w:t xml:space="preserve"> 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erta</w:t>
      </w:r>
      <w:r w:rsidRPr="00025826">
        <w:rPr>
          <w:lang w:val="es-EC"/>
        </w:rPr>
        <w:t>s</w:t>
      </w:r>
      <w:r w:rsidRPr="00025826">
        <w:rPr>
          <w:spacing w:val="26"/>
          <w:lang w:val="es-EC"/>
        </w:rPr>
        <w:t xml:space="preserve"> 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e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ua</w:t>
      </w:r>
      <w:r w:rsidRPr="00025826">
        <w:rPr>
          <w:lang w:val="es-EC"/>
        </w:rPr>
        <w:t>do</w:t>
      </w:r>
      <w:r w:rsidRPr="00025826">
        <w:rPr>
          <w:spacing w:val="27"/>
          <w:lang w:val="es-EC"/>
        </w:rPr>
        <w:t xml:space="preserve"> </w:t>
      </w:r>
      <w:r w:rsidRPr="00025826">
        <w:rPr>
          <w:spacing w:val="-1"/>
          <w:lang w:val="es-EC"/>
        </w:rPr>
        <w:t>(</w:t>
      </w:r>
      <w:proofErr w:type="spellStart"/>
      <w:r w:rsidRPr="00025826">
        <w:rPr>
          <w:spacing w:val="-1"/>
          <w:lang w:val="es-EC"/>
        </w:rPr>
        <w:t>ALoS</w:t>
      </w:r>
      <w:r w:rsidRPr="00025826">
        <w:rPr>
          <w:lang w:val="es-EC"/>
        </w:rPr>
        <w:t>P</w:t>
      </w:r>
      <w:proofErr w:type="spellEnd"/>
      <w:r w:rsidRPr="00025826">
        <w:rPr>
          <w:spacing w:val="28"/>
          <w:lang w:val="es-EC"/>
        </w:rPr>
        <w:t xml:space="preserve"> </w:t>
      </w:r>
      <w:r w:rsidRPr="00025826">
        <w:rPr>
          <w:spacing w:val="-1"/>
          <w:lang w:val="es-EC"/>
        </w:rPr>
        <w:t>madu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o)</w:t>
      </w:r>
      <w:r w:rsidRPr="00025826">
        <w:rPr>
          <w:lang w:val="es-EC"/>
        </w:rPr>
        <w:t>.</w:t>
      </w:r>
      <w:r w:rsidRPr="00025826">
        <w:rPr>
          <w:spacing w:val="27"/>
          <w:lang w:val="es-EC"/>
        </w:rPr>
        <w:t xml:space="preserve"> </w:t>
      </w:r>
      <w:r w:rsidRPr="00025826">
        <w:rPr>
          <w:spacing w:val="-1"/>
          <w:lang w:val="es-EC"/>
        </w:rPr>
        <w:t>L</w:t>
      </w:r>
      <w:r w:rsidRPr="00025826">
        <w:rPr>
          <w:lang w:val="es-EC"/>
        </w:rPr>
        <w:t>a</w:t>
      </w:r>
      <w:r w:rsidRPr="00025826">
        <w:rPr>
          <w:spacing w:val="27"/>
          <w:lang w:val="es-EC"/>
        </w:rPr>
        <w:t xml:space="preserve"> </w:t>
      </w:r>
      <w:r w:rsidRPr="00025826">
        <w:rPr>
          <w:spacing w:val="-1"/>
          <w:lang w:val="es-EC"/>
        </w:rPr>
        <w:t>selecc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ó</w:t>
      </w:r>
      <w:r w:rsidRPr="00025826">
        <w:rPr>
          <w:lang w:val="es-EC"/>
        </w:rPr>
        <w:t>n</w:t>
      </w:r>
      <w:r w:rsidRPr="00025826">
        <w:rPr>
          <w:spacing w:val="28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27"/>
          <w:lang w:val="es-EC"/>
        </w:rPr>
        <w:t xml:space="preserve">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l</w:t>
      </w:r>
      <w:r w:rsidRPr="00025826">
        <w:rPr>
          <w:spacing w:val="27"/>
          <w:lang w:val="es-EC"/>
        </w:rPr>
        <w:t xml:space="preserve"> 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esarro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l</w:t>
      </w:r>
      <w:r w:rsidRPr="00025826">
        <w:rPr>
          <w:lang w:val="es-EC"/>
        </w:rPr>
        <w:t>o</w:t>
      </w:r>
      <w:r w:rsidRPr="00025826">
        <w:rPr>
          <w:spacing w:val="27"/>
          <w:lang w:val="es-EC"/>
        </w:rPr>
        <w:t xml:space="preserve"> </w:t>
      </w:r>
      <w:r w:rsidRPr="00025826">
        <w:rPr>
          <w:lang w:val="es-EC"/>
        </w:rPr>
        <w:t>de</w:t>
      </w:r>
      <w:r w:rsidRPr="00025826">
        <w:rPr>
          <w:spacing w:val="27"/>
          <w:lang w:val="es-EC"/>
        </w:rPr>
        <w:t xml:space="preserve"> </w:t>
      </w:r>
      <w:r w:rsidRPr="00025826">
        <w:rPr>
          <w:spacing w:val="-1"/>
          <w:lang w:val="es-EC"/>
        </w:rPr>
        <w:t>l</w:t>
      </w:r>
      <w:r w:rsidRPr="00025826">
        <w:rPr>
          <w:lang w:val="es-EC"/>
        </w:rPr>
        <w:t>os</w:t>
      </w:r>
      <w:r w:rsidRPr="00025826">
        <w:rPr>
          <w:spacing w:val="27"/>
          <w:lang w:val="es-EC"/>
        </w:rPr>
        <w:t xml:space="preserve"> </w:t>
      </w:r>
      <w:r w:rsidRPr="00025826">
        <w:rPr>
          <w:spacing w:val="-1"/>
          <w:lang w:val="es-EC"/>
        </w:rPr>
        <w:t>indi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ado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s</w:t>
      </w:r>
      <w:r w:rsidRPr="00025826">
        <w:rPr>
          <w:spacing w:val="27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27"/>
          <w:lang w:val="es-EC"/>
        </w:rPr>
        <w:t xml:space="preserve"> </w:t>
      </w:r>
      <w:r w:rsidRPr="00025826">
        <w:rPr>
          <w:spacing w:val="-1"/>
          <w:lang w:val="es-EC"/>
        </w:rPr>
        <w:t>se</w:t>
      </w:r>
      <w:r w:rsidRPr="00025826">
        <w:rPr>
          <w:lang w:val="es-EC"/>
        </w:rPr>
        <w:t>g</w:t>
      </w:r>
      <w:r w:rsidRPr="00025826">
        <w:rPr>
          <w:spacing w:val="-1"/>
          <w:lang w:val="es-EC"/>
        </w:rPr>
        <w:t>uri</w:t>
      </w:r>
      <w:r w:rsidRPr="00025826">
        <w:rPr>
          <w:lang w:val="es-EC"/>
        </w:rPr>
        <w:t xml:space="preserve">dad </w:t>
      </w:r>
      <w:r w:rsidRPr="00025826">
        <w:rPr>
          <w:spacing w:val="-1"/>
          <w:lang w:val="es-EC"/>
        </w:rPr>
        <w:t>ope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aci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n</w:t>
      </w:r>
      <w:r w:rsidRPr="00025826">
        <w:rPr>
          <w:lang w:val="es-EC"/>
        </w:rPr>
        <w:t>al</w:t>
      </w:r>
      <w:r w:rsidRPr="00025826">
        <w:rPr>
          <w:spacing w:val="1"/>
          <w:lang w:val="es-EC"/>
        </w:rPr>
        <w:t xml:space="preserve"> 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eb</w:t>
      </w:r>
      <w:r w:rsidRPr="00025826">
        <w:rPr>
          <w:lang w:val="es-EC"/>
        </w:rPr>
        <w:t>en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se</w:t>
      </w:r>
      <w:r w:rsidRPr="00025826">
        <w:rPr>
          <w:lang w:val="es-EC"/>
        </w:rPr>
        <w:t>r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co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>gru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nte</w:t>
      </w:r>
      <w:r w:rsidRPr="00025826">
        <w:rPr>
          <w:lang w:val="es-EC"/>
        </w:rPr>
        <w:t>s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co</w:t>
      </w:r>
      <w:r w:rsidRPr="00025826">
        <w:rPr>
          <w:lang w:val="es-EC"/>
        </w:rPr>
        <w:t>n</w:t>
      </w:r>
      <w:r w:rsidRPr="00025826">
        <w:rPr>
          <w:spacing w:val="3"/>
          <w:lang w:val="es-EC"/>
        </w:rPr>
        <w:t xml:space="preserve"> </w:t>
      </w:r>
      <w:r w:rsidRPr="00025826">
        <w:rPr>
          <w:spacing w:val="-1"/>
          <w:lang w:val="es-EC"/>
        </w:rPr>
        <w:t>lo</w:t>
      </w:r>
      <w:r w:rsidRPr="00025826">
        <w:rPr>
          <w:lang w:val="es-EC"/>
        </w:rPr>
        <w:t>s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ob</w:t>
      </w:r>
      <w:r w:rsidRPr="00025826">
        <w:rPr>
          <w:lang w:val="es-EC"/>
        </w:rPr>
        <w:t>j</w:t>
      </w:r>
      <w:r w:rsidRPr="00025826">
        <w:rPr>
          <w:spacing w:val="-1"/>
          <w:lang w:val="es-EC"/>
        </w:rPr>
        <w:t>etivo</w:t>
      </w:r>
      <w:r w:rsidRPr="00025826">
        <w:rPr>
          <w:lang w:val="es-EC"/>
        </w:rPr>
        <w:t>s</w:t>
      </w:r>
      <w:r w:rsidRPr="00025826">
        <w:rPr>
          <w:spacing w:val="3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 xml:space="preserve">e </w:t>
      </w:r>
      <w:r w:rsidRPr="00025826">
        <w:rPr>
          <w:spacing w:val="1"/>
          <w:lang w:val="es-EC"/>
        </w:rPr>
        <w:t xml:space="preserve"> </w:t>
      </w:r>
      <w:r w:rsidRPr="00025826">
        <w:rPr>
          <w:spacing w:val="-1"/>
          <w:lang w:val="es-EC"/>
        </w:rPr>
        <w:t>se</w:t>
      </w:r>
      <w:r w:rsidRPr="00025826">
        <w:rPr>
          <w:lang w:val="es-EC"/>
        </w:rPr>
        <w:t>g</w:t>
      </w:r>
      <w:r w:rsidRPr="00025826">
        <w:rPr>
          <w:spacing w:val="-1"/>
          <w:lang w:val="es-EC"/>
        </w:rPr>
        <w:t>uri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 xml:space="preserve">d </w:t>
      </w:r>
      <w:r w:rsidRPr="00025826">
        <w:rPr>
          <w:spacing w:val="3"/>
          <w:lang w:val="es-EC"/>
        </w:rPr>
        <w:t xml:space="preserve"> </w:t>
      </w:r>
      <w:r w:rsidRPr="00025826">
        <w:rPr>
          <w:spacing w:val="-1"/>
          <w:lang w:val="es-EC"/>
        </w:rPr>
        <w:t>ope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aci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n</w:t>
      </w:r>
      <w:r w:rsidRPr="00025826">
        <w:rPr>
          <w:lang w:val="es-EC"/>
        </w:rPr>
        <w:t xml:space="preserve">al </w:t>
      </w:r>
      <w:r w:rsidRPr="00025826">
        <w:rPr>
          <w:spacing w:val="4"/>
          <w:lang w:val="es-EC"/>
        </w:rPr>
        <w:t xml:space="preserve"> </w:t>
      </w:r>
      <w:r w:rsidRPr="00025826">
        <w:rPr>
          <w:lang w:val="es-EC"/>
        </w:rPr>
        <w:t xml:space="preserve">y </w:t>
      </w:r>
      <w:r w:rsidRPr="00025826">
        <w:rPr>
          <w:spacing w:val="1"/>
          <w:lang w:val="es-EC"/>
        </w:rPr>
        <w:t xml:space="preserve"> </w:t>
      </w:r>
      <w:r w:rsidRPr="00025826">
        <w:rPr>
          <w:spacing w:val="-1"/>
          <w:lang w:val="es-EC"/>
        </w:rPr>
        <w:t>l</w:t>
      </w:r>
      <w:r w:rsidRPr="00025826">
        <w:rPr>
          <w:lang w:val="es-EC"/>
        </w:rPr>
        <w:t xml:space="preserve">a 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políti</w:t>
      </w:r>
      <w:r w:rsidRPr="00025826">
        <w:rPr>
          <w:spacing w:val="1"/>
          <w:lang w:val="es-EC"/>
        </w:rPr>
        <w:t>c</w:t>
      </w:r>
      <w:r w:rsidRPr="00025826">
        <w:rPr>
          <w:lang w:val="es-EC"/>
        </w:rPr>
        <w:t xml:space="preserve">a 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de segu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id</w:t>
      </w:r>
      <w:r w:rsidRPr="00025826">
        <w:rPr>
          <w:lang w:val="es-EC"/>
        </w:rPr>
        <w:t>ad</w:t>
      </w:r>
      <w:r w:rsidRPr="00025826">
        <w:rPr>
          <w:spacing w:val="28"/>
          <w:lang w:val="es-EC"/>
        </w:rPr>
        <w:t xml:space="preserve"> </w:t>
      </w:r>
      <w:r w:rsidRPr="00025826">
        <w:rPr>
          <w:spacing w:val="-1"/>
          <w:lang w:val="es-EC"/>
        </w:rPr>
        <w:t>op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raci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na</w:t>
      </w:r>
      <w:r w:rsidRPr="00025826">
        <w:rPr>
          <w:lang w:val="es-EC"/>
        </w:rPr>
        <w:t>l</w:t>
      </w:r>
      <w:r w:rsidRPr="00025826">
        <w:rPr>
          <w:spacing w:val="28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el</w:t>
      </w:r>
      <w:r w:rsidRPr="00025826">
        <w:rPr>
          <w:spacing w:val="28"/>
          <w:lang w:val="es-EC"/>
        </w:rPr>
        <w:t xml:space="preserve"> </w:t>
      </w:r>
      <w:r w:rsidRPr="00025826">
        <w:rPr>
          <w:spacing w:val="-1"/>
          <w:lang w:val="es-EC"/>
        </w:rPr>
        <w:t>Estado</w:t>
      </w:r>
      <w:r w:rsidRPr="00025826">
        <w:rPr>
          <w:lang w:val="es-EC"/>
        </w:rPr>
        <w:t>,</w:t>
      </w:r>
      <w:r w:rsidRPr="00025826">
        <w:rPr>
          <w:spacing w:val="30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26"/>
          <w:lang w:val="es-EC"/>
        </w:rPr>
        <w:t xml:space="preserve"> </w:t>
      </w:r>
      <w:r w:rsidRPr="00025826">
        <w:rPr>
          <w:spacing w:val="-1"/>
          <w:lang w:val="es-EC"/>
        </w:rPr>
        <w:t>de</w:t>
      </w:r>
      <w:r w:rsidRPr="00025826">
        <w:rPr>
          <w:lang w:val="es-EC"/>
        </w:rPr>
        <w:t>ben</w:t>
      </w:r>
      <w:r w:rsidRPr="00025826">
        <w:rPr>
          <w:spacing w:val="28"/>
          <w:lang w:val="es-EC"/>
        </w:rPr>
        <w:t xml:space="preserve"> </w:t>
      </w:r>
      <w:r w:rsidRPr="00025826">
        <w:rPr>
          <w:spacing w:val="-1"/>
          <w:lang w:val="es-EC"/>
        </w:rPr>
        <w:t>se</w:t>
      </w:r>
      <w:r w:rsidRPr="00025826">
        <w:rPr>
          <w:lang w:val="es-EC"/>
        </w:rPr>
        <w:t>r</w:t>
      </w:r>
      <w:r w:rsidRPr="00025826">
        <w:rPr>
          <w:spacing w:val="28"/>
          <w:lang w:val="es-EC"/>
        </w:rPr>
        <w:t xml:space="preserve"> </w:t>
      </w:r>
      <w:r w:rsidRPr="00025826">
        <w:rPr>
          <w:spacing w:val="-1"/>
          <w:lang w:val="es-EC"/>
        </w:rPr>
        <w:t>rel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van</w:t>
      </w:r>
      <w:r w:rsidRPr="00025826">
        <w:rPr>
          <w:spacing w:val="1"/>
          <w:lang w:val="es-EC"/>
        </w:rPr>
        <w:t>t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s</w:t>
      </w:r>
      <w:r w:rsidRPr="00025826">
        <w:rPr>
          <w:spacing w:val="28"/>
          <w:lang w:val="es-EC"/>
        </w:rPr>
        <w:t xml:space="preserve"> </w:t>
      </w:r>
      <w:r w:rsidRPr="00025826">
        <w:rPr>
          <w:spacing w:val="-1"/>
          <w:lang w:val="es-EC"/>
        </w:rPr>
        <w:t>par</w:t>
      </w:r>
      <w:r w:rsidRPr="00025826">
        <w:rPr>
          <w:lang w:val="es-EC"/>
        </w:rPr>
        <w:t>a</w:t>
      </w:r>
      <w:r w:rsidRPr="00025826">
        <w:rPr>
          <w:spacing w:val="28"/>
          <w:lang w:val="es-EC"/>
        </w:rPr>
        <w:t xml:space="preserve">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l</w:t>
      </w:r>
      <w:r w:rsidRPr="00025826">
        <w:rPr>
          <w:spacing w:val="28"/>
          <w:lang w:val="es-EC"/>
        </w:rPr>
        <w:t xml:space="preserve"> </w:t>
      </w:r>
      <w:r w:rsidRPr="00025826">
        <w:rPr>
          <w:spacing w:val="-1"/>
          <w:lang w:val="es-EC"/>
        </w:rPr>
        <w:t>al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anc</w:t>
      </w:r>
      <w:r w:rsidRPr="00025826">
        <w:rPr>
          <w:lang w:val="es-EC"/>
        </w:rPr>
        <w:t>e</w:t>
      </w:r>
      <w:r w:rsidRPr="00025826">
        <w:rPr>
          <w:spacing w:val="29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26"/>
          <w:lang w:val="es-EC"/>
        </w:rPr>
        <w:t xml:space="preserve"> </w:t>
      </w:r>
      <w:r w:rsidRPr="00025826">
        <w:rPr>
          <w:lang w:val="es-EC"/>
        </w:rPr>
        <w:t>la</w:t>
      </w:r>
      <w:r w:rsidRPr="00025826">
        <w:rPr>
          <w:spacing w:val="28"/>
          <w:lang w:val="es-EC"/>
        </w:rPr>
        <w:t xml:space="preserve"> </w:t>
      </w:r>
      <w:r w:rsidRPr="00025826">
        <w:rPr>
          <w:spacing w:val="-1"/>
          <w:lang w:val="es-EC"/>
        </w:rPr>
        <w:t>comple</w:t>
      </w:r>
      <w:r w:rsidRPr="00025826">
        <w:rPr>
          <w:lang w:val="es-EC"/>
        </w:rPr>
        <w:t>j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d</w:t>
      </w:r>
      <w:r w:rsidRPr="00025826">
        <w:rPr>
          <w:spacing w:val="28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28"/>
          <w:lang w:val="es-EC"/>
        </w:rPr>
        <w:t xml:space="preserve"> </w:t>
      </w:r>
      <w:r w:rsidRPr="00025826">
        <w:rPr>
          <w:spacing w:val="-1"/>
          <w:lang w:val="es-EC"/>
        </w:rPr>
        <w:t>las activi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ade</w:t>
      </w:r>
      <w:r w:rsidRPr="00025826">
        <w:rPr>
          <w:lang w:val="es-EC"/>
        </w:rPr>
        <w:t>s</w:t>
      </w:r>
      <w:r w:rsidRPr="00025826">
        <w:rPr>
          <w:spacing w:val="14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15"/>
          <w:lang w:val="es-EC"/>
        </w:rPr>
        <w:t xml:space="preserve"> </w:t>
      </w:r>
      <w:r w:rsidRPr="00025826">
        <w:rPr>
          <w:spacing w:val="-1"/>
          <w:lang w:val="es-EC"/>
        </w:rPr>
        <w:t>avia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ió</w:t>
      </w:r>
      <w:r w:rsidRPr="00025826">
        <w:rPr>
          <w:lang w:val="es-EC"/>
        </w:rPr>
        <w:t>n</w:t>
      </w:r>
      <w:r w:rsidRPr="00025826">
        <w:rPr>
          <w:spacing w:val="15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el</w:t>
      </w:r>
      <w:r w:rsidRPr="00025826">
        <w:rPr>
          <w:spacing w:val="14"/>
          <w:lang w:val="es-EC"/>
        </w:rPr>
        <w:t xml:space="preserve"> </w:t>
      </w:r>
      <w:r w:rsidRPr="00025826">
        <w:rPr>
          <w:spacing w:val="1"/>
          <w:lang w:val="es-EC"/>
        </w:rPr>
        <w:t>E</w:t>
      </w:r>
      <w:r w:rsidRPr="00025826">
        <w:rPr>
          <w:lang w:val="es-EC"/>
        </w:rPr>
        <w:t>s</w:t>
      </w:r>
      <w:r w:rsidRPr="00025826">
        <w:rPr>
          <w:spacing w:val="-1"/>
          <w:lang w:val="es-EC"/>
        </w:rPr>
        <w:t>tado</w:t>
      </w:r>
      <w:r w:rsidRPr="00025826">
        <w:rPr>
          <w:lang w:val="es-EC"/>
        </w:rPr>
        <w:t>.</w:t>
      </w:r>
      <w:r w:rsidRPr="00025826">
        <w:rPr>
          <w:spacing w:val="13"/>
          <w:lang w:val="es-EC"/>
        </w:rPr>
        <w:t xml:space="preserve"> </w:t>
      </w:r>
      <w:r w:rsidRPr="00025826">
        <w:rPr>
          <w:spacing w:val="-1"/>
          <w:lang w:val="es-EC"/>
        </w:rPr>
        <w:t>S</w:t>
      </w:r>
      <w:r w:rsidRPr="00025826">
        <w:rPr>
          <w:lang w:val="es-EC"/>
        </w:rPr>
        <w:t>e</w:t>
      </w:r>
      <w:r w:rsidRPr="00025826">
        <w:rPr>
          <w:spacing w:val="15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ebe</w:t>
      </w:r>
      <w:r w:rsidRPr="00025826">
        <w:rPr>
          <w:spacing w:val="14"/>
          <w:lang w:val="es-EC"/>
        </w:rPr>
        <w:t xml:space="preserve"> </w:t>
      </w:r>
      <w:r w:rsidRPr="00025826">
        <w:rPr>
          <w:spacing w:val="-1"/>
          <w:lang w:val="es-EC"/>
        </w:rPr>
        <w:t>re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li</w:t>
      </w:r>
      <w:r w:rsidRPr="00025826">
        <w:rPr>
          <w:spacing w:val="1"/>
          <w:lang w:val="es-EC"/>
        </w:rPr>
        <w:t>z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r</w:t>
      </w:r>
      <w:r w:rsidRPr="00025826">
        <w:rPr>
          <w:spacing w:val="16"/>
          <w:lang w:val="es-EC"/>
        </w:rPr>
        <w:t xml:space="preserve">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l</w:t>
      </w:r>
      <w:r w:rsidRPr="00025826">
        <w:rPr>
          <w:spacing w:val="14"/>
          <w:lang w:val="es-EC"/>
        </w:rPr>
        <w:t xml:space="preserve"> </w:t>
      </w:r>
      <w:r w:rsidRPr="00025826">
        <w:rPr>
          <w:spacing w:val="1"/>
          <w:lang w:val="es-EC"/>
        </w:rPr>
        <w:t>c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ntro</w:t>
      </w:r>
      <w:r w:rsidRPr="00025826">
        <w:rPr>
          <w:lang w:val="es-EC"/>
        </w:rPr>
        <w:t>l</w:t>
      </w:r>
      <w:r w:rsidRPr="00025826">
        <w:rPr>
          <w:spacing w:val="13"/>
          <w:lang w:val="es-EC"/>
        </w:rPr>
        <w:t xml:space="preserve"> </w:t>
      </w:r>
      <w:r w:rsidRPr="00025826">
        <w:rPr>
          <w:lang w:val="es-EC"/>
        </w:rPr>
        <w:t>p</w:t>
      </w:r>
      <w:r w:rsidRPr="00025826">
        <w:rPr>
          <w:spacing w:val="-1"/>
          <w:lang w:val="es-EC"/>
        </w:rPr>
        <w:t>eri</w:t>
      </w:r>
      <w:r w:rsidRPr="00025826">
        <w:rPr>
          <w:lang w:val="es-EC"/>
        </w:rPr>
        <w:t>ó</w:t>
      </w:r>
      <w:r w:rsidRPr="00025826">
        <w:rPr>
          <w:spacing w:val="-1"/>
          <w:lang w:val="es-EC"/>
        </w:rPr>
        <w:t>di</w:t>
      </w:r>
      <w:r w:rsidRPr="00025826">
        <w:rPr>
          <w:spacing w:val="1"/>
          <w:lang w:val="es-EC"/>
        </w:rPr>
        <w:t>c</w:t>
      </w:r>
      <w:r w:rsidRPr="00025826">
        <w:rPr>
          <w:lang w:val="es-EC"/>
        </w:rPr>
        <w:t>o</w:t>
      </w:r>
      <w:r w:rsidRPr="00025826">
        <w:rPr>
          <w:spacing w:val="15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14"/>
          <w:lang w:val="es-EC"/>
        </w:rPr>
        <w:t xml:space="preserve"> </w:t>
      </w:r>
      <w:r w:rsidRPr="00025826">
        <w:rPr>
          <w:spacing w:val="-1"/>
          <w:lang w:val="es-EC"/>
        </w:rPr>
        <w:t>t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nd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nc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s</w:t>
      </w:r>
      <w:r w:rsidRPr="00025826">
        <w:rPr>
          <w:spacing w:val="15"/>
          <w:lang w:val="es-EC"/>
        </w:rPr>
        <w:t xml:space="preserve"> </w:t>
      </w:r>
      <w:r w:rsidRPr="00025826">
        <w:rPr>
          <w:spacing w:val="-1"/>
          <w:lang w:val="es-EC"/>
        </w:rPr>
        <w:t>in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ese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b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es,</w:t>
      </w:r>
      <w:r w:rsidRPr="00025826">
        <w:rPr>
          <w:spacing w:val="-1"/>
          <w:w w:val="99"/>
          <w:lang w:val="es-EC"/>
        </w:rPr>
        <w:t xml:space="preserve"> </w:t>
      </w:r>
      <w:r w:rsidRPr="00025826">
        <w:rPr>
          <w:spacing w:val="-1"/>
          <w:lang w:val="es-EC"/>
        </w:rPr>
        <w:t>viola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ne</w:t>
      </w:r>
      <w:r w:rsidRPr="00025826">
        <w:rPr>
          <w:lang w:val="es-EC"/>
        </w:rPr>
        <w:t>s</w:t>
      </w:r>
      <w:r w:rsidRPr="00025826">
        <w:rPr>
          <w:spacing w:val="35"/>
          <w:lang w:val="es-EC"/>
        </w:rPr>
        <w:t xml:space="preserve"> </w:t>
      </w:r>
      <w:r w:rsidRPr="00025826">
        <w:rPr>
          <w:lang w:val="es-EC"/>
        </w:rPr>
        <w:t>a</w:t>
      </w:r>
      <w:r w:rsidRPr="00025826">
        <w:rPr>
          <w:spacing w:val="35"/>
          <w:lang w:val="es-EC"/>
        </w:rPr>
        <w:t xml:space="preserve"> </w:t>
      </w:r>
      <w:r w:rsidRPr="00025826">
        <w:rPr>
          <w:spacing w:val="-1"/>
          <w:lang w:val="es-EC"/>
        </w:rPr>
        <w:t>nive</w:t>
      </w:r>
      <w:r w:rsidRPr="00025826">
        <w:rPr>
          <w:lang w:val="es-EC"/>
        </w:rPr>
        <w:t>l</w:t>
      </w:r>
      <w:r w:rsidRPr="00025826">
        <w:rPr>
          <w:spacing w:val="35"/>
          <w:lang w:val="es-EC"/>
        </w:rPr>
        <w:t xml:space="preserve"> </w:t>
      </w:r>
      <w:r w:rsidRPr="00025826">
        <w:rPr>
          <w:lang w:val="es-EC"/>
        </w:rPr>
        <w:t>de</w:t>
      </w:r>
      <w:r w:rsidRPr="00025826">
        <w:rPr>
          <w:spacing w:val="35"/>
          <w:lang w:val="es-EC"/>
        </w:rPr>
        <w:t xml:space="preserve"> </w:t>
      </w:r>
      <w:r w:rsidRPr="00025826">
        <w:rPr>
          <w:spacing w:val="-1"/>
          <w:lang w:val="es-EC"/>
        </w:rPr>
        <w:t>alert</w:t>
      </w:r>
      <w:r w:rsidRPr="00025826">
        <w:rPr>
          <w:lang w:val="es-EC"/>
        </w:rPr>
        <w:t>a</w:t>
      </w:r>
      <w:r w:rsidRPr="00025826">
        <w:rPr>
          <w:spacing w:val="36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33"/>
          <w:lang w:val="es-EC"/>
        </w:rPr>
        <w:t xml:space="preserve"> </w:t>
      </w:r>
      <w:r w:rsidRPr="00025826">
        <w:rPr>
          <w:lang w:val="es-EC"/>
        </w:rPr>
        <w:t>el</w:t>
      </w:r>
      <w:r w:rsidRPr="00025826">
        <w:rPr>
          <w:spacing w:val="35"/>
          <w:lang w:val="es-EC"/>
        </w:rPr>
        <w:t xml:space="preserve"> </w:t>
      </w:r>
      <w:r w:rsidRPr="00025826">
        <w:rPr>
          <w:spacing w:val="-1"/>
          <w:lang w:val="es-EC"/>
        </w:rPr>
        <w:t>logr</w:t>
      </w:r>
      <w:r w:rsidRPr="00025826">
        <w:rPr>
          <w:lang w:val="es-EC"/>
        </w:rPr>
        <w:t>o</w:t>
      </w:r>
      <w:r w:rsidRPr="00025826">
        <w:rPr>
          <w:spacing w:val="35"/>
          <w:lang w:val="es-EC"/>
        </w:rPr>
        <w:t xml:space="preserve"> </w:t>
      </w:r>
      <w:r w:rsidRPr="00025826">
        <w:rPr>
          <w:lang w:val="es-EC"/>
        </w:rPr>
        <w:t>de</w:t>
      </w:r>
      <w:r w:rsidRPr="00025826">
        <w:rPr>
          <w:spacing w:val="37"/>
          <w:lang w:val="es-EC"/>
        </w:rPr>
        <w:t xml:space="preserve"> </w:t>
      </w:r>
      <w:r w:rsidRPr="00025826">
        <w:rPr>
          <w:spacing w:val="-1"/>
          <w:lang w:val="es-EC"/>
        </w:rPr>
        <w:t>obje</w:t>
      </w:r>
      <w:r w:rsidRPr="00025826">
        <w:rPr>
          <w:spacing w:val="1"/>
          <w:lang w:val="es-EC"/>
        </w:rPr>
        <w:t>t</w:t>
      </w:r>
      <w:r w:rsidRPr="00025826">
        <w:rPr>
          <w:spacing w:val="-1"/>
          <w:lang w:val="es-EC"/>
        </w:rPr>
        <w:t>ivo</w:t>
      </w:r>
      <w:r w:rsidRPr="00025826">
        <w:rPr>
          <w:lang w:val="es-EC"/>
        </w:rPr>
        <w:t>s</w:t>
      </w:r>
      <w:r w:rsidRPr="00025826">
        <w:rPr>
          <w:spacing w:val="35"/>
          <w:lang w:val="es-EC"/>
        </w:rPr>
        <w:t xml:space="preserve"> </w:t>
      </w:r>
      <w:r w:rsidRPr="00025826">
        <w:rPr>
          <w:lang w:val="es-EC"/>
        </w:rPr>
        <w:t>en</w:t>
      </w:r>
      <w:r w:rsidRPr="00025826">
        <w:rPr>
          <w:spacing w:val="35"/>
          <w:lang w:val="es-EC"/>
        </w:rPr>
        <w:t xml:space="preserve"> </w:t>
      </w:r>
      <w:r w:rsidRPr="00025826">
        <w:rPr>
          <w:spacing w:val="-1"/>
          <w:lang w:val="es-EC"/>
        </w:rPr>
        <w:t>lo</w:t>
      </w:r>
      <w:r w:rsidRPr="00025826">
        <w:rPr>
          <w:lang w:val="es-EC"/>
        </w:rPr>
        <w:t>s</w:t>
      </w:r>
      <w:r w:rsidRPr="00025826">
        <w:rPr>
          <w:spacing w:val="35"/>
          <w:lang w:val="es-EC"/>
        </w:rPr>
        <w:t xml:space="preserve"> </w:t>
      </w:r>
      <w:r w:rsidRPr="00025826">
        <w:rPr>
          <w:spacing w:val="-1"/>
          <w:lang w:val="es-EC"/>
        </w:rPr>
        <w:t>indi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ore</w:t>
      </w:r>
      <w:r w:rsidRPr="00025826">
        <w:rPr>
          <w:lang w:val="es-EC"/>
        </w:rPr>
        <w:t>s</w:t>
      </w:r>
      <w:r w:rsidRPr="00025826">
        <w:rPr>
          <w:spacing w:val="37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35"/>
          <w:lang w:val="es-EC"/>
        </w:rPr>
        <w:t xml:space="preserve"> </w:t>
      </w:r>
      <w:r w:rsidRPr="00025826">
        <w:rPr>
          <w:spacing w:val="-1"/>
          <w:lang w:val="es-EC"/>
        </w:rPr>
        <w:t>segur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da</w:t>
      </w:r>
      <w:r w:rsidRPr="00025826">
        <w:rPr>
          <w:lang w:val="es-EC"/>
        </w:rPr>
        <w:t>d</w:t>
      </w:r>
      <w:r w:rsidRPr="00025826">
        <w:rPr>
          <w:spacing w:val="36"/>
          <w:lang w:val="es-EC"/>
        </w:rPr>
        <w:t xml:space="preserve"> </w:t>
      </w:r>
      <w:r w:rsidRPr="00025826">
        <w:rPr>
          <w:spacing w:val="-1"/>
          <w:lang w:val="es-EC"/>
        </w:rPr>
        <w:t>operac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o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l.</w:t>
      </w:r>
      <w:r w:rsidRPr="00025826">
        <w:rPr>
          <w:w w:val="99"/>
          <w:lang w:val="es-EC"/>
        </w:rPr>
        <w:t xml:space="preserve"> </w:t>
      </w:r>
      <w:r w:rsidRPr="00025826">
        <w:rPr>
          <w:spacing w:val="-1"/>
          <w:lang w:val="es-EC"/>
        </w:rPr>
        <w:t>Véas</w:t>
      </w:r>
      <w:r w:rsidRPr="00025826">
        <w:rPr>
          <w:lang w:val="es-EC"/>
        </w:rPr>
        <w:t>e</w:t>
      </w:r>
      <w:r w:rsidRPr="00025826">
        <w:rPr>
          <w:spacing w:val="6"/>
          <w:lang w:val="es-EC"/>
        </w:rPr>
        <w:t xml:space="preserve"> </w:t>
      </w:r>
      <w:r w:rsidRPr="00025826">
        <w:rPr>
          <w:lang w:val="es-EC"/>
        </w:rPr>
        <w:t>el</w:t>
      </w:r>
      <w:r w:rsidRPr="00025826">
        <w:rPr>
          <w:spacing w:val="6"/>
          <w:lang w:val="es-EC"/>
        </w:rPr>
        <w:t xml:space="preserve"> </w:t>
      </w:r>
      <w:r w:rsidRPr="00025826">
        <w:rPr>
          <w:spacing w:val="-1"/>
          <w:lang w:val="es-EC"/>
        </w:rPr>
        <w:t>Ap</w:t>
      </w:r>
      <w:r w:rsidRPr="00025826">
        <w:rPr>
          <w:lang w:val="es-EC"/>
        </w:rPr>
        <w:t>é</w:t>
      </w:r>
      <w:r w:rsidRPr="00025826">
        <w:rPr>
          <w:spacing w:val="-1"/>
          <w:lang w:val="es-EC"/>
        </w:rPr>
        <w:t>ndi</w:t>
      </w:r>
      <w:r w:rsidRPr="00025826">
        <w:rPr>
          <w:spacing w:val="1"/>
          <w:lang w:val="es-EC"/>
        </w:rPr>
        <w:t>c</w:t>
      </w:r>
      <w:r w:rsidRPr="00025826">
        <w:rPr>
          <w:lang w:val="es-EC"/>
        </w:rPr>
        <w:t>e</w:t>
      </w:r>
      <w:r w:rsidRPr="00025826">
        <w:rPr>
          <w:spacing w:val="6"/>
          <w:lang w:val="es-EC"/>
        </w:rPr>
        <w:t xml:space="preserve"> </w:t>
      </w:r>
      <w:r w:rsidRPr="00025826">
        <w:rPr>
          <w:lang w:val="es-EC"/>
        </w:rPr>
        <w:t>4</w:t>
      </w:r>
      <w:r w:rsidRPr="00025826">
        <w:rPr>
          <w:spacing w:val="6"/>
          <w:lang w:val="es-EC"/>
        </w:rPr>
        <w:t xml:space="preserve"> </w:t>
      </w:r>
      <w:r w:rsidRPr="00025826">
        <w:rPr>
          <w:spacing w:val="-1"/>
          <w:lang w:val="es-EC"/>
        </w:rPr>
        <w:t>par</w:t>
      </w:r>
      <w:r w:rsidRPr="00025826">
        <w:rPr>
          <w:lang w:val="es-EC"/>
        </w:rPr>
        <w:t>a</w:t>
      </w:r>
      <w:r w:rsidRPr="00025826">
        <w:rPr>
          <w:spacing w:val="7"/>
          <w:lang w:val="es-EC"/>
        </w:rPr>
        <w:t xml:space="preserve"> </w:t>
      </w:r>
      <w:r w:rsidRPr="00025826">
        <w:rPr>
          <w:spacing w:val="-1"/>
          <w:lang w:val="es-EC"/>
        </w:rPr>
        <w:t>guí</w:t>
      </w:r>
      <w:r w:rsidRPr="00025826">
        <w:rPr>
          <w:lang w:val="es-EC"/>
        </w:rPr>
        <w:t>a</w:t>
      </w:r>
      <w:r w:rsidRPr="00025826">
        <w:rPr>
          <w:spacing w:val="6"/>
          <w:lang w:val="es-EC"/>
        </w:rPr>
        <w:t xml:space="preserve"> </w:t>
      </w:r>
      <w:r w:rsidRPr="00025826">
        <w:rPr>
          <w:spacing w:val="-1"/>
          <w:lang w:val="es-EC"/>
        </w:rPr>
        <w:t>sob</w:t>
      </w:r>
      <w:r w:rsidRPr="00025826">
        <w:rPr>
          <w:spacing w:val="1"/>
          <w:lang w:val="es-EC"/>
        </w:rPr>
        <w:t>r</w:t>
      </w:r>
      <w:r w:rsidRPr="00025826">
        <w:rPr>
          <w:lang w:val="es-EC"/>
        </w:rPr>
        <w:t>e</w:t>
      </w:r>
      <w:r w:rsidRPr="00025826">
        <w:rPr>
          <w:spacing w:val="6"/>
          <w:lang w:val="es-EC"/>
        </w:rPr>
        <w:t xml:space="preserve">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l</w:t>
      </w:r>
      <w:r w:rsidRPr="00025826">
        <w:rPr>
          <w:spacing w:val="7"/>
          <w:lang w:val="es-EC"/>
        </w:rPr>
        <w:t xml:space="preserve"> </w:t>
      </w:r>
      <w:r w:rsidRPr="00025826">
        <w:rPr>
          <w:spacing w:val="-1"/>
          <w:lang w:val="es-EC"/>
        </w:rPr>
        <w:t>desarr</w:t>
      </w:r>
      <w:r w:rsidRPr="00025826">
        <w:rPr>
          <w:spacing w:val="1"/>
          <w:lang w:val="es-EC"/>
        </w:rPr>
        <w:t>o</w:t>
      </w:r>
      <w:r w:rsidRPr="00025826">
        <w:rPr>
          <w:spacing w:val="-1"/>
          <w:lang w:val="es-EC"/>
        </w:rPr>
        <w:t>ll</w:t>
      </w:r>
      <w:r w:rsidRPr="00025826">
        <w:rPr>
          <w:lang w:val="es-EC"/>
        </w:rPr>
        <w:t>o</w:t>
      </w:r>
      <w:r w:rsidRPr="00025826">
        <w:rPr>
          <w:spacing w:val="7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7"/>
          <w:lang w:val="es-EC"/>
        </w:rPr>
        <w:t xml:space="preserve"> </w:t>
      </w:r>
      <w:r w:rsidRPr="00025826">
        <w:rPr>
          <w:spacing w:val="-1"/>
          <w:lang w:val="es-EC"/>
        </w:rPr>
        <w:t>contro</w:t>
      </w:r>
      <w:r w:rsidRPr="00025826">
        <w:rPr>
          <w:lang w:val="es-EC"/>
        </w:rPr>
        <w:t>l</w:t>
      </w:r>
      <w:r w:rsidRPr="00025826">
        <w:rPr>
          <w:spacing w:val="6"/>
          <w:lang w:val="es-EC"/>
        </w:rPr>
        <w:t xml:space="preserve"> </w:t>
      </w:r>
      <w:r w:rsidRPr="00025826">
        <w:rPr>
          <w:lang w:val="es-EC"/>
        </w:rPr>
        <w:t xml:space="preserve">de </w:t>
      </w:r>
      <w:r w:rsidRPr="00025826">
        <w:rPr>
          <w:spacing w:val="6"/>
          <w:lang w:val="es-EC"/>
        </w:rPr>
        <w:t xml:space="preserve"> </w:t>
      </w:r>
      <w:r w:rsidRPr="00025826">
        <w:rPr>
          <w:spacing w:val="-1"/>
          <w:lang w:val="es-EC"/>
        </w:rPr>
        <w:t>lo</w:t>
      </w:r>
      <w:r w:rsidRPr="00025826">
        <w:rPr>
          <w:lang w:val="es-EC"/>
        </w:rPr>
        <w:t xml:space="preserve">s </w:t>
      </w:r>
      <w:r w:rsidRPr="00025826">
        <w:rPr>
          <w:spacing w:val="7"/>
          <w:lang w:val="es-EC"/>
        </w:rPr>
        <w:t xml:space="preserve"> </w:t>
      </w:r>
      <w:r w:rsidRPr="00025826">
        <w:rPr>
          <w:spacing w:val="-1"/>
          <w:lang w:val="es-EC"/>
        </w:rPr>
        <w:t>indi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ado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 xml:space="preserve">s </w:t>
      </w:r>
      <w:r w:rsidRPr="00025826">
        <w:rPr>
          <w:spacing w:val="6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 xml:space="preserve">e </w:t>
      </w:r>
      <w:r w:rsidRPr="00025826">
        <w:rPr>
          <w:spacing w:val="6"/>
          <w:lang w:val="es-EC"/>
        </w:rPr>
        <w:t xml:space="preserve"> </w:t>
      </w:r>
      <w:r w:rsidRPr="00025826">
        <w:rPr>
          <w:spacing w:val="-1"/>
          <w:lang w:val="es-EC"/>
        </w:rPr>
        <w:t>se</w:t>
      </w:r>
      <w:r w:rsidRPr="00025826">
        <w:rPr>
          <w:lang w:val="es-EC"/>
        </w:rPr>
        <w:t>g</w:t>
      </w:r>
      <w:r w:rsidRPr="00025826">
        <w:rPr>
          <w:spacing w:val="-1"/>
          <w:lang w:val="es-EC"/>
        </w:rPr>
        <w:t>uri</w:t>
      </w:r>
      <w:r w:rsidRPr="00025826">
        <w:rPr>
          <w:lang w:val="es-EC"/>
        </w:rPr>
        <w:t xml:space="preserve">dad </w:t>
      </w:r>
      <w:r w:rsidRPr="00025826">
        <w:rPr>
          <w:spacing w:val="-1"/>
          <w:lang w:val="es-EC"/>
        </w:rPr>
        <w:t>ope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aci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n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l;</w:t>
      </w:r>
    </w:p>
    <w:p w:rsidR="00D85FB4" w:rsidRPr="00025826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025826" w:rsidRDefault="00D85FB4" w:rsidP="00D85FB4">
      <w:pPr>
        <w:pStyle w:val="BodyText"/>
        <w:numPr>
          <w:ilvl w:val="3"/>
          <w:numId w:val="7"/>
        </w:numPr>
        <w:tabs>
          <w:tab w:val="left" w:pos="1579"/>
        </w:tabs>
        <w:kinsoku w:val="0"/>
        <w:overflowPunct w:val="0"/>
        <w:spacing w:line="278" w:lineRule="auto"/>
        <w:ind w:left="1580" w:right="140"/>
        <w:jc w:val="both"/>
        <w:rPr>
          <w:lang w:val="es-EC"/>
        </w:rPr>
      </w:pPr>
      <w:r w:rsidRPr="00025826">
        <w:rPr>
          <w:spacing w:val="-1"/>
          <w:lang w:val="es-EC"/>
        </w:rPr>
        <w:t>promo</w:t>
      </w:r>
      <w:r w:rsidRPr="00025826">
        <w:rPr>
          <w:spacing w:val="1"/>
          <w:lang w:val="es-EC"/>
        </w:rPr>
        <w:t>v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r</w:t>
      </w:r>
      <w:r w:rsidRPr="00025826">
        <w:rPr>
          <w:spacing w:val="23"/>
          <w:lang w:val="es-EC"/>
        </w:rPr>
        <w:t xml:space="preserve">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l</w:t>
      </w:r>
      <w:r w:rsidRPr="00025826">
        <w:rPr>
          <w:spacing w:val="24"/>
          <w:lang w:val="es-EC"/>
        </w:rPr>
        <w:t xml:space="preserve"> 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ntercam</w:t>
      </w:r>
      <w:r w:rsidRPr="00025826">
        <w:rPr>
          <w:lang w:val="es-EC"/>
        </w:rPr>
        <w:t>b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o</w:t>
      </w:r>
      <w:r w:rsidRPr="00025826">
        <w:rPr>
          <w:spacing w:val="25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24"/>
          <w:lang w:val="es-EC"/>
        </w:rPr>
        <w:t xml:space="preserve"> </w:t>
      </w:r>
      <w:r w:rsidRPr="00025826">
        <w:rPr>
          <w:spacing w:val="-1"/>
          <w:lang w:val="es-EC"/>
        </w:rPr>
        <w:t>l</w:t>
      </w:r>
      <w:r w:rsidRPr="00025826">
        <w:rPr>
          <w:lang w:val="es-EC"/>
        </w:rPr>
        <w:t>a</w:t>
      </w:r>
      <w:r w:rsidRPr="00025826">
        <w:rPr>
          <w:spacing w:val="24"/>
          <w:lang w:val="es-EC"/>
        </w:rPr>
        <w:t xml:space="preserve"> </w:t>
      </w:r>
      <w:r w:rsidRPr="00025826">
        <w:rPr>
          <w:spacing w:val="-1"/>
          <w:lang w:val="es-EC"/>
        </w:rPr>
        <w:t>distr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buc</w:t>
      </w:r>
      <w:r w:rsidRPr="00025826">
        <w:rPr>
          <w:lang w:val="es-EC"/>
        </w:rPr>
        <w:t>ión</w:t>
      </w:r>
      <w:r w:rsidRPr="00025826">
        <w:rPr>
          <w:spacing w:val="25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24"/>
          <w:lang w:val="es-EC"/>
        </w:rPr>
        <w:t xml:space="preserve"> 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nform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ció</w:t>
      </w:r>
      <w:r w:rsidRPr="00025826">
        <w:rPr>
          <w:lang w:val="es-EC"/>
        </w:rPr>
        <w:t>n</w:t>
      </w:r>
      <w:r w:rsidRPr="00025826">
        <w:rPr>
          <w:spacing w:val="24"/>
          <w:lang w:val="es-EC"/>
        </w:rPr>
        <w:t xml:space="preserve"> </w:t>
      </w:r>
      <w:r w:rsidRPr="00025826">
        <w:rPr>
          <w:lang w:val="es-EC"/>
        </w:rPr>
        <w:t>de</w:t>
      </w:r>
      <w:r w:rsidRPr="00025826">
        <w:rPr>
          <w:spacing w:val="23"/>
          <w:lang w:val="es-EC"/>
        </w:rPr>
        <w:t xml:space="preserve"> </w:t>
      </w:r>
      <w:r w:rsidRPr="00025826">
        <w:rPr>
          <w:spacing w:val="-1"/>
          <w:lang w:val="es-EC"/>
        </w:rPr>
        <w:t>s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g</w:t>
      </w:r>
      <w:r w:rsidRPr="00025826">
        <w:rPr>
          <w:lang w:val="es-EC"/>
        </w:rPr>
        <w:t>u</w:t>
      </w:r>
      <w:r w:rsidRPr="00025826">
        <w:rPr>
          <w:spacing w:val="-1"/>
          <w:lang w:val="es-EC"/>
        </w:rPr>
        <w:t>rid</w:t>
      </w:r>
      <w:r w:rsidRPr="00025826">
        <w:rPr>
          <w:lang w:val="es-EC"/>
        </w:rPr>
        <w:t>ad</w:t>
      </w:r>
      <w:r w:rsidRPr="00025826">
        <w:rPr>
          <w:spacing w:val="24"/>
          <w:lang w:val="es-EC"/>
        </w:rPr>
        <w:t xml:space="preserve"> </w:t>
      </w:r>
      <w:r w:rsidRPr="00025826">
        <w:rPr>
          <w:spacing w:val="-1"/>
          <w:lang w:val="es-EC"/>
        </w:rPr>
        <w:t>o</w:t>
      </w:r>
      <w:r w:rsidRPr="00025826">
        <w:rPr>
          <w:lang w:val="es-EC"/>
        </w:rPr>
        <w:t>p</w:t>
      </w:r>
      <w:r w:rsidRPr="00025826">
        <w:rPr>
          <w:spacing w:val="-1"/>
          <w:lang w:val="es-EC"/>
        </w:rPr>
        <w:t>erac</w:t>
      </w:r>
      <w:r w:rsidRPr="00025826">
        <w:rPr>
          <w:lang w:val="es-EC"/>
        </w:rPr>
        <w:t>io</w:t>
      </w:r>
      <w:r w:rsidRPr="00025826">
        <w:rPr>
          <w:spacing w:val="-1"/>
          <w:lang w:val="es-EC"/>
        </w:rPr>
        <w:t>na</w:t>
      </w:r>
      <w:r w:rsidRPr="00025826">
        <w:rPr>
          <w:lang w:val="es-EC"/>
        </w:rPr>
        <w:t>l</w:t>
      </w:r>
      <w:r w:rsidRPr="00025826">
        <w:rPr>
          <w:spacing w:val="24"/>
          <w:lang w:val="es-EC"/>
        </w:rPr>
        <w:t xml:space="preserve"> 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ntr</w:t>
      </w:r>
      <w:r w:rsidRPr="00025826">
        <w:rPr>
          <w:lang w:val="es-EC"/>
        </w:rPr>
        <w:t>e</w:t>
      </w:r>
      <w:r w:rsidRPr="00025826">
        <w:rPr>
          <w:spacing w:val="24"/>
          <w:lang w:val="es-EC"/>
        </w:rPr>
        <w:t xml:space="preserve"> 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 xml:space="preserve">s </w:t>
      </w:r>
      <w:r w:rsidRPr="00025826">
        <w:rPr>
          <w:spacing w:val="-1"/>
          <w:lang w:val="es-EC"/>
        </w:rPr>
        <w:t>org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niza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ne</w:t>
      </w:r>
      <w:r w:rsidRPr="00025826">
        <w:rPr>
          <w:lang w:val="es-EC"/>
        </w:rPr>
        <w:t>s</w:t>
      </w:r>
      <w:r w:rsidRPr="00025826">
        <w:rPr>
          <w:spacing w:val="10"/>
          <w:lang w:val="es-EC"/>
        </w:rPr>
        <w:t xml:space="preserve"> </w:t>
      </w:r>
      <w:r w:rsidRPr="00025826">
        <w:rPr>
          <w:spacing w:val="-1"/>
          <w:lang w:val="es-EC"/>
        </w:rPr>
        <w:t>regla</w:t>
      </w:r>
      <w:r w:rsidRPr="00025826">
        <w:rPr>
          <w:spacing w:val="1"/>
          <w:lang w:val="es-EC"/>
        </w:rPr>
        <w:t>m</w:t>
      </w:r>
      <w:r w:rsidRPr="00025826">
        <w:rPr>
          <w:spacing w:val="-1"/>
          <w:lang w:val="es-EC"/>
        </w:rPr>
        <w:t>entar</w:t>
      </w:r>
      <w:r w:rsidRPr="00025826">
        <w:rPr>
          <w:lang w:val="es-EC"/>
        </w:rPr>
        <w:t>ias</w:t>
      </w:r>
      <w:r w:rsidRPr="00025826">
        <w:rPr>
          <w:spacing w:val="10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6"/>
          <w:lang w:val="es-EC"/>
        </w:rPr>
        <w:t xml:space="preserve"> </w:t>
      </w:r>
      <w:r w:rsidRPr="00025826">
        <w:rPr>
          <w:spacing w:val="-1"/>
          <w:lang w:val="es-EC"/>
        </w:rPr>
        <w:t>ad</w:t>
      </w:r>
      <w:r w:rsidRPr="00025826">
        <w:rPr>
          <w:spacing w:val="1"/>
          <w:lang w:val="es-EC"/>
        </w:rPr>
        <w:t>m</w:t>
      </w:r>
      <w:r w:rsidRPr="00025826">
        <w:rPr>
          <w:spacing w:val="-1"/>
          <w:lang w:val="es-EC"/>
        </w:rPr>
        <w:t>inistrat</w:t>
      </w:r>
      <w:r w:rsidRPr="00025826">
        <w:rPr>
          <w:lang w:val="es-EC"/>
        </w:rPr>
        <w:t>iv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s</w:t>
      </w:r>
      <w:r w:rsidRPr="00025826">
        <w:rPr>
          <w:spacing w:val="9"/>
          <w:lang w:val="es-EC"/>
        </w:rPr>
        <w:t xml:space="preserve"> </w:t>
      </w:r>
      <w:r w:rsidRPr="00025826">
        <w:rPr>
          <w:spacing w:val="-1"/>
          <w:lang w:val="es-EC"/>
        </w:rPr>
        <w:t>de</w:t>
      </w:r>
      <w:r w:rsidRPr="00025826">
        <w:rPr>
          <w:lang w:val="es-EC"/>
        </w:rPr>
        <w:t>l</w:t>
      </w:r>
      <w:r w:rsidRPr="00025826">
        <w:rPr>
          <w:spacing w:val="10"/>
          <w:lang w:val="es-EC"/>
        </w:rPr>
        <w:t xml:space="preserve"> </w:t>
      </w:r>
      <w:r w:rsidRPr="00025826">
        <w:rPr>
          <w:spacing w:val="-1"/>
          <w:lang w:val="es-EC"/>
        </w:rPr>
        <w:t>Est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o</w:t>
      </w:r>
      <w:r w:rsidRPr="00025826">
        <w:rPr>
          <w:spacing w:val="10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7"/>
          <w:lang w:val="es-EC"/>
        </w:rPr>
        <w:t xml:space="preserve"> </w:t>
      </w:r>
      <w:r w:rsidRPr="00025826">
        <w:rPr>
          <w:spacing w:val="-1"/>
          <w:lang w:val="es-EC"/>
        </w:rPr>
        <w:t>lo</w:t>
      </w:r>
      <w:r w:rsidRPr="00025826">
        <w:rPr>
          <w:lang w:val="es-EC"/>
        </w:rPr>
        <w:t>s</w:t>
      </w:r>
      <w:r w:rsidRPr="00025826">
        <w:rPr>
          <w:spacing w:val="8"/>
          <w:lang w:val="es-EC"/>
        </w:rPr>
        <w:t xml:space="preserve"> </w:t>
      </w:r>
      <w:r w:rsidRPr="00025826">
        <w:rPr>
          <w:spacing w:val="-1"/>
          <w:lang w:val="es-EC"/>
        </w:rPr>
        <w:t>p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ov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ore</w:t>
      </w:r>
      <w:r w:rsidRPr="00025826">
        <w:rPr>
          <w:lang w:val="es-EC"/>
        </w:rPr>
        <w:t>s</w:t>
      </w:r>
      <w:r w:rsidRPr="00025826">
        <w:rPr>
          <w:spacing w:val="9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9"/>
          <w:lang w:val="es-EC"/>
        </w:rPr>
        <w:t xml:space="preserve"> </w:t>
      </w:r>
      <w:r w:rsidRPr="00025826">
        <w:rPr>
          <w:spacing w:val="1"/>
          <w:lang w:val="es-EC"/>
        </w:rPr>
        <w:t>s</w:t>
      </w:r>
      <w:r w:rsidRPr="00025826">
        <w:rPr>
          <w:spacing w:val="-1"/>
          <w:lang w:val="es-EC"/>
        </w:rPr>
        <w:t>ervic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os</w:t>
      </w:r>
      <w:r w:rsidRPr="00025826">
        <w:rPr>
          <w:lang w:val="es-EC"/>
        </w:rPr>
        <w:t>,</w:t>
      </w:r>
      <w:r w:rsidRPr="00025826">
        <w:rPr>
          <w:spacing w:val="8"/>
          <w:lang w:val="es-EC"/>
        </w:rPr>
        <w:t xml:space="preserve"> </w:t>
      </w:r>
      <w:r w:rsidRPr="00025826">
        <w:rPr>
          <w:spacing w:val="-1"/>
          <w:lang w:val="es-EC"/>
        </w:rPr>
        <w:t>as</w:t>
      </w:r>
      <w:r w:rsidRPr="00025826">
        <w:rPr>
          <w:lang w:val="es-EC"/>
        </w:rPr>
        <w:t>í</w:t>
      </w:r>
      <w:r w:rsidRPr="00025826">
        <w:rPr>
          <w:spacing w:val="9"/>
          <w:lang w:val="es-EC"/>
        </w:rPr>
        <w:t xml:space="preserve"> </w:t>
      </w:r>
      <w:r w:rsidRPr="00025826">
        <w:rPr>
          <w:spacing w:val="-1"/>
          <w:lang w:val="es-EC"/>
        </w:rPr>
        <w:t>como tambi</w:t>
      </w:r>
      <w:r w:rsidRPr="00025826">
        <w:rPr>
          <w:lang w:val="es-EC"/>
        </w:rPr>
        <w:t>é</w:t>
      </w:r>
      <w:r w:rsidRPr="00025826">
        <w:rPr>
          <w:spacing w:val="-1"/>
          <w:lang w:val="es-EC"/>
        </w:rPr>
        <w:t>n</w:t>
      </w:r>
      <w:r w:rsidRPr="00025826">
        <w:rPr>
          <w:lang w:val="es-EC"/>
        </w:rPr>
        <w:t>,</w:t>
      </w:r>
      <w:r w:rsidRPr="00025826">
        <w:rPr>
          <w:spacing w:val="-1"/>
          <w:lang w:val="es-EC"/>
        </w:rPr>
        <w:t xml:space="preserve"> co</w:t>
      </w:r>
      <w:r w:rsidRPr="00025826">
        <w:rPr>
          <w:lang w:val="es-EC"/>
        </w:rPr>
        <w:t>n ot</w:t>
      </w:r>
      <w:r w:rsidRPr="00025826">
        <w:rPr>
          <w:spacing w:val="-1"/>
          <w:lang w:val="es-EC"/>
        </w:rPr>
        <w:t>ro</w:t>
      </w:r>
      <w:r w:rsidRPr="00025826">
        <w:rPr>
          <w:lang w:val="es-EC"/>
        </w:rPr>
        <w:t xml:space="preserve">s </w:t>
      </w:r>
      <w:r w:rsidRPr="00025826">
        <w:rPr>
          <w:spacing w:val="-1"/>
          <w:lang w:val="es-EC"/>
        </w:rPr>
        <w:t>Estado</w:t>
      </w:r>
      <w:r w:rsidRPr="00025826">
        <w:rPr>
          <w:lang w:val="es-EC"/>
        </w:rPr>
        <w:t>s y</w:t>
      </w:r>
      <w:r w:rsidRPr="00025826">
        <w:rPr>
          <w:spacing w:val="-1"/>
          <w:lang w:val="es-EC"/>
        </w:rPr>
        <w:t xml:space="preserve"> org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niza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ne</w:t>
      </w:r>
      <w:r w:rsidRPr="00025826">
        <w:rPr>
          <w:lang w:val="es-EC"/>
        </w:rPr>
        <w:t>s</w:t>
      </w:r>
      <w:r w:rsidRPr="00025826">
        <w:rPr>
          <w:spacing w:val="1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 xml:space="preserve"> l</w:t>
      </w:r>
      <w:r w:rsidRPr="00025826">
        <w:rPr>
          <w:lang w:val="es-EC"/>
        </w:rPr>
        <w:t xml:space="preserve">a 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>dustr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.</w:t>
      </w:r>
    </w:p>
    <w:p w:rsidR="00D85FB4" w:rsidRPr="00025826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025826" w:rsidRDefault="00D85FB4" w:rsidP="00D85FB4">
      <w:pPr>
        <w:pStyle w:val="BodyText"/>
        <w:numPr>
          <w:ilvl w:val="2"/>
          <w:numId w:val="7"/>
        </w:numPr>
        <w:tabs>
          <w:tab w:val="left" w:pos="1219"/>
        </w:tabs>
        <w:kinsoku w:val="0"/>
        <w:overflowPunct w:val="0"/>
        <w:spacing w:line="278" w:lineRule="auto"/>
        <w:ind w:left="140" w:right="140" w:firstLine="0"/>
        <w:rPr>
          <w:lang w:val="es-EC"/>
        </w:rPr>
      </w:pPr>
      <w:r w:rsidRPr="00025826">
        <w:rPr>
          <w:spacing w:val="-1"/>
          <w:lang w:val="es-EC"/>
        </w:rPr>
        <w:t>Enfoq</w:t>
      </w:r>
      <w:r w:rsidRPr="00025826">
        <w:rPr>
          <w:lang w:val="es-EC"/>
        </w:rPr>
        <w:t>ue</w:t>
      </w:r>
      <w:r w:rsidRPr="00025826">
        <w:rPr>
          <w:spacing w:val="22"/>
          <w:lang w:val="es-EC"/>
        </w:rPr>
        <w:t xml:space="preserve"> </w:t>
      </w:r>
      <w:r w:rsidRPr="00025826">
        <w:rPr>
          <w:spacing w:val="-1"/>
          <w:lang w:val="es-EC"/>
        </w:rPr>
        <w:t>bas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o</w:t>
      </w:r>
      <w:r w:rsidRPr="00025826">
        <w:rPr>
          <w:spacing w:val="22"/>
          <w:lang w:val="es-EC"/>
        </w:rPr>
        <w:t xml:space="preserve">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n</w:t>
      </w:r>
      <w:r w:rsidRPr="00025826">
        <w:rPr>
          <w:spacing w:val="22"/>
          <w:lang w:val="es-EC"/>
        </w:rPr>
        <w:t xml:space="preserve"> </w:t>
      </w:r>
      <w:r w:rsidRPr="00025826">
        <w:rPr>
          <w:spacing w:val="-1"/>
          <w:lang w:val="es-EC"/>
        </w:rPr>
        <w:t>dato</w:t>
      </w:r>
      <w:r w:rsidRPr="00025826">
        <w:rPr>
          <w:lang w:val="es-EC"/>
        </w:rPr>
        <w:t>s</w:t>
      </w:r>
      <w:r w:rsidRPr="00025826">
        <w:rPr>
          <w:spacing w:val="22"/>
          <w:lang w:val="es-EC"/>
        </w:rPr>
        <w:t xml:space="preserve"> </w:t>
      </w:r>
      <w:r w:rsidRPr="00025826">
        <w:rPr>
          <w:lang w:val="es-EC"/>
        </w:rPr>
        <w:t>de</w:t>
      </w:r>
      <w:r w:rsidRPr="00025826">
        <w:rPr>
          <w:spacing w:val="22"/>
          <w:lang w:val="es-EC"/>
        </w:rPr>
        <w:t xml:space="preserve"> </w:t>
      </w:r>
      <w:r w:rsidRPr="00025826">
        <w:rPr>
          <w:lang w:val="es-EC"/>
        </w:rPr>
        <w:t>s</w:t>
      </w:r>
      <w:r w:rsidRPr="00025826">
        <w:rPr>
          <w:spacing w:val="-1"/>
          <w:lang w:val="es-EC"/>
        </w:rPr>
        <w:t>egur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da</w:t>
      </w:r>
      <w:r w:rsidRPr="00025826">
        <w:rPr>
          <w:lang w:val="es-EC"/>
        </w:rPr>
        <w:t>d</w:t>
      </w:r>
      <w:r w:rsidRPr="00025826">
        <w:rPr>
          <w:spacing w:val="22"/>
          <w:lang w:val="es-EC"/>
        </w:rPr>
        <w:t xml:space="preserve"> 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pera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io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l</w:t>
      </w:r>
      <w:r w:rsidRPr="00025826">
        <w:rPr>
          <w:spacing w:val="22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22"/>
          <w:lang w:val="es-EC"/>
        </w:rPr>
        <w:t xml:space="preserve"> </w:t>
      </w:r>
      <w:r w:rsidRPr="00025826">
        <w:rPr>
          <w:lang w:val="es-EC"/>
        </w:rPr>
        <w:t>la</w:t>
      </w:r>
      <w:r w:rsidRPr="00025826">
        <w:rPr>
          <w:spacing w:val="22"/>
          <w:lang w:val="es-EC"/>
        </w:rPr>
        <w:t xml:space="preserve"> </w:t>
      </w:r>
      <w:r w:rsidRPr="00025826">
        <w:rPr>
          <w:spacing w:val="-1"/>
          <w:lang w:val="es-EC"/>
        </w:rPr>
        <w:t>vigil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nc</w:t>
      </w:r>
      <w:r w:rsidRPr="00025826">
        <w:rPr>
          <w:lang w:val="es-EC"/>
        </w:rPr>
        <w:t>ia</w:t>
      </w:r>
      <w:r w:rsidRPr="00025826">
        <w:rPr>
          <w:spacing w:val="22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23"/>
          <w:lang w:val="es-EC"/>
        </w:rPr>
        <w:t xml:space="preserve"> </w:t>
      </w:r>
      <w:r w:rsidRPr="00025826">
        <w:rPr>
          <w:spacing w:val="-1"/>
          <w:lang w:val="es-EC"/>
        </w:rPr>
        <w:t>área</w:t>
      </w:r>
      <w:r w:rsidRPr="00025826">
        <w:rPr>
          <w:lang w:val="es-EC"/>
        </w:rPr>
        <w:t>s</w:t>
      </w:r>
      <w:r w:rsidRPr="00025826">
        <w:rPr>
          <w:spacing w:val="22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22"/>
          <w:lang w:val="es-EC"/>
        </w:rPr>
        <w:t xml:space="preserve"> </w:t>
      </w:r>
      <w:r w:rsidRPr="00025826">
        <w:rPr>
          <w:spacing w:val="-1"/>
          <w:lang w:val="es-EC"/>
        </w:rPr>
        <w:t>m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yo</w:t>
      </w:r>
      <w:r w:rsidRPr="00025826">
        <w:rPr>
          <w:lang w:val="es-EC"/>
        </w:rPr>
        <w:t>r</w:t>
      </w:r>
      <w:r w:rsidRPr="00025826">
        <w:rPr>
          <w:spacing w:val="22"/>
          <w:lang w:val="es-EC"/>
        </w:rPr>
        <w:t xml:space="preserve"> </w:t>
      </w:r>
      <w:r w:rsidRPr="00025826">
        <w:rPr>
          <w:spacing w:val="-1"/>
          <w:lang w:val="es-EC"/>
        </w:rPr>
        <w:t>preoc</w:t>
      </w:r>
      <w:r w:rsidRPr="00025826">
        <w:rPr>
          <w:lang w:val="es-EC"/>
        </w:rPr>
        <w:t>u</w:t>
      </w:r>
      <w:r w:rsidRPr="00025826">
        <w:rPr>
          <w:spacing w:val="-1"/>
          <w:lang w:val="es-EC"/>
        </w:rPr>
        <w:t>pac</w:t>
      </w:r>
      <w:r w:rsidRPr="00025826">
        <w:rPr>
          <w:lang w:val="es-EC"/>
        </w:rPr>
        <w:t>ión</w:t>
      </w:r>
      <w:r w:rsidRPr="00025826">
        <w:rPr>
          <w:spacing w:val="22"/>
          <w:lang w:val="es-EC"/>
        </w:rPr>
        <w:t xml:space="preserve"> </w:t>
      </w:r>
      <w:r w:rsidRPr="00025826">
        <w:rPr>
          <w:lang w:val="es-EC"/>
        </w:rPr>
        <w:t xml:space="preserve">o </w:t>
      </w:r>
      <w:r w:rsidRPr="00025826">
        <w:rPr>
          <w:spacing w:val="-1"/>
          <w:lang w:val="es-EC"/>
        </w:rPr>
        <w:t>nece</w:t>
      </w:r>
      <w:r w:rsidRPr="00025826">
        <w:rPr>
          <w:spacing w:val="1"/>
          <w:lang w:val="es-EC"/>
        </w:rPr>
        <w:t>s</w:t>
      </w:r>
      <w:r w:rsidRPr="00025826">
        <w:rPr>
          <w:spacing w:val="-1"/>
          <w:lang w:val="es-EC"/>
        </w:rPr>
        <w:t>id</w:t>
      </w:r>
      <w:r w:rsidRPr="00025826">
        <w:rPr>
          <w:lang w:val="es-EC"/>
        </w:rPr>
        <w:t>ad</w:t>
      </w:r>
      <w:r w:rsidRPr="00025826">
        <w:rPr>
          <w:spacing w:val="-2"/>
          <w:lang w:val="es-EC"/>
        </w:rPr>
        <w:t xml:space="preserve"> </w:t>
      </w:r>
      <w:r w:rsidRPr="00025826">
        <w:rPr>
          <w:lang w:val="es-EC"/>
        </w:rPr>
        <w:t xml:space="preserve">— </w:t>
      </w:r>
      <w:r w:rsidRPr="00025826">
        <w:rPr>
          <w:spacing w:val="-1"/>
          <w:lang w:val="es-EC"/>
        </w:rPr>
        <w:t>Elem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nt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 xml:space="preserve"> 3.3</w:t>
      </w:r>
    </w:p>
    <w:p w:rsidR="00D85FB4" w:rsidRPr="00025826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025826" w:rsidRDefault="00D85FB4" w:rsidP="00D85FB4">
      <w:pPr>
        <w:pStyle w:val="BodyText"/>
        <w:kinsoku w:val="0"/>
        <w:overflowPunct w:val="0"/>
        <w:spacing w:line="278" w:lineRule="auto"/>
        <w:ind w:left="1219" w:right="140"/>
        <w:jc w:val="both"/>
        <w:rPr>
          <w:lang w:val="es-EC"/>
        </w:rPr>
      </w:pP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l</w:t>
      </w:r>
      <w:r w:rsidRPr="00025826">
        <w:rPr>
          <w:spacing w:val="24"/>
          <w:lang w:val="es-EC"/>
        </w:rPr>
        <w:t xml:space="preserve"> </w:t>
      </w:r>
      <w:r w:rsidRPr="00025826">
        <w:rPr>
          <w:spacing w:val="-1"/>
          <w:lang w:val="es-EC"/>
        </w:rPr>
        <w:t>Estad</w:t>
      </w:r>
      <w:r w:rsidRPr="00025826">
        <w:rPr>
          <w:lang w:val="es-EC"/>
        </w:rPr>
        <w:t>o</w:t>
      </w:r>
      <w:r w:rsidRPr="00025826">
        <w:rPr>
          <w:spacing w:val="25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ebe</w:t>
      </w:r>
      <w:r w:rsidRPr="00025826">
        <w:rPr>
          <w:spacing w:val="25"/>
          <w:lang w:val="es-EC"/>
        </w:rPr>
        <w:t xml:space="preserve"> </w:t>
      </w:r>
      <w:r w:rsidRPr="00025826">
        <w:rPr>
          <w:spacing w:val="-1"/>
          <w:lang w:val="es-EC"/>
        </w:rPr>
        <w:t>revisa</w:t>
      </w:r>
      <w:r w:rsidRPr="00025826">
        <w:rPr>
          <w:lang w:val="es-EC"/>
        </w:rPr>
        <w:t>r</w:t>
      </w:r>
      <w:r w:rsidRPr="00025826">
        <w:rPr>
          <w:spacing w:val="25"/>
          <w:lang w:val="es-EC"/>
        </w:rPr>
        <w:t xml:space="preserve"> </w:t>
      </w:r>
      <w:r w:rsidRPr="00025826">
        <w:rPr>
          <w:spacing w:val="-1"/>
          <w:lang w:val="es-EC"/>
        </w:rPr>
        <w:t>lo</w:t>
      </w:r>
      <w:r w:rsidRPr="00025826">
        <w:rPr>
          <w:lang w:val="es-EC"/>
        </w:rPr>
        <w:t>s</w:t>
      </w:r>
      <w:r w:rsidRPr="00025826">
        <w:rPr>
          <w:spacing w:val="24"/>
          <w:lang w:val="es-EC"/>
        </w:rPr>
        <w:t xml:space="preserve"> </w:t>
      </w:r>
      <w:r w:rsidRPr="00025826">
        <w:rPr>
          <w:lang w:val="es-EC"/>
        </w:rPr>
        <w:t>pr</w:t>
      </w:r>
      <w:r w:rsidRPr="00025826">
        <w:rPr>
          <w:spacing w:val="-1"/>
          <w:lang w:val="es-EC"/>
        </w:rPr>
        <w:t>ogra</w:t>
      </w:r>
      <w:r w:rsidRPr="00025826">
        <w:rPr>
          <w:spacing w:val="1"/>
          <w:lang w:val="es-EC"/>
        </w:rPr>
        <w:t>m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s</w:t>
      </w:r>
      <w:r w:rsidRPr="00025826">
        <w:rPr>
          <w:spacing w:val="25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25"/>
          <w:lang w:val="es-EC"/>
        </w:rPr>
        <w:t xml:space="preserve"> </w:t>
      </w:r>
      <w:r w:rsidRPr="00025826">
        <w:rPr>
          <w:spacing w:val="-1"/>
          <w:lang w:val="es-EC"/>
        </w:rPr>
        <w:t>vigi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an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a</w:t>
      </w:r>
      <w:r w:rsidRPr="00025826">
        <w:rPr>
          <w:spacing w:val="27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22"/>
          <w:lang w:val="es-EC"/>
        </w:rPr>
        <w:t xml:space="preserve"> 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u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itorí</w:t>
      </w:r>
      <w:r w:rsidRPr="00025826">
        <w:rPr>
          <w:lang w:val="es-EC"/>
        </w:rPr>
        <w:t>a</w:t>
      </w:r>
      <w:r w:rsidRPr="00025826">
        <w:rPr>
          <w:spacing w:val="25"/>
          <w:lang w:val="es-EC"/>
        </w:rPr>
        <w:t xml:space="preserve"> </w:t>
      </w:r>
      <w:r w:rsidRPr="00025826">
        <w:rPr>
          <w:spacing w:val="-1"/>
          <w:lang w:val="es-EC"/>
        </w:rPr>
        <w:t>existent</w:t>
      </w:r>
      <w:r w:rsidRPr="00025826">
        <w:rPr>
          <w:lang w:val="es-EC"/>
        </w:rPr>
        <w:t>es</w:t>
      </w:r>
      <w:r w:rsidRPr="00025826">
        <w:rPr>
          <w:spacing w:val="25"/>
          <w:lang w:val="es-EC"/>
        </w:rPr>
        <w:t xml:space="preserve"> </w:t>
      </w:r>
      <w:r w:rsidRPr="00025826">
        <w:rPr>
          <w:spacing w:val="-1"/>
          <w:lang w:val="es-EC"/>
        </w:rPr>
        <w:t>par</w:t>
      </w:r>
      <w:r w:rsidRPr="00025826">
        <w:rPr>
          <w:lang w:val="es-EC"/>
        </w:rPr>
        <w:t>a</w:t>
      </w:r>
      <w:r w:rsidRPr="00025826">
        <w:rPr>
          <w:spacing w:val="25"/>
          <w:lang w:val="es-EC"/>
        </w:rPr>
        <w:t xml:space="preserve"> </w:t>
      </w:r>
      <w:r w:rsidRPr="00025826">
        <w:rPr>
          <w:spacing w:val="-1"/>
          <w:lang w:val="es-EC"/>
        </w:rPr>
        <w:t>inco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p</w:t>
      </w:r>
      <w:r w:rsidRPr="00025826">
        <w:rPr>
          <w:lang w:val="es-EC"/>
        </w:rPr>
        <w:t>or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r</w:t>
      </w:r>
      <w:r w:rsidRPr="00025826">
        <w:rPr>
          <w:spacing w:val="25"/>
          <w:lang w:val="es-EC"/>
        </w:rPr>
        <w:t xml:space="preserve"> </w:t>
      </w:r>
      <w:r w:rsidRPr="00025826">
        <w:rPr>
          <w:spacing w:val="-1"/>
          <w:lang w:val="es-EC"/>
        </w:rPr>
        <w:t>dispo</w:t>
      </w:r>
      <w:r w:rsidRPr="00025826">
        <w:rPr>
          <w:spacing w:val="1"/>
          <w:lang w:val="es-EC"/>
        </w:rPr>
        <w:t>s</w:t>
      </w:r>
      <w:r w:rsidRPr="00025826">
        <w:rPr>
          <w:spacing w:val="-1"/>
          <w:lang w:val="es-EC"/>
        </w:rPr>
        <w:t>ic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o</w:t>
      </w:r>
      <w:r w:rsidRPr="00025826">
        <w:rPr>
          <w:lang w:val="es-EC"/>
        </w:rPr>
        <w:t xml:space="preserve">nes </w:t>
      </w:r>
      <w:r w:rsidRPr="00025826">
        <w:rPr>
          <w:spacing w:val="-1"/>
          <w:lang w:val="es-EC"/>
        </w:rPr>
        <w:t>par</w:t>
      </w:r>
      <w:r w:rsidRPr="00025826">
        <w:rPr>
          <w:lang w:val="es-EC"/>
        </w:rPr>
        <w:t>a</w:t>
      </w:r>
      <w:r w:rsidRPr="00025826">
        <w:rPr>
          <w:spacing w:val="25"/>
          <w:lang w:val="es-EC"/>
        </w:rPr>
        <w:t xml:space="preserve"> </w:t>
      </w:r>
      <w:r w:rsidRPr="00025826">
        <w:rPr>
          <w:spacing w:val="-1"/>
          <w:lang w:val="es-EC"/>
        </w:rPr>
        <w:t>l</w:t>
      </w:r>
      <w:r w:rsidRPr="00025826">
        <w:rPr>
          <w:lang w:val="es-EC"/>
        </w:rPr>
        <w:t>a</w:t>
      </w:r>
      <w:r w:rsidRPr="00025826">
        <w:rPr>
          <w:spacing w:val="25"/>
          <w:lang w:val="es-EC"/>
        </w:rPr>
        <w:t xml:space="preserve"> </w:t>
      </w:r>
      <w:r w:rsidRPr="00025826">
        <w:rPr>
          <w:spacing w:val="-1"/>
          <w:lang w:val="es-EC"/>
        </w:rPr>
        <w:t>c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lib</w:t>
      </w:r>
      <w:r w:rsidRPr="00025826">
        <w:rPr>
          <w:spacing w:val="1"/>
          <w:lang w:val="es-EC"/>
        </w:rPr>
        <w:t>r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ció</w:t>
      </w:r>
      <w:r w:rsidRPr="00025826">
        <w:rPr>
          <w:lang w:val="es-EC"/>
        </w:rPr>
        <w:t>n</w:t>
      </w:r>
      <w:r w:rsidRPr="00025826">
        <w:rPr>
          <w:spacing w:val="26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25"/>
          <w:lang w:val="es-EC"/>
        </w:rPr>
        <w:t xml:space="preserve"> </w:t>
      </w:r>
      <w:r w:rsidRPr="00025826">
        <w:rPr>
          <w:lang w:val="es-EC"/>
        </w:rPr>
        <w:t>la</w:t>
      </w:r>
      <w:r w:rsidRPr="00025826">
        <w:rPr>
          <w:spacing w:val="25"/>
          <w:lang w:val="es-EC"/>
        </w:rPr>
        <w:t xml:space="preserve"> </w:t>
      </w:r>
      <w:r w:rsidRPr="00025826">
        <w:rPr>
          <w:spacing w:val="-1"/>
          <w:lang w:val="es-EC"/>
        </w:rPr>
        <w:t>fre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uen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a</w:t>
      </w:r>
      <w:r w:rsidRPr="00025826">
        <w:rPr>
          <w:spacing w:val="26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25"/>
          <w:lang w:val="es-EC"/>
        </w:rPr>
        <w:t xml:space="preserve"> 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lc</w:t>
      </w:r>
      <w:r w:rsidRPr="00025826">
        <w:rPr>
          <w:lang w:val="es-EC"/>
        </w:rPr>
        <w:t>ance</w:t>
      </w:r>
      <w:r w:rsidRPr="00025826">
        <w:rPr>
          <w:spacing w:val="24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26"/>
          <w:lang w:val="es-EC"/>
        </w:rPr>
        <w:t xml:space="preserve"> </w:t>
      </w:r>
      <w:r w:rsidRPr="00025826">
        <w:rPr>
          <w:spacing w:val="-1"/>
          <w:lang w:val="es-EC"/>
        </w:rPr>
        <w:t>l</w:t>
      </w:r>
      <w:r w:rsidRPr="00025826">
        <w:rPr>
          <w:lang w:val="es-EC"/>
        </w:rPr>
        <w:t>a</w:t>
      </w:r>
      <w:r w:rsidRPr="00025826">
        <w:rPr>
          <w:spacing w:val="25"/>
          <w:lang w:val="es-EC"/>
        </w:rPr>
        <w:t xml:space="preserve"> </w:t>
      </w:r>
      <w:r w:rsidRPr="00025826">
        <w:rPr>
          <w:spacing w:val="-1"/>
          <w:lang w:val="es-EC"/>
        </w:rPr>
        <w:t>v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gi</w:t>
      </w:r>
      <w:r w:rsidRPr="00025826">
        <w:rPr>
          <w:lang w:val="es-EC"/>
        </w:rPr>
        <w:t>la</w:t>
      </w:r>
      <w:r w:rsidRPr="00025826">
        <w:rPr>
          <w:spacing w:val="-1"/>
          <w:lang w:val="es-EC"/>
        </w:rPr>
        <w:t>nci</w:t>
      </w:r>
      <w:r w:rsidRPr="00025826">
        <w:rPr>
          <w:lang w:val="es-EC"/>
        </w:rPr>
        <w:t>a</w:t>
      </w:r>
      <w:r w:rsidRPr="00025826">
        <w:rPr>
          <w:spacing w:val="26"/>
          <w:lang w:val="es-EC"/>
        </w:rPr>
        <w:t xml:space="preserve"> </w:t>
      </w:r>
      <w:r w:rsidRPr="00025826">
        <w:rPr>
          <w:lang w:val="es-EC"/>
        </w:rPr>
        <w:t>o</w:t>
      </w:r>
      <w:r w:rsidRPr="00025826">
        <w:rPr>
          <w:spacing w:val="25"/>
          <w:lang w:val="es-EC"/>
        </w:rPr>
        <w:t xml:space="preserve"> 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u</w:t>
      </w:r>
      <w:r w:rsidRPr="00025826">
        <w:rPr>
          <w:spacing w:val="-1"/>
          <w:lang w:val="es-EC"/>
        </w:rPr>
        <w:t>ditor</w:t>
      </w:r>
      <w:r w:rsidRPr="00025826">
        <w:rPr>
          <w:spacing w:val="1"/>
          <w:lang w:val="es-EC"/>
        </w:rPr>
        <w:t>í</w:t>
      </w:r>
      <w:r w:rsidRPr="00025826">
        <w:rPr>
          <w:lang w:val="es-EC"/>
        </w:rPr>
        <w:t>a</w:t>
      </w:r>
      <w:r w:rsidRPr="00025826">
        <w:rPr>
          <w:spacing w:val="25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26"/>
          <w:lang w:val="es-EC"/>
        </w:rPr>
        <w:t xml:space="preserve"> </w:t>
      </w:r>
      <w:r w:rsidRPr="00025826">
        <w:rPr>
          <w:spacing w:val="-1"/>
          <w:lang w:val="es-EC"/>
        </w:rPr>
        <w:t>u</w:t>
      </w:r>
      <w:r w:rsidRPr="00025826">
        <w:rPr>
          <w:lang w:val="es-EC"/>
        </w:rPr>
        <w:t>n</w:t>
      </w:r>
      <w:r w:rsidRPr="00025826">
        <w:rPr>
          <w:spacing w:val="26"/>
          <w:lang w:val="es-EC"/>
        </w:rPr>
        <w:t xml:space="preserve"> </w:t>
      </w:r>
      <w:r w:rsidRPr="00025826">
        <w:rPr>
          <w:spacing w:val="-1"/>
          <w:lang w:val="es-EC"/>
        </w:rPr>
        <w:t>prov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edo</w:t>
      </w:r>
      <w:r w:rsidRPr="00025826">
        <w:rPr>
          <w:lang w:val="es-EC"/>
        </w:rPr>
        <w:t>r</w:t>
      </w:r>
      <w:r w:rsidRPr="00025826">
        <w:rPr>
          <w:spacing w:val="25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25"/>
          <w:lang w:val="es-EC"/>
        </w:rPr>
        <w:t xml:space="preserve"> </w:t>
      </w:r>
      <w:r w:rsidRPr="00025826">
        <w:rPr>
          <w:spacing w:val="-1"/>
          <w:lang w:val="es-EC"/>
        </w:rPr>
        <w:t>ser</w:t>
      </w:r>
      <w:r w:rsidRPr="00025826">
        <w:rPr>
          <w:spacing w:val="1"/>
          <w:lang w:val="es-EC"/>
        </w:rPr>
        <w:t>v</w:t>
      </w:r>
      <w:r w:rsidRPr="00025826">
        <w:rPr>
          <w:spacing w:val="-1"/>
          <w:lang w:val="es-EC"/>
        </w:rPr>
        <w:t>ic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o</w:t>
      </w:r>
      <w:r w:rsidRPr="00025826">
        <w:rPr>
          <w:lang w:val="es-EC"/>
        </w:rPr>
        <w:t xml:space="preserve">s </w:t>
      </w:r>
      <w:r w:rsidRPr="00025826">
        <w:rPr>
          <w:spacing w:val="-1"/>
          <w:lang w:val="es-EC"/>
        </w:rPr>
        <w:t>indi</w:t>
      </w:r>
      <w:r w:rsidRPr="00025826">
        <w:rPr>
          <w:spacing w:val="1"/>
          <w:lang w:val="es-EC"/>
        </w:rPr>
        <w:t>v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ual</w:t>
      </w:r>
      <w:r w:rsidRPr="00025826">
        <w:rPr>
          <w:lang w:val="es-EC"/>
        </w:rPr>
        <w:t>,</w:t>
      </w:r>
      <w:r w:rsidRPr="00025826">
        <w:rPr>
          <w:spacing w:val="14"/>
          <w:lang w:val="es-EC"/>
        </w:rPr>
        <w:t xml:space="preserve"> </w:t>
      </w:r>
      <w:r w:rsidRPr="00025826">
        <w:rPr>
          <w:spacing w:val="-1"/>
          <w:lang w:val="es-EC"/>
        </w:rPr>
        <w:t>se</w:t>
      </w:r>
      <w:r w:rsidRPr="00025826">
        <w:rPr>
          <w:lang w:val="es-EC"/>
        </w:rPr>
        <w:t>g</w:t>
      </w:r>
      <w:r w:rsidRPr="00025826">
        <w:rPr>
          <w:spacing w:val="-1"/>
          <w:lang w:val="es-EC"/>
        </w:rPr>
        <w:t>ú</w:t>
      </w:r>
      <w:r w:rsidRPr="00025826">
        <w:rPr>
          <w:lang w:val="es-EC"/>
        </w:rPr>
        <w:t>n</w:t>
      </w:r>
      <w:r w:rsidRPr="00025826">
        <w:rPr>
          <w:spacing w:val="14"/>
          <w:lang w:val="es-EC"/>
        </w:rPr>
        <w:t xml:space="preserve"> </w:t>
      </w:r>
      <w:r w:rsidRPr="00025826">
        <w:rPr>
          <w:spacing w:val="-1"/>
          <w:lang w:val="es-EC"/>
        </w:rPr>
        <w:t>lo</w:t>
      </w:r>
      <w:r w:rsidRPr="00025826">
        <w:rPr>
          <w:lang w:val="es-EC"/>
        </w:rPr>
        <w:t>s</w:t>
      </w:r>
      <w:r w:rsidRPr="00025826">
        <w:rPr>
          <w:spacing w:val="14"/>
          <w:lang w:val="es-EC"/>
        </w:rPr>
        <w:t xml:space="preserve"> </w:t>
      </w:r>
      <w:r w:rsidRPr="00025826">
        <w:rPr>
          <w:spacing w:val="-1"/>
          <w:lang w:val="es-EC"/>
        </w:rPr>
        <w:t>result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do</w:t>
      </w:r>
      <w:r w:rsidRPr="00025826">
        <w:rPr>
          <w:lang w:val="es-EC"/>
        </w:rPr>
        <w:t>s</w:t>
      </w:r>
      <w:r w:rsidRPr="00025826">
        <w:rPr>
          <w:spacing w:val="14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14"/>
          <w:lang w:val="es-EC"/>
        </w:rPr>
        <w:t xml:space="preserve"> </w:t>
      </w:r>
      <w:r w:rsidRPr="00025826">
        <w:rPr>
          <w:spacing w:val="-1"/>
          <w:lang w:val="es-EC"/>
        </w:rPr>
        <w:t>ren</w:t>
      </w:r>
      <w:r w:rsidRPr="00025826">
        <w:rPr>
          <w:lang w:val="es-EC"/>
        </w:rPr>
        <w:t>dim</w:t>
      </w:r>
      <w:r w:rsidRPr="00025826">
        <w:rPr>
          <w:spacing w:val="-1"/>
          <w:lang w:val="es-EC"/>
        </w:rPr>
        <w:t>ien</w:t>
      </w:r>
      <w:r w:rsidRPr="00025826">
        <w:rPr>
          <w:lang w:val="es-EC"/>
        </w:rPr>
        <w:t>to</w:t>
      </w:r>
      <w:r w:rsidRPr="00025826">
        <w:rPr>
          <w:spacing w:val="14"/>
          <w:lang w:val="es-EC"/>
        </w:rPr>
        <w:t xml:space="preserve"> </w:t>
      </w:r>
      <w:r w:rsidRPr="00025826">
        <w:rPr>
          <w:spacing w:val="-1"/>
          <w:lang w:val="es-EC"/>
        </w:rPr>
        <w:t>pert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n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nte</w:t>
      </w:r>
      <w:r w:rsidRPr="00025826">
        <w:rPr>
          <w:lang w:val="es-EC"/>
        </w:rPr>
        <w:t>s</w:t>
      </w:r>
      <w:r w:rsidRPr="00025826">
        <w:rPr>
          <w:spacing w:val="16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12"/>
          <w:lang w:val="es-EC"/>
        </w:rPr>
        <w:t xml:space="preserve"> </w:t>
      </w:r>
      <w:r w:rsidRPr="00025826">
        <w:rPr>
          <w:spacing w:val="-1"/>
          <w:lang w:val="es-EC"/>
        </w:rPr>
        <w:t>la</w:t>
      </w:r>
      <w:r w:rsidRPr="00025826">
        <w:rPr>
          <w:lang w:val="es-EC"/>
        </w:rPr>
        <w:t>s</w:t>
      </w:r>
      <w:r w:rsidRPr="00025826">
        <w:rPr>
          <w:spacing w:val="14"/>
          <w:lang w:val="es-EC"/>
        </w:rPr>
        <w:t xml:space="preserve">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>trada</w:t>
      </w:r>
      <w:r w:rsidRPr="00025826">
        <w:rPr>
          <w:lang w:val="es-EC"/>
        </w:rPr>
        <w:t>s</w:t>
      </w:r>
      <w:r w:rsidRPr="00025826">
        <w:rPr>
          <w:spacing w:val="14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14"/>
          <w:lang w:val="es-EC"/>
        </w:rPr>
        <w:t xml:space="preserve"> </w:t>
      </w:r>
      <w:r w:rsidRPr="00025826">
        <w:rPr>
          <w:spacing w:val="-1"/>
          <w:lang w:val="es-EC"/>
        </w:rPr>
        <w:t>da</w:t>
      </w:r>
      <w:r w:rsidRPr="00025826">
        <w:rPr>
          <w:spacing w:val="1"/>
          <w:lang w:val="es-EC"/>
        </w:rPr>
        <w:t>t</w:t>
      </w:r>
      <w:r w:rsidRPr="00025826">
        <w:rPr>
          <w:spacing w:val="-1"/>
          <w:lang w:val="es-EC"/>
        </w:rPr>
        <w:t>o</w:t>
      </w:r>
      <w:r w:rsidRPr="00025826">
        <w:rPr>
          <w:lang w:val="es-EC"/>
        </w:rPr>
        <w:t>s</w:t>
      </w:r>
      <w:r w:rsidRPr="00025826">
        <w:rPr>
          <w:spacing w:val="14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14"/>
          <w:lang w:val="es-EC"/>
        </w:rPr>
        <w:t xml:space="preserve"> </w:t>
      </w:r>
      <w:r w:rsidRPr="00025826">
        <w:rPr>
          <w:spacing w:val="-1"/>
          <w:lang w:val="es-EC"/>
        </w:rPr>
        <w:t>segur</w:t>
      </w:r>
      <w:r w:rsidRPr="00025826">
        <w:rPr>
          <w:lang w:val="es-EC"/>
        </w:rPr>
        <w:t>id</w:t>
      </w:r>
      <w:r w:rsidRPr="00025826">
        <w:rPr>
          <w:spacing w:val="-1"/>
          <w:lang w:val="es-EC"/>
        </w:rPr>
        <w:t>ad ope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aci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n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l</w:t>
      </w:r>
      <w:r w:rsidRPr="00025826">
        <w:rPr>
          <w:lang w:val="es-EC"/>
        </w:rPr>
        <w:t>.</w:t>
      </w:r>
      <w:r w:rsidRPr="00025826">
        <w:rPr>
          <w:spacing w:val="6"/>
          <w:lang w:val="es-EC"/>
        </w:rPr>
        <w:t xml:space="preserve"> </w:t>
      </w:r>
      <w:r w:rsidRPr="00025826">
        <w:rPr>
          <w:spacing w:val="-1"/>
          <w:lang w:val="es-EC"/>
        </w:rPr>
        <w:t>Véas</w:t>
      </w:r>
      <w:r w:rsidRPr="00025826">
        <w:rPr>
          <w:lang w:val="es-EC"/>
        </w:rPr>
        <w:t>e</w:t>
      </w:r>
      <w:r w:rsidRPr="00025826">
        <w:rPr>
          <w:spacing w:val="6"/>
          <w:lang w:val="es-EC"/>
        </w:rPr>
        <w:t xml:space="preserve"> </w:t>
      </w:r>
      <w:r w:rsidRPr="00025826">
        <w:rPr>
          <w:spacing w:val="-1"/>
          <w:lang w:val="es-EC"/>
        </w:rPr>
        <w:t>l</w:t>
      </w:r>
      <w:r w:rsidRPr="00025826">
        <w:rPr>
          <w:lang w:val="es-EC"/>
        </w:rPr>
        <w:t>a</w:t>
      </w:r>
      <w:r w:rsidRPr="00025826">
        <w:rPr>
          <w:spacing w:val="7"/>
          <w:lang w:val="es-EC"/>
        </w:rPr>
        <w:t xml:space="preserve"> </w:t>
      </w:r>
      <w:r w:rsidRPr="00025826">
        <w:rPr>
          <w:spacing w:val="-1"/>
          <w:lang w:val="es-EC"/>
        </w:rPr>
        <w:t>Secc</w:t>
      </w:r>
      <w:r w:rsidRPr="00025826">
        <w:rPr>
          <w:lang w:val="es-EC"/>
        </w:rPr>
        <w:t>ión</w:t>
      </w:r>
      <w:r w:rsidRPr="00025826">
        <w:rPr>
          <w:spacing w:val="6"/>
          <w:lang w:val="es-EC"/>
        </w:rPr>
        <w:t xml:space="preserve"> </w:t>
      </w:r>
      <w:r w:rsidRPr="00025826">
        <w:rPr>
          <w:spacing w:val="-1"/>
          <w:lang w:val="es-EC"/>
        </w:rPr>
        <w:t>4.2</w:t>
      </w:r>
      <w:r w:rsidRPr="00025826">
        <w:rPr>
          <w:lang w:val="es-EC"/>
        </w:rPr>
        <w:t>,</w:t>
      </w:r>
      <w:r w:rsidRPr="00025826">
        <w:rPr>
          <w:spacing w:val="9"/>
          <w:lang w:val="es-EC"/>
        </w:rPr>
        <w:t xml:space="preserve"> </w:t>
      </w:r>
      <w:r w:rsidRPr="00025826">
        <w:rPr>
          <w:spacing w:val="-1"/>
          <w:lang w:val="es-EC"/>
        </w:rPr>
        <w:t>Element</w:t>
      </w:r>
      <w:r w:rsidRPr="00025826">
        <w:rPr>
          <w:lang w:val="es-EC"/>
        </w:rPr>
        <w:t>o</w:t>
      </w:r>
      <w:r w:rsidRPr="00025826">
        <w:rPr>
          <w:spacing w:val="6"/>
          <w:lang w:val="es-EC"/>
        </w:rPr>
        <w:t xml:space="preserve"> </w:t>
      </w:r>
      <w:r w:rsidRPr="00025826">
        <w:rPr>
          <w:spacing w:val="-1"/>
          <w:lang w:val="es-EC"/>
        </w:rPr>
        <w:t>3.3</w:t>
      </w:r>
      <w:r w:rsidRPr="00025826">
        <w:rPr>
          <w:lang w:val="es-EC"/>
        </w:rPr>
        <w:t>,</w:t>
      </w:r>
      <w:r w:rsidRPr="00025826">
        <w:rPr>
          <w:spacing w:val="7"/>
          <w:lang w:val="es-EC"/>
        </w:rPr>
        <w:t xml:space="preserve"> </w:t>
      </w:r>
      <w:r w:rsidRPr="00025826">
        <w:rPr>
          <w:spacing w:val="-1"/>
          <w:lang w:val="es-EC"/>
        </w:rPr>
        <w:t>4.2.3</w:t>
      </w:r>
      <w:r w:rsidRPr="00025826">
        <w:rPr>
          <w:lang w:val="es-EC"/>
        </w:rPr>
        <w:t>6</w:t>
      </w:r>
      <w:r w:rsidRPr="00025826">
        <w:rPr>
          <w:spacing w:val="6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6"/>
          <w:lang w:val="es-EC"/>
        </w:rPr>
        <w:t xml:space="preserve"> </w:t>
      </w:r>
      <w:r w:rsidRPr="00025826">
        <w:rPr>
          <w:spacing w:val="-1"/>
          <w:lang w:val="es-EC"/>
        </w:rPr>
        <w:t>4.2.3</w:t>
      </w:r>
      <w:r w:rsidRPr="00025826">
        <w:rPr>
          <w:lang w:val="es-EC"/>
        </w:rPr>
        <w:t>7</w:t>
      </w:r>
      <w:r w:rsidRPr="00025826">
        <w:rPr>
          <w:spacing w:val="6"/>
          <w:lang w:val="es-EC"/>
        </w:rPr>
        <w:t xml:space="preserve"> </w:t>
      </w:r>
      <w:r w:rsidRPr="00025826">
        <w:rPr>
          <w:spacing w:val="-1"/>
          <w:lang w:val="es-EC"/>
        </w:rPr>
        <w:t>de</w:t>
      </w:r>
      <w:r w:rsidRPr="00025826">
        <w:rPr>
          <w:lang w:val="es-EC"/>
        </w:rPr>
        <w:t>l</w:t>
      </w:r>
      <w:r w:rsidRPr="00025826">
        <w:rPr>
          <w:spacing w:val="7"/>
          <w:lang w:val="es-EC"/>
        </w:rPr>
        <w:t xml:space="preserve"> </w:t>
      </w:r>
      <w:r w:rsidRPr="00025826">
        <w:rPr>
          <w:spacing w:val="-1"/>
          <w:lang w:val="es-EC"/>
        </w:rPr>
        <w:t>SS</w:t>
      </w:r>
      <w:r w:rsidRPr="00025826">
        <w:rPr>
          <w:lang w:val="es-EC"/>
        </w:rPr>
        <w:t>P</w:t>
      </w:r>
      <w:r w:rsidRPr="00025826">
        <w:rPr>
          <w:spacing w:val="7"/>
          <w:lang w:val="es-EC"/>
        </w:rPr>
        <w:t xml:space="preserve"> </w:t>
      </w:r>
      <w:r w:rsidRPr="00025826">
        <w:rPr>
          <w:spacing w:val="-1"/>
          <w:lang w:val="es-EC"/>
        </w:rPr>
        <w:t>par</w:t>
      </w:r>
      <w:r w:rsidRPr="00025826">
        <w:rPr>
          <w:lang w:val="es-EC"/>
        </w:rPr>
        <w:t>a</w:t>
      </w:r>
      <w:r w:rsidRPr="00025826">
        <w:rPr>
          <w:spacing w:val="7"/>
          <w:lang w:val="es-EC"/>
        </w:rPr>
        <w:t xml:space="preserve"> </w:t>
      </w:r>
      <w:r w:rsidRPr="00025826">
        <w:rPr>
          <w:spacing w:val="-1"/>
          <w:lang w:val="es-EC"/>
        </w:rPr>
        <w:t>gu</w:t>
      </w:r>
      <w:r w:rsidRPr="00025826">
        <w:rPr>
          <w:lang w:val="es-EC"/>
        </w:rPr>
        <w:t>ía</w:t>
      </w:r>
      <w:r w:rsidRPr="00025826">
        <w:rPr>
          <w:spacing w:val="6"/>
          <w:lang w:val="es-EC"/>
        </w:rPr>
        <w:t xml:space="preserve"> </w:t>
      </w:r>
      <w:r w:rsidRPr="00025826">
        <w:rPr>
          <w:spacing w:val="-1"/>
          <w:lang w:val="es-EC"/>
        </w:rPr>
        <w:t>so</w:t>
      </w:r>
      <w:r w:rsidRPr="00025826">
        <w:rPr>
          <w:lang w:val="es-EC"/>
        </w:rPr>
        <w:t>bre</w:t>
      </w:r>
      <w:r w:rsidRPr="00025826">
        <w:rPr>
          <w:spacing w:val="7"/>
          <w:lang w:val="es-EC"/>
        </w:rPr>
        <w:t xml:space="preserve">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l</w:t>
      </w:r>
      <w:r w:rsidRPr="00025826">
        <w:rPr>
          <w:spacing w:val="6"/>
          <w:lang w:val="es-EC"/>
        </w:rPr>
        <w:t xml:space="preserve"> </w:t>
      </w:r>
      <w:r w:rsidRPr="00025826">
        <w:rPr>
          <w:spacing w:val="-1"/>
          <w:lang w:val="es-EC"/>
        </w:rPr>
        <w:t>concept</w:t>
      </w:r>
      <w:r w:rsidRPr="00025826">
        <w:rPr>
          <w:lang w:val="es-EC"/>
        </w:rPr>
        <w:t>o</w:t>
      </w:r>
      <w:r w:rsidRPr="00025826">
        <w:rPr>
          <w:spacing w:val="8"/>
          <w:lang w:val="es-EC"/>
        </w:rPr>
        <w:t xml:space="preserve"> </w:t>
      </w:r>
      <w:r w:rsidRPr="00025826">
        <w:rPr>
          <w:spacing w:val="-1"/>
          <w:lang w:val="es-EC"/>
        </w:rPr>
        <w:t>de vigi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an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a</w:t>
      </w:r>
      <w:r w:rsidRPr="00025826">
        <w:rPr>
          <w:spacing w:val="-2"/>
          <w:lang w:val="es-EC"/>
        </w:rPr>
        <w:t xml:space="preserve"> </w:t>
      </w:r>
      <w:r w:rsidRPr="00025826">
        <w:rPr>
          <w:spacing w:val="-1"/>
          <w:lang w:val="es-EC"/>
        </w:rPr>
        <w:t>ba</w:t>
      </w:r>
      <w:r w:rsidRPr="00025826">
        <w:rPr>
          <w:spacing w:val="1"/>
          <w:lang w:val="es-EC"/>
        </w:rPr>
        <w:t>s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 xml:space="preserve"> e</w:t>
      </w:r>
      <w:r w:rsidRPr="00025826">
        <w:rPr>
          <w:lang w:val="es-EC"/>
        </w:rPr>
        <w:t>n</w:t>
      </w:r>
      <w:r w:rsidRPr="00025826">
        <w:rPr>
          <w:spacing w:val="-2"/>
          <w:lang w:val="es-EC"/>
        </w:rPr>
        <w:t xml:space="preserve"> 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ato</w:t>
      </w:r>
      <w:r w:rsidRPr="00025826">
        <w:rPr>
          <w:lang w:val="es-EC"/>
        </w:rPr>
        <w:t xml:space="preserve">s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1"/>
          <w:lang w:val="es-EC"/>
        </w:rPr>
        <w:t xml:space="preserve"> </w:t>
      </w:r>
      <w:r w:rsidRPr="00025826">
        <w:rPr>
          <w:spacing w:val="-1"/>
          <w:lang w:val="es-EC"/>
        </w:rPr>
        <w:t>segur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da</w:t>
      </w:r>
      <w:r w:rsidRPr="00025826">
        <w:rPr>
          <w:lang w:val="es-EC"/>
        </w:rPr>
        <w:t xml:space="preserve">d </w:t>
      </w:r>
      <w:r w:rsidRPr="00025826">
        <w:rPr>
          <w:spacing w:val="-1"/>
          <w:lang w:val="es-EC"/>
        </w:rPr>
        <w:t>op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raci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nal.</w:t>
      </w:r>
    </w:p>
    <w:p w:rsidR="00D85FB4" w:rsidRPr="00025826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025826" w:rsidRDefault="00D85FB4" w:rsidP="00D85FB4">
      <w:pPr>
        <w:pStyle w:val="BodyText"/>
        <w:numPr>
          <w:ilvl w:val="2"/>
          <w:numId w:val="7"/>
        </w:numPr>
        <w:tabs>
          <w:tab w:val="left" w:pos="1219"/>
        </w:tabs>
        <w:kinsoku w:val="0"/>
        <w:overflowPunct w:val="0"/>
        <w:ind w:left="1219"/>
        <w:rPr>
          <w:lang w:val="es-EC"/>
        </w:rPr>
      </w:pPr>
      <w:r w:rsidRPr="00025826">
        <w:rPr>
          <w:spacing w:val="-1"/>
          <w:lang w:val="es-EC"/>
        </w:rPr>
        <w:t>Ca</w:t>
      </w:r>
      <w:r w:rsidRPr="00025826">
        <w:rPr>
          <w:lang w:val="es-EC"/>
        </w:rPr>
        <w:t>p</w:t>
      </w:r>
      <w:r w:rsidRPr="00025826">
        <w:rPr>
          <w:spacing w:val="-1"/>
          <w:lang w:val="es-EC"/>
        </w:rPr>
        <w:t>acitac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ó</w:t>
      </w:r>
      <w:r w:rsidRPr="00025826">
        <w:rPr>
          <w:lang w:val="es-EC"/>
        </w:rPr>
        <w:t>n</w:t>
      </w:r>
      <w:r w:rsidRPr="00025826">
        <w:rPr>
          <w:spacing w:val="20"/>
          <w:lang w:val="es-EC"/>
        </w:rPr>
        <w:t xml:space="preserve"> 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nterna</w:t>
      </w:r>
      <w:r w:rsidRPr="00025826">
        <w:rPr>
          <w:lang w:val="es-EC"/>
        </w:rPr>
        <w:t>,</w:t>
      </w:r>
      <w:r w:rsidRPr="00025826">
        <w:rPr>
          <w:spacing w:val="21"/>
          <w:lang w:val="es-EC"/>
        </w:rPr>
        <w:t xml:space="preserve"> </w:t>
      </w:r>
      <w:r w:rsidRPr="00025826">
        <w:rPr>
          <w:spacing w:val="-1"/>
          <w:lang w:val="es-EC"/>
        </w:rPr>
        <w:t>com</w:t>
      </w:r>
      <w:r w:rsidRPr="00025826">
        <w:rPr>
          <w:lang w:val="es-EC"/>
        </w:rPr>
        <w:t>u</w:t>
      </w:r>
      <w:r w:rsidRPr="00025826">
        <w:rPr>
          <w:spacing w:val="-1"/>
          <w:lang w:val="es-EC"/>
        </w:rPr>
        <w:t>n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caci</w:t>
      </w:r>
      <w:r w:rsidRPr="00025826">
        <w:rPr>
          <w:lang w:val="es-EC"/>
        </w:rPr>
        <w:t>ón</w:t>
      </w:r>
      <w:r w:rsidRPr="00025826">
        <w:rPr>
          <w:spacing w:val="22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19"/>
          <w:lang w:val="es-EC"/>
        </w:rPr>
        <w:t xml:space="preserve"> </w:t>
      </w:r>
      <w:r w:rsidRPr="00025826">
        <w:rPr>
          <w:spacing w:val="-1"/>
          <w:lang w:val="es-EC"/>
        </w:rPr>
        <w:t>distr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bu</w:t>
      </w:r>
      <w:r w:rsidRPr="00025826">
        <w:rPr>
          <w:lang w:val="es-EC"/>
        </w:rPr>
        <w:t>ci</w:t>
      </w:r>
      <w:r w:rsidRPr="00025826">
        <w:rPr>
          <w:spacing w:val="-1"/>
          <w:lang w:val="es-EC"/>
        </w:rPr>
        <w:t>ó</w:t>
      </w:r>
      <w:r w:rsidRPr="00025826">
        <w:rPr>
          <w:lang w:val="es-EC"/>
        </w:rPr>
        <w:t>n</w:t>
      </w:r>
      <w:r w:rsidRPr="00025826">
        <w:rPr>
          <w:spacing w:val="20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21"/>
          <w:lang w:val="es-EC"/>
        </w:rPr>
        <w:t xml:space="preserve"> 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nfo</w:t>
      </w:r>
      <w:r w:rsidRPr="00025826">
        <w:rPr>
          <w:spacing w:val="1"/>
          <w:lang w:val="es-EC"/>
        </w:rPr>
        <w:t>r</w:t>
      </w:r>
      <w:r w:rsidRPr="00025826">
        <w:rPr>
          <w:lang w:val="es-EC"/>
        </w:rPr>
        <w:t>m</w:t>
      </w:r>
      <w:r w:rsidRPr="00025826">
        <w:rPr>
          <w:spacing w:val="-1"/>
          <w:lang w:val="es-EC"/>
        </w:rPr>
        <w:t>aci</w:t>
      </w:r>
      <w:r w:rsidRPr="00025826">
        <w:rPr>
          <w:lang w:val="es-EC"/>
        </w:rPr>
        <w:t>ón</w:t>
      </w:r>
      <w:r w:rsidRPr="00025826">
        <w:rPr>
          <w:spacing w:val="21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21"/>
          <w:lang w:val="es-EC"/>
        </w:rPr>
        <w:t xml:space="preserve"> </w:t>
      </w:r>
      <w:r w:rsidRPr="00025826">
        <w:rPr>
          <w:spacing w:val="-1"/>
          <w:lang w:val="es-EC"/>
        </w:rPr>
        <w:t>se</w:t>
      </w:r>
      <w:r w:rsidRPr="00025826">
        <w:rPr>
          <w:lang w:val="es-EC"/>
        </w:rPr>
        <w:t>g</w:t>
      </w:r>
      <w:r w:rsidRPr="00025826">
        <w:rPr>
          <w:spacing w:val="-1"/>
          <w:lang w:val="es-EC"/>
        </w:rPr>
        <w:t>uri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d</w:t>
      </w:r>
      <w:r w:rsidRPr="00025826">
        <w:rPr>
          <w:spacing w:val="20"/>
          <w:lang w:val="es-EC"/>
        </w:rPr>
        <w:t xml:space="preserve"> </w:t>
      </w:r>
      <w:r w:rsidRPr="00025826">
        <w:rPr>
          <w:spacing w:val="-1"/>
          <w:lang w:val="es-EC"/>
        </w:rPr>
        <w:t>o</w:t>
      </w:r>
      <w:r w:rsidRPr="00025826">
        <w:rPr>
          <w:lang w:val="es-EC"/>
        </w:rPr>
        <w:t>p</w:t>
      </w:r>
      <w:r w:rsidRPr="00025826">
        <w:rPr>
          <w:spacing w:val="-1"/>
          <w:lang w:val="es-EC"/>
        </w:rPr>
        <w:t>erac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on</w:t>
      </w:r>
      <w:r w:rsidRPr="00025826">
        <w:rPr>
          <w:lang w:val="es-EC"/>
        </w:rPr>
        <w:t>al</w:t>
      </w:r>
      <w:r w:rsidRPr="00025826">
        <w:rPr>
          <w:spacing w:val="21"/>
          <w:lang w:val="es-EC"/>
        </w:rPr>
        <w:t xml:space="preserve"> </w:t>
      </w:r>
      <w:r w:rsidRPr="00025826">
        <w:rPr>
          <w:lang w:val="es-EC"/>
        </w:rPr>
        <w:t>—</w:t>
      </w:r>
      <w:r w:rsidRPr="00025826">
        <w:rPr>
          <w:spacing w:val="19"/>
          <w:lang w:val="es-EC"/>
        </w:rPr>
        <w:t xml:space="preserve"> </w:t>
      </w:r>
      <w:r w:rsidRPr="00025826">
        <w:rPr>
          <w:spacing w:val="-1"/>
          <w:lang w:val="es-EC"/>
        </w:rPr>
        <w:t>Elem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nto</w:t>
      </w:r>
    </w:p>
    <w:p w:rsidR="00D85FB4" w:rsidRDefault="00D85FB4" w:rsidP="00D85FB4">
      <w:pPr>
        <w:pStyle w:val="BodyText"/>
        <w:numPr>
          <w:ilvl w:val="1"/>
          <w:numId w:val="2"/>
        </w:numPr>
        <w:tabs>
          <w:tab w:val="left" w:pos="439"/>
        </w:tabs>
        <w:kinsoku w:val="0"/>
        <w:overflowPunct w:val="0"/>
        <w:spacing w:before="33"/>
        <w:ind w:left="439"/>
      </w:pPr>
      <w:r>
        <w:rPr>
          <w:spacing w:val="-1"/>
        </w:rPr>
        <w:t>(</w:t>
      </w:r>
      <w:proofErr w:type="spellStart"/>
      <w:r>
        <w:rPr>
          <w:spacing w:val="-1"/>
        </w:rPr>
        <w:t>Etapa</w:t>
      </w:r>
      <w:r>
        <w:t>s</w:t>
      </w:r>
      <w:proofErr w:type="spellEnd"/>
      <w:r>
        <w:t xml:space="preserve"> 1 a</w:t>
      </w:r>
      <w:r>
        <w:rPr>
          <w:spacing w:val="1"/>
        </w:rPr>
        <w:t xml:space="preserve"> </w:t>
      </w:r>
      <w:r>
        <w:rPr>
          <w:spacing w:val="-1"/>
        </w:rPr>
        <w:t>4)</w:t>
      </w:r>
    </w:p>
    <w:p w:rsidR="00D85FB4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D85FB4" w:rsidRDefault="00D85FB4" w:rsidP="00D85FB4">
      <w:pPr>
        <w:pStyle w:val="BodyText"/>
        <w:kinsoku w:val="0"/>
        <w:overflowPunct w:val="0"/>
        <w:ind w:left="1220" w:right="7388"/>
        <w:jc w:val="both"/>
      </w:pPr>
      <w:r>
        <w:rPr>
          <w:spacing w:val="-1"/>
        </w:rPr>
        <w:t>E</w:t>
      </w:r>
      <w:r>
        <w:t>l</w:t>
      </w:r>
      <w:r>
        <w:rPr>
          <w:spacing w:val="-1"/>
        </w:rPr>
        <w:t xml:space="preserve"> Estad</w:t>
      </w:r>
      <w:r>
        <w:t xml:space="preserve">o </w:t>
      </w:r>
      <w:proofErr w:type="spellStart"/>
      <w:r>
        <w:t>d</w:t>
      </w:r>
      <w:r>
        <w:rPr>
          <w:spacing w:val="-1"/>
        </w:rPr>
        <w:t>eb</w:t>
      </w:r>
      <w:r>
        <w:t>e</w:t>
      </w:r>
      <w:proofErr w:type="spellEnd"/>
      <w:r>
        <w:t>:</w:t>
      </w:r>
    </w:p>
    <w:p w:rsidR="00D85FB4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D85FB4" w:rsidRPr="00025826" w:rsidRDefault="00D85FB4" w:rsidP="00D85FB4">
      <w:pPr>
        <w:pStyle w:val="BodyText"/>
        <w:numPr>
          <w:ilvl w:val="2"/>
          <w:numId w:val="2"/>
        </w:numPr>
        <w:tabs>
          <w:tab w:val="left" w:pos="1579"/>
        </w:tabs>
        <w:kinsoku w:val="0"/>
        <w:overflowPunct w:val="0"/>
        <w:ind w:left="1579" w:right="3027"/>
        <w:jc w:val="both"/>
        <w:rPr>
          <w:lang w:val="es-EC"/>
        </w:rPr>
      </w:pPr>
      <w:r w:rsidRPr="00025826">
        <w:rPr>
          <w:spacing w:val="-1"/>
          <w:lang w:val="es-EC"/>
        </w:rPr>
        <w:t>desar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ol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 xml:space="preserve">r </w:t>
      </w:r>
      <w:r w:rsidRPr="00025826">
        <w:rPr>
          <w:spacing w:val="-1"/>
          <w:lang w:val="es-EC"/>
        </w:rPr>
        <w:t>u</w:t>
      </w:r>
      <w:r w:rsidRPr="00025826">
        <w:rPr>
          <w:lang w:val="es-EC"/>
        </w:rPr>
        <w:t>na</w:t>
      </w:r>
      <w:r w:rsidRPr="00025826">
        <w:rPr>
          <w:spacing w:val="1"/>
          <w:lang w:val="es-EC"/>
        </w:rPr>
        <w:t xml:space="preserve"> </w:t>
      </w:r>
      <w:r w:rsidRPr="00025826">
        <w:rPr>
          <w:spacing w:val="-1"/>
          <w:lang w:val="es-EC"/>
        </w:rPr>
        <w:t>polític</w:t>
      </w:r>
      <w:r w:rsidRPr="00025826">
        <w:rPr>
          <w:lang w:val="es-EC"/>
        </w:rPr>
        <w:t>a</w:t>
      </w:r>
      <w:r w:rsidRPr="00025826">
        <w:rPr>
          <w:spacing w:val="1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-1"/>
          <w:lang w:val="es-EC"/>
        </w:rPr>
        <w:t xml:space="preserve"> pro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edim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ento</w:t>
      </w:r>
      <w:r w:rsidRPr="00025826">
        <w:rPr>
          <w:lang w:val="es-EC"/>
        </w:rPr>
        <w:t>s de</w:t>
      </w:r>
      <w:r w:rsidRPr="00025826">
        <w:rPr>
          <w:spacing w:val="1"/>
          <w:lang w:val="es-EC"/>
        </w:rPr>
        <w:t xml:space="preserve"> </w:t>
      </w:r>
      <w:r w:rsidRPr="00025826">
        <w:rPr>
          <w:spacing w:val="-1"/>
          <w:lang w:val="es-EC"/>
        </w:rPr>
        <w:t>capa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itaci</w:t>
      </w:r>
      <w:r w:rsidRPr="00025826">
        <w:rPr>
          <w:lang w:val="es-EC"/>
        </w:rPr>
        <w:t xml:space="preserve">ón 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>ternos;</w:t>
      </w:r>
    </w:p>
    <w:p w:rsidR="00D85FB4" w:rsidRPr="00025826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D85FB4" w:rsidRPr="00025826" w:rsidRDefault="00D85FB4" w:rsidP="00D85FB4">
      <w:pPr>
        <w:pStyle w:val="BodyText"/>
        <w:numPr>
          <w:ilvl w:val="2"/>
          <w:numId w:val="2"/>
        </w:numPr>
        <w:tabs>
          <w:tab w:val="left" w:pos="1579"/>
        </w:tabs>
        <w:kinsoku w:val="0"/>
        <w:overflowPunct w:val="0"/>
        <w:spacing w:line="278" w:lineRule="auto"/>
        <w:ind w:left="1579" w:right="141"/>
        <w:jc w:val="both"/>
        <w:rPr>
          <w:lang w:val="es-EC"/>
        </w:rPr>
      </w:pPr>
      <w:r w:rsidRPr="00025826">
        <w:rPr>
          <w:spacing w:val="-1"/>
          <w:lang w:val="es-EC"/>
        </w:rPr>
        <w:t>desar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ol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r</w:t>
      </w:r>
      <w:r w:rsidRPr="00025826">
        <w:rPr>
          <w:spacing w:val="17"/>
          <w:lang w:val="es-EC"/>
        </w:rPr>
        <w:t xml:space="preserve"> </w:t>
      </w:r>
      <w:r w:rsidRPr="00025826">
        <w:rPr>
          <w:spacing w:val="-1"/>
          <w:lang w:val="es-EC"/>
        </w:rPr>
        <w:t>u</w:t>
      </w:r>
      <w:r w:rsidRPr="00025826">
        <w:rPr>
          <w:lang w:val="es-EC"/>
        </w:rPr>
        <w:t>n</w:t>
      </w:r>
      <w:r w:rsidRPr="00025826">
        <w:rPr>
          <w:spacing w:val="17"/>
          <w:lang w:val="es-EC"/>
        </w:rPr>
        <w:t xml:space="preserve"> </w:t>
      </w:r>
      <w:r w:rsidRPr="00025826">
        <w:rPr>
          <w:spacing w:val="-1"/>
          <w:lang w:val="es-EC"/>
        </w:rPr>
        <w:t>prog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am</w:t>
      </w:r>
      <w:r w:rsidRPr="00025826">
        <w:rPr>
          <w:lang w:val="es-EC"/>
        </w:rPr>
        <w:t>a</w:t>
      </w:r>
      <w:r w:rsidRPr="00025826">
        <w:rPr>
          <w:spacing w:val="17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17"/>
          <w:lang w:val="es-EC"/>
        </w:rPr>
        <w:t xml:space="preserve"> </w:t>
      </w:r>
      <w:r w:rsidRPr="00025826">
        <w:rPr>
          <w:lang w:val="es-EC"/>
        </w:rPr>
        <w:t>c</w:t>
      </w:r>
      <w:r w:rsidRPr="00025826">
        <w:rPr>
          <w:spacing w:val="-1"/>
          <w:lang w:val="es-EC"/>
        </w:rPr>
        <w:t>apa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itaci</w:t>
      </w:r>
      <w:r w:rsidRPr="00025826">
        <w:rPr>
          <w:lang w:val="es-EC"/>
        </w:rPr>
        <w:t>ón</w:t>
      </w:r>
      <w:r w:rsidRPr="00025826">
        <w:rPr>
          <w:spacing w:val="18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18"/>
          <w:lang w:val="es-EC"/>
        </w:rPr>
        <w:t xml:space="preserve"> </w:t>
      </w:r>
      <w:r w:rsidRPr="00025826">
        <w:rPr>
          <w:spacing w:val="-1"/>
          <w:lang w:val="es-EC"/>
        </w:rPr>
        <w:t>SS</w:t>
      </w:r>
      <w:r w:rsidRPr="00025826">
        <w:rPr>
          <w:lang w:val="es-EC"/>
        </w:rPr>
        <w:t>P</w:t>
      </w:r>
      <w:r w:rsidRPr="00025826">
        <w:rPr>
          <w:spacing w:val="17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16"/>
          <w:lang w:val="es-EC"/>
        </w:rPr>
        <w:t xml:space="preserve"> </w:t>
      </w:r>
      <w:r w:rsidRPr="00025826">
        <w:rPr>
          <w:spacing w:val="-1"/>
          <w:lang w:val="es-EC"/>
        </w:rPr>
        <w:t>SM</w:t>
      </w:r>
      <w:r w:rsidRPr="00025826">
        <w:rPr>
          <w:lang w:val="es-EC"/>
        </w:rPr>
        <w:t>S</w:t>
      </w:r>
      <w:r w:rsidRPr="00025826">
        <w:rPr>
          <w:spacing w:val="17"/>
          <w:lang w:val="es-EC"/>
        </w:rPr>
        <w:t xml:space="preserve"> </w:t>
      </w:r>
      <w:r w:rsidRPr="00025826">
        <w:rPr>
          <w:spacing w:val="-1"/>
          <w:lang w:val="es-EC"/>
        </w:rPr>
        <w:t>par</w:t>
      </w:r>
      <w:r w:rsidRPr="00025826">
        <w:rPr>
          <w:lang w:val="es-EC"/>
        </w:rPr>
        <w:t>a</w:t>
      </w:r>
      <w:r w:rsidRPr="00025826">
        <w:rPr>
          <w:spacing w:val="18"/>
          <w:lang w:val="es-EC"/>
        </w:rPr>
        <w:t xml:space="preserve">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l</w:t>
      </w:r>
      <w:r w:rsidRPr="00025826">
        <w:rPr>
          <w:spacing w:val="17"/>
          <w:lang w:val="es-EC"/>
        </w:rPr>
        <w:t xml:space="preserve"> </w:t>
      </w:r>
      <w:r w:rsidRPr="00025826">
        <w:rPr>
          <w:spacing w:val="-1"/>
          <w:lang w:val="es-EC"/>
        </w:rPr>
        <w:t>pers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na</w:t>
      </w:r>
      <w:r w:rsidRPr="00025826">
        <w:rPr>
          <w:lang w:val="es-EC"/>
        </w:rPr>
        <w:t>l</w:t>
      </w:r>
      <w:r w:rsidRPr="00025826">
        <w:rPr>
          <w:spacing w:val="19"/>
          <w:lang w:val="es-EC"/>
        </w:rPr>
        <w:t xml:space="preserve"> </w:t>
      </w:r>
      <w:r w:rsidRPr="00025826">
        <w:rPr>
          <w:spacing w:val="-1"/>
          <w:lang w:val="es-EC"/>
        </w:rPr>
        <w:t>correspo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>di</w:t>
      </w:r>
      <w:r w:rsidRPr="00025826">
        <w:rPr>
          <w:lang w:val="es-EC"/>
        </w:rPr>
        <w:t>ent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.</w:t>
      </w:r>
      <w:r w:rsidRPr="00025826">
        <w:rPr>
          <w:spacing w:val="17"/>
          <w:lang w:val="es-EC"/>
        </w:rPr>
        <w:t xml:space="preserve"> </w:t>
      </w:r>
      <w:r w:rsidRPr="00025826">
        <w:rPr>
          <w:spacing w:val="-1"/>
          <w:lang w:val="es-EC"/>
        </w:rPr>
        <w:t>S</w:t>
      </w:r>
      <w:r w:rsidRPr="00025826">
        <w:rPr>
          <w:lang w:val="es-EC"/>
        </w:rPr>
        <w:t>e</w:t>
      </w:r>
      <w:r w:rsidRPr="00025826">
        <w:rPr>
          <w:spacing w:val="17"/>
          <w:lang w:val="es-EC"/>
        </w:rPr>
        <w:t xml:space="preserve"> </w:t>
      </w:r>
      <w:r w:rsidRPr="00025826">
        <w:rPr>
          <w:spacing w:val="-1"/>
          <w:lang w:val="es-EC"/>
        </w:rPr>
        <w:t>debe da</w:t>
      </w:r>
      <w:r w:rsidRPr="00025826">
        <w:rPr>
          <w:lang w:val="es-EC"/>
        </w:rPr>
        <w:t>r</w:t>
      </w:r>
      <w:r w:rsidRPr="00025826">
        <w:rPr>
          <w:spacing w:val="16"/>
          <w:lang w:val="es-EC"/>
        </w:rPr>
        <w:t xml:space="preserve"> </w:t>
      </w:r>
      <w:r w:rsidRPr="00025826">
        <w:rPr>
          <w:spacing w:val="-1"/>
          <w:lang w:val="es-EC"/>
        </w:rPr>
        <w:t>prio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d</w:t>
      </w:r>
      <w:r w:rsidRPr="00025826">
        <w:rPr>
          <w:spacing w:val="15"/>
          <w:lang w:val="es-EC"/>
        </w:rPr>
        <w:t xml:space="preserve"> </w:t>
      </w:r>
      <w:r w:rsidRPr="00025826">
        <w:rPr>
          <w:lang w:val="es-EC"/>
        </w:rPr>
        <w:t>al</w:t>
      </w:r>
      <w:r w:rsidRPr="00025826">
        <w:rPr>
          <w:spacing w:val="16"/>
          <w:lang w:val="es-EC"/>
        </w:rPr>
        <w:t xml:space="preserve"> </w:t>
      </w:r>
      <w:r w:rsidRPr="00025826">
        <w:rPr>
          <w:spacing w:val="-1"/>
          <w:lang w:val="es-EC"/>
        </w:rPr>
        <w:t>perso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l</w:t>
      </w:r>
      <w:r w:rsidRPr="00025826">
        <w:rPr>
          <w:spacing w:val="15"/>
          <w:lang w:val="es-EC"/>
        </w:rPr>
        <w:t xml:space="preserve"> </w:t>
      </w:r>
      <w:r w:rsidRPr="00025826">
        <w:rPr>
          <w:lang w:val="es-EC"/>
        </w:rPr>
        <w:t>de</w:t>
      </w:r>
      <w:r w:rsidRPr="00025826">
        <w:rPr>
          <w:spacing w:val="16"/>
          <w:lang w:val="es-EC"/>
        </w:rPr>
        <w:t xml:space="preserve"> </w:t>
      </w:r>
      <w:r w:rsidRPr="00025826">
        <w:rPr>
          <w:spacing w:val="-1"/>
          <w:lang w:val="es-EC"/>
        </w:rPr>
        <w:t>investi</w:t>
      </w:r>
      <w:r w:rsidRPr="00025826">
        <w:rPr>
          <w:lang w:val="es-EC"/>
        </w:rPr>
        <w:t>g</w:t>
      </w:r>
      <w:r w:rsidRPr="00025826">
        <w:rPr>
          <w:spacing w:val="-1"/>
          <w:lang w:val="es-EC"/>
        </w:rPr>
        <w:t>aci</w:t>
      </w:r>
      <w:r w:rsidRPr="00025826">
        <w:rPr>
          <w:lang w:val="es-EC"/>
        </w:rPr>
        <w:t>ón</w:t>
      </w:r>
      <w:r w:rsidRPr="00025826">
        <w:rPr>
          <w:spacing w:val="15"/>
          <w:lang w:val="es-EC"/>
        </w:rPr>
        <w:t xml:space="preserve"> </w:t>
      </w:r>
      <w:r w:rsidRPr="00025826">
        <w:rPr>
          <w:lang w:val="es-EC"/>
        </w:rPr>
        <w:t>de</w:t>
      </w:r>
      <w:r w:rsidRPr="00025826">
        <w:rPr>
          <w:spacing w:val="17"/>
          <w:lang w:val="es-EC"/>
        </w:rPr>
        <w:t xml:space="preserve"> </w:t>
      </w:r>
      <w:r w:rsidRPr="00025826">
        <w:rPr>
          <w:spacing w:val="-1"/>
          <w:lang w:val="es-EC"/>
        </w:rPr>
        <w:t>SSP-SM</w:t>
      </w:r>
      <w:r w:rsidRPr="00025826">
        <w:rPr>
          <w:lang w:val="es-EC"/>
        </w:rPr>
        <w:t>S</w:t>
      </w:r>
      <w:r w:rsidRPr="00025826">
        <w:rPr>
          <w:spacing w:val="17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14"/>
          <w:lang w:val="es-EC"/>
        </w:rPr>
        <w:t xml:space="preserve"> </w:t>
      </w:r>
      <w:r w:rsidRPr="00025826">
        <w:rPr>
          <w:lang w:val="es-EC"/>
        </w:rPr>
        <w:t>a</w:t>
      </w:r>
      <w:r w:rsidRPr="00025826">
        <w:rPr>
          <w:spacing w:val="16"/>
          <w:lang w:val="es-EC"/>
        </w:rPr>
        <w:t xml:space="preserve"> </w:t>
      </w:r>
      <w:r w:rsidRPr="00025826">
        <w:rPr>
          <w:spacing w:val="-1"/>
          <w:lang w:val="es-EC"/>
        </w:rPr>
        <w:t>lo</w:t>
      </w:r>
      <w:r w:rsidRPr="00025826">
        <w:rPr>
          <w:lang w:val="es-EC"/>
        </w:rPr>
        <w:t>s</w:t>
      </w:r>
      <w:r w:rsidRPr="00025826">
        <w:rPr>
          <w:spacing w:val="15"/>
          <w:lang w:val="es-EC"/>
        </w:rPr>
        <w:t xml:space="preserve"> </w:t>
      </w:r>
      <w:r w:rsidRPr="00025826">
        <w:rPr>
          <w:spacing w:val="-1"/>
          <w:lang w:val="es-EC"/>
        </w:rPr>
        <w:t>ins</w:t>
      </w:r>
      <w:r w:rsidRPr="00025826">
        <w:rPr>
          <w:lang w:val="es-EC"/>
        </w:rPr>
        <w:t>p</w:t>
      </w:r>
      <w:r w:rsidRPr="00025826">
        <w:rPr>
          <w:spacing w:val="-1"/>
          <w:lang w:val="es-EC"/>
        </w:rPr>
        <w:t>ecto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s</w:t>
      </w:r>
      <w:r w:rsidRPr="00025826">
        <w:rPr>
          <w:spacing w:val="16"/>
          <w:lang w:val="es-EC"/>
        </w:rPr>
        <w:t xml:space="preserve"> </w:t>
      </w:r>
      <w:r w:rsidRPr="00025826">
        <w:rPr>
          <w:spacing w:val="-1"/>
          <w:lang w:val="es-EC"/>
        </w:rPr>
        <w:t>ope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aci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na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es/d</w:t>
      </w:r>
      <w:r w:rsidRPr="00025826">
        <w:rPr>
          <w:lang w:val="es-EC"/>
        </w:rPr>
        <w:t>e</w:t>
      </w:r>
      <w:r w:rsidRPr="00025826">
        <w:rPr>
          <w:spacing w:val="15"/>
          <w:lang w:val="es-EC"/>
        </w:rPr>
        <w:t xml:space="preserve"> </w:t>
      </w:r>
      <w:r w:rsidRPr="00025826">
        <w:rPr>
          <w:spacing w:val="-1"/>
          <w:lang w:val="es-EC"/>
        </w:rPr>
        <w:t>cam</w:t>
      </w:r>
      <w:r w:rsidRPr="00025826">
        <w:rPr>
          <w:lang w:val="es-EC"/>
        </w:rPr>
        <w:t xml:space="preserve">po </w:t>
      </w:r>
      <w:r w:rsidRPr="00025826">
        <w:rPr>
          <w:spacing w:val="-1"/>
          <w:lang w:val="es-EC"/>
        </w:rPr>
        <w:t>qu</w:t>
      </w:r>
      <w:r w:rsidRPr="00025826">
        <w:rPr>
          <w:lang w:val="es-EC"/>
        </w:rPr>
        <w:t>e p</w:t>
      </w:r>
      <w:r w:rsidRPr="00025826">
        <w:rPr>
          <w:spacing w:val="-1"/>
          <w:lang w:val="es-EC"/>
        </w:rPr>
        <w:t>artici</w:t>
      </w:r>
      <w:r w:rsidRPr="00025826">
        <w:rPr>
          <w:lang w:val="es-EC"/>
        </w:rPr>
        <w:t>p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 xml:space="preserve">n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 xml:space="preserve"> e</w:t>
      </w:r>
      <w:r w:rsidRPr="00025826">
        <w:rPr>
          <w:lang w:val="es-EC"/>
        </w:rPr>
        <w:t xml:space="preserve">l </w:t>
      </w:r>
      <w:r w:rsidRPr="00025826">
        <w:rPr>
          <w:spacing w:val="-1"/>
          <w:lang w:val="es-EC"/>
        </w:rPr>
        <w:t>SM</w:t>
      </w:r>
      <w:r w:rsidRPr="00025826">
        <w:rPr>
          <w:lang w:val="es-EC"/>
        </w:rPr>
        <w:t>S</w:t>
      </w:r>
      <w:r w:rsidRPr="00025826">
        <w:rPr>
          <w:spacing w:val="-1"/>
          <w:lang w:val="es-EC"/>
        </w:rPr>
        <w:t xml:space="preserve"> d</w:t>
      </w:r>
      <w:r w:rsidRPr="00025826">
        <w:rPr>
          <w:lang w:val="es-EC"/>
        </w:rPr>
        <w:t xml:space="preserve">el </w:t>
      </w:r>
      <w:r w:rsidRPr="00025826">
        <w:rPr>
          <w:spacing w:val="-1"/>
          <w:lang w:val="es-EC"/>
        </w:rPr>
        <w:t>prov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edo</w:t>
      </w:r>
      <w:r w:rsidRPr="00025826">
        <w:rPr>
          <w:lang w:val="es-EC"/>
        </w:rPr>
        <w:t xml:space="preserve">r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 xml:space="preserve">e </w:t>
      </w:r>
      <w:r w:rsidRPr="00025826">
        <w:rPr>
          <w:spacing w:val="1"/>
          <w:lang w:val="es-EC"/>
        </w:rPr>
        <w:t>s</w:t>
      </w:r>
      <w:r w:rsidRPr="00025826">
        <w:rPr>
          <w:spacing w:val="-1"/>
          <w:lang w:val="es-EC"/>
        </w:rPr>
        <w:t>ervicios;</w:t>
      </w:r>
    </w:p>
    <w:p w:rsidR="00D85FB4" w:rsidRPr="00025826" w:rsidRDefault="00D85FB4" w:rsidP="00D85FB4">
      <w:pPr>
        <w:pStyle w:val="BodyText"/>
        <w:numPr>
          <w:ilvl w:val="2"/>
          <w:numId w:val="2"/>
        </w:numPr>
        <w:tabs>
          <w:tab w:val="left" w:pos="1579"/>
        </w:tabs>
        <w:kinsoku w:val="0"/>
        <w:overflowPunct w:val="0"/>
        <w:spacing w:line="278" w:lineRule="auto"/>
        <w:ind w:left="1579" w:right="141"/>
        <w:jc w:val="both"/>
        <w:rPr>
          <w:lang w:val="es-EC"/>
        </w:rPr>
        <w:sectPr w:rsidR="00D85FB4" w:rsidRPr="00025826">
          <w:headerReference w:type="even" r:id="rId21"/>
          <w:headerReference w:type="default" r:id="rId22"/>
          <w:pgSz w:w="12240" w:h="15840"/>
          <w:pgMar w:top="1500" w:right="1180" w:bottom="280" w:left="1180" w:header="1246" w:footer="0" w:gutter="0"/>
          <w:cols w:space="720"/>
          <w:noEndnote/>
        </w:sectPr>
      </w:pPr>
    </w:p>
    <w:p w:rsidR="00D85FB4" w:rsidRPr="00025826" w:rsidRDefault="00D85FB4" w:rsidP="00D85FB4">
      <w:pPr>
        <w:kinsoku w:val="0"/>
        <w:overflowPunct w:val="0"/>
        <w:spacing w:before="16" w:line="220" w:lineRule="exact"/>
        <w:rPr>
          <w:sz w:val="22"/>
          <w:szCs w:val="22"/>
          <w:lang w:val="es-EC"/>
        </w:rPr>
      </w:pPr>
    </w:p>
    <w:p w:rsidR="00D85FB4" w:rsidRPr="00025826" w:rsidRDefault="00D85FB4" w:rsidP="00D85FB4">
      <w:pPr>
        <w:pStyle w:val="BodyText"/>
        <w:numPr>
          <w:ilvl w:val="2"/>
          <w:numId w:val="2"/>
        </w:numPr>
        <w:tabs>
          <w:tab w:val="left" w:pos="1579"/>
        </w:tabs>
        <w:kinsoku w:val="0"/>
        <w:overflowPunct w:val="0"/>
        <w:spacing w:before="77" w:line="278" w:lineRule="auto"/>
        <w:ind w:left="1580" w:right="141"/>
        <w:jc w:val="both"/>
        <w:rPr>
          <w:lang w:val="es-EC"/>
        </w:rPr>
      </w:pPr>
      <w:r w:rsidRPr="00025826">
        <w:rPr>
          <w:spacing w:val="-1"/>
          <w:lang w:val="es-EC"/>
        </w:rPr>
        <w:t>incl</w:t>
      </w:r>
      <w:r w:rsidRPr="00025826">
        <w:rPr>
          <w:lang w:val="es-EC"/>
        </w:rPr>
        <w:t>u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r</w:t>
      </w:r>
      <w:r w:rsidRPr="00025826">
        <w:rPr>
          <w:spacing w:val="36"/>
          <w:lang w:val="es-EC"/>
        </w:rPr>
        <w:t xml:space="preserve"> </w:t>
      </w:r>
      <w:r w:rsidRPr="00025826">
        <w:rPr>
          <w:spacing w:val="-1"/>
          <w:lang w:val="es-EC"/>
        </w:rPr>
        <w:t>p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oces</w:t>
      </w:r>
      <w:r w:rsidRPr="00025826">
        <w:rPr>
          <w:lang w:val="es-EC"/>
        </w:rPr>
        <w:t>os</w:t>
      </w:r>
      <w:r w:rsidRPr="00025826">
        <w:rPr>
          <w:spacing w:val="37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36"/>
          <w:lang w:val="es-EC"/>
        </w:rPr>
        <w:t xml:space="preserve"> </w:t>
      </w:r>
      <w:r w:rsidRPr="00025826">
        <w:rPr>
          <w:spacing w:val="-1"/>
          <w:lang w:val="es-EC"/>
        </w:rPr>
        <w:t>SS</w:t>
      </w:r>
      <w:r w:rsidRPr="00025826">
        <w:rPr>
          <w:lang w:val="es-EC"/>
        </w:rPr>
        <w:t>P</w:t>
      </w:r>
      <w:r w:rsidRPr="00025826">
        <w:rPr>
          <w:spacing w:val="37"/>
          <w:lang w:val="es-EC"/>
        </w:rPr>
        <w:t xml:space="preserve"> </w:t>
      </w:r>
      <w:r w:rsidRPr="00025826">
        <w:rPr>
          <w:spacing w:val="-1"/>
          <w:lang w:val="es-EC"/>
        </w:rPr>
        <w:t>e</w:t>
      </w:r>
      <w:r w:rsidRPr="00025826">
        <w:rPr>
          <w:spacing w:val="1"/>
          <w:lang w:val="es-EC"/>
        </w:rPr>
        <w:t>s</w:t>
      </w:r>
      <w:r w:rsidRPr="00025826">
        <w:rPr>
          <w:lang w:val="es-EC"/>
        </w:rPr>
        <w:t>p</w:t>
      </w:r>
      <w:r w:rsidRPr="00025826">
        <w:rPr>
          <w:spacing w:val="-1"/>
          <w:lang w:val="es-EC"/>
        </w:rPr>
        <w:t>ecífico</w:t>
      </w:r>
      <w:r w:rsidRPr="00025826">
        <w:rPr>
          <w:lang w:val="es-EC"/>
        </w:rPr>
        <w:t>s</w:t>
      </w:r>
      <w:r w:rsidRPr="00025826">
        <w:rPr>
          <w:spacing w:val="36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el</w:t>
      </w:r>
      <w:r w:rsidRPr="00025826">
        <w:rPr>
          <w:spacing w:val="37"/>
          <w:lang w:val="es-EC"/>
        </w:rPr>
        <w:t xml:space="preserve"> </w:t>
      </w:r>
      <w:r w:rsidRPr="00025826">
        <w:rPr>
          <w:spacing w:val="1"/>
          <w:lang w:val="es-EC"/>
        </w:rPr>
        <w:t>E</w:t>
      </w:r>
      <w:r w:rsidRPr="00025826">
        <w:rPr>
          <w:lang w:val="es-EC"/>
        </w:rPr>
        <w:t>s</w:t>
      </w:r>
      <w:r w:rsidRPr="00025826">
        <w:rPr>
          <w:spacing w:val="-1"/>
          <w:lang w:val="es-EC"/>
        </w:rPr>
        <w:t>tad</w:t>
      </w:r>
      <w:r w:rsidRPr="00025826">
        <w:rPr>
          <w:lang w:val="es-EC"/>
        </w:rPr>
        <w:t>o</w:t>
      </w:r>
      <w:r w:rsidRPr="00025826">
        <w:rPr>
          <w:spacing w:val="37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36"/>
          <w:lang w:val="es-EC"/>
        </w:rPr>
        <w:t xml:space="preserve"> </w:t>
      </w:r>
      <w:r w:rsidRPr="00025826">
        <w:rPr>
          <w:spacing w:val="-1"/>
          <w:lang w:val="es-EC"/>
        </w:rPr>
        <w:t>s</w:t>
      </w:r>
      <w:r w:rsidRPr="00025826">
        <w:rPr>
          <w:lang w:val="es-EC"/>
        </w:rPr>
        <w:t>u</w:t>
      </w:r>
      <w:r w:rsidRPr="00025826">
        <w:rPr>
          <w:spacing w:val="36"/>
          <w:lang w:val="es-EC"/>
        </w:rPr>
        <w:t xml:space="preserve"> 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evan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a</w:t>
      </w:r>
      <w:r w:rsidRPr="00025826">
        <w:rPr>
          <w:spacing w:val="37"/>
          <w:lang w:val="es-EC"/>
        </w:rPr>
        <w:t xml:space="preserve"> </w:t>
      </w:r>
      <w:r w:rsidRPr="00025826">
        <w:rPr>
          <w:spacing w:val="-1"/>
          <w:lang w:val="es-EC"/>
        </w:rPr>
        <w:t>c</w:t>
      </w:r>
      <w:r w:rsidRPr="00025826">
        <w:rPr>
          <w:lang w:val="es-EC"/>
        </w:rPr>
        <w:t>on</w:t>
      </w:r>
      <w:r w:rsidRPr="00025826">
        <w:rPr>
          <w:spacing w:val="36"/>
          <w:lang w:val="es-EC"/>
        </w:rPr>
        <w:t xml:space="preserve"> </w:t>
      </w:r>
      <w:r w:rsidRPr="00025826">
        <w:rPr>
          <w:lang w:val="es-EC"/>
        </w:rPr>
        <w:t>los</w:t>
      </w:r>
      <w:r w:rsidRPr="00025826">
        <w:rPr>
          <w:spacing w:val="37"/>
          <w:lang w:val="es-EC"/>
        </w:rPr>
        <w:t xml:space="preserve"> </w:t>
      </w:r>
      <w:r w:rsidRPr="00025826">
        <w:rPr>
          <w:spacing w:val="-1"/>
          <w:lang w:val="es-EC"/>
        </w:rPr>
        <w:t>ele</w:t>
      </w:r>
      <w:r w:rsidRPr="00025826">
        <w:rPr>
          <w:spacing w:val="1"/>
          <w:lang w:val="es-EC"/>
        </w:rPr>
        <w:t>m</w:t>
      </w:r>
      <w:r w:rsidRPr="00025826">
        <w:rPr>
          <w:spacing w:val="-1"/>
          <w:lang w:val="es-EC"/>
        </w:rPr>
        <w:t>ento</w:t>
      </w:r>
      <w:r w:rsidRPr="00025826">
        <w:rPr>
          <w:lang w:val="es-EC"/>
        </w:rPr>
        <w:t>s</w:t>
      </w:r>
      <w:r w:rsidRPr="00025826">
        <w:rPr>
          <w:spacing w:val="36"/>
          <w:lang w:val="es-EC"/>
        </w:rPr>
        <w:t xml:space="preserve"> </w:t>
      </w:r>
      <w:r w:rsidRPr="00025826">
        <w:rPr>
          <w:lang w:val="es-EC"/>
        </w:rPr>
        <w:t>g</w:t>
      </w:r>
      <w:r w:rsidRPr="00025826">
        <w:rPr>
          <w:spacing w:val="-1"/>
          <w:lang w:val="es-EC"/>
        </w:rPr>
        <w:t>ené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ico</w:t>
      </w:r>
      <w:r w:rsidRPr="00025826">
        <w:rPr>
          <w:lang w:val="es-EC"/>
        </w:rPr>
        <w:t>s</w:t>
      </w:r>
      <w:r w:rsidRPr="00025826">
        <w:rPr>
          <w:spacing w:val="37"/>
          <w:lang w:val="es-EC"/>
        </w:rPr>
        <w:t xml:space="preserve"> 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 xml:space="preserve">l </w:t>
      </w:r>
      <w:r w:rsidRPr="00025826">
        <w:rPr>
          <w:spacing w:val="-1"/>
          <w:lang w:val="es-EC"/>
        </w:rPr>
        <w:t>marc</w:t>
      </w:r>
      <w:r w:rsidRPr="00025826">
        <w:rPr>
          <w:lang w:val="es-EC"/>
        </w:rPr>
        <w:t>o</w:t>
      </w:r>
      <w:r w:rsidRPr="00025826">
        <w:rPr>
          <w:spacing w:val="1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tra</w:t>
      </w:r>
      <w:r w:rsidRPr="00025826">
        <w:rPr>
          <w:lang w:val="es-EC"/>
        </w:rPr>
        <w:t>ba</w:t>
      </w:r>
      <w:r w:rsidRPr="00025826">
        <w:rPr>
          <w:spacing w:val="-1"/>
          <w:lang w:val="es-EC"/>
        </w:rPr>
        <w:t>j</w:t>
      </w:r>
      <w:r w:rsidRPr="00025826">
        <w:rPr>
          <w:lang w:val="es-EC"/>
        </w:rPr>
        <w:t>o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l</w:t>
      </w:r>
      <w:r w:rsidRPr="00025826">
        <w:rPr>
          <w:lang w:val="es-EC"/>
        </w:rPr>
        <w:t>a</w:t>
      </w:r>
      <w:r w:rsidRPr="00025826">
        <w:rPr>
          <w:spacing w:val="1"/>
          <w:lang w:val="es-EC"/>
        </w:rPr>
        <w:t xml:space="preserve"> </w:t>
      </w:r>
      <w:r w:rsidRPr="00025826">
        <w:rPr>
          <w:spacing w:val="-1"/>
          <w:lang w:val="es-EC"/>
        </w:rPr>
        <w:t>OAC</w:t>
      </w:r>
      <w:r w:rsidRPr="00025826">
        <w:rPr>
          <w:lang w:val="es-EC"/>
        </w:rPr>
        <w:t>I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n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l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mater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l</w:t>
      </w:r>
      <w:r w:rsidRPr="00025826">
        <w:rPr>
          <w:spacing w:val="3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1"/>
          <w:lang w:val="es-EC"/>
        </w:rPr>
        <w:t xml:space="preserve"> </w:t>
      </w:r>
      <w:r w:rsidRPr="00025826">
        <w:rPr>
          <w:spacing w:val="-1"/>
          <w:lang w:val="es-EC"/>
        </w:rPr>
        <w:t>ca</w:t>
      </w:r>
      <w:r w:rsidRPr="00025826">
        <w:rPr>
          <w:lang w:val="es-EC"/>
        </w:rPr>
        <w:t>p</w:t>
      </w:r>
      <w:r w:rsidRPr="00025826">
        <w:rPr>
          <w:spacing w:val="-1"/>
          <w:lang w:val="es-EC"/>
        </w:rPr>
        <w:t>acitac</w:t>
      </w:r>
      <w:r w:rsidRPr="00025826">
        <w:rPr>
          <w:lang w:val="es-EC"/>
        </w:rPr>
        <w:t>ión</w:t>
      </w:r>
      <w:r w:rsidRPr="00025826">
        <w:rPr>
          <w:spacing w:val="3"/>
          <w:lang w:val="es-EC"/>
        </w:rPr>
        <w:t xml:space="preserve"> </w:t>
      </w:r>
      <w:r w:rsidRPr="00025826">
        <w:rPr>
          <w:lang w:val="es-EC"/>
        </w:rPr>
        <w:t xml:space="preserve">y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ucac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ó</w:t>
      </w:r>
      <w:r w:rsidRPr="00025826">
        <w:rPr>
          <w:lang w:val="es-EC"/>
        </w:rPr>
        <w:t>n</w:t>
      </w:r>
      <w:r w:rsidRPr="00025826">
        <w:rPr>
          <w:spacing w:val="3"/>
          <w:lang w:val="es-EC"/>
        </w:rPr>
        <w:t xml:space="preserve"> </w:t>
      </w:r>
      <w:r w:rsidRPr="00025826">
        <w:rPr>
          <w:spacing w:val="-1"/>
          <w:lang w:val="es-EC"/>
        </w:rPr>
        <w:t>poster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o</w:t>
      </w:r>
      <w:r w:rsidRPr="00025826">
        <w:rPr>
          <w:lang w:val="es-EC"/>
        </w:rPr>
        <w:t>r</w:t>
      </w:r>
      <w:r w:rsidRPr="00025826">
        <w:rPr>
          <w:spacing w:val="1"/>
          <w:lang w:val="es-EC"/>
        </w:rPr>
        <w:t xml:space="preserve"> </w:t>
      </w:r>
      <w:r w:rsidRPr="00025826">
        <w:rPr>
          <w:lang w:val="es-EC"/>
        </w:rPr>
        <w:t>a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l</w:t>
      </w:r>
      <w:r w:rsidRPr="00025826">
        <w:rPr>
          <w:lang w:val="es-EC"/>
        </w:rPr>
        <w:t>a</w:t>
      </w:r>
      <w:r w:rsidRPr="00025826">
        <w:rPr>
          <w:spacing w:val="2"/>
          <w:lang w:val="es-EC"/>
        </w:rPr>
        <w:t xml:space="preserve"> </w:t>
      </w:r>
      <w:r w:rsidRPr="00025826">
        <w:rPr>
          <w:lang w:val="es-EC"/>
        </w:rPr>
        <w:t>im</w:t>
      </w:r>
      <w:r w:rsidRPr="00025826">
        <w:rPr>
          <w:spacing w:val="-1"/>
          <w:lang w:val="es-EC"/>
        </w:rPr>
        <w:t>plem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ntac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ón d</w:t>
      </w:r>
      <w:r w:rsidRPr="00025826">
        <w:rPr>
          <w:lang w:val="es-EC"/>
        </w:rPr>
        <w:t xml:space="preserve">e </w:t>
      </w:r>
      <w:r w:rsidRPr="00025826">
        <w:rPr>
          <w:spacing w:val="-1"/>
          <w:lang w:val="es-EC"/>
        </w:rPr>
        <w:t>SS</w:t>
      </w:r>
      <w:r w:rsidRPr="00025826">
        <w:rPr>
          <w:lang w:val="es-EC"/>
        </w:rPr>
        <w:t>P</w:t>
      </w:r>
      <w:r w:rsidRPr="00025826">
        <w:rPr>
          <w:spacing w:val="-4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-5"/>
          <w:lang w:val="es-EC"/>
        </w:rPr>
        <w:t xml:space="preserve"> </w:t>
      </w:r>
      <w:r w:rsidRPr="00025826">
        <w:rPr>
          <w:spacing w:val="-1"/>
          <w:lang w:val="es-EC"/>
        </w:rPr>
        <w:t>SM</w:t>
      </w:r>
      <w:r w:rsidRPr="00025826">
        <w:rPr>
          <w:spacing w:val="1"/>
          <w:lang w:val="es-EC"/>
        </w:rPr>
        <w:t>S</w:t>
      </w:r>
      <w:r w:rsidRPr="00025826">
        <w:rPr>
          <w:lang w:val="es-EC"/>
        </w:rPr>
        <w:t>;</w:t>
      </w:r>
    </w:p>
    <w:p w:rsidR="00D85FB4" w:rsidRPr="00025826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2"/>
        </w:numPr>
        <w:tabs>
          <w:tab w:val="left" w:pos="1579"/>
        </w:tabs>
        <w:kinsoku w:val="0"/>
        <w:overflowPunct w:val="0"/>
        <w:spacing w:line="278" w:lineRule="auto"/>
        <w:ind w:left="1580" w:right="142"/>
        <w:jc w:val="both"/>
        <w:rPr>
          <w:lang w:val="es-EC"/>
        </w:rPr>
      </w:pPr>
      <w:r w:rsidRPr="00D85FB4">
        <w:rPr>
          <w:spacing w:val="-1"/>
          <w:lang w:val="es-EC"/>
        </w:rPr>
        <w:t>desar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ol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r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medio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pa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comuni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r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info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m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relac</w:t>
      </w:r>
      <w:r w:rsidRPr="00D85FB4">
        <w:rPr>
          <w:lang w:val="es-EC"/>
        </w:rPr>
        <w:t>io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da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op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raci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nal</w:t>
      </w:r>
      <w:r w:rsidRPr="00D85FB4">
        <w:rPr>
          <w:lang w:val="es-EC"/>
        </w:rPr>
        <w:t>,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como docu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el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36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37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olítica</w:t>
      </w:r>
      <w:r w:rsidRPr="00D85FB4">
        <w:rPr>
          <w:lang w:val="es-EC"/>
        </w:rPr>
        <w:t>s</w:t>
      </w:r>
      <w:r w:rsidRPr="00D85FB4">
        <w:rPr>
          <w:spacing w:val="39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oc</w:t>
      </w:r>
      <w:r w:rsidRPr="00D85FB4">
        <w:rPr>
          <w:spacing w:val="-1"/>
          <w:lang w:val="es-EC"/>
        </w:rPr>
        <w:t>edim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ento</w:t>
      </w:r>
      <w:r w:rsidRPr="00D85FB4">
        <w:rPr>
          <w:lang w:val="es-EC"/>
        </w:rPr>
        <w:t>s</w:t>
      </w:r>
      <w:r w:rsidRPr="00D85FB4">
        <w:rPr>
          <w:spacing w:val="37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35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uri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l/ cumpli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nto</w:t>
      </w:r>
      <w:r w:rsidRPr="00D85FB4">
        <w:rPr>
          <w:lang w:val="es-EC"/>
        </w:rPr>
        <w:t>,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organi</w:t>
      </w:r>
      <w:r w:rsidRPr="00D85FB4">
        <w:rPr>
          <w:spacing w:val="1"/>
          <w:lang w:val="es-EC"/>
        </w:rPr>
        <w:t>z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ne</w:t>
      </w:r>
      <w:r w:rsidRPr="00D85FB4">
        <w:rPr>
          <w:lang w:val="es-EC"/>
        </w:rPr>
        <w:t>s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reg</w:t>
      </w:r>
      <w:r w:rsidRPr="00D85FB4">
        <w:rPr>
          <w:lang w:val="es-EC"/>
        </w:rPr>
        <w:t>lam</w:t>
      </w:r>
      <w:r w:rsidRPr="00D85FB4">
        <w:rPr>
          <w:spacing w:val="-1"/>
          <w:lang w:val="es-EC"/>
        </w:rPr>
        <w:t>entar</w:t>
      </w:r>
      <w:r w:rsidRPr="00D85FB4">
        <w:rPr>
          <w:lang w:val="es-EC"/>
        </w:rPr>
        <w:t>ias</w:t>
      </w:r>
      <w:r w:rsidRPr="00D85FB4">
        <w:rPr>
          <w:spacing w:val="11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administrati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med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ant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ta</w:t>
      </w:r>
      <w:r w:rsidRPr="00D85FB4">
        <w:rPr>
          <w:lang w:val="es-EC"/>
        </w:rPr>
        <w:t xml:space="preserve">les </w:t>
      </w:r>
      <w:r w:rsidRPr="00D85FB4">
        <w:rPr>
          <w:spacing w:val="-1"/>
          <w:lang w:val="es-EC"/>
        </w:rPr>
        <w:t>meca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ismo</w:t>
      </w:r>
      <w:r w:rsidRPr="00D85FB4">
        <w:rPr>
          <w:lang w:val="es-EC"/>
        </w:rPr>
        <w:t xml:space="preserve">s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om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fol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eto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in</w:t>
      </w:r>
      <w:r w:rsidRPr="00D85FB4">
        <w:rPr>
          <w:spacing w:val="1"/>
          <w:lang w:val="es-EC"/>
        </w:rPr>
        <w:t>f</w:t>
      </w:r>
      <w:r w:rsidRPr="00D85FB4">
        <w:rPr>
          <w:spacing w:val="-1"/>
          <w:lang w:val="es-EC"/>
        </w:rPr>
        <w:t>ormativos</w:t>
      </w:r>
      <w:r w:rsidRPr="00D85FB4">
        <w:rPr>
          <w:lang w:val="es-EC"/>
        </w:rPr>
        <w:t xml:space="preserve">, </w:t>
      </w:r>
      <w:r w:rsidRPr="00D85FB4">
        <w:rPr>
          <w:spacing w:val="-1"/>
          <w:lang w:val="es-EC"/>
        </w:rPr>
        <w:t>b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tine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sit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2"/>
          <w:lang w:val="es-EC"/>
        </w:rPr>
        <w:t>w</w:t>
      </w:r>
      <w:r w:rsidRPr="00D85FB4">
        <w:rPr>
          <w:spacing w:val="-1"/>
          <w:lang w:val="es-EC"/>
        </w:rPr>
        <w:t>eb.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025826" w:rsidRDefault="00D85FB4" w:rsidP="00025826">
      <w:pPr>
        <w:pStyle w:val="BodyText"/>
        <w:tabs>
          <w:tab w:val="left" w:pos="1219"/>
        </w:tabs>
        <w:kinsoku w:val="0"/>
        <w:overflowPunct w:val="0"/>
        <w:ind w:left="140"/>
        <w:rPr>
          <w:lang w:val="es-EC"/>
        </w:rPr>
      </w:pPr>
      <w:r w:rsidRPr="00025826">
        <w:rPr>
          <w:spacing w:val="-1"/>
          <w:lang w:val="es-EC"/>
        </w:rPr>
        <w:t>4.4.1</w:t>
      </w:r>
      <w:r w:rsidRPr="00025826">
        <w:rPr>
          <w:lang w:val="es-EC"/>
        </w:rPr>
        <w:t>9</w:t>
      </w:r>
      <w:r w:rsidRPr="00025826">
        <w:rPr>
          <w:lang w:val="es-EC"/>
        </w:rPr>
        <w:tab/>
      </w:r>
      <w:r w:rsidRPr="00025826">
        <w:rPr>
          <w:spacing w:val="-1"/>
          <w:lang w:val="es-EC"/>
        </w:rPr>
        <w:t>Ca</w:t>
      </w:r>
      <w:r w:rsidRPr="00025826">
        <w:rPr>
          <w:lang w:val="es-EC"/>
        </w:rPr>
        <w:t>p</w:t>
      </w:r>
      <w:r w:rsidRPr="00025826">
        <w:rPr>
          <w:spacing w:val="-1"/>
          <w:lang w:val="es-EC"/>
        </w:rPr>
        <w:t>acitac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ó</w:t>
      </w:r>
      <w:r w:rsidRPr="00025826">
        <w:rPr>
          <w:lang w:val="es-EC"/>
        </w:rPr>
        <w:t>n</w:t>
      </w:r>
      <w:r w:rsidRPr="00025826">
        <w:rPr>
          <w:spacing w:val="15"/>
          <w:lang w:val="es-EC"/>
        </w:rPr>
        <w:t xml:space="preserve"> </w:t>
      </w:r>
      <w:r w:rsidRPr="00025826">
        <w:rPr>
          <w:lang w:val="es-EC"/>
        </w:rPr>
        <w:t>e</w:t>
      </w:r>
      <w:r w:rsidRPr="00025826">
        <w:rPr>
          <w:spacing w:val="-2"/>
          <w:lang w:val="es-EC"/>
        </w:rPr>
        <w:t>x</w:t>
      </w:r>
      <w:r w:rsidRPr="00025826">
        <w:rPr>
          <w:spacing w:val="-1"/>
          <w:lang w:val="es-EC"/>
        </w:rPr>
        <w:t>ter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,</w:t>
      </w:r>
      <w:r w:rsidRPr="00025826">
        <w:rPr>
          <w:spacing w:val="17"/>
          <w:lang w:val="es-EC"/>
        </w:rPr>
        <w:t xml:space="preserve"> </w:t>
      </w:r>
      <w:r w:rsidRPr="00025826">
        <w:rPr>
          <w:spacing w:val="-1"/>
          <w:lang w:val="es-EC"/>
        </w:rPr>
        <w:t>comu</w:t>
      </w:r>
      <w:r w:rsidRPr="00025826">
        <w:rPr>
          <w:lang w:val="es-EC"/>
        </w:rPr>
        <w:t>ni</w:t>
      </w:r>
      <w:r w:rsidRPr="00025826">
        <w:rPr>
          <w:spacing w:val="-1"/>
          <w:lang w:val="es-EC"/>
        </w:rPr>
        <w:t>caci</w:t>
      </w:r>
      <w:r w:rsidRPr="00025826">
        <w:rPr>
          <w:lang w:val="es-EC"/>
        </w:rPr>
        <w:t>ón</w:t>
      </w:r>
      <w:r w:rsidRPr="00025826">
        <w:rPr>
          <w:spacing w:val="16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14"/>
          <w:lang w:val="es-EC"/>
        </w:rPr>
        <w:t xml:space="preserve"> 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istri</w:t>
      </w:r>
      <w:r w:rsidRPr="00025826">
        <w:rPr>
          <w:lang w:val="es-EC"/>
        </w:rPr>
        <w:t>b</w:t>
      </w:r>
      <w:r w:rsidRPr="00025826">
        <w:rPr>
          <w:spacing w:val="-1"/>
          <w:lang w:val="es-EC"/>
        </w:rPr>
        <w:t>uci</w:t>
      </w:r>
      <w:r w:rsidRPr="00025826">
        <w:rPr>
          <w:lang w:val="es-EC"/>
        </w:rPr>
        <w:t>ón</w:t>
      </w:r>
      <w:r w:rsidRPr="00025826">
        <w:rPr>
          <w:spacing w:val="15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16"/>
          <w:lang w:val="es-EC"/>
        </w:rPr>
        <w:t xml:space="preserve"> 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nfo</w:t>
      </w:r>
      <w:r w:rsidRPr="00025826">
        <w:rPr>
          <w:spacing w:val="1"/>
          <w:lang w:val="es-EC"/>
        </w:rPr>
        <w:t>r</w:t>
      </w:r>
      <w:r w:rsidRPr="00025826">
        <w:rPr>
          <w:lang w:val="es-EC"/>
        </w:rPr>
        <w:t>m</w:t>
      </w:r>
      <w:r w:rsidRPr="00025826">
        <w:rPr>
          <w:spacing w:val="-1"/>
          <w:lang w:val="es-EC"/>
        </w:rPr>
        <w:t>aci</w:t>
      </w:r>
      <w:r w:rsidRPr="00025826">
        <w:rPr>
          <w:lang w:val="es-EC"/>
        </w:rPr>
        <w:t>ón</w:t>
      </w:r>
      <w:r w:rsidRPr="00025826">
        <w:rPr>
          <w:spacing w:val="15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16"/>
          <w:lang w:val="es-EC"/>
        </w:rPr>
        <w:t xml:space="preserve"> </w:t>
      </w:r>
      <w:r w:rsidRPr="00025826">
        <w:rPr>
          <w:spacing w:val="-1"/>
          <w:lang w:val="es-EC"/>
        </w:rPr>
        <w:t>s</w:t>
      </w:r>
      <w:r w:rsidRPr="00025826">
        <w:rPr>
          <w:lang w:val="es-EC"/>
        </w:rPr>
        <w:t>eg</w:t>
      </w:r>
      <w:r w:rsidRPr="00025826">
        <w:rPr>
          <w:spacing w:val="-1"/>
          <w:lang w:val="es-EC"/>
        </w:rPr>
        <w:t>uri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d</w:t>
      </w:r>
      <w:r w:rsidRPr="00025826">
        <w:rPr>
          <w:spacing w:val="15"/>
          <w:lang w:val="es-EC"/>
        </w:rPr>
        <w:t xml:space="preserve"> 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pera</w:t>
      </w:r>
      <w:r w:rsidRPr="00025826">
        <w:rPr>
          <w:spacing w:val="1"/>
          <w:lang w:val="es-EC"/>
        </w:rPr>
        <w:t>c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on</w:t>
      </w:r>
      <w:r w:rsidRPr="00025826">
        <w:rPr>
          <w:lang w:val="es-EC"/>
        </w:rPr>
        <w:t>al</w:t>
      </w:r>
      <w:r w:rsidRPr="00025826">
        <w:rPr>
          <w:spacing w:val="16"/>
          <w:lang w:val="es-EC"/>
        </w:rPr>
        <w:t xml:space="preserve"> </w:t>
      </w:r>
      <w:r w:rsidRPr="00025826">
        <w:rPr>
          <w:lang w:val="es-EC"/>
        </w:rPr>
        <w:t>—</w:t>
      </w:r>
      <w:r w:rsidRPr="00025826">
        <w:rPr>
          <w:spacing w:val="15"/>
          <w:lang w:val="es-EC"/>
        </w:rPr>
        <w:t xml:space="preserve"> </w:t>
      </w:r>
      <w:r w:rsidRPr="00025826">
        <w:rPr>
          <w:spacing w:val="-1"/>
          <w:lang w:val="es-EC"/>
        </w:rPr>
        <w:t>Elem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nto</w:t>
      </w:r>
      <w:r w:rsidR="00025826">
        <w:rPr>
          <w:spacing w:val="-1"/>
          <w:lang w:val="es-EC"/>
        </w:rPr>
        <w:t xml:space="preserve"> </w:t>
      </w:r>
      <w:r w:rsidRPr="00025826">
        <w:rPr>
          <w:spacing w:val="-1"/>
          <w:lang w:val="es-EC"/>
        </w:rPr>
        <w:t>(Etapa</w:t>
      </w:r>
      <w:r w:rsidRPr="00025826">
        <w:rPr>
          <w:lang w:val="es-EC"/>
        </w:rPr>
        <w:t>s 1 a</w:t>
      </w:r>
      <w:r w:rsidRPr="00025826">
        <w:rPr>
          <w:spacing w:val="1"/>
          <w:lang w:val="es-EC"/>
        </w:rPr>
        <w:t xml:space="preserve"> </w:t>
      </w:r>
      <w:r w:rsidRPr="00025826">
        <w:rPr>
          <w:spacing w:val="-1"/>
          <w:lang w:val="es-EC"/>
        </w:rPr>
        <w:t>4)</w:t>
      </w:r>
    </w:p>
    <w:p w:rsidR="00D85FB4" w:rsidRPr="00025826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D85FB4" w:rsidRPr="00025826" w:rsidRDefault="00D85FB4" w:rsidP="00D85FB4">
      <w:pPr>
        <w:pStyle w:val="BodyText"/>
        <w:kinsoku w:val="0"/>
        <w:overflowPunct w:val="0"/>
        <w:ind w:left="1220"/>
        <w:rPr>
          <w:lang w:val="es-EC"/>
        </w:rPr>
      </w:pP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 xml:space="preserve"> Estad</w:t>
      </w:r>
      <w:r w:rsidRPr="00025826">
        <w:rPr>
          <w:lang w:val="es-EC"/>
        </w:rPr>
        <w:t>o d</w:t>
      </w:r>
      <w:r w:rsidRPr="00025826">
        <w:rPr>
          <w:spacing w:val="-1"/>
          <w:lang w:val="es-EC"/>
        </w:rPr>
        <w:t>eb</w:t>
      </w:r>
      <w:r w:rsidRPr="00025826">
        <w:rPr>
          <w:lang w:val="es-EC"/>
        </w:rPr>
        <w:t>e:</w:t>
      </w:r>
    </w:p>
    <w:p w:rsidR="00D85FB4" w:rsidRPr="00025826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D85FB4" w:rsidRPr="00025826" w:rsidRDefault="00D85FB4" w:rsidP="00D85FB4">
      <w:pPr>
        <w:pStyle w:val="BodyText"/>
        <w:numPr>
          <w:ilvl w:val="2"/>
          <w:numId w:val="1"/>
        </w:numPr>
        <w:tabs>
          <w:tab w:val="left" w:pos="1580"/>
        </w:tabs>
        <w:kinsoku w:val="0"/>
        <w:overflowPunct w:val="0"/>
        <w:spacing w:line="278" w:lineRule="auto"/>
        <w:ind w:left="1580" w:right="139"/>
        <w:jc w:val="both"/>
        <w:rPr>
          <w:lang w:val="es-EC"/>
        </w:rPr>
      </w:pPr>
      <w:r w:rsidRPr="00025826">
        <w:rPr>
          <w:spacing w:val="-3"/>
          <w:lang w:val="es-EC"/>
        </w:rPr>
        <w:t>es</w:t>
      </w:r>
      <w:r w:rsidRPr="00025826">
        <w:rPr>
          <w:spacing w:val="-1"/>
          <w:lang w:val="es-EC"/>
        </w:rPr>
        <w:t>t</w:t>
      </w:r>
      <w:r w:rsidRPr="00025826">
        <w:rPr>
          <w:spacing w:val="-2"/>
          <w:lang w:val="es-EC"/>
        </w:rPr>
        <w:t>a</w:t>
      </w:r>
      <w:r w:rsidRPr="00025826">
        <w:rPr>
          <w:spacing w:val="-3"/>
          <w:lang w:val="es-EC"/>
        </w:rPr>
        <w:t>b</w:t>
      </w:r>
      <w:r w:rsidRPr="00025826">
        <w:rPr>
          <w:spacing w:val="-2"/>
          <w:lang w:val="es-EC"/>
        </w:rPr>
        <w:t>l</w:t>
      </w:r>
      <w:r w:rsidRPr="00025826">
        <w:rPr>
          <w:spacing w:val="-3"/>
          <w:lang w:val="es-EC"/>
        </w:rPr>
        <w:t>e</w:t>
      </w:r>
      <w:r w:rsidRPr="00025826">
        <w:rPr>
          <w:spacing w:val="-2"/>
          <w:lang w:val="es-EC"/>
        </w:rPr>
        <w:t>c</w:t>
      </w:r>
      <w:r w:rsidRPr="00025826">
        <w:rPr>
          <w:spacing w:val="-3"/>
          <w:lang w:val="es-EC"/>
        </w:rPr>
        <w:t>e</w:t>
      </w:r>
      <w:r w:rsidRPr="00025826">
        <w:rPr>
          <w:lang w:val="es-EC"/>
        </w:rPr>
        <w:t>r</w:t>
      </w:r>
      <w:r w:rsidRPr="00025826">
        <w:rPr>
          <w:spacing w:val="7"/>
          <w:lang w:val="es-EC"/>
        </w:rPr>
        <w:t xml:space="preserve"> </w:t>
      </w:r>
      <w:r w:rsidRPr="00025826">
        <w:rPr>
          <w:spacing w:val="-2"/>
          <w:lang w:val="es-EC"/>
        </w:rPr>
        <w:t>u</w:t>
      </w:r>
      <w:r w:rsidRPr="00025826">
        <w:rPr>
          <w:lang w:val="es-EC"/>
        </w:rPr>
        <w:t>n</w:t>
      </w:r>
      <w:r w:rsidRPr="00025826">
        <w:rPr>
          <w:spacing w:val="7"/>
          <w:lang w:val="es-EC"/>
        </w:rPr>
        <w:t xml:space="preserve"> </w:t>
      </w:r>
      <w:r w:rsidRPr="00025826">
        <w:rPr>
          <w:spacing w:val="-2"/>
          <w:lang w:val="es-EC"/>
        </w:rPr>
        <w:t>p</w:t>
      </w:r>
      <w:r w:rsidRPr="00025826">
        <w:rPr>
          <w:spacing w:val="-3"/>
          <w:lang w:val="es-EC"/>
        </w:rPr>
        <w:t>ro</w:t>
      </w:r>
      <w:r w:rsidRPr="00025826">
        <w:rPr>
          <w:spacing w:val="-2"/>
          <w:lang w:val="es-EC"/>
        </w:rPr>
        <w:t>c</w:t>
      </w:r>
      <w:r w:rsidRPr="00025826">
        <w:rPr>
          <w:spacing w:val="-3"/>
          <w:lang w:val="es-EC"/>
        </w:rPr>
        <w:t>e</w:t>
      </w:r>
      <w:r w:rsidRPr="00025826">
        <w:rPr>
          <w:spacing w:val="-2"/>
          <w:lang w:val="es-EC"/>
        </w:rPr>
        <w:t>s</w:t>
      </w:r>
      <w:r w:rsidRPr="00025826">
        <w:rPr>
          <w:lang w:val="es-EC"/>
        </w:rPr>
        <w:t>o</w:t>
      </w:r>
      <w:r w:rsidRPr="00025826">
        <w:rPr>
          <w:spacing w:val="7"/>
          <w:lang w:val="es-EC"/>
        </w:rPr>
        <w:t xml:space="preserve"> </w:t>
      </w:r>
      <w:r w:rsidRPr="00025826">
        <w:rPr>
          <w:spacing w:val="-2"/>
          <w:lang w:val="es-EC"/>
        </w:rPr>
        <w:t>p</w:t>
      </w:r>
      <w:r w:rsidRPr="00025826">
        <w:rPr>
          <w:spacing w:val="-3"/>
          <w:lang w:val="es-EC"/>
        </w:rPr>
        <w:t>a</w:t>
      </w:r>
      <w:r w:rsidRPr="00025826">
        <w:rPr>
          <w:spacing w:val="-2"/>
          <w:lang w:val="es-EC"/>
        </w:rPr>
        <w:t>r</w:t>
      </w:r>
      <w:r w:rsidRPr="00025826">
        <w:rPr>
          <w:lang w:val="es-EC"/>
        </w:rPr>
        <w:t>a</w:t>
      </w:r>
      <w:r w:rsidRPr="00025826">
        <w:rPr>
          <w:spacing w:val="6"/>
          <w:lang w:val="es-EC"/>
        </w:rPr>
        <w:t xml:space="preserve"> </w:t>
      </w:r>
      <w:r w:rsidRPr="00025826">
        <w:rPr>
          <w:spacing w:val="-2"/>
          <w:lang w:val="es-EC"/>
        </w:rPr>
        <w:t>co</w:t>
      </w:r>
      <w:r w:rsidRPr="00025826">
        <w:rPr>
          <w:spacing w:val="-3"/>
          <w:lang w:val="es-EC"/>
        </w:rPr>
        <w:t>m</w:t>
      </w:r>
      <w:r w:rsidRPr="00025826">
        <w:rPr>
          <w:spacing w:val="-2"/>
          <w:lang w:val="es-EC"/>
        </w:rPr>
        <w:t>u</w:t>
      </w:r>
      <w:r w:rsidRPr="00025826">
        <w:rPr>
          <w:spacing w:val="-3"/>
          <w:lang w:val="es-EC"/>
        </w:rPr>
        <w:t>n</w:t>
      </w:r>
      <w:r w:rsidRPr="00025826">
        <w:rPr>
          <w:spacing w:val="-2"/>
          <w:lang w:val="es-EC"/>
        </w:rPr>
        <w:t>ic</w:t>
      </w:r>
      <w:r w:rsidRPr="00025826">
        <w:rPr>
          <w:spacing w:val="-3"/>
          <w:lang w:val="es-EC"/>
        </w:rPr>
        <w:t>a</w:t>
      </w:r>
      <w:r w:rsidRPr="00025826">
        <w:rPr>
          <w:lang w:val="es-EC"/>
        </w:rPr>
        <w:t>r</w:t>
      </w:r>
      <w:r w:rsidRPr="00025826">
        <w:rPr>
          <w:spacing w:val="8"/>
          <w:lang w:val="es-EC"/>
        </w:rPr>
        <w:t xml:space="preserve"> </w:t>
      </w:r>
      <w:r w:rsidRPr="00025826">
        <w:rPr>
          <w:spacing w:val="-3"/>
          <w:lang w:val="es-EC"/>
        </w:rPr>
        <w:t>l</w:t>
      </w:r>
      <w:r w:rsidRPr="00025826">
        <w:rPr>
          <w:lang w:val="es-EC"/>
        </w:rPr>
        <w:t>a</w:t>
      </w:r>
      <w:r w:rsidRPr="00025826">
        <w:rPr>
          <w:spacing w:val="7"/>
          <w:lang w:val="es-EC"/>
        </w:rPr>
        <w:t xml:space="preserve"> </w:t>
      </w:r>
      <w:r w:rsidRPr="00025826">
        <w:rPr>
          <w:spacing w:val="-2"/>
          <w:lang w:val="es-EC"/>
        </w:rPr>
        <w:t>i</w:t>
      </w:r>
      <w:r w:rsidRPr="00025826">
        <w:rPr>
          <w:spacing w:val="-3"/>
          <w:lang w:val="es-EC"/>
        </w:rPr>
        <w:t>n</w:t>
      </w:r>
      <w:r w:rsidRPr="00025826">
        <w:rPr>
          <w:spacing w:val="-1"/>
          <w:lang w:val="es-EC"/>
        </w:rPr>
        <w:t>f</w:t>
      </w:r>
      <w:r w:rsidRPr="00025826">
        <w:rPr>
          <w:spacing w:val="-3"/>
          <w:lang w:val="es-EC"/>
        </w:rPr>
        <w:t>o</w:t>
      </w:r>
      <w:r w:rsidRPr="00025826">
        <w:rPr>
          <w:spacing w:val="-2"/>
          <w:lang w:val="es-EC"/>
        </w:rPr>
        <w:t>r</w:t>
      </w:r>
      <w:r w:rsidRPr="00025826">
        <w:rPr>
          <w:spacing w:val="-3"/>
          <w:lang w:val="es-EC"/>
        </w:rPr>
        <w:t>ma</w:t>
      </w:r>
      <w:r w:rsidRPr="00025826">
        <w:rPr>
          <w:spacing w:val="-2"/>
          <w:lang w:val="es-EC"/>
        </w:rPr>
        <w:t>ció</w:t>
      </w:r>
      <w:r w:rsidRPr="00025826">
        <w:rPr>
          <w:lang w:val="es-EC"/>
        </w:rPr>
        <w:t>n</w:t>
      </w:r>
      <w:r w:rsidRPr="00025826">
        <w:rPr>
          <w:spacing w:val="6"/>
          <w:lang w:val="es-EC"/>
        </w:rPr>
        <w:t xml:space="preserve"> </w:t>
      </w:r>
      <w:r w:rsidRPr="00025826">
        <w:rPr>
          <w:spacing w:val="-2"/>
          <w:lang w:val="es-EC"/>
        </w:rPr>
        <w:t>r</w:t>
      </w:r>
      <w:r w:rsidRPr="00025826">
        <w:rPr>
          <w:spacing w:val="-3"/>
          <w:lang w:val="es-EC"/>
        </w:rPr>
        <w:t>e</w:t>
      </w:r>
      <w:r w:rsidRPr="00025826">
        <w:rPr>
          <w:spacing w:val="-2"/>
          <w:lang w:val="es-EC"/>
        </w:rPr>
        <w:t>gl</w:t>
      </w:r>
      <w:r w:rsidRPr="00025826">
        <w:rPr>
          <w:spacing w:val="-3"/>
          <w:lang w:val="es-EC"/>
        </w:rPr>
        <w:t>a</w:t>
      </w:r>
      <w:r w:rsidRPr="00025826">
        <w:rPr>
          <w:spacing w:val="-2"/>
          <w:lang w:val="es-EC"/>
        </w:rPr>
        <w:t>me</w:t>
      </w:r>
      <w:r w:rsidRPr="00025826">
        <w:rPr>
          <w:spacing w:val="-3"/>
          <w:lang w:val="es-EC"/>
        </w:rPr>
        <w:t>nt</w:t>
      </w:r>
      <w:r w:rsidRPr="00025826">
        <w:rPr>
          <w:spacing w:val="-2"/>
          <w:lang w:val="es-EC"/>
        </w:rPr>
        <w:t>a</w:t>
      </w:r>
      <w:r w:rsidRPr="00025826">
        <w:rPr>
          <w:spacing w:val="-3"/>
          <w:lang w:val="es-EC"/>
        </w:rPr>
        <w:t>r</w:t>
      </w:r>
      <w:r w:rsidRPr="00025826">
        <w:rPr>
          <w:spacing w:val="-2"/>
          <w:lang w:val="es-EC"/>
        </w:rPr>
        <w:t>i</w:t>
      </w:r>
      <w:r w:rsidRPr="00025826">
        <w:rPr>
          <w:lang w:val="es-EC"/>
        </w:rPr>
        <w:t>a</w:t>
      </w:r>
      <w:r w:rsidRPr="00025826">
        <w:rPr>
          <w:spacing w:val="7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8"/>
          <w:lang w:val="es-EC"/>
        </w:rPr>
        <w:t xml:space="preserve"> </w:t>
      </w:r>
      <w:r w:rsidRPr="00025826">
        <w:rPr>
          <w:spacing w:val="-2"/>
          <w:lang w:val="es-EC"/>
        </w:rPr>
        <w:t>r</w:t>
      </w:r>
      <w:r w:rsidRPr="00025826">
        <w:rPr>
          <w:spacing w:val="-3"/>
          <w:lang w:val="es-EC"/>
        </w:rPr>
        <w:t>e</w:t>
      </w:r>
      <w:r w:rsidRPr="00025826">
        <w:rPr>
          <w:spacing w:val="-2"/>
          <w:lang w:val="es-EC"/>
        </w:rPr>
        <w:t>l</w:t>
      </w:r>
      <w:r w:rsidRPr="00025826">
        <w:rPr>
          <w:spacing w:val="-3"/>
          <w:lang w:val="es-EC"/>
        </w:rPr>
        <w:t>a</w:t>
      </w:r>
      <w:r w:rsidRPr="00025826">
        <w:rPr>
          <w:spacing w:val="-2"/>
          <w:lang w:val="es-EC"/>
        </w:rPr>
        <w:t>cio</w:t>
      </w:r>
      <w:r w:rsidRPr="00025826">
        <w:rPr>
          <w:spacing w:val="-3"/>
          <w:lang w:val="es-EC"/>
        </w:rPr>
        <w:t>n</w:t>
      </w:r>
      <w:r w:rsidRPr="00025826">
        <w:rPr>
          <w:spacing w:val="-2"/>
          <w:lang w:val="es-EC"/>
        </w:rPr>
        <w:t>ad</w:t>
      </w:r>
      <w:r w:rsidRPr="00025826">
        <w:rPr>
          <w:lang w:val="es-EC"/>
        </w:rPr>
        <w:t>a</w:t>
      </w:r>
      <w:r w:rsidRPr="00025826">
        <w:rPr>
          <w:spacing w:val="6"/>
          <w:lang w:val="es-EC"/>
        </w:rPr>
        <w:t xml:space="preserve"> </w:t>
      </w:r>
      <w:r w:rsidRPr="00025826">
        <w:rPr>
          <w:spacing w:val="-2"/>
          <w:lang w:val="es-EC"/>
        </w:rPr>
        <w:t>co</w:t>
      </w:r>
      <w:r w:rsidRPr="00025826">
        <w:rPr>
          <w:lang w:val="es-EC"/>
        </w:rPr>
        <w:t>n</w:t>
      </w:r>
      <w:r w:rsidRPr="00025826">
        <w:rPr>
          <w:spacing w:val="7"/>
          <w:lang w:val="es-EC"/>
        </w:rPr>
        <w:t xml:space="preserve"> </w:t>
      </w:r>
      <w:r w:rsidRPr="00025826">
        <w:rPr>
          <w:spacing w:val="-3"/>
          <w:lang w:val="es-EC"/>
        </w:rPr>
        <w:t>e</w:t>
      </w:r>
      <w:r w:rsidRPr="00025826">
        <w:rPr>
          <w:lang w:val="es-EC"/>
        </w:rPr>
        <w:t>l</w:t>
      </w:r>
      <w:r w:rsidRPr="00025826">
        <w:rPr>
          <w:spacing w:val="7"/>
          <w:lang w:val="es-EC"/>
        </w:rPr>
        <w:t xml:space="preserve"> </w:t>
      </w:r>
      <w:r w:rsidRPr="00025826">
        <w:rPr>
          <w:spacing w:val="-2"/>
          <w:lang w:val="es-EC"/>
        </w:rPr>
        <w:t>S</w:t>
      </w:r>
      <w:r w:rsidRPr="00025826">
        <w:rPr>
          <w:spacing w:val="-3"/>
          <w:lang w:val="es-EC"/>
        </w:rPr>
        <w:t>S</w:t>
      </w:r>
      <w:r w:rsidRPr="00025826">
        <w:rPr>
          <w:lang w:val="es-EC"/>
        </w:rPr>
        <w:t>P</w:t>
      </w:r>
      <w:r w:rsidRPr="00025826">
        <w:rPr>
          <w:spacing w:val="8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7"/>
          <w:lang w:val="es-EC"/>
        </w:rPr>
        <w:t xml:space="preserve"> </w:t>
      </w:r>
      <w:r w:rsidRPr="00025826">
        <w:rPr>
          <w:spacing w:val="-3"/>
          <w:lang w:val="es-EC"/>
        </w:rPr>
        <w:t>SM</w:t>
      </w:r>
      <w:r w:rsidRPr="00025826">
        <w:rPr>
          <w:lang w:val="es-EC"/>
        </w:rPr>
        <w:t>S</w:t>
      </w:r>
      <w:r w:rsidRPr="00025826">
        <w:rPr>
          <w:spacing w:val="7"/>
          <w:lang w:val="es-EC"/>
        </w:rPr>
        <w:t xml:space="preserve"> </w:t>
      </w:r>
      <w:r w:rsidRPr="00025826">
        <w:rPr>
          <w:lang w:val="es-EC"/>
        </w:rPr>
        <w:t xml:space="preserve">a </w:t>
      </w:r>
      <w:r w:rsidRPr="00025826">
        <w:rPr>
          <w:spacing w:val="-3"/>
          <w:lang w:val="es-EC"/>
        </w:rPr>
        <w:t>l</w:t>
      </w:r>
      <w:r w:rsidRPr="00025826">
        <w:rPr>
          <w:spacing w:val="-2"/>
          <w:lang w:val="es-EC"/>
        </w:rPr>
        <w:t>o</w:t>
      </w:r>
      <w:r w:rsidRPr="00025826">
        <w:rPr>
          <w:lang w:val="es-EC"/>
        </w:rPr>
        <w:t>s</w:t>
      </w:r>
      <w:r w:rsidRPr="00025826">
        <w:rPr>
          <w:spacing w:val="-5"/>
          <w:lang w:val="es-EC"/>
        </w:rPr>
        <w:t xml:space="preserve"> </w:t>
      </w:r>
      <w:r w:rsidRPr="00025826">
        <w:rPr>
          <w:spacing w:val="-2"/>
          <w:lang w:val="es-EC"/>
        </w:rPr>
        <w:t>pr</w:t>
      </w:r>
      <w:r w:rsidRPr="00025826">
        <w:rPr>
          <w:spacing w:val="-3"/>
          <w:lang w:val="es-EC"/>
        </w:rPr>
        <w:t>o</w:t>
      </w:r>
      <w:r w:rsidRPr="00025826">
        <w:rPr>
          <w:spacing w:val="-2"/>
          <w:lang w:val="es-EC"/>
        </w:rPr>
        <w:t>v</w:t>
      </w:r>
      <w:r w:rsidRPr="00025826">
        <w:rPr>
          <w:spacing w:val="-3"/>
          <w:lang w:val="es-EC"/>
        </w:rPr>
        <w:t>e</w:t>
      </w:r>
      <w:r w:rsidRPr="00025826">
        <w:rPr>
          <w:spacing w:val="-2"/>
          <w:lang w:val="es-EC"/>
        </w:rPr>
        <w:t>ed</w:t>
      </w:r>
      <w:r w:rsidRPr="00025826">
        <w:rPr>
          <w:spacing w:val="-3"/>
          <w:lang w:val="es-EC"/>
        </w:rPr>
        <w:t>o</w:t>
      </w:r>
      <w:r w:rsidRPr="00025826">
        <w:rPr>
          <w:spacing w:val="-2"/>
          <w:lang w:val="es-EC"/>
        </w:rPr>
        <w:t>re</w:t>
      </w:r>
      <w:r w:rsidRPr="00025826">
        <w:rPr>
          <w:lang w:val="es-EC"/>
        </w:rPr>
        <w:t>s</w:t>
      </w:r>
      <w:r w:rsidRPr="00025826">
        <w:rPr>
          <w:spacing w:val="-4"/>
          <w:lang w:val="es-EC"/>
        </w:rPr>
        <w:t xml:space="preserve"> </w:t>
      </w:r>
      <w:r w:rsidRPr="00025826">
        <w:rPr>
          <w:spacing w:val="-2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-6"/>
          <w:lang w:val="es-EC"/>
        </w:rPr>
        <w:t xml:space="preserve"> </w:t>
      </w:r>
      <w:r w:rsidRPr="00025826">
        <w:rPr>
          <w:spacing w:val="-2"/>
          <w:lang w:val="es-EC"/>
        </w:rPr>
        <w:t>s</w:t>
      </w:r>
      <w:r w:rsidRPr="00025826">
        <w:rPr>
          <w:spacing w:val="-3"/>
          <w:lang w:val="es-EC"/>
        </w:rPr>
        <w:t>e</w:t>
      </w:r>
      <w:r w:rsidRPr="00025826">
        <w:rPr>
          <w:spacing w:val="-2"/>
          <w:lang w:val="es-EC"/>
        </w:rPr>
        <w:t>rvici</w:t>
      </w:r>
      <w:r w:rsidRPr="00025826">
        <w:rPr>
          <w:spacing w:val="-3"/>
          <w:lang w:val="es-EC"/>
        </w:rPr>
        <w:t>o</w:t>
      </w:r>
      <w:r w:rsidRPr="00025826">
        <w:rPr>
          <w:spacing w:val="-2"/>
          <w:lang w:val="es-EC"/>
        </w:rPr>
        <w:t>s;</w:t>
      </w:r>
    </w:p>
    <w:p w:rsidR="00D85FB4" w:rsidRPr="00025826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025826" w:rsidRDefault="00D85FB4" w:rsidP="00D85FB4">
      <w:pPr>
        <w:pStyle w:val="BodyText"/>
        <w:numPr>
          <w:ilvl w:val="2"/>
          <w:numId w:val="1"/>
        </w:numPr>
        <w:tabs>
          <w:tab w:val="left" w:pos="1579"/>
        </w:tabs>
        <w:kinsoku w:val="0"/>
        <w:overflowPunct w:val="0"/>
        <w:ind w:left="1579"/>
        <w:rPr>
          <w:lang w:val="es-EC"/>
        </w:rPr>
      </w:pPr>
      <w:r w:rsidRPr="00025826">
        <w:rPr>
          <w:spacing w:val="-1"/>
          <w:lang w:val="es-EC"/>
        </w:rPr>
        <w:t>desar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ol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ar</w:t>
      </w:r>
      <w:r w:rsidRPr="00025826">
        <w:rPr>
          <w:lang w:val="es-EC"/>
        </w:rPr>
        <w:t>,</w:t>
      </w:r>
      <w:r w:rsidRPr="00025826">
        <w:rPr>
          <w:spacing w:val="-1"/>
          <w:lang w:val="es-EC"/>
        </w:rPr>
        <w:t xml:space="preserve"> pa</w:t>
      </w:r>
      <w:r w:rsidRPr="00025826">
        <w:rPr>
          <w:spacing w:val="1"/>
          <w:lang w:val="es-EC"/>
        </w:rPr>
        <w:t>r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 xml:space="preserve"> lo</w:t>
      </w:r>
      <w:r w:rsidRPr="00025826">
        <w:rPr>
          <w:lang w:val="es-EC"/>
        </w:rPr>
        <w:t xml:space="preserve">s </w:t>
      </w:r>
      <w:r w:rsidRPr="00025826">
        <w:rPr>
          <w:spacing w:val="-1"/>
          <w:lang w:val="es-EC"/>
        </w:rPr>
        <w:t>pro</w:t>
      </w:r>
      <w:r w:rsidRPr="00025826">
        <w:rPr>
          <w:spacing w:val="1"/>
          <w:lang w:val="es-EC"/>
        </w:rPr>
        <w:t>v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re</w:t>
      </w:r>
      <w:r w:rsidRPr="00025826">
        <w:rPr>
          <w:lang w:val="es-EC"/>
        </w:rPr>
        <w:t>s</w:t>
      </w:r>
      <w:r w:rsidRPr="00025826">
        <w:rPr>
          <w:spacing w:val="-1"/>
          <w:lang w:val="es-EC"/>
        </w:rPr>
        <w:t xml:space="preserve"> d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 xml:space="preserve"> servi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s</w:t>
      </w:r>
      <w:r w:rsidRPr="00025826">
        <w:rPr>
          <w:lang w:val="es-EC"/>
        </w:rPr>
        <w:t>,</w:t>
      </w:r>
      <w:r w:rsidRPr="00025826">
        <w:rPr>
          <w:spacing w:val="1"/>
          <w:lang w:val="es-EC"/>
        </w:rPr>
        <w:t xml:space="preserve"> </w:t>
      </w:r>
      <w:r w:rsidRPr="00025826">
        <w:rPr>
          <w:spacing w:val="-1"/>
          <w:lang w:val="es-EC"/>
        </w:rPr>
        <w:t>materia</w:t>
      </w:r>
      <w:r w:rsidRPr="00025826">
        <w:rPr>
          <w:lang w:val="es-EC"/>
        </w:rPr>
        <w:t>l</w:t>
      </w:r>
      <w:r w:rsidRPr="00025826">
        <w:rPr>
          <w:spacing w:val="-2"/>
          <w:lang w:val="es-EC"/>
        </w:rPr>
        <w:t xml:space="preserve"> </w:t>
      </w:r>
      <w:r w:rsidRPr="00025826">
        <w:rPr>
          <w:spacing w:val="-1"/>
          <w:lang w:val="es-EC"/>
        </w:rPr>
        <w:t>gu</w:t>
      </w:r>
      <w:r w:rsidRPr="00025826">
        <w:rPr>
          <w:spacing w:val="1"/>
          <w:lang w:val="es-EC"/>
        </w:rPr>
        <w:t>í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 xml:space="preserve"> sobr</w:t>
      </w:r>
      <w:r w:rsidRPr="00025826">
        <w:rPr>
          <w:lang w:val="es-EC"/>
        </w:rPr>
        <w:t>e la</w:t>
      </w:r>
      <w:r w:rsidRPr="00025826">
        <w:rPr>
          <w:spacing w:val="-2"/>
          <w:lang w:val="es-EC"/>
        </w:rPr>
        <w:t xml:space="preserve"> </w:t>
      </w:r>
      <w:r w:rsidRPr="00025826">
        <w:rPr>
          <w:spacing w:val="-1"/>
          <w:lang w:val="es-EC"/>
        </w:rPr>
        <w:t>imp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ementa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ió</w:t>
      </w:r>
      <w:r w:rsidRPr="00025826">
        <w:rPr>
          <w:lang w:val="es-EC"/>
        </w:rPr>
        <w:t xml:space="preserve">n </w:t>
      </w:r>
      <w:r w:rsidRPr="00025826">
        <w:rPr>
          <w:spacing w:val="-1"/>
          <w:lang w:val="es-EC"/>
        </w:rPr>
        <w:t>de</w:t>
      </w:r>
      <w:r w:rsidRPr="00025826">
        <w:rPr>
          <w:lang w:val="es-EC"/>
        </w:rPr>
        <w:t>l</w:t>
      </w:r>
      <w:r w:rsidRPr="00025826">
        <w:rPr>
          <w:spacing w:val="1"/>
          <w:lang w:val="es-EC"/>
        </w:rPr>
        <w:t xml:space="preserve"> </w:t>
      </w:r>
      <w:r w:rsidRPr="00025826">
        <w:rPr>
          <w:spacing w:val="-1"/>
          <w:lang w:val="es-EC"/>
        </w:rPr>
        <w:t>SMS;</w:t>
      </w:r>
    </w:p>
    <w:p w:rsidR="00D85FB4" w:rsidRPr="00025826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D85FB4" w:rsidRPr="00025826" w:rsidRDefault="00D85FB4" w:rsidP="00D85FB4">
      <w:pPr>
        <w:pStyle w:val="BodyText"/>
        <w:numPr>
          <w:ilvl w:val="2"/>
          <w:numId w:val="1"/>
        </w:numPr>
        <w:tabs>
          <w:tab w:val="left" w:pos="1579"/>
        </w:tabs>
        <w:kinsoku w:val="0"/>
        <w:overflowPunct w:val="0"/>
        <w:spacing w:line="278" w:lineRule="auto"/>
        <w:ind w:left="1580" w:right="142"/>
        <w:jc w:val="both"/>
        <w:rPr>
          <w:lang w:val="es-EC"/>
        </w:rPr>
      </w:pPr>
      <w:r w:rsidRPr="00025826">
        <w:rPr>
          <w:spacing w:val="-1"/>
          <w:lang w:val="es-EC"/>
        </w:rPr>
        <w:t>estab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ece</w:t>
      </w:r>
      <w:r w:rsidRPr="00025826">
        <w:rPr>
          <w:lang w:val="es-EC"/>
        </w:rPr>
        <w:t>r</w:t>
      </w:r>
      <w:r w:rsidRPr="00025826">
        <w:rPr>
          <w:spacing w:val="4"/>
          <w:lang w:val="es-EC"/>
        </w:rPr>
        <w:t xml:space="preserve"> </w:t>
      </w:r>
      <w:r w:rsidRPr="00025826">
        <w:rPr>
          <w:spacing w:val="-1"/>
          <w:lang w:val="es-EC"/>
        </w:rPr>
        <w:t>lo</w:t>
      </w:r>
      <w:r w:rsidRPr="00025826">
        <w:rPr>
          <w:lang w:val="es-EC"/>
        </w:rPr>
        <w:t>s</w:t>
      </w:r>
      <w:r w:rsidRPr="00025826">
        <w:rPr>
          <w:spacing w:val="6"/>
          <w:lang w:val="es-EC"/>
        </w:rPr>
        <w:t xml:space="preserve"> </w:t>
      </w:r>
      <w:r w:rsidRPr="00025826">
        <w:rPr>
          <w:spacing w:val="-1"/>
          <w:lang w:val="es-EC"/>
        </w:rPr>
        <w:t>med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o</w:t>
      </w:r>
      <w:r w:rsidRPr="00025826">
        <w:rPr>
          <w:lang w:val="es-EC"/>
        </w:rPr>
        <w:t>s</w:t>
      </w:r>
      <w:r w:rsidRPr="00025826">
        <w:rPr>
          <w:spacing w:val="4"/>
          <w:lang w:val="es-EC"/>
        </w:rPr>
        <w:t xml:space="preserve"> </w:t>
      </w:r>
      <w:r w:rsidRPr="00025826">
        <w:rPr>
          <w:spacing w:val="-1"/>
          <w:lang w:val="es-EC"/>
        </w:rPr>
        <w:t>par</w:t>
      </w:r>
      <w:r w:rsidRPr="00025826">
        <w:rPr>
          <w:lang w:val="es-EC"/>
        </w:rPr>
        <w:t>a</w:t>
      </w:r>
      <w:r w:rsidRPr="00025826">
        <w:rPr>
          <w:spacing w:val="4"/>
          <w:lang w:val="es-EC"/>
        </w:rPr>
        <w:t xml:space="preserve"> 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omu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>ica</w:t>
      </w:r>
      <w:r w:rsidRPr="00025826">
        <w:rPr>
          <w:lang w:val="es-EC"/>
        </w:rPr>
        <w:t>r</w:t>
      </w:r>
      <w:r w:rsidRPr="00025826">
        <w:rPr>
          <w:spacing w:val="4"/>
          <w:lang w:val="es-EC"/>
        </w:rPr>
        <w:t xml:space="preserve"> </w:t>
      </w:r>
      <w:r w:rsidRPr="00025826">
        <w:rPr>
          <w:spacing w:val="-1"/>
          <w:lang w:val="es-EC"/>
        </w:rPr>
        <w:t>pr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b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ema</w:t>
      </w:r>
      <w:r w:rsidRPr="00025826">
        <w:rPr>
          <w:lang w:val="es-EC"/>
        </w:rPr>
        <w:t>s</w:t>
      </w:r>
      <w:r w:rsidRPr="00025826">
        <w:rPr>
          <w:spacing w:val="5"/>
          <w:lang w:val="es-EC"/>
        </w:rPr>
        <w:t xml:space="preserve"> </w:t>
      </w:r>
      <w:r w:rsidRPr="00025826">
        <w:rPr>
          <w:spacing w:val="-1"/>
          <w:lang w:val="es-EC"/>
        </w:rPr>
        <w:t>rela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n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do</w:t>
      </w:r>
      <w:r w:rsidRPr="00025826">
        <w:rPr>
          <w:lang w:val="es-EC"/>
        </w:rPr>
        <w:t>s</w:t>
      </w:r>
      <w:r w:rsidRPr="00025826">
        <w:rPr>
          <w:spacing w:val="4"/>
          <w:lang w:val="es-EC"/>
        </w:rPr>
        <w:t xml:space="preserve"> </w:t>
      </w:r>
      <w:r w:rsidRPr="00025826">
        <w:rPr>
          <w:spacing w:val="-1"/>
          <w:lang w:val="es-EC"/>
        </w:rPr>
        <w:t>co</w:t>
      </w:r>
      <w:r w:rsidRPr="00025826">
        <w:rPr>
          <w:lang w:val="es-EC"/>
        </w:rPr>
        <w:t>n</w:t>
      </w:r>
      <w:r w:rsidRPr="00025826">
        <w:rPr>
          <w:spacing w:val="4"/>
          <w:lang w:val="es-EC"/>
        </w:rPr>
        <w:t xml:space="preserve"> </w:t>
      </w:r>
      <w:r w:rsidRPr="00025826">
        <w:rPr>
          <w:spacing w:val="-1"/>
          <w:lang w:val="es-EC"/>
        </w:rPr>
        <w:t>l</w:t>
      </w:r>
      <w:r w:rsidRPr="00025826">
        <w:rPr>
          <w:lang w:val="es-EC"/>
        </w:rPr>
        <w:t>a</w:t>
      </w:r>
      <w:r w:rsidRPr="00025826">
        <w:rPr>
          <w:spacing w:val="4"/>
          <w:lang w:val="es-EC"/>
        </w:rPr>
        <w:t xml:space="preserve"> </w:t>
      </w:r>
      <w:r w:rsidRPr="00025826">
        <w:rPr>
          <w:spacing w:val="-1"/>
          <w:lang w:val="es-EC"/>
        </w:rPr>
        <w:t>s</w:t>
      </w:r>
      <w:r w:rsidRPr="00025826">
        <w:rPr>
          <w:lang w:val="es-EC"/>
        </w:rPr>
        <w:t>eg</w:t>
      </w:r>
      <w:r w:rsidRPr="00025826">
        <w:rPr>
          <w:spacing w:val="-1"/>
          <w:lang w:val="es-EC"/>
        </w:rPr>
        <w:t>uri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d</w:t>
      </w:r>
      <w:r w:rsidRPr="00025826">
        <w:rPr>
          <w:spacing w:val="4"/>
          <w:lang w:val="es-EC"/>
        </w:rPr>
        <w:t xml:space="preserve"> </w:t>
      </w:r>
      <w:r w:rsidRPr="00025826">
        <w:rPr>
          <w:spacing w:val="-1"/>
          <w:lang w:val="es-EC"/>
        </w:rPr>
        <w:t>o</w:t>
      </w:r>
      <w:r w:rsidRPr="00025826">
        <w:rPr>
          <w:lang w:val="es-EC"/>
        </w:rPr>
        <w:t>p</w:t>
      </w:r>
      <w:r w:rsidRPr="00025826">
        <w:rPr>
          <w:spacing w:val="-1"/>
          <w:lang w:val="es-EC"/>
        </w:rPr>
        <w:t>erac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on</w:t>
      </w:r>
      <w:r w:rsidRPr="00025826">
        <w:rPr>
          <w:lang w:val="es-EC"/>
        </w:rPr>
        <w:t>al</w:t>
      </w:r>
      <w:r w:rsidRPr="00025826">
        <w:rPr>
          <w:spacing w:val="4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4"/>
          <w:lang w:val="es-EC"/>
        </w:rPr>
        <w:t xml:space="preserve"> </w:t>
      </w:r>
      <w:r w:rsidRPr="00025826">
        <w:rPr>
          <w:spacing w:val="-1"/>
          <w:lang w:val="es-EC"/>
        </w:rPr>
        <w:t>forma ex</w:t>
      </w:r>
      <w:r w:rsidRPr="00025826">
        <w:rPr>
          <w:spacing w:val="1"/>
          <w:lang w:val="es-EC"/>
        </w:rPr>
        <w:t>t</w:t>
      </w:r>
      <w:r w:rsidRPr="00025826">
        <w:rPr>
          <w:spacing w:val="-1"/>
          <w:lang w:val="es-EC"/>
        </w:rPr>
        <w:t>erna</w:t>
      </w:r>
      <w:r w:rsidRPr="00025826">
        <w:rPr>
          <w:lang w:val="es-EC"/>
        </w:rPr>
        <w:t>,</w:t>
      </w:r>
      <w:r w:rsidRPr="00025826">
        <w:rPr>
          <w:spacing w:val="42"/>
          <w:lang w:val="es-EC"/>
        </w:rPr>
        <w:t xml:space="preserve"> </w:t>
      </w:r>
      <w:r w:rsidRPr="00025826">
        <w:rPr>
          <w:spacing w:val="-1"/>
          <w:lang w:val="es-EC"/>
        </w:rPr>
        <w:t>co</w:t>
      </w:r>
      <w:r w:rsidRPr="00025826">
        <w:rPr>
          <w:spacing w:val="1"/>
          <w:lang w:val="es-EC"/>
        </w:rPr>
        <w:t>m</w:t>
      </w:r>
      <w:r w:rsidRPr="00025826">
        <w:rPr>
          <w:lang w:val="es-EC"/>
        </w:rPr>
        <w:t>o</w:t>
      </w:r>
      <w:r w:rsidRPr="00025826">
        <w:rPr>
          <w:spacing w:val="44"/>
          <w:lang w:val="es-EC"/>
        </w:rPr>
        <w:t xml:space="preserve"> </w:t>
      </w:r>
      <w:r w:rsidRPr="00025826">
        <w:rPr>
          <w:spacing w:val="-1"/>
          <w:lang w:val="es-EC"/>
        </w:rPr>
        <w:t>política</w:t>
      </w:r>
      <w:r w:rsidRPr="00025826">
        <w:rPr>
          <w:lang w:val="es-EC"/>
        </w:rPr>
        <w:t>s</w:t>
      </w:r>
      <w:r w:rsidRPr="00025826">
        <w:rPr>
          <w:spacing w:val="44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44"/>
          <w:lang w:val="es-EC"/>
        </w:rPr>
        <w:t xml:space="preserve"> </w:t>
      </w:r>
      <w:r w:rsidRPr="00025826">
        <w:rPr>
          <w:spacing w:val="-1"/>
          <w:lang w:val="es-EC"/>
        </w:rPr>
        <w:t>p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oce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imi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nto</w:t>
      </w:r>
      <w:r w:rsidRPr="00025826">
        <w:rPr>
          <w:lang w:val="es-EC"/>
        </w:rPr>
        <w:t>s</w:t>
      </w:r>
      <w:r w:rsidRPr="00025826">
        <w:rPr>
          <w:spacing w:val="44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43"/>
          <w:lang w:val="es-EC"/>
        </w:rPr>
        <w:t xml:space="preserve"> </w:t>
      </w:r>
      <w:r w:rsidRPr="00025826">
        <w:rPr>
          <w:spacing w:val="-1"/>
          <w:lang w:val="es-EC"/>
        </w:rPr>
        <w:t>s</w:t>
      </w:r>
      <w:r w:rsidRPr="00025826">
        <w:rPr>
          <w:spacing w:val="2"/>
          <w:lang w:val="es-EC"/>
        </w:rPr>
        <w:t>e</w:t>
      </w:r>
      <w:r w:rsidRPr="00025826">
        <w:rPr>
          <w:spacing w:val="-1"/>
          <w:lang w:val="es-EC"/>
        </w:rPr>
        <w:t>gur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ad</w:t>
      </w:r>
      <w:r w:rsidRPr="00025826">
        <w:rPr>
          <w:spacing w:val="44"/>
          <w:lang w:val="es-EC"/>
        </w:rPr>
        <w:t xml:space="preserve"> </w:t>
      </w:r>
      <w:r w:rsidRPr="00025826">
        <w:rPr>
          <w:spacing w:val="-1"/>
          <w:lang w:val="es-EC"/>
        </w:rPr>
        <w:t>ope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aci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n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l</w:t>
      </w:r>
      <w:r w:rsidRPr="00025826">
        <w:rPr>
          <w:lang w:val="es-EC"/>
        </w:rPr>
        <w:t>,</w:t>
      </w:r>
      <w:r w:rsidRPr="00025826">
        <w:rPr>
          <w:spacing w:val="43"/>
          <w:lang w:val="es-EC"/>
        </w:rPr>
        <w:t xml:space="preserve"> </w:t>
      </w:r>
      <w:r w:rsidRPr="00025826">
        <w:rPr>
          <w:spacing w:val="-1"/>
          <w:lang w:val="es-EC"/>
        </w:rPr>
        <w:t>med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ant</w:t>
      </w:r>
      <w:r w:rsidRPr="00025826">
        <w:rPr>
          <w:lang w:val="es-EC"/>
        </w:rPr>
        <w:t>e</w:t>
      </w:r>
      <w:r w:rsidRPr="00025826">
        <w:rPr>
          <w:spacing w:val="42"/>
          <w:lang w:val="es-EC"/>
        </w:rPr>
        <w:t xml:space="preserve"> </w:t>
      </w:r>
      <w:r w:rsidRPr="00025826">
        <w:rPr>
          <w:spacing w:val="-1"/>
          <w:lang w:val="es-EC"/>
        </w:rPr>
        <w:t>me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>ismo</w:t>
      </w:r>
      <w:r w:rsidRPr="00025826">
        <w:rPr>
          <w:lang w:val="es-EC"/>
        </w:rPr>
        <w:t>s</w:t>
      </w:r>
      <w:r w:rsidRPr="00025826">
        <w:rPr>
          <w:spacing w:val="43"/>
          <w:lang w:val="es-EC"/>
        </w:rPr>
        <w:t xml:space="preserve"> </w:t>
      </w:r>
      <w:r w:rsidRPr="00025826">
        <w:rPr>
          <w:spacing w:val="-1"/>
          <w:lang w:val="es-EC"/>
        </w:rPr>
        <w:t>como folleto</w:t>
      </w:r>
      <w:r w:rsidRPr="00025826">
        <w:rPr>
          <w:lang w:val="es-EC"/>
        </w:rPr>
        <w:t>s</w:t>
      </w:r>
      <w:r w:rsidRPr="00025826">
        <w:rPr>
          <w:spacing w:val="-2"/>
          <w:lang w:val="es-EC"/>
        </w:rPr>
        <w:t xml:space="preserve"> 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nform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tivos</w:t>
      </w:r>
      <w:r w:rsidRPr="00025826">
        <w:rPr>
          <w:lang w:val="es-EC"/>
        </w:rPr>
        <w:t>,</w:t>
      </w:r>
      <w:r w:rsidRPr="00025826">
        <w:rPr>
          <w:spacing w:val="-1"/>
          <w:lang w:val="es-EC"/>
        </w:rPr>
        <w:t xml:space="preserve"> bolet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ne</w:t>
      </w:r>
      <w:r w:rsidRPr="00025826">
        <w:rPr>
          <w:lang w:val="es-EC"/>
        </w:rPr>
        <w:t>s o</w:t>
      </w:r>
      <w:r w:rsidRPr="00025826">
        <w:rPr>
          <w:spacing w:val="-1"/>
          <w:lang w:val="es-EC"/>
        </w:rPr>
        <w:t xml:space="preserve"> sitio</w:t>
      </w:r>
      <w:r w:rsidRPr="00025826">
        <w:rPr>
          <w:lang w:val="es-EC"/>
        </w:rPr>
        <w:t xml:space="preserve">s </w:t>
      </w:r>
      <w:r w:rsidRPr="00025826">
        <w:rPr>
          <w:spacing w:val="-3"/>
          <w:lang w:val="es-EC"/>
        </w:rPr>
        <w:t>w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b;</w:t>
      </w:r>
    </w:p>
    <w:p w:rsidR="00D85FB4" w:rsidRPr="00025826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025826" w:rsidRDefault="00D85FB4" w:rsidP="00D85FB4">
      <w:pPr>
        <w:pStyle w:val="BodyText"/>
        <w:numPr>
          <w:ilvl w:val="2"/>
          <w:numId w:val="1"/>
        </w:numPr>
        <w:tabs>
          <w:tab w:val="left" w:pos="1579"/>
        </w:tabs>
        <w:kinsoku w:val="0"/>
        <w:overflowPunct w:val="0"/>
        <w:spacing w:line="278" w:lineRule="auto"/>
        <w:ind w:left="1580" w:right="140"/>
        <w:jc w:val="both"/>
        <w:rPr>
          <w:lang w:val="es-EC"/>
        </w:rPr>
      </w:pPr>
      <w:r w:rsidRPr="00025826">
        <w:rPr>
          <w:spacing w:val="-1"/>
          <w:lang w:val="es-EC"/>
        </w:rPr>
        <w:t>promo</w:t>
      </w:r>
      <w:r w:rsidRPr="00025826">
        <w:rPr>
          <w:spacing w:val="1"/>
          <w:lang w:val="es-EC"/>
        </w:rPr>
        <w:t>v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r</w:t>
      </w:r>
      <w:r w:rsidRPr="00025826">
        <w:rPr>
          <w:spacing w:val="33"/>
          <w:lang w:val="es-EC"/>
        </w:rPr>
        <w:t xml:space="preserve">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l</w:t>
      </w:r>
      <w:r w:rsidRPr="00025826">
        <w:rPr>
          <w:spacing w:val="34"/>
          <w:lang w:val="es-EC"/>
        </w:rPr>
        <w:t xml:space="preserve"> 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>tercamb</w:t>
      </w:r>
      <w:r w:rsidRPr="00025826">
        <w:rPr>
          <w:lang w:val="es-EC"/>
        </w:rPr>
        <w:t>io</w:t>
      </w:r>
      <w:r w:rsidRPr="00025826">
        <w:rPr>
          <w:spacing w:val="34"/>
          <w:lang w:val="es-EC"/>
        </w:rPr>
        <w:t xml:space="preserve"> </w:t>
      </w:r>
      <w:r w:rsidRPr="00025826">
        <w:rPr>
          <w:lang w:val="es-EC"/>
        </w:rPr>
        <w:t>de</w:t>
      </w:r>
      <w:r w:rsidRPr="00025826">
        <w:rPr>
          <w:spacing w:val="33"/>
          <w:lang w:val="es-EC"/>
        </w:rPr>
        <w:t xml:space="preserve"> 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nformac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ó</w:t>
      </w:r>
      <w:r w:rsidRPr="00025826">
        <w:rPr>
          <w:lang w:val="es-EC"/>
        </w:rPr>
        <w:t>n</w:t>
      </w:r>
      <w:r w:rsidRPr="00025826">
        <w:rPr>
          <w:spacing w:val="35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34"/>
          <w:lang w:val="es-EC"/>
        </w:rPr>
        <w:t xml:space="preserve"> </w:t>
      </w:r>
      <w:r w:rsidRPr="00025826">
        <w:rPr>
          <w:spacing w:val="1"/>
          <w:lang w:val="es-EC"/>
        </w:rPr>
        <w:t>s</w:t>
      </w:r>
      <w:r w:rsidRPr="00025826">
        <w:rPr>
          <w:spacing w:val="-1"/>
          <w:lang w:val="es-EC"/>
        </w:rPr>
        <w:t>egu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d</w:t>
      </w:r>
      <w:r w:rsidRPr="00025826">
        <w:rPr>
          <w:spacing w:val="34"/>
          <w:lang w:val="es-EC"/>
        </w:rPr>
        <w:t xml:space="preserve"> </w:t>
      </w:r>
      <w:r w:rsidRPr="00025826">
        <w:rPr>
          <w:spacing w:val="-1"/>
          <w:lang w:val="es-EC"/>
        </w:rPr>
        <w:t>o</w:t>
      </w:r>
      <w:r w:rsidRPr="00025826">
        <w:rPr>
          <w:lang w:val="es-EC"/>
        </w:rPr>
        <w:t>p</w:t>
      </w:r>
      <w:r w:rsidRPr="00025826">
        <w:rPr>
          <w:spacing w:val="-1"/>
          <w:lang w:val="es-EC"/>
        </w:rPr>
        <w:t>erac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on</w:t>
      </w:r>
      <w:r w:rsidRPr="00025826">
        <w:rPr>
          <w:lang w:val="es-EC"/>
        </w:rPr>
        <w:t>al</w:t>
      </w:r>
      <w:r w:rsidRPr="00025826">
        <w:rPr>
          <w:spacing w:val="34"/>
          <w:lang w:val="es-EC"/>
        </w:rPr>
        <w:t xml:space="preserve"> </w:t>
      </w:r>
      <w:r w:rsidRPr="00025826">
        <w:rPr>
          <w:spacing w:val="-1"/>
          <w:lang w:val="es-EC"/>
        </w:rPr>
        <w:t>c</w:t>
      </w:r>
      <w:r w:rsidRPr="00025826">
        <w:rPr>
          <w:lang w:val="es-EC"/>
        </w:rPr>
        <w:t>on</w:t>
      </w:r>
      <w:r w:rsidRPr="00025826">
        <w:rPr>
          <w:spacing w:val="34"/>
          <w:lang w:val="es-EC"/>
        </w:rPr>
        <w:t xml:space="preserve"> </w:t>
      </w:r>
      <w:r w:rsidRPr="00025826">
        <w:rPr>
          <w:spacing w:val="-1"/>
          <w:lang w:val="es-EC"/>
        </w:rPr>
        <w:t>prov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edo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s</w:t>
      </w:r>
      <w:r w:rsidRPr="00025826">
        <w:rPr>
          <w:spacing w:val="34"/>
          <w:lang w:val="es-EC"/>
        </w:rPr>
        <w:t xml:space="preserve"> </w:t>
      </w:r>
      <w:r w:rsidRPr="00025826">
        <w:rPr>
          <w:lang w:val="es-EC"/>
        </w:rPr>
        <w:t>de</w:t>
      </w:r>
      <w:r w:rsidRPr="00025826">
        <w:rPr>
          <w:spacing w:val="33"/>
          <w:lang w:val="es-EC"/>
        </w:rPr>
        <w:t xml:space="preserve"> </w:t>
      </w:r>
      <w:r w:rsidRPr="00025826">
        <w:rPr>
          <w:spacing w:val="-1"/>
          <w:lang w:val="es-EC"/>
        </w:rPr>
        <w:t>servi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io</w:t>
      </w:r>
      <w:r w:rsidRPr="00025826">
        <w:rPr>
          <w:lang w:val="es-EC"/>
        </w:rPr>
        <w:t>s</w:t>
      </w:r>
      <w:r w:rsidRPr="00025826">
        <w:rPr>
          <w:spacing w:val="35"/>
          <w:lang w:val="es-EC"/>
        </w:rPr>
        <w:t xml:space="preserve"> </w:t>
      </w:r>
      <w:r w:rsidRPr="00025826">
        <w:rPr>
          <w:lang w:val="es-EC"/>
        </w:rPr>
        <w:t xml:space="preserve">y </w:t>
      </w:r>
      <w:r w:rsidRPr="00025826">
        <w:rPr>
          <w:spacing w:val="-1"/>
          <w:lang w:val="es-EC"/>
        </w:rPr>
        <w:t>otro</w:t>
      </w:r>
      <w:r w:rsidRPr="00025826">
        <w:rPr>
          <w:lang w:val="es-EC"/>
        </w:rPr>
        <w:t>s</w:t>
      </w:r>
      <w:r w:rsidRPr="00025826">
        <w:rPr>
          <w:spacing w:val="-1"/>
          <w:lang w:val="es-EC"/>
        </w:rPr>
        <w:t xml:space="preserve"> Estados</w:t>
      </w:r>
      <w:r w:rsidRPr="00025826">
        <w:rPr>
          <w:lang w:val="es-EC"/>
        </w:rPr>
        <w:t>,</w:t>
      </w:r>
      <w:r w:rsidRPr="00025826">
        <w:rPr>
          <w:spacing w:val="-1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-1"/>
          <w:lang w:val="es-EC"/>
        </w:rPr>
        <w:t xml:space="preserve"> 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ntr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 xml:space="preserve"> el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os;</w:t>
      </w:r>
    </w:p>
    <w:p w:rsidR="00D85FB4" w:rsidRPr="00025826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025826" w:rsidRDefault="00D85FB4" w:rsidP="00D85FB4">
      <w:pPr>
        <w:pStyle w:val="BodyText"/>
        <w:numPr>
          <w:ilvl w:val="2"/>
          <w:numId w:val="1"/>
        </w:numPr>
        <w:tabs>
          <w:tab w:val="left" w:pos="1579"/>
        </w:tabs>
        <w:kinsoku w:val="0"/>
        <w:overflowPunct w:val="0"/>
        <w:spacing w:line="278" w:lineRule="auto"/>
        <w:ind w:left="1580" w:right="141"/>
        <w:jc w:val="both"/>
        <w:rPr>
          <w:lang w:val="es-EC"/>
        </w:rPr>
      </w:pPr>
      <w:r w:rsidRPr="00025826">
        <w:rPr>
          <w:spacing w:val="-1"/>
          <w:lang w:val="es-EC"/>
        </w:rPr>
        <w:t>facilita</w:t>
      </w:r>
      <w:r w:rsidRPr="00025826">
        <w:rPr>
          <w:lang w:val="es-EC"/>
        </w:rPr>
        <w:t>r</w:t>
      </w:r>
      <w:r w:rsidRPr="00025826">
        <w:rPr>
          <w:spacing w:val="26"/>
          <w:lang w:val="es-EC"/>
        </w:rPr>
        <w:t xml:space="preserve"> </w:t>
      </w:r>
      <w:r w:rsidRPr="00025826">
        <w:rPr>
          <w:lang w:val="es-EC"/>
        </w:rPr>
        <w:t>la</w:t>
      </w:r>
      <w:r w:rsidRPr="00025826">
        <w:rPr>
          <w:spacing w:val="27"/>
          <w:lang w:val="es-EC"/>
        </w:rPr>
        <w:t xml:space="preserve"> </w:t>
      </w:r>
      <w:r w:rsidRPr="00025826">
        <w:rPr>
          <w:spacing w:val="-1"/>
          <w:lang w:val="es-EC"/>
        </w:rPr>
        <w:t>c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pacita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ió</w:t>
      </w:r>
      <w:r w:rsidRPr="00025826">
        <w:rPr>
          <w:lang w:val="es-EC"/>
        </w:rPr>
        <w:t>n</w:t>
      </w:r>
      <w:r w:rsidRPr="00025826">
        <w:rPr>
          <w:spacing w:val="29"/>
          <w:lang w:val="es-EC"/>
        </w:rPr>
        <w:t xml:space="preserve"> </w:t>
      </w:r>
      <w:r w:rsidRPr="00025826">
        <w:rPr>
          <w:lang w:val="es-EC"/>
        </w:rPr>
        <w:t>o</w:t>
      </w:r>
      <w:r w:rsidRPr="00025826">
        <w:rPr>
          <w:spacing w:val="28"/>
          <w:lang w:val="es-EC"/>
        </w:rPr>
        <w:t xml:space="preserve"> </w:t>
      </w:r>
      <w:r w:rsidRPr="00025826">
        <w:rPr>
          <w:spacing w:val="-1"/>
          <w:lang w:val="es-EC"/>
        </w:rPr>
        <w:t>famil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ariza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ón</w:t>
      </w:r>
      <w:r w:rsidRPr="00025826">
        <w:rPr>
          <w:spacing w:val="28"/>
          <w:lang w:val="es-EC"/>
        </w:rPr>
        <w:t xml:space="preserve"> </w:t>
      </w:r>
      <w:r w:rsidRPr="00025826">
        <w:rPr>
          <w:spacing w:val="-1"/>
          <w:lang w:val="es-EC"/>
        </w:rPr>
        <w:t>de</w:t>
      </w:r>
      <w:r w:rsidRPr="00025826">
        <w:rPr>
          <w:lang w:val="es-EC"/>
        </w:rPr>
        <w:t>l</w:t>
      </w:r>
      <w:r w:rsidRPr="00025826">
        <w:rPr>
          <w:spacing w:val="27"/>
          <w:lang w:val="es-EC"/>
        </w:rPr>
        <w:t xml:space="preserve"> </w:t>
      </w:r>
      <w:r w:rsidRPr="00025826">
        <w:rPr>
          <w:spacing w:val="-1"/>
          <w:lang w:val="es-EC"/>
        </w:rPr>
        <w:t>SM</w:t>
      </w:r>
      <w:r w:rsidRPr="00025826">
        <w:rPr>
          <w:lang w:val="es-EC"/>
        </w:rPr>
        <w:t>S</w:t>
      </w:r>
      <w:r w:rsidRPr="00025826">
        <w:rPr>
          <w:spacing w:val="28"/>
          <w:lang w:val="es-EC"/>
        </w:rPr>
        <w:t xml:space="preserve"> </w:t>
      </w:r>
      <w:r w:rsidRPr="00025826">
        <w:rPr>
          <w:spacing w:val="-1"/>
          <w:lang w:val="es-EC"/>
        </w:rPr>
        <w:t>pa</w:t>
      </w:r>
      <w:r w:rsidRPr="00025826">
        <w:rPr>
          <w:spacing w:val="1"/>
          <w:lang w:val="es-EC"/>
        </w:rPr>
        <w:t>r</w:t>
      </w:r>
      <w:r w:rsidRPr="00025826">
        <w:rPr>
          <w:lang w:val="es-EC"/>
        </w:rPr>
        <w:t>a</w:t>
      </w:r>
      <w:r w:rsidRPr="00025826">
        <w:rPr>
          <w:spacing w:val="27"/>
          <w:lang w:val="es-EC"/>
        </w:rPr>
        <w:t xml:space="preserve"> </w:t>
      </w:r>
      <w:r w:rsidRPr="00025826">
        <w:rPr>
          <w:spacing w:val="-1"/>
          <w:lang w:val="es-EC"/>
        </w:rPr>
        <w:t>lo</w:t>
      </w:r>
      <w:r w:rsidRPr="00025826">
        <w:rPr>
          <w:lang w:val="es-EC"/>
        </w:rPr>
        <w:t>s</w:t>
      </w:r>
      <w:r w:rsidRPr="00025826">
        <w:rPr>
          <w:spacing w:val="27"/>
          <w:lang w:val="es-EC"/>
        </w:rPr>
        <w:t xml:space="preserve"> </w:t>
      </w:r>
      <w:r w:rsidRPr="00025826">
        <w:rPr>
          <w:spacing w:val="-1"/>
          <w:lang w:val="es-EC"/>
        </w:rPr>
        <w:t>pro</w:t>
      </w:r>
      <w:r w:rsidRPr="00025826">
        <w:rPr>
          <w:spacing w:val="1"/>
          <w:lang w:val="es-EC"/>
        </w:rPr>
        <w:t>v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dore</w:t>
      </w:r>
      <w:r w:rsidRPr="00025826">
        <w:rPr>
          <w:lang w:val="es-EC"/>
        </w:rPr>
        <w:t>s</w:t>
      </w:r>
      <w:r w:rsidRPr="00025826">
        <w:rPr>
          <w:spacing w:val="26"/>
          <w:lang w:val="es-EC"/>
        </w:rPr>
        <w:t xml:space="preserve"> </w:t>
      </w:r>
      <w:r w:rsidRPr="00025826">
        <w:rPr>
          <w:lang w:val="es-EC"/>
        </w:rPr>
        <w:t>de</w:t>
      </w:r>
      <w:r w:rsidRPr="00025826">
        <w:rPr>
          <w:spacing w:val="27"/>
          <w:lang w:val="es-EC"/>
        </w:rPr>
        <w:t xml:space="preserve"> </w:t>
      </w:r>
      <w:r w:rsidRPr="00025826">
        <w:rPr>
          <w:spacing w:val="-1"/>
          <w:lang w:val="es-EC"/>
        </w:rPr>
        <w:t>se</w:t>
      </w:r>
      <w:r w:rsidRPr="00025826">
        <w:rPr>
          <w:spacing w:val="1"/>
          <w:lang w:val="es-EC"/>
        </w:rPr>
        <w:t>r</w:t>
      </w:r>
      <w:r w:rsidRPr="00025826">
        <w:rPr>
          <w:lang w:val="es-EC"/>
        </w:rPr>
        <w:t>v</w:t>
      </w:r>
      <w:r w:rsidRPr="00025826">
        <w:rPr>
          <w:spacing w:val="-1"/>
          <w:lang w:val="es-EC"/>
        </w:rPr>
        <w:t>icios</w:t>
      </w:r>
      <w:r w:rsidRPr="00025826">
        <w:rPr>
          <w:lang w:val="es-EC"/>
        </w:rPr>
        <w:t>,</w:t>
      </w:r>
      <w:r w:rsidRPr="00025826">
        <w:rPr>
          <w:spacing w:val="27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n</w:t>
      </w:r>
      <w:r w:rsidRPr="00025826">
        <w:rPr>
          <w:lang w:val="es-EC"/>
        </w:rPr>
        <w:t xml:space="preserve">de </w:t>
      </w:r>
      <w:r w:rsidRPr="00025826">
        <w:rPr>
          <w:spacing w:val="-1"/>
          <w:lang w:val="es-EC"/>
        </w:rPr>
        <w:t>corres</w:t>
      </w:r>
      <w:r w:rsidRPr="00025826">
        <w:rPr>
          <w:lang w:val="es-EC"/>
        </w:rPr>
        <w:t>p</w:t>
      </w:r>
      <w:r w:rsidRPr="00025826">
        <w:rPr>
          <w:spacing w:val="-1"/>
          <w:lang w:val="es-EC"/>
        </w:rPr>
        <w:t>on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a.</w:t>
      </w:r>
    </w:p>
    <w:p w:rsidR="00D85FB4" w:rsidRPr="00025826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025826" w:rsidRDefault="00D85FB4" w:rsidP="00D85FB4">
      <w:pPr>
        <w:kinsoku w:val="0"/>
        <w:overflowPunct w:val="0"/>
        <w:spacing w:line="278" w:lineRule="auto"/>
        <w:ind w:left="140" w:firstLine="1080"/>
        <w:rPr>
          <w:rFonts w:ascii="Arial" w:hAnsi="Arial" w:cs="Arial"/>
          <w:sz w:val="18"/>
          <w:szCs w:val="18"/>
          <w:lang w:val="es-EC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3186430</wp:posOffset>
                </wp:positionH>
                <wp:positionV relativeFrom="paragraph">
                  <wp:posOffset>1040130</wp:posOffset>
                </wp:positionV>
                <wp:extent cx="1397000" cy="12700"/>
                <wp:effectExtent l="5080" t="11430" r="7620" b="0"/>
                <wp:wrapNone/>
                <wp:docPr id="1" name="Forma lib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00" cy="12700"/>
                        </a:xfrm>
                        <a:custGeom>
                          <a:avLst/>
                          <a:gdLst>
                            <a:gd name="T0" fmla="*/ 0 w 2200"/>
                            <a:gd name="T1" fmla="*/ 0 h 20"/>
                            <a:gd name="T2" fmla="*/ 2200 w 22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00" h="20">
                              <a:moveTo>
                                <a:pt x="0" y="0"/>
                              </a:moveTo>
                              <a:lnTo>
                                <a:pt x="2200" y="0"/>
                              </a:lnTo>
                            </a:path>
                          </a:pathLst>
                        </a:cu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polyline w14:anchorId="32618C29" id="Forma libre 1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50.9pt,81.9pt,360.9pt,81.9pt" coordsize="2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" o:allowincell="f" filled="f" strokeweight=".2mm">
                <v:path arrowok="t" o:connecttype="custom" o:connectlocs="0,0;1397000,0" o:connectangles="0,0"/>
                <w10:wrap anchorx="page"/>
              </v:polyline>
            </w:pict>
          </mc:Fallback>
        </mc:AlternateConten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Nota.</w:t>
      </w:r>
      <w:r w:rsid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-</w:t>
      </w:r>
      <w:r w:rsidRPr="00025826">
        <w:rPr>
          <w:rFonts w:ascii="Arial" w:hAnsi="Arial" w:cs="Arial"/>
          <w:i/>
          <w:iCs/>
          <w:spacing w:val="7"/>
          <w:sz w:val="18"/>
          <w:szCs w:val="18"/>
          <w:lang w:val="es-EC"/>
        </w:rPr>
        <w:t xml:space="preserve"> 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Lo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s</w:t>
      </w:r>
      <w:r w:rsidRPr="00025826">
        <w:rPr>
          <w:rFonts w:ascii="Arial" w:hAnsi="Arial" w:cs="Arial"/>
          <w:i/>
          <w:iCs/>
          <w:spacing w:val="9"/>
          <w:sz w:val="18"/>
          <w:szCs w:val="18"/>
          <w:lang w:val="es-EC"/>
        </w:rPr>
        <w:t xml:space="preserve"> 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l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emento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s</w:t>
      </w:r>
      <w:r w:rsidRPr="00025826">
        <w:rPr>
          <w:rFonts w:ascii="Arial" w:hAnsi="Arial" w:cs="Arial"/>
          <w:i/>
          <w:iCs/>
          <w:spacing w:val="8"/>
          <w:sz w:val="18"/>
          <w:szCs w:val="18"/>
          <w:lang w:val="es-EC"/>
        </w:rPr>
        <w:t xml:space="preserve"> 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n</w:t>
      </w:r>
      <w:r w:rsidRPr="00025826">
        <w:rPr>
          <w:rFonts w:ascii="Arial" w:hAnsi="Arial" w:cs="Arial"/>
          <w:i/>
          <w:iCs/>
          <w:spacing w:val="9"/>
          <w:sz w:val="18"/>
          <w:szCs w:val="18"/>
          <w:lang w:val="es-EC"/>
        </w:rPr>
        <w:t xml:space="preserve"> 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4.4.1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8</w:t>
      </w:r>
      <w:r w:rsidRPr="00025826">
        <w:rPr>
          <w:rFonts w:ascii="Arial" w:hAnsi="Arial" w:cs="Arial"/>
          <w:i/>
          <w:iCs/>
          <w:spacing w:val="8"/>
          <w:sz w:val="18"/>
          <w:szCs w:val="18"/>
          <w:lang w:val="es-EC"/>
        </w:rPr>
        <w:t xml:space="preserve"> 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y</w:t>
      </w:r>
      <w:r w:rsidRPr="00025826">
        <w:rPr>
          <w:rFonts w:ascii="Arial" w:hAnsi="Arial" w:cs="Arial"/>
          <w:i/>
          <w:iCs/>
          <w:spacing w:val="8"/>
          <w:sz w:val="18"/>
          <w:szCs w:val="18"/>
          <w:lang w:val="es-EC"/>
        </w:rPr>
        <w:t xml:space="preserve"> 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4</w:t>
      </w:r>
      <w:r w:rsidRPr="0002582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.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4.1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9</w:t>
      </w:r>
      <w:r w:rsidRPr="00025826">
        <w:rPr>
          <w:rFonts w:ascii="Arial" w:hAnsi="Arial" w:cs="Arial"/>
          <w:i/>
          <w:iCs/>
          <w:spacing w:val="8"/>
          <w:sz w:val="18"/>
          <w:szCs w:val="18"/>
          <w:lang w:val="es-EC"/>
        </w:rPr>
        <w:t xml:space="preserve"> </w:t>
      </w:r>
      <w:r w:rsidRPr="0002582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s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025826">
        <w:rPr>
          <w:rFonts w:ascii="Arial" w:hAnsi="Arial" w:cs="Arial"/>
          <w:i/>
          <w:iCs/>
          <w:spacing w:val="8"/>
          <w:sz w:val="18"/>
          <w:szCs w:val="18"/>
          <w:lang w:val="es-EC"/>
        </w:rPr>
        <w:t xml:space="preserve"> 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de</w:t>
      </w:r>
      <w:r w:rsidRPr="0002582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s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arro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l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l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an</w:t>
      </w:r>
      <w:r w:rsidRPr="00025826">
        <w:rPr>
          <w:rFonts w:ascii="Arial" w:hAnsi="Arial" w:cs="Arial"/>
          <w:i/>
          <w:iCs/>
          <w:spacing w:val="7"/>
          <w:sz w:val="18"/>
          <w:szCs w:val="18"/>
          <w:lang w:val="es-EC"/>
        </w:rPr>
        <w:t xml:space="preserve"> 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025826">
        <w:rPr>
          <w:rFonts w:ascii="Arial" w:hAnsi="Arial" w:cs="Arial"/>
          <w:i/>
          <w:iCs/>
          <w:spacing w:val="9"/>
          <w:sz w:val="18"/>
          <w:szCs w:val="18"/>
          <w:lang w:val="es-EC"/>
        </w:rPr>
        <w:t xml:space="preserve"> 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impl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em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ent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an</w:t>
      </w:r>
      <w:r w:rsidRPr="00025826">
        <w:rPr>
          <w:rFonts w:ascii="Arial" w:hAnsi="Arial" w:cs="Arial"/>
          <w:i/>
          <w:iCs/>
          <w:spacing w:val="10"/>
          <w:sz w:val="18"/>
          <w:szCs w:val="18"/>
          <w:lang w:val="es-EC"/>
        </w:rPr>
        <w:t xml:space="preserve"> 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prog</w:t>
      </w:r>
      <w:r w:rsidRPr="0002582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r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esiv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am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n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t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025826">
        <w:rPr>
          <w:rFonts w:ascii="Arial" w:hAnsi="Arial" w:cs="Arial"/>
          <w:i/>
          <w:iCs/>
          <w:spacing w:val="7"/>
          <w:sz w:val="18"/>
          <w:szCs w:val="18"/>
          <w:lang w:val="es-EC"/>
        </w:rPr>
        <w:t xml:space="preserve"> 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med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i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ant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025826">
        <w:rPr>
          <w:rFonts w:ascii="Arial" w:hAnsi="Arial" w:cs="Arial"/>
          <w:i/>
          <w:iCs/>
          <w:spacing w:val="8"/>
          <w:sz w:val="18"/>
          <w:szCs w:val="18"/>
          <w:lang w:val="es-EC"/>
        </w:rPr>
        <w:t xml:space="preserve"> 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t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 xml:space="preserve">as 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la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s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eta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p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 xml:space="preserve">s 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e i</w:t>
      </w:r>
      <w:r w:rsidRPr="00025826">
        <w:rPr>
          <w:rFonts w:ascii="Arial" w:hAnsi="Arial" w:cs="Arial"/>
          <w:i/>
          <w:iCs/>
          <w:spacing w:val="-2"/>
          <w:sz w:val="18"/>
          <w:szCs w:val="18"/>
          <w:lang w:val="es-EC"/>
        </w:rPr>
        <w:t>m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p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l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025826">
        <w:rPr>
          <w:rFonts w:ascii="Arial" w:hAnsi="Arial" w:cs="Arial"/>
          <w:i/>
          <w:iCs/>
          <w:spacing w:val="-2"/>
          <w:sz w:val="18"/>
          <w:szCs w:val="18"/>
          <w:lang w:val="es-EC"/>
        </w:rPr>
        <w:t>m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ntac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i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ó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n.</w:t>
      </w:r>
    </w:p>
    <w:p w:rsidR="005F22C8" w:rsidRPr="00025826" w:rsidRDefault="005F22C8">
      <w:pPr>
        <w:rPr>
          <w:lang w:val="es-EC"/>
        </w:rPr>
      </w:pPr>
    </w:p>
    <w:sectPr w:rsidR="005F22C8" w:rsidRPr="000258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F91" w:rsidRDefault="006F6F91">
      <w:r>
        <w:separator/>
      </w:r>
    </w:p>
  </w:endnote>
  <w:endnote w:type="continuationSeparator" w:id="0">
    <w:p w:rsidR="006F6F91" w:rsidRDefault="006F6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F91" w:rsidRDefault="006F6F91">
      <w:r>
        <w:separator/>
      </w:r>
    </w:p>
  </w:footnote>
  <w:footnote w:type="continuationSeparator" w:id="0">
    <w:p w:rsidR="006F6F91" w:rsidRDefault="006F6F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6F6F91">
    <w:pPr>
      <w:kinsoku w:val="0"/>
      <w:overflowPunct w:val="0"/>
      <w:rPr>
        <w:sz w:val="10"/>
        <w:szCs w:val="10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D85FB4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0768" behindDoc="1" locked="0" layoutInCell="0" allowOverlap="1">
              <wp:simplePos x="0" y="0"/>
              <wp:positionH relativeFrom="page">
                <wp:posOffset>819150</wp:posOffset>
              </wp:positionH>
              <wp:positionV relativeFrom="page">
                <wp:posOffset>955040</wp:posOffset>
              </wp:positionV>
              <wp:extent cx="6134100" cy="12700"/>
              <wp:effectExtent l="9525" t="12065" r="9525" b="0"/>
              <wp:wrapNone/>
              <wp:docPr id="86" name="Forma libre 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34100" cy="12700"/>
                      </a:xfrm>
                      <a:custGeom>
                        <a:avLst/>
                        <a:gdLst>
                          <a:gd name="T0" fmla="*/ 0 w 9660"/>
                          <a:gd name="T1" fmla="*/ 0 h 20"/>
                          <a:gd name="T2" fmla="*/ 9660 w 9660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660" h="20">
                            <a:moveTo>
                              <a:pt x="0" y="0"/>
                            </a:moveTo>
                            <a:lnTo>
                              <a:pt x="9660" y="0"/>
                            </a:lnTo>
                          </a:path>
                        </a:pathLst>
                      </a:custGeom>
                      <a:noFill/>
                      <a:ln w="736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polyline w14:anchorId="37EB3421" id="Forma libre 86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4.5pt,75.2pt,547.5pt,75.2pt" coordsize="96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" o:allowincell="f" filled="f" strokeweight=".20458mm">
              <v:path arrowok="t" o:connecttype="custom" o:connectlocs="0,0;613410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1792" behindDoc="1" locked="0" layoutInCell="0" allowOverlap="1">
              <wp:simplePos x="0" y="0"/>
              <wp:positionH relativeFrom="page">
                <wp:posOffset>825500</wp:posOffset>
              </wp:positionH>
              <wp:positionV relativeFrom="page">
                <wp:posOffset>778510</wp:posOffset>
              </wp:positionV>
              <wp:extent cx="3227705" cy="139700"/>
              <wp:effectExtent l="0" t="0" r="4445" b="0"/>
              <wp:wrapNone/>
              <wp:docPr id="85" name="Cuadro de texto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77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C67" w:rsidRPr="00025826" w:rsidRDefault="00D85FB4">
                          <w:pPr>
                            <w:tabs>
                              <w:tab w:val="left" w:pos="1091"/>
                            </w:tabs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  <w:lang w:val="es-EC"/>
                            </w:rPr>
                          </w:pP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Capítu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>lo</w:t>
                          </w:r>
                          <w:r w:rsidRPr="00025826">
                            <w:rPr>
                              <w:i/>
                              <w:iCs/>
                              <w:spacing w:val="-2"/>
                              <w:lang w:val="es-EC"/>
                            </w:rPr>
                            <w:t xml:space="preserve"> 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4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>.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ab/>
                          </w:r>
                          <w:r w:rsidRPr="00025826">
                            <w:rPr>
                              <w:i/>
                              <w:iCs/>
                              <w:spacing w:val="-2"/>
                              <w:lang w:val="es-EC"/>
                            </w:rPr>
                            <w:t>P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>r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ogr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>ama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 xml:space="preserve"> estat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>al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 xml:space="preserve"> d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>e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 xml:space="preserve"> se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>g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uri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>d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a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>d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 xml:space="preserve"> ope</w:t>
                          </w:r>
                          <w:r w:rsidRPr="00025826">
                            <w:rPr>
                              <w:i/>
                              <w:iCs/>
                              <w:spacing w:val="1"/>
                              <w:lang w:val="es-EC"/>
                            </w:rPr>
                            <w:t>r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aci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>o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n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>al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 xml:space="preserve"> (SSP)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85" o:spid="_x0000_s1060" type="#_x0000_t202" style="position:absolute;margin-left:65pt;margin-top:61.3pt;width:254.15pt;height:11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" o:allowincell="f" filled="f" stroked="f">
              <v:textbox inset="0,0,0,0">
                <w:txbxContent>
                  <w:p w:rsidR="00093C67" w:rsidRPr="00025826" w:rsidRDefault="00D85FB4">
                    <w:pPr>
                      <w:tabs>
                        <w:tab w:val="left" w:pos="1091"/>
                      </w:tabs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  <w:lang w:val="es-EC"/>
                      </w:rPr>
                    </w:pP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>Capítu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>lo</w:t>
                    </w:r>
                    <w:r w:rsidRPr="00025826">
                      <w:rPr>
                        <w:i/>
                        <w:iCs/>
                        <w:spacing w:val="-2"/>
                        <w:lang w:val="es-EC"/>
                      </w:rPr>
                      <w:t xml:space="preserve"> 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>4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>.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ab/>
                    </w:r>
                    <w:r w:rsidRPr="00025826">
                      <w:rPr>
                        <w:i/>
                        <w:iCs/>
                        <w:spacing w:val="-2"/>
                        <w:lang w:val="es-EC"/>
                      </w:rPr>
                      <w:t>P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>r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>ogr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>ama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 xml:space="preserve"> estat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>al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 xml:space="preserve"> d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>e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 xml:space="preserve"> se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>g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>uri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>d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>a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>d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 xml:space="preserve"> ope</w:t>
                    </w:r>
                    <w:r w:rsidRPr="00025826">
                      <w:rPr>
                        <w:i/>
                        <w:iCs/>
                        <w:spacing w:val="1"/>
                        <w:lang w:val="es-EC"/>
                      </w:rPr>
                      <w:t>r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>aci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>o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>n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>al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 xml:space="preserve"> (SSP)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2816" behindDoc="1" locked="0" layoutInCell="0" allowOverlap="1">
              <wp:simplePos x="0" y="0"/>
              <wp:positionH relativeFrom="page">
                <wp:posOffset>6693535</wp:posOffset>
              </wp:positionH>
              <wp:positionV relativeFrom="page">
                <wp:posOffset>778510</wp:posOffset>
              </wp:positionV>
              <wp:extent cx="253365" cy="139700"/>
              <wp:effectExtent l="0" t="0" r="0" b="0"/>
              <wp:wrapNone/>
              <wp:docPr id="84" name="Cuadro de texto 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36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C67" w:rsidRDefault="00D85FB4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iCs/>
                              <w:spacing w:val="-1"/>
                            </w:rPr>
                            <w:t>4-21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id="Cuadro de texto 84" o:spid="_x0000_s1061" type="#_x0000_t202" style="position:absolute;margin-left:527.05pt;margin-top:61.3pt;width:19.95pt;height:11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" o:allowincell="f" filled="f" stroked="f">
              <v:textbox inset="0,0,0,0">
                <w:txbxContent>
                  <w:p w:rsidR="00093C67" w:rsidRDefault="00D85FB4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i/>
                        <w:iCs/>
                        <w:spacing w:val="-1"/>
                      </w:rPr>
                      <w:t>4-21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D85FB4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3840" behindDoc="1" locked="0" layoutInCell="0" allowOverlap="1">
              <wp:simplePos x="0" y="0"/>
              <wp:positionH relativeFrom="page">
                <wp:posOffset>819150</wp:posOffset>
              </wp:positionH>
              <wp:positionV relativeFrom="page">
                <wp:posOffset>955040</wp:posOffset>
              </wp:positionV>
              <wp:extent cx="6134100" cy="12700"/>
              <wp:effectExtent l="9525" t="12065" r="9525" b="0"/>
              <wp:wrapNone/>
              <wp:docPr id="83" name="Forma libre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34100" cy="12700"/>
                      </a:xfrm>
                      <a:custGeom>
                        <a:avLst/>
                        <a:gdLst>
                          <a:gd name="T0" fmla="*/ 0 w 9660"/>
                          <a:gd name="T1" fmla="*/ 0 h 20"/>
                          <a:gd name="T2" fmla="*/ 9660 w 9660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660" h="20">
                            <a:moveTo>
                              <a:pt x="0" y="0"/>
                            </a:moveTo>
                            <a:lnTo>
                              <a:pt x="9660" y="0"/>
                            </a:lnTo>
                          </a:path>
                        </a:pathLst>
                      </a:custGeom>
                      <a:noFill/>
                      <a:ln w="736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polyline w14:anchorId="4617C3CF" id="Forma libre 83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4.5pt,75.2pt,547.5pt,75.2pt" coordsize="96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" o:allowincell="f" filled="f" strokeweight=".20458mm">
              <v:path arrowok="t" o:connecttype="custom" o:connectlocs="0,0;613410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4864" behindDoc="1" locked="0" layoutInCell="0" allowOverlap="1">
              <wp:simplePos x="0" y="0"/>
              <wp:positionH relativeFrom="page">
                <wp:posOffset>825500</wp:posOffset>
              </wp:positionH>
              <wp:positionV relativeFrom="page">
                <wp:posOffset>778510</wp:posOffset>
              </wp:positionV>
              <wp:extent cx="253365" cy="139700"/>
              <wp:effectExtent l="0" t="0" r="0" b="0"/>
              <wp:wrapNone/>
              <wp:docPr id="82" name="Cuadro de texto 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36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C67" w:rsidRDefault="00D85FB4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iCs/>
                              <w:spacing w:val="-1"/>
                            </w:rPr>
                            <w:t>4-22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82" o:spid="_x0000_s1062" type="#_x0000_t202" style="position:absolute;margin-left:65pt;margin-top:61.3pt;width:19.95pt;height:11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" o:allowincell="f" filled="f" stroked="f">
              <v:textbox inset="0,0,0,0">
                <w:txbxContent>
                  <w:p w:rsidR="00093C67" w:rsidRDefault="00D85FB4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i/>
                        <w:iCs/>
                        <w:spacing w:val="-1"/>
                      </w:rPr>
                      <w:t>4-22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5888" behindDoc="1" locked="0" layoutInCell="0" allowOverlap="1">
              <wp:simplePos x="0" y="0"/>
              <wp:positionH relativeFrom="page">
                <wp:posOffset>4175760</wp:posOffset>
              </wp:positionH>
              <wp:positionV relativeFrom="page">
                <wp:posOffset>778510</wp:posOffset>
              </wp:positionV>
              <wp:extent cx="2771140" cy="139700"/>
              <wp:effectExtent l="3810" t="0" r="0" b="0"/>
              <wp:wrapNone/>
              <wp:docPr id="81" name="Cuadro de texto 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11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C67" w:rsidRPr="00025826" w:rsidRDefault="00D85FB4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  <w:lang w:val="es-EC"/>
                            </w:rPr>
                          </w:pP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Man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>u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a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 xml:space="preserve">l 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d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>e</w:t>
                          </w:r>
                          <w:r w:rsidRPr="00025826">
                            <w:rPr>
                              <w:i/>
                              <w:iCs/>
                              <w:spacing w:val="1"/>
                              <w:lang w:val="es-EC"/>
                            </w:rPr>
                            <w:t xml:space="preserve"> 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ge</w:t>
                          </w:r>
                          <w:r w:rsidRPr="00025826">
                            <w:rPr>
                              <w:i/>
                              <w:iCs/>
                              <w:spacing w:val="1"/>
                              <w:lang w:val="es-EC"/>
                            </w:rPr>
                            <w:t>s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tió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 xml:space="preserve">n 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d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>e la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 xml:space="preserve"> se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>gur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id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>ad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 xml:space="preserve"> ope</w:t>
                          </w:r>
                          <w:r w:rsidRPr="00025826">
                            <w:rPr>
                              <w:i/>
                              <w:iCs/>
                              <w:spacing w:val="1"/>
                              <w:lang w:val="es-EC"/>
                            </w:rPr>
                            <w:t>r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ac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>io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na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 xml:space="preserve">l 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(SMM)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id="Cuadro de texto 81" o:spid="_x0000_s1063" type="#_x0000_t202" style="position:absolute;margin-left:328.8pt;margin-top:61.3pt;width:218.2pt;height:11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" o:allowincell="f" filled="f" stroked="f">
              <v:textbox inset="0,0,0,0">
                <w:txbxContent>
                  <w:p w:rsidR="00093C67" w:rsidRPr="00025826" w:rsidRDefault="00D85FB4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  <w:lang w:val="es-EC"/>
                      </w:rPr>
                    </w:pP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>Man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>u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>a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 xml:space="preserve">l 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>d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>e</w:t>
                    </w:r>
                    <w:r w:rsidRPr="00025826">
                      <w:rPr>
                        <w:i/>
                        <w:iCs/>
                        <w:spacing w:val="1"/>
                        <w:lang w:val="es-EC"/>
                      </w:rPr>
                      <w:t xml:space="preserve"> 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>ge</w:t>
                    </w:r>
                    <w:r w:rsidRPr="00025826">
                      <w:rPr>
                        <w:i/>
                        <w:iCs/>
                        <w:spacing w:val="1"/>
                        <w:lang w:val="es-EC"/>
                      </w:rPr>
                      <w:t>s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>tió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 xml:space="preserve">n 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>d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>e la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 xml:space="preserve"> se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>gur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>id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>ad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 xml:space="preserve"> ope</w:t>
                    </w:r>
                    <w:r w:rsidRPr="00025826">
                      <w:rPr>
                        <w:i/>
                        <w:iCs/>
                        <w:spacing w:val="1"/>
                        <w:lang w:val="es-EC"/>
                      </w:rPr>
                      <w:t>r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>ac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>io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>na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 xml:space="preserve">l 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>(SMM)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D85FB4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6912" behindDoc="1" locked="0" layoutInCell="0" allowOverlap="1">
              <wp:simplePos x="0" y="0"/>
              <wp:positionH relativeFrom="page">
                <wp:posOffset>819150</wp:posOffset>
              </wp:positionH>
              <wp:positionV relativeFrom="page">
                <wp:posOffset>955040</wp:posOffset>
              </wp:positionV>
              <wp:extent cx="6134100" cy="12700"/>
              <wp:effectExtent l="9525" t="12065" r="9525" b="0"/>
              <wp:wrapNone/>
              <wp:docPr id="80" name="Forma libre 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34100" cy="12700"/>
                      </a:xfrm>
                      <a:custGeom>
                        <a:avLst/>
                        <a:gdLst>
                          <a:gd name="T0" fmla="*/ 0 w 9660"/>
                          <a:gd name="T1" fmla="*/ 0 h 20"/>
                          <a:gd name="T2" fmla="*/ 9660 w 9660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660" h="20">
                            <a:moveTo>
                              <a:pt x="0" y="0"/>
                            </a:moveTo>
                            <a:lnTo>
                              <a:pt x="9660" y="0"/>
                            </a:lnTo>
                          </a:path>
                        </a:pathLst>
                      </a:custGeom>
                      <a:noFill/>
                      <a:ln w="736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polyline w14:anchorId="599252E2" id="Forma libre 80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4.5pt,75.2pt,547.5pt,75.2pt" coordsize="96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" o:allowincell="f" filled="f" strokeweight=".20458mm">
              <v:path arrowok="t" o:connecttype="custom" o:connectlocs="0,0;613410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936" behindDoc="1" locked="0" layoutInCell="0" allowOverlap="1">
              <wp:simplePos x="0" y="0"/>
              <wp:positionH relativeFrom="page">
                <wp:posOffset>825500</wp:posOffset>
              </wp:positionH>
              <wp:positionV relativeFrom="page">
                <wp:posOffset>778510</wp:posOffset>
              </wp:positionV>
              <wp:extent cx="3227705" cy="139700"/>
              <wp:effectExtent l="0" t="0" r="4445" b="0"/>
              <wp:wrapNone/>
              <wp:docPr id="79" name="Cuadro de texto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77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C67" w:rsidRPr="00025826" w:rsidRDefault="00D85FB4">
                          <w:pPr>
                            <w:tabs>
                              <w:tab w:val="left" w:pos="1091"/>
                            </w:tabs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  <w:lang w:val="es-EC"/>
                            </w:rPr>
                          </w:pP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Capítu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>lo</w:t>
                          </w:r>
                          <w:r w:rsidRPr="00025826">
                            <w:rPr>
                              <w:i/>
                              <w:iCs/>
                              <w:spacing w:val="-2"/>
                              <w:lang w:val="es-EC"/>
                            </w:rPr>
                            <w:t xml:space="preserve"> 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4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>.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ab/>
                          </w:r>
                          <w:r w:rsidRPr="00025826">
                            <w:rPr>
                              <w:i/>
                              <w:iCs/>
                              <w:spacing w:val="-2"/>
                              <w:lang w:val="es-EC"/>
                            </w:rPr>
                            <w:t>P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>r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ogr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>ama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 xml:space="preserve"> estat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>al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 xml:space="preserve"> d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>e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 xml:space="preserve"> se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>g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uri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>d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a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>d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 xml:space="preserve"> ope</w:t>
                          </w:r>
                          <w:r w:rsidRPr="00025826">
                            <w:rPr>
                              <w:i/>
                              <w:iCs/>
                              <w:spacing w:val="1"/>
                              <w:lang w:val="es-EC"/>
                            </w:rPr>
                            <w:t>r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aci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>o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n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>al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 xml:space="preserve"> (SSP)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79" o:spid="_x0000_s1064" type="#_x0000_t202" style="position:absolute;margin-left:65pt;margin-top:61.3pt;width:254.15pt;height:11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" o:allowincell="f" filled="f" stroked="f">
              <v:textbox inset="0,0,0,0">
                <w:txbxContent>
                  <w:p w:rsidR="00093C67" w:rsidRPr="00025826" w:rsidRDefault="00D85FB4">
                    <w:pPr>
                      <w:tabs>
                        <w:tab w:val="left" w:pos="1091"/>
                      </w:tabs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  <w:lang w:val="es-EC"/>
                      </w:rPr>
                    </w:pP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>Capítu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>lo</w:t>
                    </w:r>
                    <w:r w:rsidRPr="00025826">
                      <w:rPr>
                        <w:i/>
                        <w:iCs/>
                        <w:spacing w:val="-2"/>
                        <w:lang w:val="es-EC"/>
                      </w:rPr>
                      <w:t xml:space="preserve"> 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>4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>.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ab/>
                    </w:r>
                    <w:r w:rsidRPr="00025826">
                      <w:rPr>
                        <w:i/>
                        <w:iCs/>
                        <w:spacing w:val="-2"/>
                        <w:lang w:val="es-EC"/>
                      </w:rPr>
                      <w:t>P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>r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>ogr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>ama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 xml:space="preserve"> estat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>al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 xml:space="preserve"> d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>e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 xml:space="preserve"> se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>g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>uri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>d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>a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>d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 xml:space="preserve"> ope</w:t>
                    </w:r>
                    <w:r w:rsidRPr="00025826">
                      <w:rPr>
                        <w:i/>
                        <w:iCs/>
                        <w:spacing w:val="1"/>
                        <w:lang w:val="es-EC"/>
                      </w:rPr>
                      <w:t>r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>aci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>o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>n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>al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 xml:space="preserve"> (SSP)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8960" behindDoc="1" locked="0" layoutInCell="0" allowOverlap="1">
              <wp:simplePos x="0" y="0"/>
              <wp:positionH relativeFrom="page">
                <wp:posOffset>6693535</wp:posOffset>
              </wp:positionH>
              <wp:positionV relativeFrom="page">
                <wp:posOffset>778510</wp:posOffset>
              </wp:positionV>
              <wp:extent cx="253365" cy="139700"/>
              <wp:effectExtent l="0" t="0" r="0" b="0"/>
              <wp:wrapNone/>
              <wp:docPr id="78" name="Cuadro de texto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36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C67" w:rsidRDefault="00D85FB4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iCs/>
                              <w:spacing w:val="-1"/>
                            </w:rPr>
                            <w:t>4-23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id="Cuadro de texto 78" o:spid="_x0000_s1065" type="#_x0000_t202" style="position:absolute;margin-left:527.05pt;margin-top:61.3pt;width:19.95pt;height:11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" o:allowincell="f" filled="f" stroked="f">
              <v:textbox inset="0,0,0,0">
                <w:txbxContent>
                  <w:p w:rsidR="00093C67" w:rsidRDefault="00D85FB4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i/>
                        <w:iCs/>
                        <w:spacing w:val="-1"/>
                      </w:rPr>
                      <w:t>4-23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6F6F91">
    <w:pPr>
      <w:kinsoku w:val="0"/>
      <w:overflowPunct w:val="0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D85FB4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57A7E7E4" wp14:editId="5F77EDF1">
              <wp:simplePos x="0" y="0"/>
              <wp:positionH relativeFrom="page">
                <wp:posOffset>819150</wp:posOffset>
              </wp:positionH>
              <wp:positionV relativeFrom="page">
                <wp:posOffset>955040</wp:posOffset>
              </wp:positionV>
              <wp:extent cx="6134100" cy="12700"/>
              <wp:effectExtent l="9525" t="12065" r="9525" b="0"/>
              <wp:wrapNone/>
              <wp:docPr id="107" name="Forma libre 1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34100" cy="12700"/>
                      </a:xfrm>
                      <a:custGeom>
                        <a:avLst/>
                        <a:gdLst>
                          <a:gd name="T0" fmla="*/ 0 w 9660"/>
                          <a:gd name="T1" fmla="*/ 0 h 20"/>
                          <a:gd name="T2" fmla="*/ 9660 w 9660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660" h="20">
                            <a:moveTo>
                              <a:pt x="0" y="0"/>
                            </a:moveTo>
                            <a:lnTo>
                              <a:pt x="9660" y="0"/>
                            </a:lnTo>
                          </a:path>
                        </a:pathLst>
                      </a:custGeom>
                      <a:noFill/>
                      <a:ln w="736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polyline w14:anchorId="10499EC1" id="Forma libre 107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4.5pt,75.2pt,547.5pt,75.2pt" coordsize="96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" o:allowincell="f" filled="f" strokeweight=".20458mm">
              <v:path arrowok="t" o:connecttype="custom" o:connectlocs="0,0;613410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16F027C5" wp14:editId="163275A7">
              <wp:simplePos x="0" y="0"/>
              <wp:positionH relativeFrom="page">
                <wp:posOffset>825500</wp:posOffset>
              </wp:positionH>
              <wp:positionV relativeFrom="page">
                <wp:posOffset>778510</wp:posOffset>
              </wp:positionV>
              <wp:extent cx="202565" cy="139700"/>
              <wp:effectExtent l="0" t="0" r="635" b="0"/>
              <wp:wrapNone/>
              <wp:docPr id="106" name="Cuadro de texto 1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56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C67" w:rsidRDefault="00D85FB4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</w:rPr>
                            <w:t>4-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16F027C5" id="_x0000_t202" coordsize="21600,21600" o:spt="202" path="m,l,21600r21600,l21600,xe">
              <v:stroke joinstyle="miter"/>
              <v:path gradientshapeok="t" o:connecttype="rect"/>
            </v:shapetype>
            <v:shape id="Cuadro de texto 106" o:spid="_x0000_s1046" type="#_x0000_t202" style="position:absolute;margin-left:65pt;margin-top:61.3pt;width:15.95pt;height:1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" o:allowincell="f" filled="f" stroked="f">
              <v:textbox inset="0,0,0,0">
                <w:txbxContent>
                  <w:p w:rsidR="00093C67" w:rsidRDefault="00D85FB4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4-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i/>
                        <w:iCs/>
                        <w:noProof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28D84D47" wp14:editId="0D196CD2">
              <wp:simplePos x="0" y="0"/>
              <wp:positionH relativeFrom="page">
                <wp:posOffset>4175760</wp:posOffset>
              </wp:positionH>
              <wp:positionV relativeFrom="page">
                <wp:posOffset>778510</wp:posOffset>
              </wp:positionV>
              <wp:extent cx="2770505" cy="139700"/>
              <wp:effectExtent l="3810" t="0" r="0" b="0"/>
              <wp:wrapNone/>
              <wp:docPr id="105" name="Cuadro de texto 1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05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C67" w:rsidRPr="00025826" w:rsidRDefault="00D85FB4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  <w:lang w:val="es-EC"/>
                            </w:rPr>
                          </w:pP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Man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u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a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l 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d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e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 xml:space="preserve"> 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ge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>s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tió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n 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d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e la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 xml:space="preserve"> se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gur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id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ad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 xml:space="preserve"> ope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>r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ac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io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na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l 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(SMM)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28D84D47" id="Cuadro de texto 105" o:spid="_x0000_s1047" type="#_x0000_t202" style="position:absolute;margin-left:328.8pt;margin-top:61.3pt;width:218.15pt;height:1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" o:allowincell="f" filled="f" stroked="f">
              <v:textbox inset="0,0,0,0">
                <w:txbxContent>
                  <w:p w:rsidR="00093C67" w:rsidRPr="00025826" w:rsidRDefault="00D85FB4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  <w:lang w:val="es-EC"/>
                      </w:rPr>
                    </w:pPr>
                    <w:r w:rsidRPr="0002582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Man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u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a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 xml:space="preserve">l 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d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e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  <w:lang w:val="es-EC"/>
                      </w:rPr>
                      <w:t xml:space="preserve"> 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ge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  <w:lang w:val="es-EC"/>
                      </w:rPr>
                      <w:t>s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tió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 xml:space="preserve">n 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d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e la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 xml:space="preserve"> se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gur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id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ad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 xml:space="preserve"> ope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  <w:lang w:val="es-EC"/>
                      </w:rPr>
                      <w:t>r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ac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io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na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 xml:space="preserve">l 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(SMM)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D85FB4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23706778" wp14:editId="2A3E1C65">
              <wp:simplePos x="0" y="0"/>
              <wp:positionH relativeFrom="page">
                <wp:posOffset>819150</wp:posOffset>
              </wp:positionH>
              <wp:positionV relativeFrom="page">
                <wp:posOffset>955040</wp:posOffset>
              </wp:positionV>
              <wp:extent cx="6134100" cy="12700"/>
              <wp:effectExtent l="9525" t="12065" r="9525" b="0"/>
              <wp:wrapNone/>
              <wp:docPr id="104" name="Forma libre 1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34100" cy="12700"/>
                      </a:xfrm>
                      <a:custGeom>
                        <a:avLst/>
                        <a:gdLst>
                          <a:gd name="T0" fmla="*/ 0 w 9660"/>
                          <a:gd name="T1" fmla="*/ 0 h 20"/>
                          <a:gd name="T2" fmla="*/ 9660 w 9660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660" h="20">
                            <a:moveTo>
                              <a:pt x="0" y="0"/>
                            </a:moveTo>
                            <a:lnTo>
                              <a:pt x="9660" y="0"/>
                            </a:lnTo>
                          </a:path>
                        </a:pathLst>
                      </a:custGeom>
                      <a:noFill/>
                      <a:ln w="736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polyline w14:anchorId="1FD60A80" id="Forma libre 104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4.5pt,75.2pt,547.5pt,75.2pt" coordsize="96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" o:allowincell="f" filled="f" strokeweight=".20458mm">
              <v:path arrowok="t" o:connecttype="custom" o:connectlocs="0,0;613410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2BD41234" wp14:editId="01CB219F">
              <wp:simplePos x="0" y="0"/>
              <wp:positionH relativeFrom="page">
                <wp:posOffset>825500</wp:posOffset>
              </wp:positionH>
              <wp:positionV relativeFrom="page">
                <wp:posOffset>778510</wp:posOffset>
              </wp:positionV>
              <wp:extent cx="3228340" cy="139700"/>
              <wp:effectExtent l="0" t="0" r="3810" b="0"/>
              <wp:wrapNone/>
              <wp:docPr id="103" name="Cuadro de texto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83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C67" w:rsidRPr="00025826" w:rsidRDefault="00D85FB4">
                          <w:pPr>
                            <w:tabs>
                              <w:tab w:val="left" w:pos="1091"/>
                            </w:tabs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  <w:lang w:val="es-EC"/>
                            </w:rPr>
                          </w:pP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Capítu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lo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pacing w:val="-2"/>
                              <w:sz w:val="18"/>
                              <w:szCs w:val="18"/>
                              <w:lang w:val="es-EC"/>
                            </w:rPr>
                            <w:t xml:space="preserve"> 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4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.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ab/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pacing w:val="-2"/>
                              <w:sz w:val="18"/>
                              <w:szCs w:val="18"/>
                              <w:lang w:val="es-EC"/>
                            </w:rPr>
                            <w:t>P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r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ogr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ama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 xml:space="preserve"> estat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al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 xml:space="preserve"> d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e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 xml:space="preserve"> se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g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uri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d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a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d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 xml:space="preserve"> ope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>r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aci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o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n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al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 xml:space="preserve"> (SSP)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2BD41234" id="_x0000_t202" coordsize="21600,21600" o:spt="202" path="m,l,21600r21600,l21600,xe">
              <v:stroke joinstyle="miter"/>
              <v:path gradientshapeok="t" o:connecttype="rect"/>
            </v:shapetype>
            <v:shape id="Cuadro de texto 103" o:spid="_x0000_s1048" type="#_x0000_t202" style="position:absolute;margin-left:65pt;margin-top:61.3pt;width:254.2pt;height:11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" o:allowincell="f" filled="f" stroked="f">
              <v:textbox inset="0,0,0,0">
                <w:txbxContent>
                  <w:p w:rsidR="00093C67" w:rsidRPr="00025826" w:rsidRDefault="00D85FB4">
                    <w:pPr>
                      <w:tabs>
                        <w:tab w:val="left" w:pos="1091"/>
                      </w:tabs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  <w:lang w:val="es-EC"/>
                      </w:rPr>
                    </w:pPr>
                    <w:r w:rsidRPr="0002582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Capítu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lo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pacing w:val="-2"/>
                        <w:sz w:val="18"/>
                        <w:szCs w:val="18"/>
                        <w:lang w:val="es-EC"/>
                      </w:rPr>
                      <w:t xml:space="preserve"> 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4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.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ab/>
                    </w:r>
                    <w:r w:rsidRPr="00025826">
                      <w:rPr>
                        <w:rFonts w:ascii="Arial" w:hAnsi="Arial" w:cs="Arial"/>
                        <w:i/>
                        <w:iCs/>
                        <w:spacing w:val="-2"/>
                        <w:sz w:val="18"/>
                        <w:szCs w:val="18"/>
                        <w:lang w:val="es-EC"/>
                      </w:rPr>
                      <w:t>P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r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ogr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ama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 xml:space="preserve"> estat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al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 xml:space="preserve"> d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e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 xml:space="preserve"> se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g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uri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d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a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d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 xml:space="preserve"> ope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  <w:lang w:val="es-EC"/>
                      </w:rPr>
                      <w:t>r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aci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o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n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al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 xml:space="preserve"> (SSP)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68D5843C" wp14:editId="623EE9D5">
              <wp:simplePos x="0" y="0"/>
              <wp:positionH relativeFrom="page">
                <wp:posOffset>6757035</wp:posOffset>
              </wp:positionH>
              <wp:positionV relativeFrom="page">
                <wp:posOffset>778510</wp:posOffset>
              </wp:positionV>
              <wp:extent cx="203200" cy="139700"/>
              <wp:effectExtent l="3810" t="0" r="2540" b="0"/>
              <wp:wrapNone/>
              <wp:docPr id="102" name="Cuadro de texto 1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C67" w:rsidRDefault="00D85FB4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</w:rPr>
                            <w:t>4-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77543A">
                            <w:rPr>
                              <w:rFonts w:ascii="Arial" w:hAnsi="Arial" w:cs="Arial"/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9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02" o:spid="_x0000_s1049" type="#_x0000_t202" style="position:absolute;margin-left:532.05pt;margin-top:61.3pt;width:16pt;height:1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" o:allowincell="f" filled="f" stroked="f">
              <v:textbox inset="0,0,0,0">
                <w:txbxContent>
                  <w:p w:rsidR="00093C67" w:rsidRDefault="00D85FB4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4-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fldChar w:fldCharType="separate"/>
                    </w:r>
                    <w:r w:rsidR="0077543A">
                      <w:rPr>
                        <w:rFonts w:ascii="Arial" w:hAnsi="Arial" w:cs="Arial"/>
                        <w:i/>
                        <w:iCs/>
                        <w:noProof/>
                        <w:sz w:val="18"/>
                        <w:szCs w:val="18"/>
                      </w:rPr>
                      <w:t>9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D85FB4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>
              <wp:simplePos x="0" y="0"/>
              <wp:positionH relativeFrom="page">
                <wp:posOffset>819150</wp:posOffset>
              </wp:positionH>
              <wp:positionV relativeFrom="page">
                <wp:posOffset>955040</wp:posOffset>
              </wp:positionV>
              <wp:extent cx="6134100" cy="12700"/>
              <wp:effectExtent l="9525" t="12065" r="9525" b="0"/>
              <wp:wrapNone/>
              <wp:docPr id="101" name="Forma libre 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34100" cy="12700"/>
                      </a:xfrm>
                      <a:custGeom>
                        <a:avLst/>
                        <a:gdLst>
                          <a:gd name="T0" fmla="*/ 0 w 9660"/>
                          <a:gd name="T1" fmla="*/ 0 h 20"/>
                          <a:gd name="T2" fmla="*/ 9660 w 9660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660" h="20">
                            <a:moveTo>
                              <a:pt x="0" y="0"/>
                            </a:moveTo>
                            <a:lnTo>
                              <a:pt x="9660" y="0"/>
                            </a:lnTo>
                          </a:path>
                        </a:pathLst>
                      </a:custGeom>
                      <a:noFill/>
                      <a:ln w="736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polyline w14:anchorId="7F6F058B" id="Forma libre 101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4.5pt,75.2pt,547.5pt,75.2pt" coordsize="96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" o:allowincell="f" filled="f" strokeweight=".20458mm">
              <v:path arrowok="t" o:connecttype="custom" o:connectlocs="0,0;613410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0" allowOverlap="1">
              <wp:simplePos x="0" y="0"/>
              <wp:positionH relativeFrom="page">
                <wp:posOffset>825500</wp:posOffset>
              </wp:positionH>
              <wp:positionV relativeFrom="page">
                <wp:posOffset>778510</wp:posOffset>
              </wp:positionV>
              <wp:extent cx="253365" cy="139700"/>
              <wp:effectExtent l="0" t="0" r="0" b="0"/>
              <wp:wrapNone/>
              <wp:docPr id="100" name="Cuadro de texto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36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C67" w:rsidRDefault="00D85FB4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iCs/>
                              <w:spacing w:val="-1"/>
                            </w:rPr>
                            <w:t>4-10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00" o:spid="_x0000_s1050" type="#_x0000_t202" style="position:absolute;margin-left:65pt;margin-top:61.3pt;width:19.95pt;height:11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" o:allowincell="f" filled="f" stroked="f">
              <v:textbox inset="0,0,0,0">
                <w:txbxContent>
                  <w:p w:rsidR="00093C67" w:rsidRDefault="00D85FB4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i/>
                        <w:iCs/>
                        <w:spacing w:val="-1"/>
                      </w:rPr>
                      <w:t>4-10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0" allowOverlap="1">
              <wp:simplePos x="0" y="0"/>
              <wp:positionH relativeFrom="page">
                <wp:posOffset>4175760</wp:posOffset>
              </wp:positionH>
              <wp:positionV relativeFrom="page">
                <wp:posOffset>778510</wp:posOffset>
              </wp:positionV>
              <wp:extent cx="2771140" cy="139700"/>
              <wp:effectExtent l="3810" t="0" r="0" b="0"/>
              <wp:wrapNone/>
              <wp:docPr id="99" name="Cuadro de texto 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11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C67" w:rsidRPr="00025826" w:rsidRDefault="00D85FB4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  <w:lang w:val="es-EC"/>
                            </w:rPr>
                          </w:pPr>
                          <w:r w:rsidRPr="00025826">
                            <w:rPr>
                              <w:b/>
                              <w:bCs/>
                              <w:i/>
                              <w:iCs/>
                              <w:spacing w:val="-1"/>
                              <w:lang w:val="es-EC"/>
                            </w:rPr>
                            <w:t>Man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lang w:val="es-EC"/>
                            </w:rPr>
                            <w:t>u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spacing w:val="-1"/>
                              <w:lang w:val="es-EC"/>
                            </w:rPr>
                            <w:t>a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lang w:val="es-EC"/>
                            </w:rPr>
                            <w:t xml:space="preserve">l 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spacing w:val="-1"/>
                              <w:lang w:val="es-EC"/>
                            </w:rPr>
                            <w:t>d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lang w:val="es-EC"/>
                            </w:rPr>
                            <w:t>e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spacing w:val="1"/>
                              <w:lang w:val="es-EC"/>
                            </w:rPr>
                            <w:t xml:space="preserve"> 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spacing w:val="-1"/>
                              <w:lang w:val="es-EC"/>
                            </w:rPr>
                            <w:t>ge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spacing w:val="1"/>
                              <w:lang w:val="es-EC"/>
                            </w:rPr>
                            <w:t>s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spacing w:val="-1"/>
                              <w:lang w:val="es-EC"/>
                            </w:rPr>
                            <w:t>tió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lang w:val="es-EC"/>
                            </w:rPr>
                            <w:t xml:space="preserve">n 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spacing w:val="-1"/>
                              <w:lang w:val="es-EC"/>
                            </w:rPr>
                            <w:t>d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lang w:val="es-EC"/>
                            </w:rPr>
                            <w:t>e la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spacing w:val="-1"/>
                              <w:lang w:val="es-EC"/>
                            </w:rPr>
                            <w:t xml:space="preserve"> se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lang w:val="es-EC"/>
                            </w:rPr>
                            <w:t>gur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spacing w:val="-1"/>
                              <w:lang w:val="es-EC"/>
                            </w:rPr>
                            <w:t>id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lang w:val="es-EC"/>
                            </w:rPr>
                            <w:t>ad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spacing w:val="-1"/>
                              <w:lang w:val="es-EC"/>
                            </w:rPr>
                            <w:t xml:space="preserve"> ope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spacing w:val="1"/>
                              <w:lang w:val="es-EC"/>
                            </w:rPr>
                            <w:t>r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spacing w:val="-1"/>
                              <w:lang w:val="es-EC"/>
                            </w:rPr>
                            <w:t>ac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lang w:val="es-EC"/>
                            </w:rPr>
                            <w:t>io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spacing w:val="-1"/>
                              <w:lang w:val="es-EC"/>
                            </w:rPr>
                            <w:t>na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lang w:val="es-EC"/>
                            </w:rPr>
                            <w:t xml:space="preserve">l 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spacing w:val="-1"/>
                              <w:lang w:val="es-EC"/>
                            </w:rPr>
                            <w:t>(SMM)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id="Cuadro de texto 99" o:spid="_x0000_s1051" type="#_x0000_t202" style="position:absolute;margin-left:328.8pt;margin-top:61.3pt;width:218.2pt;height:11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" o:allowincell="f" filled="f" stroked="f">
              <v:textbox inset="0,0,0,0">
                <w:txbxContent>
                  <w:p w:rsidR="00093C67" w:rsidRPr="00025826" w:rsidRDefault="00D85FB4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  <w:lang w:val="es-EC"/>
                      </w:rPr>
                    </w:pPr>
                    <w:r w:rsidRPr="00025826">
                      <w:rPr>
                        <w:b/>
                        <w:bCs/>
                        <w:i/>
                        <w:iCs/>
                        <w:spacing w:val="-1"/>
                        <w:lang w:val="es-EC"/>
                      </w:rPr>
                      <w:t>Man</w:t>
                    </w:r>
                    <w:r w:rsidRPr="00025826">
                      <w:rPr>
                        <w:b/>
                        <w:bCs/>
                        <w:i/>
                        <w:iCs/>
                        <w:lang w:val="es-EC"/>
                      </w:rPr>
                      <w:t>u</w:t>
                    </w:r>
                    <w:r w:rsidRPr="00025826">
                      <w:rPr>
                        <w:b/>
                        <w:bCs/>
                        <w:i/>
                        <w:iCs/>
                        <w:spacing w:val="-1"/>
                        <w:lang w:val="es-EC"/>
                      </w:rPr>
                      <w:t>a</w:t>
                    </w:r>
                    <w:r w:rsidRPr="00025826">
                      <w:rPr>
                        <w:b/>
                        <w:bCs/>
                        <w:i/>
                        <w:iCs/>
                        <w:lang w:val="es-EC"/>
                      </w:rPr>
                      <w:t xml:space="preserve">l </w:t>
                    </w:r>
                    <w:r w:rsidRPr="00025826">
                      <w:rPr>
                        <w:b/>
                        <w:bCs/>
                        <w:i/>
                        <w:iCs/>
                        <w:spacing w:val="-1"/>
                        <w:lang w:val="es-EC"/>
                      </w:rPr>
                      <w:t>d</w:t>
                    </w:r>
                    <w:r w:rsidRPr="00025826">
                      <w:rPr>
                        <w:b/>
                        <w:bCs/>
                        <w:i/>
                        <w:iCs/>
                        <w:lang w:val="es-EC"/>
                      </w:rPr>
                      <w:t>e</w:t>
                    </w:r>
                    <w:r w:rsidRPr="00025826">
                      <w:rPr>
                        <w:b/>
                        <w:bCs/>
                        <w:i/>
                        <w:iCs/>
                        <w:spacing w:val="1"/>
                        <w:lang w:val="es-EC"/>
                      </w:rPr>
                      <w:t xml:space="preserve"> </w:t>
                    </w:r>
                    <w:r w:rsidRPr="00025826">
                      <w:rPr>
                        <w:b/>
                        <w:bCs/>
                        <w:i/>
                        <w:iCs/>
                        <w:spacing w:val="-1"/>
                        <w:lang w:val="es-EC"/>
                      </w:rPr>
                      <w:t>ge</w:t>
                    </w:r>
                    <w:r w:rsidRPr="00025826">
                      <w:rPr>
                        <w:b/>
                        <w:bCs/>
                        <w:i/>
                        <w:iCs/>
                        <w:spacing w:val="1"/>
                        <w:lang w:val="es-EC"/>
                      </w:rPr>
                      <w:t>s</w:t>
                    </w:r>
                    <w:r w:rsidRPr="00025826">
                      <w:rPr>
                        <w:b/>
                        <w:bCs/>
                        <w:i/>
                        <w:iCs/>
                        <w:spacing w:val="-1"/>
                        <w:lang w:val="es-EC"/>
                      </w:rPr>
                      <w:t>tió</w:t>
                    </w:r>
                    <w:r w:rsidRPr="00025826">
                      <w:rPr>
                        <w:b/>
                        <w:bCs/>
                        <w:i/>
                        <w:iCs/>
                        <w:lang w:val="es-EC"/>
                      </w:rPr>
                      <w:t xml:space="preserve">n </w:t>
                    </w:r>
                    <w:r w:rsidRPr="00025826">
                      <w:rPr>
                        <w:b/>
                        <w:bCs/>
                        <w:i/>
                        <w:iCs/>
                        <w:spacing w:val="-1"/>
                        <w:lang w:val="es-EC"/>
                      </w:rPr>
                      <w:t>d</w:t>
                    </w:r>
                    <w:r w:rsidRPr="00025826">
                      <w:rPr>
                        <w:b/>
                        <w:bCs/>
                        <w:i/>
                        <w:iCs/>
                        <w:lang w:val="es-EC"/>
                      </w:rPr>
                      <w:t>e la</w:t>
                    </w:r>
                    <w:r w:rsidRPr="00025826">
                      <w:rPr>
                        <w:b/>
                        <w:bCs/>
                        <w:i/>
                        <w:iCs/>
                        <w:spacing w:val="-1"/>
                        <w:lang w:val="es-EC"/>
                      </w:rPr>
                      <w:t xml:space="preserve"> se</w:t>
                    </w:r>
                    <w:r w:rsidRPr="00025826">
                      <w:rPr>
                        <w:b/>
                        <w:bCs/>
                        <w:i/>
                        <w:iCs/>
                        <w:lang w:val="es-EC"/>
                      </w:rPr>
                      <w:t>gur</w:t>
                    </w:r>
                    <w:r w:rsidRPr="00025826">
                      <w:rPr>
                        <w:b/>
                        <w:bCs/>
                        <w:i/>
                        <w:iCs/>
                        <w:spacing w:val="-1"/>
                        <w:lang w:val="es-EC"/>
                      </w:rPr>
                      <w:t>id</w:t>
                    </w:r>
                    <w:r w:rsidRPr="00025826">
                      <w:rPr>
                        <w:b/>
                        <w:bCs/>
                        <w:i/>
                        <w:iCs/>
                        <w:lang w:val="es-EC"/>
                      </w:rPr>
                      <w:t>ad</w:t>
                    </w:r>
                    <w:r w:rsidRPr="00025826">
                      <w:rPr>
                        <w:b/>
                        <w:bCs/>
                        <w:i/>
                        <w:iCs/>
                        <w:spacing w:val="-1"/>
                        <w:lang w:val="es-EC"/>
                      </w:rPr>
                      <w:t xml:space="preserve"> ope</w:t>
                    </w:r>
                    <w:r w:rsidRPr="00025826">
                      <w:rPr>
                        <w:b/>
                        <w:bCs/>
                        <w:i/>
                        <w:iCs/>
                        <w:spacing w:val="1"/>
                        <w:lang w:val="es-EC"/>
                      </w:rPr>
                      <w:t>r</w:t>
                    </w:r>
                    <w:r w:rsidRPr="00025826">
                      <w:rPr>
                        <w:b/>
                        <w:bCs/>
                        <w:i/>
                        <w:iCs/>
                        <w:spacing w:val="-1"/>
                        <w:lang w:val="es-EC"/>
                      </w:rPr>
                      <w:t>ac</w:t>
                    </w:r>
                    <w:r w:rsidRPr="00025826">
                      <w:rPr>
                        <w:b/>
                        <w:bCs/>
                        <w:i/>
                        <w:iCs/>
                        <w:lang w:val="es-EC"/>
                      </w:rPr>
                      <w:t>io</w:t>
                    </w:r>
                    <w:r w:rsidRPr="00025826">
                      <w:rPr>
                        <w:b/>
                        <w:bCs/>
                        <w:i/>
                        <w:iCs/>
                        <w:spacing w:val="-1"/>
                        <w:lang w:val="es-EC"/>
                      </w:rPr>
                      <w:t>na</w:t>
                    </w:r>
                    <w:r w:rsidRPr="00025826">
                      <w:rPr>
                        <w:b/>
                        <w:bCs/>
                        <w:i/>
                        <w:iCs/>
                        <w:lang w:val="es-EC"/>
                      </w:rPr>
                      <w:t xml:space="preserve">l </w:t>
                    </w:r>
                    <w:r w:rsidRPr="00025826">
                      <w:rPr>
                        <w:b/>
                        <w:bCs/>
                        <w:i/>
                        <w:iCs/>
                        <w:spacing w:val="-1"/>
                        <w:lang w:val="es-EC"/>
                      </w:rPr>
                      <w:t>(SMM)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D85FB4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0" allowOverlap="1">
              <wp:simplePos x="0" y="0"/>
              <wp:positionH relativeFrom="page">
                <wp:posOffset>819150</wp:posOffset>
              </wp:positionH>
              <wp:positionV relativeFrom="page">
                <wp:posOffset>955040</wp:posOffset>
              </wp:positionV>
              <wp:extent cx="6134100" cy="12700"/>
              <wp:effectExtent l="9525" t="12065" r="9525" b="0"/>
              <wp:wrapNone/>
              <wp:docPr id="98" name="Forma libre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34100" cy="12700"/>
                      </a:xfrm>
                      <a:custGeom>
                        <a:avLst/>
                        <a:gdLst>
                          <a:gd name="T0" fmla="*/ 0 w 9660"/>
                          <a:gd name="T1" fmla="*/ 0 h 20"/>
                          <a:gd name="T2" fmla="*/ 9660 w 9660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660" h="20">
                            <a:moveTo>
                              <a:pt x="0" y="0"/>
                            </a:moveTo>
                            <a:lnTo>
                              <a:pt x="9660" y="0"/>
                            </a:lnTo>
                          </a:path>
                        </a:pathLst>
                      </a:custGeom>
                      <a:noFill/>
                      <a:ln w="736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polyline w14:anchorId="3274CC3A" id="Forma libre 98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4.5pt,75.2pt,547.5pt,75.2pt" coordsize="96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" o:allowincell="f" filled="f" strokeweight=".20458mm">
              <v:path arrowok="t" o:connecttype="custom" o:connectlocs="0,0;613410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0" allowOverlap="1">
              <wp:simplePos x="0" y="0"/>
              <wp:positionH relativeFrom="page">
                <wp:posOffset>825500</wp:posOffset>
              </wp:positionH>
              <wp:positionV relativeFrom="page">
                <wp:posOffset>778510</wp:posOffset>
              </wp:positionV>
              <wp:extent cx="3227705" cy="139700"/>
              <wp:effectExtent l="0" t="0" r="4445" b="0"/>
              <wp:wrapNone/>
              <wp:docPr id="97" name="Cuadro de texto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77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C67" w:rsidRPr="00025826" w:rsidRDefault="00D85FB4">
                          <w:pPr>
                            <w:tabs>
                              <w:tab w:val="left" w:pos="1091"/>
                            </w:tabs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  <w:lang w:val="es-EC"/>
                            </w:rPr>
                          </w:pP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Capítu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lang w:val="es-EC"/>
                            </w:rPr>
                            <w:t>lo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spacing w:val="-2"/>
                              <w:lang w:val="es-EC"/>
                            </w:rPr>
                            <w:t xml:space="preserve"> 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spacing w:val="-1"/>
                              <w:lang w:val="es-EC"/>
                            </w:rPr>
                            <w:t>4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lang w:val="es-EC"/>
                            </w:rPr>
                            <w:t>.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lang w:val="es-EC"/>
                            </w:rPr>
                            <w:tab/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spacing w:val="-2"/>
                              <w:lang w:val="es-EC"/>
                            </w:rPr>
                            <w:t>P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lang w:val="es-EC"/>
                            </w:rPr>
                            <w:t>r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spacing w:val="-1"/>
                              <w:lang w:val="es-EC"/>
                            </w:rPr>
                            <w:t>ogr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lang w:val="es-EC"/>
                            </w:rPr>
                            <w:t>ama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spacing w:val="-1"/>
                              <w:lang w:val="es-EC"/>
                            </w:rPr>
                            <w:t xml:space="preserve"> estat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lang w:val="es-EC"/>
                            </w:rPr>
                            <w:t>al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spacing w:val="-1"/>
                              <w:lang w:val="es-EC"/>
                            </w:rPr>
                            <w:t xml:space="preserve"> d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lang w:val="es-EC"/>
                            </w:rPr>
                            <w:t>e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spacing w:val="-1"/>
                              <w:lang w:val="es-EC"/>
                            </w:rPr>
                            <w:t xml:space="preserve"> se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lang w:val="es-EC"/>
                            </w:rPr>
                            <w:t>g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spacing w:val="-1"/>
                              <w:lang w:val="es-EC"/>
                            </w:rPr>
                            <w:t>uri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lang w:val="es-EC"/>
                            </w:rPr>
                            <w:t>d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spacing w:val="-1"/>
                              <w:lang w:val="es-EC"/>
                            </w:rPr>
                            <w:t>a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lang w:val="es-EC"/>
                            </w:rPr>
                            <w:t>d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spacing w:val="-1"/>
                              <w:lang w:val="es-EC"/>
                            </w:rPr>
                            <w:t xml:space="preserve"> ope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spacing w:val="1"/>
                              <w:lang w:val="es-EC"/>
                            </w:rPr>
                            <w:t>r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spacing w:val="-1"/>
                              <w:lang w:val="es-EC"/>
                            </w:rPr>
                            <w:t>aci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lang w:val="es-EC"/>
                            </w:rPr>
                            <w:t>o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spacing w:val="-1"/>
                              <w:lang w:val="es-EC"/>
                            </w:rPr>
                            <w:t>n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lang w:val="es-EC"/>
                            </w:rPr>
                            <w:t>al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spacing w:val="-1"/>
                              <w:lang w:val="es-EC"/>
                            </w:rPr>
                            <w:t xml:space="preserve"> (SSP)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97" o:spid="_x0000_s1052" type="#_x0000_t202" style="position:absolute;margin-left:65pt;margin-top:61.3pt;width:254.15pt;height:11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" o:allowincell="f" filled="f" stroked="f">
              <v:textbox inset="0,0,0,0">
                <w:txbxContent>
                  <w:p w:rsidR="00093C67" w:rsidRPr="00025826" w:rsidRDefault="00D85FB4">
                    <w:pPr>
                      <w:tabs>
                        <w:tab w:val="left" w:pos="1091"/>
                      </w:tabs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  <w:lang w:val="es-EC"/>
                      </w:rPr>
                    </w:pP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>Capítu</w:t>
                    </w:r>
                    <w:r w:rsidRPr="00025826">
                      <w:rPr>
                        <w:b/>
                        <w:bCs/>
                        <w:i/>
                        <w:iCs/>
                        <w:lang w:val="es-EC"/>
                      </w:rPr>
                      <w:t>lo</w:t>
                    </w:r>
                    <w:r w:rsidRPr="00025826">
                      <w:rPr>
                        <w:b/>
                        <w:bCs/>
                        <w:i/>
                        <w:iCs/>
                        <w:spacing w:val="-2"/>
                        <w:lang w:val="es-EC"/>
                      </w:rPr>
                      <w:t xml:space="preserve"> </w:t>
                    </w:r>
                    <w:r w:rsidRPr="00025826">
                      <w:rPr>
                        <w:b/>
                        <w:bCs/>
                        <w:i/>
                        <w:iCs/>
                        <w:spacing w:val="-1"/>
                        <w:lang w:val="es-EC"/>
                      </w:rPr>
                      <w:t>4</w:t>
                    </w:r>
                    <w:r w:rsidRPr="00025826">
                      <w:rPr>
                        <w:b/>
                        <w:bCs/>
                        <w:i/>
                        <w:iCs/>
                        <w:lang w:val="es-EC"/>
                      </w:rPr>
                      <w:t>.</w:t>
                    </w:r>
                    <w:r w:rsidRPr="00025826">
                      <w:rPr>
                        <w:b/>
                        <w:bCs/>
                        <w:i/>
                        <w:iCs/>
                        <w:lang w:val="es-EC"/>
                      </w:rPr>
                      <w:tab/>
                    </w:r>
                    <w:r w:rsidRPr="00025826">
                      <w:rPr>
                        <w:b/>
                        <w:bCs/>
                        <w:i/>
                        <w:iCs/>
                        <w:spacing w:val="-2"/>
                        <w:lang w:val="es-EC"/>
                      </w:rPr>
                      <w:t>P</w:t>
                    </w:r>
                    <w:r w:rsidRPr="00025826">
                      <w:rPr>
                        <w:b/>
                        <w:bCs/>
                        <w:i/>
                        <w:iCs/>
                        <w:lang w:val="es-EC"/>
                      </w:rPr>
                      <w:t>r</w:t>
                    </w:r>
                    <w:r w:rsidRPr="00025826">
                      <w:rPr>
                        <w:b/>
                        <w:bCs/>
                        <w:i/>
                        <w:iCs/>
                        <w:spacing w:val="-1"/>
                        <w:lang w:val="es-EC"/>
                      </w:rPr>
                      <w:t>ogr</w:t>
                    </w:r>
                    <w:r w:rsidRPr="00025826">
                      <w:rPr>
                        <w:b/>
                        <w:bCs/>
                        <w:i/>
                        <w:iCs/>
                        <w:lang w:val="es-EC"/>
                      </w:rPr>
                      <w:t>ama</w:t>
                    </w:r>
                    <w:r w:rsidRPr="00025826">
                      <w:rPr>
                        <w:b/>
                        <w:bCs/>
                        <w:i/>
                        <w:iCs/>
                        <w:spacing w:val="-1"/>
                        <w:lang w:val="es-EC"/>
                      </w:rPr>
                      <w:t xml:space="preserve"> estat</w:t>
                    </w:r>
                    <w:r w:rsidRPr="00025826">
                      <w:rPr>
                        <w:b/>
                        <w:bCs/>
                        <w:i/>
                        <w:iCs/>
                        <w:lang w:val="es-EC"/>
                      </w:rPr>
                      <w:t>al</w:t>
                    </w:r>
                    <w:r w:rsidRPr="00025826">
                      <w:rPr>
                        <w:b/>
                        <w:bCs/>
                        <w:i/>
                        <w:iCs/>
                        <w:spacing w:val="-1"/>
                        <w:lang w:val="es-EC"/>
                      </w:rPr>
                      <w:t xml:space="preserve"> d</w:t>
                    </w:r>
                    <w:r w:rsidRPr="00025826">
                      <w:rPr>
                        <w:b/>
                        <w:bCs/>
                        <w:i/>
                        <w:iCs/>
                        <w:lang w:val="es-EC"/>
                      </w:rPr>
                      <w:t>e</w:t>
                    </w:r>
                    <w:r w:rsidRPr="00025826">
                      <w:rPr>
                        <w:b/>
                        <w:bCs/>
                        <w:i/>
                        <w:iCs/>
                        <w:spacing w:val="-1"/>
                        <w:lang w:val="es-EC"/>
                      </w:rPr>
                      <w:t xml:space="preserve"> se</w:t>
                    </w:r>
                    <w:r w:rsidRPr="00025826">
                      <w:rPr>
                        <w:b/>
                        <w:bCs/>
                        <w:i/>
                        <w:iCs/>
                        <w:lang w:val="es-EC"/>
                      </w:rPr>
                      <w:t>g</w:t>
                    </w:r>
                    <w:r w:rsidRPr="00025826">
                      <w:rPr>
                        <w:b/>
                        <w:bCs/>
                        <w:i/>
                        <w:iCs/>
                        <w:spacing w:val="-1"/>
                        <w:lang w:val="es-EC"/>
                      </w:rPr>
                      <w:t>uri</w:t>
                    </w:r>
                    <w:r w:rsidRPr="00025826">
                      <w:rPr>
                        <w:b/>
                        <w:bCs/>
                        <w:i/>
                        <w:iCs/>
                        <w:lang w:val="es-EC"/>
                      </w:rPr>
                      <w:t>d</w:t>
                    </w:r>
                    <w:r w:rsidRPr="00025826">
                      <w:rPr>
                        <w:b/>
                        <w:bCs/>
                        <w:i/>
                        <w:iCs/>
                        <w:spacing w:val="-1"/>
                        <w:lang w:val="es-EC"/>
                      </w:rPr>
                      <w:t>a</w:t>
                    </w:r>
                    <w:r w:rsidRPr="00025826">
                      <w:rPr>
                        <w:b/>
                        <w:bCs/>
                        <w:i/>
                        <w:iCs/>
                        <w:lang w:val="es-EC"/>
                      </w:rPr>
                      <w:t>d</w:t>
                    </w:r>
                    <w:r w:rsidRPr="00025826">
                      <w:rPr>
                        <w:b/>
                        <w:bCs/>
                        <w:i/>
                        <w:iCs/>
                        <w:spacing w:val="-1"/>
                        <w:lang w:val="es-EC"/>
                      </w:rPr>
                      <w:t xml:space="preserve"> ope</w:t>
                    </w:r>
                    <w:r w:rsidRPr="00025826">
                      <w:rPr>
                        <w:b/>
                        <w:bCs/>
                        <w:i/>
                        <w:iCs/>
                        <w:spacing w:val="1"/>
                        <w:lang w:val="es-EC"/>
                      </w:rPr>
                      <w:t>r</w:t>
                    </w:r>
                    <w:r w:rsidRPr="00025826">
                      <w:rPr>
                        <w:b/>
                        <w:bCs/>
                        <w:i/>
                        <w:iCs/>
                        <w:spacing w:val="-1"/>
                        <w:lang w:val="es-EC"/>
                      </w:rPr>
                      <w:t>aci</w:t>
                    </w:r>
                    <w:r w:rsidRPr="00025826">
                      <w:rPr>
                        <w:b/>
                        <w:bCs/>
                        <w:i/>
                        <w:iCs/>
                        <w:lang w:val="es-EC"/>
                      </w:rPr>
                      <w:t>o</w:t>
                    </w:r>
                    <w:r w:rsidRPr="00025826">
                      <w:rPr>
                        <w:b/>
                        <w:bCs/>
                        <w:i/>
                        <w:iCs/>
                        <w:spacing w:val="-1"/>
                        <w:lang w:val="es-EC"/>
                      </w:rPr>
                      <w:t>n</w:t>
                    </w:r>
                    <w:r w:rsidRPr="00025826">
                      <w:rPr>
                        <w:b/>
                        <w:bCs/>
                        <w:i/>
                        <w:iCs/>
                        <w:lang w:val="es-EC"/>
                      </w:rPr>
                      <w:t>al</w:t>
                    </w:r>
                    <w:r w:rsidRPr="00025826">
                      <w:rPr>
                        <w:b/>
                        <w:bCs/>
                        <w:i/>
                        <w:iCs/>
                        <w:spacing w:val="-1"/>
                        <w:lang w:val="es-EC"/>
                      </w:rPr>
                      <w:t xml:space="preserve"> (SSP)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0" allowOverlap="1">
              <wp:simplePos x="0" y="0"/>
              <wp:positionH relativeFrom="page">
                <wp:posOffset>6693535</wp:posOffset>
              </wp:positionH>
              <wp:positionV relativeFrom="page">
                <wp:posOffset>778510</wp:posOffset>
              </wp:positionV>
              <wp:extent cx="253365" cy="139700"/>
              <wp:effectExtent l="0" t="0" r="0" b="0"/>
              <wp:wrapNone/>
              <wp:docPr id="96" name="Cuadro de texto 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36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C67" w:rsidRDefault="00D85FB4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spacing w:val="-1"/>
                            </w:rPr>
                            <w:t>4-11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id="Cuadro de texto 96" o:spid="_x0000_s1053" type="#_x0000_t202" style="position:absolute;margin-left:527.05pt;margin-top:61.3pt;width:19.95pt;height:11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" o:allowincell="f" filled="f" stroked="f">
              <v:textbox inset="0,0,0,0">
                <w:txbxContent>
                  <w:p w:rsidR="00093C67" w:rsidRDefault="00D85FB4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i/>
                        <w:iCs/>
                        <w:spacing w:val="-1"/>
                      </w:rPr>
                      <w:t>4-11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D85FB4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0" allowOverlap="1">
              <wp:simplePos x="0" y="0"/>
              <wp:positionH relativeFrom="page">
                <wp:posOffset>819150</wp:posOffset>
              </wp:positionH>
              <wp:positionV relativeFrom="page">
                <wp:posOffset>955040</wp:posOffset>
              </wp:positionV>
              <wp:extent cx="6134100" cy="12700"/>
              <wp:effectExtent l="9525" t="12065" r="9525" b="0"/>
              <wp:wrapNone/>
              <wp:docPr id="95" name="Forma libre 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34100" cy="12700"/>
                      </a:xfrm>
                      <a:custGeom>
                        <a:avLst/>
                        <a:gdLst>
                          <a:gd name="T0" fmla="*/ 0 w 9660"/>
                          <a:gd name="T1" fmla="*/ 0 h 20"/>
                          <a:gd name="T2" fmla="*/ 9660 w 9660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660" h="20">
                            <a:moveTo>
                              <a:pt x="0" y="0"/>
                            </a:moveTo>
                            <a:lnTo>
                              <a:pt x="9660" y="0"/>
                            </a:lnTo>
                          </a:path>
                        </a:pathLst>
                      </a:custGeom>
                      <a:noFill/>
                      <a:ln w="736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polyline w14:anchorId="6F664EAD" id="Forma libre 95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4.5pt,75.2pt,547.5pt,75.2pt" coordsize="96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" o:allowincell="f" filled="f" strokeweight=".20458mm">
              <v:path arrowok="t" o:connecttype="custom" o:connectlocs="0,0;613410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0" allowOverlap="1">
              <wp:simplePos x="0" y="0"/>
              <wp:positionH relativeFrom="page">
                <wp:posOffset>825500</wp:posOffset>
              </wp:positionH>
              <wp:positionV relativeFrom="page">
                <wp:posOffset>778510</wp:posOffset>
              </wp:positionV>
              <wp:extent cx="266065" cy="139700"/>
              <wp:effectExtent l="0" t="0" r="3810" b="0"/>
              <wp:wrapNone/>
              <wp:docPr id="94" name="Cuadro de texto 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06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C67" w:rsidRDefault="00D85FB4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iCs/>
                              <w:spacing w:val="-1"/>
                            </w:rPr>
                            <w:t>4-</w:t>
                          </w:r>
                          <w:r>
                            <w:rPr>
                              <w:i/>
                              <w:iCs/>
                            </w:rPr>
                            <w:fldChar w:fldCharType="begin"/>
                          </w:r>
                          <w:r>
                            <w:rPr>
                              <w:i/>
                              <w:iCs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iCs/>
                            </w:rPr>
                            <w:fldChar w:fldCharType="separate"/>
                          </w:r>
                          <w:r>
                            <w:rPr>
                              <w:i/>
                              <w:iCs/>
                              <w:noProof/>
                            </w:rPr>
                            <w:t>18</w:t>
                          </w:r>
                          <w:r>
                            <w:rPr>
                              <w:i/>
                              <w:i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94" o:spid="_x0000_s1054" type="#_x0000_t202" style="position:absolute;margin-left:65pt;margin-top:61.3pt;width:20.95pt;height:11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" o:allowincell="f" filled="f" stroked="f">
              <v:textbox inset="0,0,0,0">
                <w:txbxContent>
                  <w:p w:rsidR="00093C67" w:rsidRDefault="00D85FB4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i/>
                        <w:iCs/>
                        <w:spacing w:val="-1"/>
                      </w:rPr>
                      <w:t>4-</w:t>
                    </w:r>
                    <w:r>
                      <w:rPr>
                        <w:i/>
                        <w:iCs/>
                      </w:rPr>
                      <w:fldChar w:fldCharType="begin"/>
                    </w:r>
                    <w:r>
                      <w:rPr>
                        <w:i/>
                        <w:iCs/>
                      </w:rPr>
                      <w:instrText xml:space="preserve"> PAGE </w:instrText>
                    </w:r>
                    <w:r>
                      <w:rPr>
                        <w:i/>
                        <w:iCs/>
                      </w:rPr>
                      <w:fldChar w:fldCharType="separate"/>
                    </w:r>
                    <w:r>
                      <w:rPr>
                        <w:i/>
                        <w:iCs/>
                        <w:noProof/>
                      </w:rPr>
                      <w:t>18</w:t>
                    </w:r>
                    <w:r>
                      <w:rPr>
                        <w:i/>
                        <w:i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0" allowOverlap="1">
              <wp:simplePos x="0" y="0"/>
              <wp:positionH relativeFrom="page">
                <wp:posOffset>4175760</wp:posOffset>
              </wp:positionH>
              <wp:positionV relativeFrom="page">
                <wp:posOffset>778510</wp:posOffset>
              </wp:positionV>
              <wp:extent cx="2771140" cy="139700"/>
              <wp:effectExtent l="3810" t="0" r="0" b="0"/>
              <wp:wrapNone/>
              <wp:docPr id="93" name="Cuadro de texto 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11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C67" w:rsidRPr="00025826" w:rsidRDefault="00D85FB4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  <w:lang w:val="es-EC"/>
                            </w:rPr>
                          </w:pP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Man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u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a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l 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d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e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 xml:space="preserve"> 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ge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>s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tió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n 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d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e la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 xml:space="preserve"> se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gur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id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ad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 xml:space="preserve"> ope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>r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ac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io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na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l 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(SMM)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id="Cuadro de texto 93" o:spid="_x0000_s1055" type="#_x0000_t202" style="position:absolute;margin-left:328.8pt;margin-top:61.3pt;width:218.2pt;height:11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" o:allowincell="f" filled="f" stroked="f">
              <v:textbox inset="0,0,0,0">
                <w:txbxContent>
                  <w:p w:rsidR="00093C67" w:rsidRPr="00025826" w:rsidRDefault="00D85FB4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  <w:lang w:val="es-EC"/>
                      </w:rPr>
                    </w:pPr>
                    <w:r w:rsidRPr="0002582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Man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u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a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 xml:space="preserve">l 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d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e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  <w:lang w:val="es-EC"/>
                      </w:rPr>
                      <w:t xml:space="preserve"> 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ge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  <w:lang w:val="es-EC"/>
                      </w:rPr>
                      <w:t>s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tió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 xml:space="preserve">n 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d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e la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 xml:space="preserve"> se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gur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id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ad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 xml:space="preserve"> ope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  <w:lang w:val="es-EC"/>
                      </w:rPr>
                      <w:t>r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ac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io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na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 xml:space="preserve">l 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(SMM)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D85FB4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1" locked="0" layoutInCell="0" allowOverlap="1">
              <wp:simplePos x="0" y="0"/>
              <wp:positionH relativeFrom="page">
                <wp:posOffset>819150</wp:posOffset>
              </wp:positionH>
              <wp:positionV relativeFrom="page">
                <wp:posOffset>955040</wp:posOffset>
              </wp:positionV>
              <wp:extent cx="6134100" cy="12700"/>
              <wp:effectExtent l="9525" t="12065" r="9525" b="0"/>
              <wp:wrapNone/>
              <wp:docPr id="92" name="Forma libre 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34100" cy="12700"/>
                      </a:xfrm>
                      <a:custGeom>
                        <a:avLst/>
                        <a:gdLst>
                          <a:gd name="T0" fmla="*/ 0 w 9660"/>
                          <a:gd name="T1" fmla="*/ 0 h 20"/>
                          <a:gd name="T2" fmla="*/ 9660 w 9660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660" h="20">
                            <a:moveTo>
                              <a:pt x="0" y="0"/>
                            </a:moveTo>
                            <a:lnTo>
                              <a:pt x="9660" y="0"/>
                            </a:lnTo>
                          </a:path>
                        </a:pathLst>
                      </a:custGeom>
                      <a:noFill/>
                      <a:ln w="736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polyline w14:anchorId="45F256E9" id="Forma libre 92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4.5pt,75.2pt,547.5pt,75.2pt" coordsize="96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" o:allowincell="f" filled="f" strokeweight=".20458mm">
              <v:path arrowok="t" o:connecttype="custom" o:connectlocs="0,0;613410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0" allowOverlap="1">
              <wp:simplePos x="0" y="0"/>
              <wp:positionH relativeFrom="page">
                <wp:posOffset>825500</wp:posOffset>
              </wp:positionH>
              <wp:positionV relativeFrom="page">
                <wp:posOffset>778510</wp:posOffset>
              </wp:positionV>
              <wp:extent cx="3227705" cy="139700"/>
              <wp:effectExtent l="0" t="0" r="4445" b="0"/>
              <wp:wrapNone/>
              <wp:docPr id="91" name="Cuadro de texto 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77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C67" w:rsidRPr="00025826" w:rsidRDefault="00D85FB4">
                          <w:pPr>
                            <w:tabs>
                              <w:tab w:val="left" w:pos="1091"/>
                            </w:tabs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  <w:lang w:val="es-EC"/>
                            </w:rPr>
                          </w:pP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Capítu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>lo</w:t>
                          </w:r>
                          <w:r w:rsidRPr="00025826">
                            <w:rPr>
                              <w:i/>
                              <w:iCs/>
                              <w:spacing w:val="-2"/>
                              <w:lang w:val="es-EC"/>
                            </w:rPr>
                            <w:t xml:space="preserve"> 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4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>.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ab/>
                          </w:r>
                          <w:r w:rsidRPr="00025826">
                            <w:rPr>
                              <w:i/>
                              <w:iCs/>
                              <w:spacing w:val="-2"/>
                              <w:lang w:val="es-EC"/>
                            </w:rPr>
                            <w:t>P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>r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ogr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>ama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 xml:space="preserve"> estat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>al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 xml:space="preserve"> d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>e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 xml:space="preserve"> se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>g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uri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>d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a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>d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 xml:space="preserve"> ope</w:t>
                          </w:r>
                          <w:r w:rsidRPr="00025826">
                            <w:rPr>
                              <w:i/>
                              <w:iCs/>
                              <w:spacing w:val="1"/>
                              <w:lang w:val="es-EC"/>
                            </w:rPr>
                            <w:t>r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aci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>o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n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>al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 xml:space="preserve"> (SSP)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91" o:spid="_x0000_s1056" type="#_x0000_t202" style="position:absolute;margin-left:65pt;margin-top:61.3pt;width:254.15pt;height:11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" o:allowincell="f" filled="f" stroked="f">
              <v:textbox inset="0,0,0,0">
                <w:txbxContent>
                  <w:p w:rsidR="00093C67" w:rsidRPr="00025826" w:rsidRDefault="00D85FB4">
                    <w:pPr>
                      <w:tabs>
                        <w:tab w:val="left" w:pos="1091"/>
                      </w:tabs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  <w:lang w:val="es-EC"/>
                      </w:rPr>
                    </w:pP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>Capítu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>lo</w:t>
                    </w:r>
                    <w:r w:rsidRPr="00025826">
                      <w:rPr>
                        <w:i/>
                        <w:iCs/>
                        <w:spacing w:val="-2"/>
                        <w:lang w:val="es-EC"/>
                      </w:rPr>
                      <w:t xml:space="preserve"> 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>4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>.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ab/>
                    </w:r>
                    <w:r w:rsidRPr="00025826">
                      <w:rPr>
                        <w:i/>
                        <w:iCs/>
                        <w:spacing w:val="-2"/>
                        <w:lang w:val="es-EC"/>
                      </w:rPr>
                      <w:t>P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>r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>ogr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>ama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 xml:space="preserve"> estat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>al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 xml:space="preserve"> d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>e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 xml:space="preserve"> se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>g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>uri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>d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>a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>d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 xml:space="preserve"> ope</w:t>
                    </w:r>
                    <w:r w:rsidRPr="00025826">
                      <w:rPr>
                        <w:i/>
                        <w:iCs/>
                        <w:spacing w:val="1"/>
                        <w:lang w:val="es-EC"/>
                      </w:rPr>
                      <w:t>r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>aci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>o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>n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>al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 xml:space="preserve"> (SSP)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1" locked="0" layoutInCell="0" allowOverlap="1">
              <wp:simplePos x="0" y="0"/>
              <wp:positionH relativeFrom="page">
                <wp:posOffset>6693535</wp:posOffset>
              </wp:positionH>
              <wp:positionV relativeFrom="page">
                <wp:posOffset>778510</wp:posOffset>
              </wp:positionV>
              <wp:extent cx="266065" cy="139700"/>
              <wp:effectExtent l="0" t="0" r="3175" b="0"/>
              <wp:wrapNone/>
              <wp:docPr id="90" name="Cuadro de texto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06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C67" w:rsidRDefault="00D85FB4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iCs/>
                              <w:spacing w:val="-1"/>
                            </w:rPr>
                            <w:t>4-</w:t>
                          </w:r>
                          <w:r>
                            <w:rPr>
                              <w:i/>
                              <w:iCs/>
                            </w:rPr>
                            <w:fldChar w:fldCharType="begin"/>
                          </w:r>
                          <w:r>
                            <w:rPr>
                              <w:i/>
                              <w:iCs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iCs/>
                            </w:rPr>
                            <w:fldChar w:fldCharType="separate"/>
                          </w:r>
                          <w:r w:rsidR="008A2B9A">
                            <w:rPr>
                              <w:i/>
                              <w:iCs/>
                              <w:noProof/>
                            </w:rPr>
                            <w:t>19</w:t>
                          </w:r>
                          <w:r>
                            <w:rPr>
                              <w:i/>
                              <w:i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90" o:spid="_x0000_s1057" type="#_x0000_t202" style="position:absolute;margin-left:527.05pt;margin-top:61.3pt;width:20.95pt;height:11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" o:allowincell="f" filled="f" stroked="f">
              <v:textbox inset="0,0,0,0">
                <w:txbxContent>
                  <w:p w:rsidR="00093C67" w:rsidRDefault="00D85FB4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i/>
                        <w:iCs/>
                        <w:spacing w:val="-1"/>
                      </w:rPr>
                      <w:t>4-</w:t>
                    </w:r>
                    <w:r>
                      <w:rPr>
                        <w:i/>
                        <w:iCs/>
                      </w:rPr>
                      <w:fldChar w:fldCharType="begin"/>
                    </w:r>
                    <w:r>
                      <w:rPr>
                        <w:i/>
                        <w:iCs/>
                      </w:rPr>
                      <w:instrText xml:space="preserve"> PAGE </w:instrText>
                    </w:r>
                    <w:r>
                      <w:rPr>
                        <w:i/>
                        <w:iCs/>
                      </w:rPr>
                      <w:fldChar w:fldCharType="separate"/>
                    </w:r>
                    <w:r w:rsidR="008A2B9A">
                      <w:rPr>
                        <w:i/>
                        <w:iCs/>
                        <w:noProof/>
                      </w:rPr>
                      <w:t>19</w:t>
                    </w:r>
                    <w:r>
                      <w:rPr>
                        <w:i/>
                        <w:i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D85FB4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7696" behindDoc="1" locked="0" layoutInCell="0" allowOverlap="1">
              <wp:simplePos x="0" y="0"/>
              <wp:positionH relativeFrom="page">
                <wp:posOffset>819150</wp:posOffset>
              </wp:positionH>
              <wp:positionV relativeFrom="page">
                <wp:posOffset>955040</wp:posOffset>
              </wp:positionV>
              <wp:extent cx="6134100" cy="12700"/>
              <wp:effectExtent l="9525" t="12065" r="9525" b="0"/>
              <wp:wrapNone/>
              <wp:docPr id="89" name="Forma libre 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34100" cy="12700"/>
                      </a:xfrm>
                      <a:custGeom>
                        <a:avLst/>
                        <a:gdLst>
                          <a:gd name="T0" fmla="*/ 0 w 9660"/>
                          <a:gd name="T1" fmla="*/ 0 h 20"/>
                          <a:gd name="T2" fmla="*/ 9660 w 9660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660" h="20">
                            <a:moveTo>
                              <a:pt x="0" y="0"/>
                            </a:moveTo>
                            <a:lnTo>
                              <a:pt x="9660" y="0"/>
                            </a:lnTo>
                          </a:path>
                        </a:pathLst>
                      </a:custGeom>
                      <a:noFill/>
                      <a:ln w="736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polyline w14:anchorId="6006B36C" id="Forma libre 89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4.5pt,75.2pt,547.5pt,75.2pt" coordsize="96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" o:allowincell="f" filled="f" strokeweight=".20458mm">
              <v:path arrowok="t" o:connecttype="custom" o:connectlocs="0,0;613410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1" locked="0" layoutInCell="0" allowOverlap="1">
              <wp:simplePos x="0" y="0"/>
              <wp:positionH relativeFrom="page">
                <wp:posOffset>825500</wp:posOffset>
              </wp:positionH>
              <wp:positionV relativeFrom="page">
                <wp:posOffset>778510</wp:posOffset>
              </wp:positionV>
              <wp:extent cx="253365" cy="139700"/>
              <wp:effectExtent l="0" t="0" r="0" b="0"/>
              <wp:wrapNone/>
              <wp:docPr id="88" name="Cuadro de texto 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36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C67" w:rsidRDefault="00D85FB4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iCs/>
                              <w:spacing w:val="-1"/>
                            </w:rPr>
                            <w:t>4-20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88" o:spid="_x0000_s1058" type="#_x0000_t202" style="position:absolute;margin-left:65pt;margin-top:61.3pt;width:19.95pt;height:11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" o:allowincell="f" filled="f" stroked="f">
              <v:textbox inset="0,0,0,0">
                <w:txbxContent>
                  <w:p w:rsidR="00093C67" w:rsidRDefault="00D85FB4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i/>
                        <w:iCs/>
                        <w:spacing w:val="-1"/>
                      </w:rPr>
                      <w:t>4-20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9744" behindDoc="1" locked="0" layoutInCell="0" allowOverlap="1">
              <wp:simplePos x="0" y="0"/>
              <wp:positionH relativeFrom="page">
                <wp:posOffset>4175760</wp:posOffset>
              </wp:positionH>
              <wp:positionV relativeFrom="page">
                <wp:posOffset>778510</wp:posOffset>
              </wp:positionV>
              <wp:extent cx="2771140" cy="139700"/>
              <wp:effectExtent l="3810" t="0" r="0" b="0"/>
              <wp:wrapNone/>
              <wp:docPr id="87" name="Cuadro de texto 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11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C67" w:rsidRPr="00025826" w:rsidRDefault="00D85FB4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  <w:lang w:val="es-EC"/>
                            </w:rPr>
                          </w:pP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Man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>u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a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 xml:space="preserve">l 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d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>e</w:t>
                          </w:r>
                          <w:r w:rsidRPr="00025826">
                            <w:rPr>
                              <w:i/>
                              <w:iCs/>
                              <w:spacing w:val="1"/>
                              <w:lang w:val="es-EC"/>
                            </w:rPr>
                            <w:t xml:space="preserve"> 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ge</w:t>
                          </w:r>
                          <w:r w:rsidRPr="00025826">
                            <w:rPr>
                              <w:i/>
                              <w:iCs/>
                              <w:spacing w:val="1"/>
                              <w:lang w:val="es-EC"/>
                            </w:rPr>
                            <w:t>s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tió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 xml:space="preserve">n 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d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>e la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 xml:space="preserve"> se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>gur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id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>ad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 xml:space="preserve"> ope</w:t>
                          </w:r>
                          <w:r w:rsidRPr="00025826">
                            <w:rPr>
                              <w:i/>
                              <w:iCs/>
                              <w:spacing w:val="1"/>
                              <w:lang w:val="es-EC"/>
                            </w:rPr>
                            <w:t>r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ac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>io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na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 xml:space="preserve">l 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(SMM)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id="Cuadro de texto 87" o:spid="_x0000_s1059" type="#_x0000_t202" style="position:absolute;margin-left:328.8pt;margin-top:61.3pt;width:218.2pt;height:11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" o:allowincell="f" filled="f" stroked="f">
              <v:textbox inset="0,0,0,0">
                <w:txbxContent>
                  <w:p w:rsidR="00093C67" w:rsidRPr="00025826" w:rsidRDefault="00D85FB4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  <w:lang w:val="es-EC"/>
                      </w:rPr>
                    </w:pP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>Man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>u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>a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 xml:space="preserve">l 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>d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>e</w:t>
                    </w:r>
                    <w:r w:rsidRPr="00025826">
                      <w:rPr>
                        <w:i/>
                        <w:iCs/>
                        <w:spacing w:val="1"/>
                        <w:lang w:val="es-EC"/>
                      </w:rPr>
                      <w:t xml:space="preserve"> 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>ge</w:t>
                    </w:r>
                    <w:r w:rsidRPr="00025826">
                      <w:rPr>
                        <w:i/>
                        <w:iCs/>
                        <w:spacing w:val="1"/>
                        <w:lang w:val="es-EC"/>
                      </w:rPr>
                      <w:t>s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>tió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 xml:space="preserve">n 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>d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>e la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 xml:space="preserve"> se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>gur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>id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>ad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 xml:space="preserve"> ope</w:t>
                    </w:r>
                    <w:r w:rsidRPr="00025826">
                      <w:rPr>
                        <w:i/>
                        <w:iCs/>
                        <w:spacing w:val="1"/>
                        <w:lang w:val="es-EC"/>
                      </w:rPr>
                      <w:t>r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>ac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>io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>na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 xml:space="preserve">l 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>(SMM)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23"/>
    <w:multiLevelType w:val="multilevel"/>
    <w:tmpl w:val="000008A6"/>
    <w:lvl w:ilvl="0">
      <w:start w:val="4"/>
      <w:numFmt w:val="decimal"/>
      <w:lvlText w:val="%1"/>
      <w:lvlJc w:val="left"/>
      <w:pPr>
        <w:ind w:hanging="108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hanging="108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hanging="108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3">
      <w:start w:val="1"/>
      <w:numFmt w:val="lowerLetter"/>
      <w:lvlText w:val="%4)"/>
      <w:lvlJc w:val="left"/>
      <w:pPr>
        <w:ind w:hanging="36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000424"/>
    <w:multiLevelType w:val="multilevel"/>
    <w:tmpl w:val="000008A7"/>
    <w:lvl w:ilvl="0">
      <w:start w:val="4"/>
      <w:numFmt w:val="decimal"/>
      <w:lvlText w:val="%1"/>
      <w:lvlJc w:val="left"/>
      <w:pPr>
        <w:ind w:hanging="1080"/>
      </w:pPr>
      <w:rPr>
        <w:rFonts w:cs="Times New Roman"/>
      </w:rPr>
    </w:lvl>
    <w:lvl w:ilvl="1">
      <w:start w:val="2"/>
      <w:numFmt w:val="decimal"/>
      <w:lvlText w:val="%1.%2"/>
      <w:lvlJc w:val="left"/>
      <w:pPr>
        <w:ind w:hanging="108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hanging="108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3">
      <w:start w:val="1"/>
      <w:numFmt w:val="decimal"/>
      <w:lvlText w:val="%4."/>
      <w:lvlJc w:val="left"/>
      <w:pPr>
        <w:ind w:hanging="360"/>
      </w:pPr>
      <w:rPr>
        <w:rFonts w:ascii="Arial" w:hAnsi="Arial" w:cs="Arial"/>
        <w:b w:val="0"/>
        <w:bCs w:val="0"/>
        <w:spacing w:val="-1"/>
        <w:w w:val="99"/>
        <w:sz w:val="18"/>
        <w:szCs w:val="18"/>
      </w:rPr>
    </w:lvl>
    <w:lvl w:ilvl="4">
      <w:start w:val="1"/>
      <w:numFmt w:val="decimal"/>
      <w:lvlText w:val="%4.%5"/>
      <w:lvlJc w:val="left"/>
      <w:pPr>
        <w:ind w:hanging="36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>
    <w:nsid w:val="00000425"/>
    <w:multiLevelType w:val="multilevel"/>
    <w:tmpl w:val="000008A8"/>
    <w:lvl w:ilvl="0">
      <w:start w:val="4"/>
      <w:numFmt w:val="decimal"/>
      <w:lvlText w:val="%1"/>
      <w:lvlJc w:val="left"/>
      <w:pPr>
        <w:ind w:hanging="402"/>
      </w:pPr>
      <w:rPr>
        <w:rFonts w:cs="Times New Roman"/>
      </w:rPr>
    </w:lvl>
    <w:lvl w:ilvl="1">
      <w:start w:val="3"/>
      <w:numFmt w:val="decimal"/>
      <w:lvlText w:val="%1.%2"/>
      <w:lvlJc w:val="left"/>
      <w:pPr>
        <w:ind w:hanging="402"/>
      </w:pPr>
      <w:rPr>
        <w:rFonts w:ascii="Arial" w:hAnsi="Arial" w:cs="Arial"/>
        <w:b/>
        <w:bCs/>
        <w:sz w:val="18"/>
        <w:szCs w:val="18"/>
      </w:rPr>
    </w:lvl>
    <w:lvl w:ilvl="2">
      <w:start w:val="1"/>
      <w:numFmt w:val="decimal"/>
      <w:lvlText w:val="%1.%2.%3"/>
      <w:lvlJc w:val="left"/>
      <w:pPr>
        <w:ind w:hanging="602"/>
      </w:pPr>
      <w:rPr>
        <w:rFonts w:ascii="Arial" w:hAnsi="Arial" w:cs="Arial"/>
        <w:b/>
        <w:bCs/>
        <w:spacing w:val="-1"/>
        <w:sz w:val="18"/>
        <w:szCs w:val="18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>
    <w:nsid w:val="00000426"/>
    <w:multiLevelType w:val="multilevel"/>
    <w:tmpl w:val="000008A9"/>
    <w:lvl w:ilvl="0">
      <w:start w:val="1"/>
      <w:numFmt w:val="lowerLetter"/>
      <w:lvlText w:val="%1)"/>
      <w:lvlJc w:val="left"/>
      <w:pPr>
        <w:ind w:hanging="36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>
    <w:nsid w:val="00000427"/>
    <w:multiLevelType w:val="multilevel"/>
    <w:tmpl w:val="000008AA"/>
    <w:lvl w:ilvl="0">
      <w:start w:val="4"/>
      <w:numFmt w:val="decimal"/>
      <w:lvlText w:val="%1"/>
      <w:lvlJc w:val="left"/>
      <w:pPr>
        <w:ind w:hanging="1080"/>
      </w:pPr>
      <w:rPr>
        <w:rFonts w:cs="Times New Roman"/>
      </w:rPr>
    </w:lvl>
    <w:lvl w:ilvl="1">
      <w:start w:val="3"/>
      <w:numFmt w:val="decimal"/>
      <w:lvlText w:val="%1.%2"/>
      <w:lvlJc w:val="left"/>
      <w:pPr>
        <w:ind w:hanging="1080"/>
      </w:pPr>
      <w:rPr>
        <w:rFonts w:cs="Times New Roman"/>
      </w:rPr>
    </w:lvl>
    <w:lvl w:ilvl="2">
      <w:start w:val="5"/>
      <w:numFmt w:val="decimal"/>
      <w:lvlText w:val="%1.%2.%3"/>
      <w:lvlJc w:val="left"/>
      <w:pPr>
        <w:ind w:hanging="108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hanging="108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4">
      <w:start w:val="1"/>
      <w:numFmt w:val="lowerLetter"/>
      <w:lvlText w:val="%5)"/>
      <w:lvlJc w:val="left"/>
      <w:pPr>
        <w:ind w:hanging="36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>
    <w:nsid w:val="00000428"/>
    <w:multiLevelType w:val="multilevel"/>
    <w:tmpl w:val="000008AB"/>
    <w:lvl w:ilvl="0">
      <w:start w:val="4"/>
      <w:numFmt w:val="decimal"/>
      <w:lvlText w:val="%1"/>
      <w:lvlJc w:val="left"/>
      <w:pPr>
        <w:ind w:hanging="1080"/>
      </w:pPr>
      <w:rPr>
        <w:rFonts w:cs="Times New Roman"/>
      </w:rPr>
    </w:lvl>
    <w:lvl w:ilvl="1">
      <w:start w:val="4"/>
      <w:numFmt w:val="decimal"/>
      <w:lvlText w:val="%1.%2"/>
      <w:lvlJc w:val="left"/>
      <w:pPr>
        <w:ind w:hanging="108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hanging="108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3">
      <w:start w:val="1"/>
      <w:numFmt w:val="lowerLetter"/>
      <w:lvlText w:val="%4)"/>
      <w:lvlJc w:val="left"/>
      <w:pPr>
        <w:ind w:hanging="36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4">
      <w:start w:val="1"/>
      <w:numFmt w:val="decimal"/>
      <w:lvlText w:val="%5)"/>
      <w:lvlJc w:val="left"/>
      <w:pPr>
        <w:ind w:hanging="36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>
    <w:nsid w:val="00000429"/>
    <w:multiLevelType w:val="multilevel"/>
    <w:tmpl w:val="000008AC"/>
    <w:lvl w:ilvl="0">
      <w:start w:val="1"/>
      <w:numFmt w:val="decimal"/>
      <w:lvlText w:val="%1."/>
      <w:lvlJc w:val="left"/>
      <w:pPr>
        <w:ind w:hanging="241"/>
      </w:pPr>
      <w:rPr>
        <w:rFonts w:ascii="Arial" w:hAnsi="Arial" w:cs="Arial"/>
        <w:b w:val="0"/>
        <w:bCs w:val="0"/>
        <w:sz w:val="15"/>
        <w:szCs w:val="15"/>
      </w:rPr>
    </w:lvl>
    <w:lvl w:ilvl="1">
      <w:start w:val="1"/>
      <w:numFmt w:val="lowerLetter"/>
      <w:lvlText w:val="%2)"/>
      <w:lvlJc w:val="left"/>
      <w:pPr>
        <w:ind w:hanging="321"/>
      </w:pPr>
      <w:rPr>
        <w:rFonts w:ascii="Arial" w:hAnsi="Arial" w:cs="Arial"/>
        <w:b w:val="0"/>
        <w:bCs w:val="0"/>
        <w:sz w:val="15"/>
        <w:szCs w:val="15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>
    <w:nsid w:val="0000042A"/>
    <w:multiLevelType w:val="multilevel"/>
    <w:tmpl w:val="000008AD"/>
    <w:lvl w:ilvl="0">
      <w:start w:val="1"/>
      <w:numFmt w:val="decimal"/>
      <w:lvlText w:val="%1."/>
      <w:lvlJc w:val="left"/>
      <w:pPr>
        <w:ind w:hanging="241"/>
      </w:pPr>
      <w:rPr>
        <w:rFonts w:ascii="Arial" w:hAnsi="Arial" w:cs="Arial"/>
        <w:b w:val="0"/>
        <w:bCs w:val="0"/>
        <w:sz w:val="15"/>
        <w:szCs w:val="15"/>
      </w:rPr>
    </w:lvl>
    <w:lvl w:ilvl="1">
      <w:start w:val="1"/>
      <w:numFmt w:val="lowerLetter"/>
      <w:lvlText w:val="%2)"/>
      <w:lvlJc w:val="left"/>
      <w:pPr>
        <w:ind w:hanging="321"/>
      </w:pPr>
      <w:rPr>
        <w:rFonts w:ascii="Arial" w:hAnsi="Arial" w:cs="Arial"/>
        <w:b w:val="0"/>
        <w:bCs w:val="0"/>
        <w:sz w:val="15"/>
        <w:szCs w:val="15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>
    <w:nsid w:val="0000042B"/>
    <w:multiLevelType w:val="multilevel"/>
    <w:tmpl w:val="000008AE"/>
    <w:lvl w:ilvl="0">
      <w:start w:val="1"/>
      <w:numFmt w:val="decimal"/>
      <w:lvlText w:val="%1."/>
      <w:lvlJc w:val="left"/>
      <w:pPr>
        <w:ind w:hanging="241"/>
      </w:pPr>
      <w:rPr>
        <w:rFonts w:ascii="Arial" w:hAnsi="Arial" w:cs="Arial"/>
        <w:b w:val="0"/>
        <w:bCs w:val="0"/>
        <w:sz w:val="15"/>
        <w:szCs w:val="15"/>
      </w:rPr>
    </w:lvl>
    <w:lvl w:ilvl="1">
      <w:start w:val="1"/>
      <w:numFmt w:val="lowerLetter"/>
      <w:lvlText w:val="%2)"/>
      <w:lvlJc w:val="left"/>
      <w:pPr>
        <w:ind w:hanging="321"/>
      </w:pPr>
      <w:rPr>
        <w:rFonts w:ascii="Arial" w:hAnsi="Arial" w:cs="Arial"/>
        <w:b w:val="0"/>
        <w:bCs w:val="0"/>
        <w:sz w:val="15"/>
        <w:szCs w:val="15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>
    <w:nsid w:val="0000042C"/>
    <w:multiLevelType w:val="multilevel"/>
    <w:tmpl w:val="000008AF"/>
    <w:lvl w:ilvl="0">
      <w:start w:val="1"/>
      <w:numFmt w:val="decimal"/>
      <w:lvlText w:val="%1."/>
      <w:lvlJc w:val="left"/>
      <w:pPr>
        <w:ind w:hanging="241"/>
      </w:pPr>
      <w:rPr>
        <w:rFonts w:ascii="Arial" w:hAnsi="Arial" w:cs="Arial"/>
        <w:b w:val="0"/>
        <w:bCs w:val="0"/>
        <w:sz w:val="15"/>
        <w:szCs w:val="15"/>
      </w:rPr>
    </w:lvl>
    <w:lvl w:ilvl="1">
      <w:start w:val="1"/>
      <w:numFmt w:val="lowerLetter"/>
      <w:lvlText w:val="%2)"/>
      <w:lvlJc w:val="left"/>
      <w:pPr>
        <w:ind w:hanging="321"/>
      </w:pPr>
      <w:rPr>
        <w:rFonts w:ascii="Arial" w:hAnsi="Arial" w:cs="Arial"/>
        <w:b w:val="0"/>
        <w:bCs w:val="0"/>
        <w:sz w:val="15"/>
        <w:szCs w:val="15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>
    <w:nsid w:val="0000042D"/>
    <w:multiLevelType w:val="multilevel"/>
    <w:tmpl w:val="000008B0"/>
    <w:lvl w:ilvl="0">
      <w:start w:val="4"/>
      <w:numFmt w:val="decimal"/>
      <w:lvlText w:val="%1"/>
      <w:lvlJc w:val="left"/>
      <w:pPr>
        <w:ind w:hanging="30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hanging="30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2">
      <w:start w:val="1"/>
      <w:numFmt w:val="lowerLetter"/>
      <w:lvlText w:val="%3)"/>
      <w:lvlJc w:val="left"/>
      <w:pPr>
        <w:ind w:hanging="36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>
    <w:nsid w:val="0000042E"/>
    <w:multiLevelType w:val="multilevel"/>
    <w:tmpl w:val="000008B1"/>
    <w:lvl w:ilvl="0">
      <w:start w:val="4"/>
      <w:numFmt w:val="decimal"/>
      <w:lvlText w:val="%1"/>
      <w:lvlJc w:val="left"/>
      <w:pPr>
        <w:ind w:hanging="300"/>
      </w:pPr>
      <w:rPr>
        <w:rFonts w:cs="Times New Roman"/>
      </w:rPr>
    </w:lvl>
    <w:lvl w:ilvl="1">
      <w:start w:val="2"/>
      <w:numFmt w:val="decimal"/>
      <w:lvlText w:val="%1.%2"/>
      <w:lvlJc w:val="left"/>
      <w:pPr>
        <w:ind w:hanging="30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2">
      <w:start w:val="1"/>
      <w:numFmt w:val="lowerLetter"/>
      <w:lvlText w:val="%3)"/>
      <w:lvlJc w:val="left"/>
      <w:pPr>
        <w:ind w:hanging="36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3">
      <w:start w:val="1"/>
      <w:numFmt w:val="decimal"/>
      <w:lvlText w:val="%4."/>
      <w:lvlJc w:val="left"/>
      <w:pPr>
        <w:ind w:hanging="352"/>
      </w:pPr>
      <w:rPr>
        <w:rFonts w:ascii="Arial" w:hAnsi="Arial" w:cs="Arial"/>
        <w:b/>
        <w:bCs/>
        <w:w w:val="99"/>
        <w:sz w:val="18"/>
        <w:szCs w:val="18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FB4"/>
    <w:rsid w:val="00025826"/>
    <w:rsid w:val="001737AB"/>
    <w:rsid w:val="001D2544"/>
    <w:rsid w:val="005F22C8"/>
    <w:rsid w:val="006F6F91"/>
    <w:rsid w:val="0077543A"/>
    <w:rsid w:val="008A2B9A"/>
    <w:rsid w:val="00A82EC3"/>
    <w:rsid w:val="00D8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85F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D85FB4"/>
    <w:pPr>
      <w:spacing w:before="64"/>
      <w:outlineLvl w:val="0"/>
    </w:pPr>
    <w:rPr>
      <w:rFonts w:ascii="Arial" w:hAnsi="Arial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D85FB4"/>
    <w:pPr>
      <w:ind w:left="6526"/>
      <w:outlineLvl w:val="1"/>
    </w:pPr>
    <w:rPr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1"/>
    <w:qFormat/>
    <w:rsid w:val="00D85FB4"/>
    <w:pPr>
      <w:spacing w:before="32"/>
      <w:ind w:left="1266" w:hanging="669"/>
      <w:outlineLvl w:val="2"/>
    </w:pPr>
    <w:rPr>
      <w:rFonts w:ascii="Arial Narrow" w:hAnsi="Arial Narrow" w:cs="Arial Narrow"/>
      <w:b/>
      <w:bCs/>
      <w:sz w:val="19"/>
      <w:szCs w:val="19"/>
    </w:rPr>
  </w:style>
  <w:style w:type="paragraph" w:styleId="Heading4">
    <w:name w:val="heading 4"/>
    <w:basedOn w:val="Normal"/>
    <w:next w:val="Normal"/>
    <w:link w:val="Heading4Char"/>
    <w:uiPriority w:val="1"/>
    <w:qFormat/>
    <w:rsid w:val="00D85FB4"/>
    <w:pPr>
      <w:outlineLvl w:val="3"/>
    </w:pPr>
    <w:rPr>
      <w:rFonts w:ascii="Arial" w:hAnsi="Arial" w:cs="Arial"/>
      <w:b/>
      <w:bCs/>
      <w:sz w:val="18"/>
      <w:szCs w:val="18"/>
    </w:rPr>
  </w:style>
  <w:style w:type="paragraph" w:styleId="Heading5">
    <w:name w:val="heading 5"/>
    <w:basedOn w:val="Normal"/>
    <w:next w:val="Normal"/>
    <w:link w:val="Heading5Char"/>
    <w:uiPriority w:val="1"/>
    <w:qFormat/>
    <w:rsid w:val="00D85FB4"/>
    <w:pPr>
      <w:spacing w:before="77"/>
      <w:ind w:left="260"/>
      <w:outlineLvl w:val="4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85FB4"/>
    <w:rPr>
      <w:rFonts w:ascii="Arial" w:eastAsiaTheme="minorEastAsia" w:hAnsi="Arial" w:cs="Arial"/>
      <w:b/>
      <w:bCs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D85FB4"/>
    <w:rPr>
      <w:rFonts w:ascii="Times New Roman" w:eastAsiaTheme="minorEastAsia" w:hAnsi="Times New Roman" w:cs="Times New Roman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rsid w:val="00D85FB4"/>
    <w:rPr>
      <w:rFonts w:ascii="Arial Narrow" w:eastAsiaTheme="minorEastAsia" w:hAnsi="Arial Narrow" w:cs="Arial Narrow"/>
      <w:b/>
      <w:bCs/>
      <w:sz w:val="19"/>
      <w:szCs w:val="19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rsid w:val="00D85FB4"/>
    <w:rPr>
      <w:rFonts w:ascii="Arial" w:eastAsiaTheme="minorEastAsia" w:hAnsi="Arial" w:cs="Arial"/>
      <w:b/>
      <w:bCs/>
      <w:sz w:val="18"/>
      <w:szCs w:val="18"/>
      <w:lang w:val="en-US"/>
    </w:rPr>
  </w:style>
  <w:style w:type="character" w:customStyle="1" w:styleId="Heading5Char">
    <w:name w:val="Heading 5 Char"/>
    <w:basedOn w:val="DefaultParagraphFont"/>
    <w:link w:val="Heading5"/>
    <w:uiPriority w:val="1"/>
    <w:rsid w:val="00D85FB4"/>
    <w:rPr>
      <w:rFonts w:ascii="Arial" w:eastAsiaTheme="minorEastAsia" w:hAnsi="Arial" w:cs="Arial"/>
      <w:b/>
      <w:bCs/>
      <w:i/>
      <w:iCs/>
      <w:sz w:val="18"/>
      <w:szCs w:val="1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D85FB4"/>
    <w:pPr>
      <w:ind w:left="288"/>
    </w:pPr>
    <w:rPr>
      <w:rFonts w:ascii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D85FB4"/>
    <w:rPr>
      <w:rFonts w:ascii="Arial" w:eastAsiaTheme="minorEastAsia" w:hAnsi="Arial" w:cs="Arial"/>
      <w:sz w:val="18"/>
      <w:szCs w:val="18"/>
      <w:lang w:val="en-US"/>
    </w:rPr>
  </w:style>
  <w:style w:type="paragraph" w:styleId="ListParagraph">
    <w:name w:val="List Paragraph"/>
    <w:basedOn w:val="Normal"/>
    <w:uiPriority w:val="1"/>
    <w:qFormat/>
    <w:rsid w:val="00D85FB4"/>
  </w:style>
  <w:style w:type="paragraph" w:customStyle="1" w:styleId="TableParagraph">
    <w:name w:val="Table Paragraph"/>
    <w:basedOn w:val="Normal"/>
    <w:uiPriority w:val="1"/>
    <w:qFormat/>
    <w:rsid w:val="00D85FB4"/>
  </w:style>
  <w:style w:type="paragraph" w:styleId="BalloonText">
    <w:name w:val="Balloon Text"/>
    <w:basedOn w:val="Normal"/>
    <w:link w:val="BalloonTextChar"/>
    <w:uiPriority w:val="99"/>
    <w:semiHidden/>
    <w:unhideWhenUsed/>
    <w:rsid w:val="00D85F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FB4"/>
    <w:rPr>
      <w:rFonts w:ascii="Tahoma" w:eastAsiaTheme="minorEastAsi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85F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D85FB4"/>
    <w:pPr>
      <w:spacing w:before="64"/>
      <w:outlineLvl w:val="0"/>
    </w:pPr>
    <w:rPr>
      <w:rFonts w:ascii="Arial" w:hAnsi="Arial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D85FB4"/>
    <w:pPr>
      <w:ind w:left="6526"/>
      <w:outlineLvl w:val="1"/>
    </w:pPr>
    <w:rPr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1"/>
    <w:qFormat/>
    <w:rsid w:val="00D85FB4"/>
    <w:pPr>
      <w:spacing w:before="32"/>
      <w:ind w:left="1266" w:hanging="669"/>
      <w:outlineLvl w:val="2"/>
    </w:pPr>
    <w:rPr>
      <w:rFonts w:ascii="Arial Narrow" w:hAnsi="Arial Narrow" w:cs="Arial Narrow"/>
      <w:b/>
      <w:bCs/>
      <w:sz w:val="19"/>
      <w:szCs w:val="19"/>
    </w:rPr>
  </w:style>
  <w:style w:type="paragraph" w:styleId="Heading4">
    <w:name w:val="heading 4"/>
    <w:basedOn w:val="Normal"/>
    <w:next w:val="Normal"/>
    <w:link w:val="Heading4Char"/>
    <w:uiPriority w:val="1"/>
    <w:qFormat/>
    <w:rsid w:val="00D85FB4"/>
    <w:pPr>
      <w:outlineLvl w:val="3"/>
    </w:pPr>
    <w:rPr>
      <w:rFonts w:ascii="Arial" w:hAnsi="Arial" w:cs="Arial"/>
      <w:b/>
      <w:bCs/>
      <w:sz w:val="18"/>
      <w:szCs w:val="18"/>
    </w:rPr>
  </w:style>
  <w:style w:type="paragraph" w:styleId="Heading5">
    <w:name w:val="heading 5"/>
    <w:basedOn w:val="Normal"/>
    <w:next w:val="Normal"/>
    <w:link w:val="Heading5Char"/>
    <w:uiPriority w:val="1"/>
    <w:qFormat/>
    <w:rsid w:val="00D85FB4"/>
    <w:pPr>
      <w:spacing w:before="77"/>
      <w:ind w:left="260"/>
      <w:outlineLvl w:val="4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85FB4"/>
    <w:rPr>
      <w:rFonts w:ascii="Arial" w:eastAsiaTheme="minorEastAsia" w:hAnsi="Arial" w:cs="Arial"/>
      <w:b/>
      <w:bCs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D85FB4"/>
    <w:rPr>
      <w:rFonts w:ascii="Times New Roman" w:eastAsiaTheme="minorEastAsia" w:hAnsi="Times New Roman" w:cs="Times New Roman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rsid w:val="00D85FB4"/>
    <w:rPr>
      <w:rFonts w:ascii="Arial Narrow" w:eastAsiaTheme="minorEastAsia" w:hAnsi="Arial Narrow" w:cs="Arial Narrow"/>
      <w:b/>
      <w:bCs/>
      <w:sz w:val="19"/>
      <w:szCs w:val="19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rsid w:val="00D85FB4"/>
    <w:rPr>
      <w:rFonts w:ascii="Arial" w:eastAsiaTheme="minorEastAsia" w:hAnsi="Arial" w:cs="Arial"/>
      <w:b/>
      <w:bCs/>
      <w:sz w:val="18"/>
      <w:szCs w:val="18"/>
      <w:lang w:val="en-US"/>
    </w:rPr>
  </w:style>
  <w:style w:type="character" w:customStyle="1" w:styleId="Heading5Char">
    <w:name w:val="Heading 5 Char"/>
    <w:basedOn w:val="DefaultParagraphFont"/>
    <w:link w:val="Heading5"/>
    <w:uiPriority w:val="1"/>
    <w:rsid w:val="00D85FB4"/>
    <w:rPr>
      <w:rFonts w:ascii="Arial" w:eastAsiaTheme="minorEastAsia" w:hAnsi="Arial" w:cs="Arial"/>
      <w:b/>
      <w:bCs/>
      <w:i/>
      <w:iCs/>
      <w:sz w:val="18"/>
      <w:szCs w:val="1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D85FB4"/>
    <w:pPr>
      <w:ind w:left="288"/>
    </w:pPr>
    <w:rPr>
      <w:rFonts w:ascii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D85FB4"/>
    <w:rPr>
      <w:rFonts w:ascii="Arial" w:eastAsiaTheme="minorEastAsia" w:hAnsi="Arial" w:cs="Arial"/>
      <w:sz w:val="18"/>
      <w:szCs w:val="18"/>
      <w:lang w:val="en-US"/>
    </w:rPr>
  </w:style>
  <w:style w:type="paragraph" w:styleId="ListParagraph">
    <w:name w:val="List Paragraph"/>
    <w:basedOn w:val="Normal"/>
    <w:uiPriority w:val="1"/>
    <w:qFormat/>
    <w:rsid w:val="00D85FB4"/>
  </w:style>
  <w:style w:type="paragraph" w:customStyle="1" w:styleId="TableParagraph">
    <w:name w:val="Table Paragraph"/>
    <w:basedOn w:val="Normal"/>
    <w:uiPriority w:val="1"/>
    <w:qFormat/>
    <w:rsid w:val="00D85FB4"/>
  </w:style>
  <w:style w:type="paragraph" w:styleId="BalloonText">
    <w:name w:val="Balloon Text"/>
    <w:basedOn w:val="Normal"/>
    <w:link w:val="BalloonTextChar"/>
    <w:uiPriority w:val="99"/>
    <w:semiHidden/>
    <w:unhideWhenUsed/>
    <w:rsid w:val="00D85F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FB4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header" Target="header8.xml"/><Relationship Id="rId26" Type="http://schemas.openxmlformats.org/officeDocument/2006/relationships/customXml" Target="../customXml/item3.xml"/><Relationship Id="rId3" Type="http://schemas.openxmlformats.org/officeDocument/2006/relationships/styles" Target="styles.xml"/><Relationship Id="rId21" Type="http://schemas.openxmlformats.org/officeDocument/2006/relationships/header" Target="header11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header" Target="header7.xml"/><Relationship Id="rId25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9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10.png"/><Relationship Id="rId22" Type="http://schemas.openxmlformats.org/officeDocument/2006/relationships/header" Target="header12.xml"/><Relationship Id="rId27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10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Doc 9859 Cap4 - Introducción</LongTitle>
    <cat xmlns="101a94fc-4fb7-49fc-ab36-dbb3e9e3ccdb" xsi:nil="true"/>
    <Language xmlns="101a94fc-4fb7-49fc-ab36-dbb3e9e3ccdb">Bilingual</Language>
    <aaa xmlns="101a94fc-4fb7-49fc-ab36-dbb3e9e3ccdb">true</aaa>
    <PublishingStartDate xmlns="http://schemas.microsoft.com/sharepoint/v3" xsi:nil="true"/>
    <Title2 xmlns="101a94fc-4fb7-49fc-ab36-dbb3e9e3ccdb" xsi:nil="true"/>
    <a xmlns="101a94fc-4fb7-49fc-ab36-dbb3e9e3ccdb">1085</a>
    <Presenter xmlns="101a94fc-4fb7-49fc-ab36-dbb3e9e3ccdb">Instructor</Presenter>
    <CategoryOrder xmlns="101a94fc-4fb7-49fc-ab36-dbb3e9e3ccd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927D94646DC549B7465903FE9FE1A3" ma:contentTypeVersion="118" ma:contentTypeDescription="Crear nuevo documento." ma:contentTypeScope="" ma:versionID="274577141cd9330dd47a984210f0a088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27cc077261982c78391b30b956bbfc8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Tipo de contenido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C81E2A-9673-42B9-B21C-E0DB1D75BAB4}"/>
</file>

<file path=customXml/itemProps2.xml><?xml version="1.0" encoding="utf-8"?>
<ds:datastoreItem xmlns:ds="http://schemas.openxmlformats.org/officeDocument/2006/customXml" ds:itemID="{15563DC4-00DE-4CE4-99DA-C4E919C69616}"/>
</file>

<file path=customXml/itemProps3.xml><?xml version="1.0" encoding="utf-8"?>
<ds:datastoreItem xmlns:ds="http://schemas.openxmlformats.org/officeDocument/2006/customXml" ds:itemID="{70EECF83-AABE-4684-BD4E-44564FD3B1E7}"/>
</file>

<file path=customXml/itemProps4.xml><?xml version="1.0" encoding="utf-8"?>
<ds:datastoreItem xmlns:ds="http://schemas.openxmlformats.org/officeDocument/2006/customXml" ds:itemID="{B6851E36-C24A-4C9F-BBB0-0E3B196A92A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11767</Words>
  <Characters>67075</Characters>
  <Application>Microsoft Office Word</Application>
  <DocSecurity>0</DocSecurity>
  <Lines>558</Lines>
  <Paragraphs>157</Paragraphs>
  <ScaleCrop>false</ScaleCrop>
  <Company/>
  <LinksUpToDate>false</LinksUpToDate>
  <CharactersWithSpaces>78685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 9859 Cap4 - Introducción</dc:title>
  <dc:creator>Admin-PC</dc:creator>
  <cp:lastModifiedBy>Urena, Marcelo</cp:lastModifiedBy>
  <cp:revision>7</cp:revision>
  <dcterms:created xsi:type="dcterms:W3CDTF">2016-04-03T16:08:00Z</dcterms:created>
  <dcterms:modified xsi:type="dcterms:W3CDTF">2016-04-19T22:24:00Z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