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DE" w:rsidRPr="00D55D06" w:rsidRDefault="006B1FDE" w:rsidP="006B1FDE">
      <w:pPr>
        <w:pStyle w:val="Ttulo1"/>
        <w:kinsoku w:val="0"/>
        <w:overflowPunct w:val="0"/>
        <w:ind w:left="3211" w:right="3211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Apéndice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6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Capítulo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4</w:t>
      </w:r>
    </w:p>
    <w:p w:rsidR="006B1FDE" w:rsidRPr="00D55D06" w:rsidRDefault="006B1FDE" w:rsidP="006B1FDE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68" w:lineRule="auto"/>
        <w:ind w:left="1584" w:right="1583"/>
        <w:jc w:val="center"/>
        <w:rPr>
          <w:rFonts w:ascii="Arial" w:hAnsi="Arial" w:cs="Arial"/>
          <w:sz w:val="28"/>
          <w:szCs w:val="28"/>
          <w:lang w:val="es-EC"/>
        </w:rPr>
      </w:pP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GUÍ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SOBR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L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NOTIF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ICACIÓN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INFORMACIÓN</w:t>
      </w:r>
      <w:r w:rsidRPr="00D55D06">
        <w:rPr>
          <w:rFonts w:ascii="Arial" w:hAnsi="Arial" w:cs="Arial"/>
          <w:b/>
          <w:bCs/>
          <w:w w:val="99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ACC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DENTE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INC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DENTES</w:t>
      </w:r>
    </w:p>
    <w:p w:rsidR="006B1FDE" w:rsidRPr="00D55D06" w:rsidRDefault="006B1FDE" w:rsidP="006B1FDE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0"/>
          <w:numId w:val="17"/>
        </w:numPr>
        <w:tabs>
          <w:tab w:val="left" w:pos="351"/>
          <w:tab w:val="left" w:pos="4395"/>
        </w:tabs>
        <w:kinsoku w:val="0"/>
        <w:overflowPunct w:val="0"/>
        <w:ind w:left="4395"/>
        <w:jc w:val="center"/>
        <w:rPr>
          <w:b w:val="0"/>
          <w:bCs w:val="0"/>
        </w:rPr>
      </w:pPr>
      <w:r>
        <w:t>INTRODUCCIÓN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1"/>
          <w:numId w:val="16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  <w:rPr>
          <w:lang w:val="es-EC"/>
        </w:rPr>
      </w:pP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acue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1</w:t>
      </w:r>
      <w:r w:rsidRPr="00D55D06">
        <w:rPr>
          <w:lang w:val="es-EC"/>
        </w:rPr>
        <w:t>3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10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Investigaci</w:t>
      </w:r>
      <w:r w:rsidRPr="00D55D06">
        <w:rPr>
          <w:i/>
          <w:iCs/>
          <w:lang w:val="es-EC"/>
        </w:rPr>
        <w:t>ón</w:t>
      </w:r>
      <w:r w:rsidRPr="00D55D06">
        <w:rPr>
          <w:i/>
          <w:iCs/>
          <w:spacing w:val="9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d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9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accid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-1"/>
          <w:lang w:val="es-EC"/>
        </w:rPr>
        <w:t>nt</w:t>
      </w:r>
      <w:r w:rsidRPr="00D55D06">
        <w:rPr>
          <w:i/>
          <w:iCs/>
          <w:lang w:val="es-EC"/>
        </w:rPr>
        <w:t>es</w:t>
      </w:r>
      <w:r w:rsidRPr="00D55D06">
        <w:rPr>
          <w:i/>
          <w:iCs/>
          <w:spacing w:val="10"/>
          <w:lang w:val="es-EC"/>
        </w:rPr>
        <w:t xml:space="preserve"> 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9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incidente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10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d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9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avia</w:t>
      </w:r>
      <w:r w:rsidRPr="00D55D06">
        <w:rPr>
          <w:i/>
          <w:iCs/>
          <w:spacing w:val="1"/>
          <w:lang w:val="es-EC"/>
        </w:rPr>
        <w:t>c</w:t>
      </w:r>
      <w:r w:rsidRPr="00D55D06">
        <w:rPr>
          <w:i/>
          <w:iCs/>
          <w:spacing w:val="-1"/>
          <w:lang w:val="es-EC"/>
        </w:rPr>
        <w:t>ió</w:t>
      </w:r>
      <w:r w:rsidRPr="00D55D06">
        <w:rPr>
          <w:i/>
          <w:iCs/>
          <w:spacing w:val="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requie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spacing w:val="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accid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nave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aerop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turborr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acto</w:t>
      </w:r>
      <w:r w:rsidRPr="00D55D06">
        <w:rPr>
          <w:lang w:val="es-EC"/>
        </w:rPr>
        <w:t>r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aerona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tenga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mas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máxim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certifica</w:t>
      </w:r>
      <w:r w:rsidRPr="00D55D06">
        <w:rPr>
          <w:lang w:val="es-EC"/>
        </w:rPr>
        <w:t>da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sob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25</w:t>
      </w:r>
      <w:r w:rsidRPr="00D55D06">
        <w:rPr>
          <w:lang w:val="es-EC"/>
        </w:rPr>
        <w:t>0</w:t>
      </w:r>
      <w:r w:rsidRPr="00D55D06">
        <w:rPr>
          <w:spacing w:val="-1"/>
          <w:lang w:val="es-EC"/>
        </w:rPr>
        <w:t xml:space="preserve"> kg</w:t>
      </w:r>
      <w:r w:rsidRPr="00D55D06">
        <w:rPr>
          <w:lang w:val="es-EC"/>
        </w:rPr>
        <w:t>.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 xml:space="preserve">ión </w:t>
      </w:r>
      <w:r w:rsidRPr="00D55D06">
        <w:rPr>
          <w:spacing w:val="-1"/>
          <w:lang w:val="es-EC"/>
        </w:rPr>
        <w:t>tambi</w:t>
      </w:r>
      <w:r w:rsidRPr="00D55D06">
        <w:rPr>
          <w:lang w:val="es-EC"/>
        </w:rPr>
        <w:t>én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ú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br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portante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prev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entes</w:t>
      </w:r>
      <w:r w:rsidRPr="00D55D06">
        <w:rPr>
          <w:lang w:val="es-EC"/>
        </w:rPr>
        <w:t xml:space="preserve">.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facilita</w:t>
      </w:r>
      <w:r w:rsidRPr="00D55D06">
        <w:rPr>
          <w:lang w:val="es-EC"/>
        </w:rPr>
        <w:t>r la</w:t>
      </w:r>
      <w:r w:rsidRPr="00D55D06">
        <w:rPr>
          <w:spacing w:val="-1"/>
          <w:lang w:val="es-EC"/>
        </w:rPr>
        <w:t xml:space="preserve"> 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ferenc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términ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"su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 xml:space="preserve">o"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tant</w:t>
      </w:r>
      <w:r w:rsidRPr="00D55D06">
        <w:rPr>
          <w:lang w:val="es-EC"/>
        </w:rPr>
        <w:t>o 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 xml:space="preserve">o a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es.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1"/>
          <w:numId w:val="16"/>
        </w:numPr>
        <w:tabs>
          <w:tab w:val="left" w:pos="1199"/>
        </w:tabs>
        <w:kinsoku w:val="0"/>
        <w:overflowPunct w:val="0"/>
        <w:ind w:left="1199" w:right="2295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tod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 g</w:t>
      </w:r>
      <w:r w:rsidRPr="00D55D06">
        <w:rPr>
          <w:spacing w:val="-1"/>
          <w:lang w:val="es-EC"/>
        </w:rPr>
        <w:t>uía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norm</w:t>
      </w:r>
      <w:r w:rsidRPr="00D55D06">
        <w:rPr>
          <w:lang w:val="es-EC"/>
        </w:rPr>
        <w:t xml:space="preserve">as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An</w:t>
      </w:r>
      <w:r w:rsidRPr="00D55D06">
        <w:rPr>
          <w:lang w:val="es-EC"/>
        </w:rPr>
        <w:t xml:space="preserve">exo </w:t>
      </w:r>
      <w:r w:rsidRPr="00D55D06">
        <w:rPr>
          <w:spacing w:val="-1"/>
          <w:lang w:val="es-EC"/>
        </w:rPr>
        <w:t>1</w:t>
      </w:r>
      <w:r w:rsidRPr="00D55D06">
        <w:rPr>
          <w:lang w:val="es-EC"/>
        </w:rPr>
        <w:t>3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cita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 un</w:t>
      </w:r>
      <w:r w:rsidRPr="00D55D06">
        <w:rPr>
          <w:spacing w:val="-1"/>
          <w:lang w:val="es-EC"/>
        </w:rPr>
        <w:t xml:space="preserve"> cuad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x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gris.</w:t>
      </w:r>
    </w:p>
    <w:p w:rsidR="006B1FDE" w:rsidRPr="00D55D06" w:rsidRDefault="006B1FDE" w:rsidP="006B1FDE">
      <w:pPr>
        <w:kinsoku w:val="0"/>
        <w:overflowPunct w:val="0"/>
        <w:spacing w:before="3" w:line="150" w:lineRule="exact"/>
        <w:rPr>
          <w:sz w:val="15"/>
          <w:szCs w:val="15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E6FF3">
      <w:pPr>
        <w:pStyle w:val="Ttulo4"/>
        <w:numPr>
          <w:ilvl w:val="0"/>
          <w:numId w:val="17"/>
        </w:numPr>
        <w:tabs>
          <w:tab w:val="left" w:pos="354"/>
          <w:tab w:val="left" w:pos="2483"/>
        </w:tabs>
        <w:kinsoku w:val="0"/>
        <w:overflowPunct w:val="0"/>
        <w:ind w:left="2483" w:hanging="354"/>
        <w:jc w:val="center"/>
        <w:rPr>
          <w:b w:val="0"/>
          <w:bCs w:val="0"/>
          <w:lang w:val="es-EC"/>
        </w:rPr>
      </w:pP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CCIDENTES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INCIDENTES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NOTIFI</w:t>
      </w:r>
      <w:r w:rsidRPr="00D55D06">
        <w:rPr>
          <w:spacing w:val="2"/>
          <w:lang w:val="es-EC"/>
        </w:rPr>
        <w:t>C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CIÓN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INFORMES</w:t>
      </w:r>
    </w:p>
    <w:p w:rsidR="006B1FDE" w:rsidRPr="00D55D06" w:rsidRDefault="006B1FDE" w:rsidP="006B1FDE">
      <w:pPr>
        <w:kinsoku w:val="0"/>
        <w:overflowPunct w:val="0"/>
        <w:spacing w:before="3" w:line="110" w:lineRule="exact"/>
        <w:rPr>
          <w:sz w:val="11"/>
          <w:szCs w:val="11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tabs>
          <w:tab w:val="left" w:pos="452"/>
        </w:tabs>
        <w:kinsoku w:val="0"/>
        <w:overflowPunct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2.1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General</w:t>
      </w:r>
      <w:r>
        <w:rPr>
          <w:rFonts w:ascii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dades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15"/>
        </w:numPr>
        <w:tabs>
          <w:tab w:val="left" w:pos="1199"/>
        </w:tabs>
        <w:kinsoku w:val="0"/>
        <w:overflowPunct w:val="0"/>
        <w:spacing w:line="278" w:lineRule="auto"/>
        <w:ind w:left="120" w:right="121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2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(ADR</w:t>
      </w:r>
      <w:r w:rsidRPr="00D55D06">
        <w:rPr>
          <w:spacing w:val="1"/>
          <w:lang w:val="es-EC"/>
        </w:rPr>
        <w:t>E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)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reco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il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de lo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ora</w:t>
      </w:r>
      <w:r w:rsidRPr="00D55D06">
        <w:rPr>
          <w:lang w:val="es-EC"/>
        </w:rPr>
        <w:t>r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segur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áli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is,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3"/>
          <w:lang w:val="es-EC"/>
        </w:rPr>
        <w:t>y</w:t>
      </w:r>
      <w:r w:rsidRPr="00D55D06">
        <w:rPr>
          <w:lang w:val="es-EC"/>
        </w:rPr>
        <w:t>a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ea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va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ida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ema</w:t>
      </w:r>
      <w:r w:rsidRPr="00D55D06">
        <w:rPr>
          <w:lang w:val="es-EC"/>
        </w:rPr>
        <w:t>s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de 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 xml:space="preserve">l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ono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 o la</w:t>
      </w:r>
      <w:r w:rsidRPr="00D55D06">
        <w:rPr>
          <w:spacing w:val="-1"/>
          <w:lang w:val="es-EC"/>
        </w:rPr>
        <w:t xml:space="preserve"> 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ten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rid</w:t>
      </w:r>
      <w:r w:rsidRPr="00D55D06">
        <w:rPr>
          <w:lang w:val="es-EC"/>
        </w:rPr>
        <w:t xml:space="preserve">ad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 xml:space="preserve">es,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oduz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 xml:space="preserve">an </w:t>
      </w:r>
      <w:r w:rsidRPr="00D55D06">
        <w:rPr>
          <w:spacing w:val="-1"/>
          <w:lang w:val="es-EC"/>
        </w:rPr>
        <w:t>recom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ós</w:t>
      </w:r>
      <w:r w:rsidRPr="00D55D06">
        <w:rPr>
          <w:spacing w:val="-1"/>
          <w:lang w:val="es-EC"/>
        </w:rPr>
        <w:t>ito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pre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 de</w:t>
      </w:r>
      <w:r w:rsidRPr="00D55D06">
        <w:rPr>
          <w:spacing w:val="-1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 .</w:t>
      </w:r>
      <w:proofErr w:type="gramEnd"/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Default="006B1FDE" w:rsidP="006E6FF3">
      <w:pPr>
        <w:pStyle w:val="Textoindependiente"/>
        <w:numPr>
          <w:ilvl w:val="2"/>
          <w:numId w:val="15"/>
        </w:numPr>
        <w:tabs>
          <w:tab w:val="left" w:pos="1199"/>
        </w:tabs>
        <w:kinsoku w:val="0"/>
        <w:overflowPunct w:val="0"/>
        <w:spacing w:line="278" w:lineRule="auto"/>
        <w:ind w:left="120" w:right="120" w:firstLine="0"/>
        <w:jc w:val="both"/>
      </w:pPr>
      <w:r w:rsidRPr="00D55D06">
        <w:rPr>
          <w:spacing w:val="-1"/>
          <w:lang w:val="es-EC"/>
        </w:rPr>
        <w:t>Exist</w:t>
      </w:r>
      <w:r w:rsidRPr="00D55D06">
        <w:rPr>
          <w:lang w:val="es-EC"/>
        </w:rPr>
        <w:t>en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cuatr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etapa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dife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enví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despué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suc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so.</w:t>
      </w:r>
      <w:r w:rsidRPr="00D55D06">
        <w:rPr>
          <w:spacing w:val="-1"/>
          <w:w w:val="99"/>
          <w:lang w:val="es-EC"/>
        </w:rPr>
        <w:t xml:space="preserve"> </w:t>
      </w:r>
      <w:proofErr w:type="spellStart"/>
      <w:r>
        <w:rPr>
          <w:spacing w:val="-1"/>
        </w:rPr>
        <w:t>Esta</w:t>
      </w:r>
      <w:r>
        <w:t>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son:</w:t>
      </w:r>
    </w:p>
    <w:p w:rsidR="006B1FDE" w:rsidRDefault="006B1FDE" w:rsidP="006B1FDE">
      <w:pPr>
        <w:kinsoku w:val="0"/>
        <w:overflowPunct w:val="0"/>
        <w:spacing w:before="1" w:line="240" w:lineRule="exact"/>
      </w:pPr>
    </w:p>
    <w:p w:rsidR="006B1FDE" w:rsidRDefault="006B1FDE" w:rsidP="006E6FF3">
      <w:pPr>
        <w:pStyle w:val="Textoindependiente"/>
        <w:numPr>
          <w:ilvl w:val="3"/>
          <w:numId w:val="15"/>
        </w:numPr>
        <w:tabs>
          <w:tab w:val="left" w:pos="1559"/>
        </w:tabs>
        <w:kinsoku w:val="0"/>
        <w:overflowPunct w:val="0"/>
        <w:ind w:left="1559"/>
      </w:pPr>
      <w:proofErr w:type="spellStart"/>
      <w:r>
        <w:rPr>
          <w:spacing w:val="-1"/>
        </w:rPr>
        <w:t>notifica</w:t>
      </w:r>
      <w:r>
        <w:rPr>
          <w:spacing w:val="1"/>
        </w:rPr>
        <w:t>c</w:t>
      </w:r>
      <w:r>
        <w:rPr>
          <w:spacing w:val="-1"/>
        </w:rPr>
        <w:t>ión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Default="006B1FDE" w:rsidP="006E6FF3">
      <w:pPr>
        <w:pStyle w:val="Textoindependiente"/>
        <w:numPr>
          <w:ilvl w:val="3"/>
          <w:numId w:val="15"/>
        </w:numPr>
        <w:tabs>
          <w:tab w:val="left" w:pos="1559"/>
        </w:tabs>
        <w:kinsoku w:val="0"/>
        <w:overflowPunct w:val="0"/>
        <w:ind w:left="1560" w:hanging="361"/>
      </w:pPr>
      <w:proofErr w:type="spellStart"/>
      <w:r>
        <w:rPr>
          <w:spacing w:val="-1"/>
        </w:rPr>
        <w:t>inform</w:t>
      </w:r>
      <w:r>
        <w:t>e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eli</w:t>
      </w:r>
      <w:r>
        <w:rPr>
          <w:spacing w:val="1"/>
        </w:rPr>
        <w:t>m</w:t>
      </w:r>
      <w:r>
        <w:t>i</w:t>
      </w:r>
      <w:r>
        <w:rPr>
          <w:spacing w:val="-1"/>
        </w:rPr>
        <w:t>na</w:t>
      </w:r>
      <w:r>
        <w:t>r</w:t>
      </w:r>
      <w:proofErr w:type="spellEnd"/>
      <w:r>
        <w:t xml:space="preserve"> </w:t>
      </w:r>
      <w:r>
        <w:rPr>
          <w:spacing w:val="-1"/>
        </w:rPr>
        <w:t>(ADREP);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Default="006B1FDE" w:rsidP="006E6FF3">
      <w:pPr>
        <w:pStyle w:val="Textoindependiente"/>
        <w:numPr>
          <w:ilvl w:val="3"/>
          <w:numId w:val="15"/>
        </w:numPr>
        <w:tabs>
          <w:tab w:val="left" w:pos="1559"/>
        </w:tabs>
        <w:kinsoku w:val="0"/>
        <w:overflowPunct w:val="0"/>
        <w:ind w:left="1559"/>
      </w:pPr>
      <w:proofErr w:type="spellStart"/>
      <w:r>
        <w:rPr>
          <w:spacing w:val="-1"/>
        </w:rPr>
        <w:t>inform</w:t>
      </w:r>
      <w:r>
        <w:t>e</w:t>
      </w:r>
      <w:proofErr w:type="spellEnd"/>
      <w:r>
        <w:t xml:space="preserve"> </w:t>
      </w:r>
      <w:r>
        <w:rPr>
          <w:spacing w:val="-1"/>
        </w:rPr>
        <w:t>final</w:t>
      </w:r>
      <w:r>
        <w:t>;</w:t>
      </w:r>
      <w:r>
        <w:rPr>
          <w:spacing w:val="1"/>
        </w:rPr>
        <w:t xml:space="preserve"> </w:t>
      </w:r>
      <w:r>
        <w:t>y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Default="006B1FDE" w:rsidP="006E6FF3">
      <w:pPr>
        <w:pStyle w:val="Textoindependiente"/>
        <w:numPr>
          <w:ilvl w:val="3"/>
          <w:numId w:val="15"/>
        </w:numPr>
        <w:tabs>
          <w:tab w:val="left" w:pos="1560"/>
        </w:tabs>
        <w:kinsoku w:val="0"/>
        <w:overflowPunct w:val="0"/>
        <w:ind w:left="1560" w:hanging="361"/>
      </w:pPr>
      <w:proofErr w:type="spellStart"/>
      <w:proofErr w:type="gramStart"/>
      <w:r>
        <w:rPr>
          <w:spacing w:val="-1"/>
        </w:rPr>
        <w:t>inform</w:t>
      </w:r>
      <w:r>
        <w:t>e</w:t>
      </w:r>
      <w:proofErr w:type="spellEnd"/>
      <w:proofErr w:type="gram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da</w:t>
      </w:r>
      <w:r>
        <w:rPr>
          <w:spacing w:val="1"/>
        </w:rPr>
        <w:t>t</w:t>
      </w:r>
      <w:r>
        <w:rPr>
          <w:spacing w:val="-1"/>
        </w:rPr>
        <w:t>o</w:t>
      </w:r>
      <w:r>
        <w:t>s</w:t>
      </w:r>
      <w:proofErr w:type="spellEnd"/>
      <w:r>
        <w:t xml:space="preserve"> </w:t>
      </w:r>
      <w:r>
        <w:rPr>
          <w:spacing w:val="-1"/>
        </w:rPr>
        <w:t>(ADREP).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20" w:right="121"/>
        <w:jc w:val="both"/>
        <w:rPr>
          <w:lang w:val="es-EC"/>
        </w:rPr>
      </w:pP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cuatr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et</w:t>
      </w:r>
      <w:r w:rsidRPr="00D55D06">
        <w:rPr>
          <w:spacing w:val="-1"/>
          <w:lang w:val="es-EC"/>
        </w:rPr>
        <w:t>apa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iz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Secc</w:t>
      </w:r>
      <w:r w:rsidRPr="00D55D06">
        <w:rPr>
          <w:lang w:val="es-EC"/>
        </w:rPr>
        <w:t>io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2.</w:t>
      </w:r>
      <w:r w:rsidRPr="00D55D06">
        <w:rPr>
          <w:lang w:val="es-EC"/>
        </w:rPr>
        <w:t>2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2.5</w:t>
      </w:r>
      <w:r w:rsidRPr="00D55D06">
        <w:rPr>
          <w:lang w:val="es-EC"/>
        </w:rPr>
        <w:t>,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abl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4-A6-</w:t>
      </w:r>
      <w:r w:rsidRPr="00D55D06">
        <w:rPr>
          <w:lang w:val="es-EC"/>
        </w:rPr>
        <w:t>1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ues</w:t>
      </w:r>
      <w:r w:rsidRPr="00D55D06">
        <w:rPr>
          <w:spacing w:val="-1"/>
          <w:lang w:val="es-EC"/>
        </w:rPr>
        <w:t>tr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resu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 secu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al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 l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ve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ificaci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no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ificaci</w:t>
      </w:r>
      <w:r w:rsidRPr="00D55D06">
        <w:rPr>
          <w:lang w:val="es-EC"/>
        </w:rPr>
        <w:t>ón 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erd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ex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13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Ad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un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B.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5"/>
        </w:numPr>
        <w:tabs>
          <w:tab w:val="left" w:pos="1199"/>
        </w:tabs>
        <w:kinsoku w:val="0"/>
        <w:overflowPunct w:val="0"/>
        <w:spacing w:line="278" w:lineRule="auto"/>
        <w:ind w:left="120" w:right="120" w:firstLine="0"/>
        <w:jc w:val="both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faci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ita</w:t>
      </w:r>
      <w:r w:rsidRPr="00D55D06">
        <w:rPr>
          <w:lang w:val="es-EC"/>
        </w:rPr>
        <w:t>r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notificac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ho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ar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siti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rta</w:t>
      </w:r>
      <w:r w:rsidRPr="00D55D06">
        <w:rPr>
          <w:lang w:val="es-EC"/>
        </w:rPr>
        <w:t>l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lí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OACI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r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tificaci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nforme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ADR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>P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mediant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electróni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format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compatib</w:t>
      </w:r>
      <w:r w:rsidRPr="00D55D06">
        <w:rPr>
          <w:lang w:val="es-EC"/>
        </w:rPr>
        <w:t>le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 xml:space="preserve">on </w:t>
      </w:r>
      <w:r w:rsidRPr="00D55D06">
        <w:rPr>
          <w:spacing w:val="-1"/>
          <w:lang w:val="es-EC"/>
        </w:rPr>
        <w:t>ADRE</w:t>
      </w:r>
      <w:r w:rsidRPr="00D55D06">
        <w:rPr>
          <w:lang w:val="es-EC"/>
        </w:rPr>
        <w:t>P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(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ej</w:t>
      </w:r>
      <w:r w:rsidRPr="00D55D06">
        <w:rPr>
          <w:spacing w:val="-1"/>
          <w:lang w:val="es-EC"/>
        </w:rPr>
        <w:t>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ECCA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RS)</w:t>
      </w:r>
      <w:r w:rsidRPr="00D55D06">
        <w:rPr>
          <w:lang w:val="es-EC"/>
        </w:rPr>
        <w:t>.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3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í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tall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obr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formato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-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ectróni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la OACI.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4" w:line="240" w:lineRule="exact"/>
        <w:rPr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77"/>
        <w:ind w:left="2266" w:right="2265"/>
        <w:jc w:val="center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4-A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p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6-1</w:t>
      </w:r>
    </w:p>
    <w:p w:rsidR="006B1FDE" w:rsidRPr="00D55D06" w:rsidRDefault="006B1FDE" w:rsidP="006B1FDE">
      <w:pPr>
        <w:kinsoku w:val="0"/>
        <w:overflowPunct w:val="0"/>
        <w:spacing w:before="77"/>
        <w:ind w:left="2266" w:right="2265"/>
        <w:jc w:val="center"/>
        <w:rPr>
          <w:rFonts w:ascii="Arial" w:hAnsi="Arial" w:cs="Arial"/>
          <w:sz w:val="18"/>
          <w:szCs w:val="18"/>
          <w:lang w:val="es-EC"/>
        </w:rPr>
        <w:sectPr w:rsidR="006B1FDE" w:rsidRPr="00D55D06">
          <w:headerReference w:type="even" r:id="rId8"/>
          <w:headerReference w:type="default" r:id="rId9"/>
          <w:pgSz w:w="12240" w:h="15840"/>
          <w:pgMar w:top="1480" w:right="1200" w:bottom="280" w:left="1200" w:header="0" w:footer="0" w:gutter="0"/>
          <w:cols w:space="720" w:equalWidth="0">
            <w:col w:w="9840"/>
          </w:cols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B1FDE">
      <w:pPr>
        <w:pStyle w:val="Ttulo4"/>
        <w:tabs>
          <w:tab w:val="left" w:pos="452"/>
        </w:tabs>
        <w:kinsoku w:val="0"/>
        <w:overflowPunct w:val="0"/>
        <w:spacing w:before="77"/>
        <w:ind w:left="1"/>
        <w:jc w:val="center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2.</w:t>
      </w:r>
      <w:r w:rsidRPr="00D55D06">
        <w:rPr>
          <w:lang w:val="es-EC"/>
        </w:rPr>
        <w:t>2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tifica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42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438150</wp:posOffset>
                </wp:positionV>
                <wp:extent cx="6108700" cy="7023735"/>
                <wp:effectExtent l="3175" t="8255" r="3175" b="6985"/>
                <wp:wrapNone/>
                <wp:docPr id="122" name="Grup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7023735"/>
                          <a:chOff x="1310" y="690"/>
                          <a:chExt cx="9620" cy="11061"/>
                        </a:xfrm>
                      </wpg:grpSpPr>
                      <wps:wsp>
                        <wps:cNvPr id="123" name="Rectangle 3"/>
                        <wps:cNvSpPr>
                          <a:spLocks/>
                        </wps:cNvSpPr>
                        <wps:spPr bwMode="auto">
                          <a:xfrm>
                            <a:off x="1322" y="11620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4"/>
                        <wps:cNvSpPr>
                          <a:spLocks/>
                        </wps:cNvSpPr>
                        <wps:spPr bwMode="auto">
                          <a:xfrm>
                            <a:off x="1322" y="820"/>
                            <a:ext cx="117" cy="108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5"/>
                        <wps:cNvSpPr>
                          <a:spLocks/>
                        </wps:cNvSpPr>
                        <wps:spPr bwMode="auto">
                          <a:xfrm>
                            <a:off x="1322" y="700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120 h 120"/>
                              <a:gd name="T2" fmla="*/ 0 w 20"/>
                              <a:gd name="T3" fmla="*/ 120 h 120"/>
                              <a:gd name="T4" fmla="*/ 0 w 20"/>
                              <a:gd name="T5" fmla="*/ 0 h 120"/>
                              <a:gd name="T6" fmla="*/ 0 w 20"/>
                              <a:gd name="T7" fmla="*/ 0 h 120"/>
                              <a:gd name="T8" fmla="*/ 0 w 20"/>
                              <a:gd name="T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6"/>
                        <wps:cNvSpPr>
                          <a:spLocks/>
                        </wps:cNvSpPr>
                        <wps:spPr bwMode="auto">
                          <a:xfrm>
                            <a:off x="10800" y="821"/>
                            <a:ext cx="117" cy="108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7"/>
                        <wps:cNvSpPr>
                          <a:spLocks/>
                        </wps:cNvSpPr>
                        <wps:spPr bwMode="auto">
                          <a:xfrm>
                            <a:off x="1440" y="82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8"/>
                        <wps:cNvSpPr>
                          <a:spLocks/>
                        </wps:cNvSpPr>
                        <wps:spPr bwMode="auto">
                          <a:xfrm>
                            <a:off x="1440" y="106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"/>
                        <wps:cNvSpPr>
                          <a:spLocks/>
                        </wps:cNvSpPr>
                        <wps:spPr bwMode="auto">
                          <a:xfrm>
                            <a:off x="1440" y="130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0"/>
                        <wps:cNvSpPr>
                          <a:spLocks/>
                        </wps:cNvSpPr>
                        <wps:spPr bwMode="auto">
                          <a:xfrm>
                            <a:off x="1440" y="154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1"/>
                        <wps:cNvSpPr>
                          <a:spLocks/>
                        </wps:cNvSpPr>
                        <wps:spPr bwMode="auto">
                          <a:xfrm>
                            <a:off x="1440" y="1781"/>
                            <a:ext cx="9360" cy="2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2"/>
                        <wps:cNvSpPr>
                          <a:spLocks/>
                        </wps:cNvSpPr>
                        <wps:spPr bwMode="auto">
                          <a:xfrm>
                            <a:off x="1440" y="20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"/>
                        <wps:cNvSpPr>
                          <a:spLocks/>
                        </wps:cNvSpPr>
                        <wps:spPr bwMode="auto">
                          <a:xfrm>
                            <a:off x="1440" y="224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4"/>
                        <wps:cNvSpPr>
                          <a:spLocks/>
                        </wps:cNvSpPr>
                        <wps:spPr bwMode="auto">
                          <a:xfrm>
                            <a:off x="1440" y="24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5"/>
                        <wps:cNvSpPr>
                          <a:spLocks/>
                        </wps:cNvSpPr>
                        <wps:spPr bwMode="auto">
                          <a:xfrm>
                            <a:off x="1440" y="27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6"/>
                        <wps:cNvSpPr>
                          <a:spLocks/>
                        </wps:cNvSpPr>
                        <wps:spPr bwMode="auto">
                          <a:xfrm>
                            <a:off x="1440" y="29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7"/>
                        <wps:cNvSpPr>
                          <a:spLocks/>
                        </wps:cNvSpPr>
                        <wps:spPr bwMode="auto">
                          <a:xfrm>
                            <a:off x="1440" y="31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8"/>
                        <wps:cNvSpPr>
                          <a:spLocks/>
                        </wps:cNvSpPr>
                        <wps:spPr bwMode="auto">
                          <a:xfrm>
                            <a:off x="1440" y="34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9"/>
                        <wps:cNvSpPr>
                          <a:spLocks/>
                        </wps:cNvSpPr>
                        <wps:spPr bwMode="auto">
                          <a:xfrm>
                            <a:off x="1440" y="36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20"/>
                        <wps:cNvSpPr>
                          <a:spLocks/>
                        </wps:cNvSpPr>
                        <wps:spPr bwMode="auto">
                          <a:xfrm>
                            <a:off x="1440" y="39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21"/>
                        <wps:cNvSpPr>
                          <a:spLocks/>
                        </wps:cNvSpPr>
                        <wps:spPr bwMode="auto">
                          <a:xfrm>
                            <a:off x="1440" y="41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22"/>
                        <wps:cNvSpPr>
                          <a:spLocks/>
                        </wps:cNvSpPr>
                        <wps:spPr bwMode="auto">
                          <a:xfrm>
                            <a:off x="1440" y="43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23"/>
                        <wps:cNvSpPr>
                          <a:spLocks/>
                        </wps:cNvSpPr>
                        <wps:spPr bwMode="auto">
                          <a:xfrm>
                            <a:off x="1440" y="46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24"/>
                        <wps:cNvSpPr>
                          <a:spLocks/>
                        </wps:cNvSpPr>
                        <wps:spPr bwMode="auto">
                          <a:xfrm>
                            <a:off x="1440" y="48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25"/>
                        <wps:cNvSpPr>
                          <a:spLocks/>
                        </wps:cNvSpPr>
                        <wps:spPr bwMode="auto">
                          <a:xfrm>
                            <a:off x="1440" y="51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26"/>
                        <wps:cNvSpPr>
                          <a:spLocks/>
                        </wps:cNvSpPr>
                        <wps:spPr bwMode="auto">
                          <a:xfrm>
                            <a:off x="1440" y="53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27"/>
                        <wps:cNvSpPr>
                          <a:spLocks/>
                        </wps:cNvSpPr>
                        <wps:spPr bwMode="auto">
                          <a:xfrm>
                            <a:off x="1440" y="55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28"/>
                        <wps:cNvSpPr>
                          <a:spLocks/>
                        </wps:cNvSpPr>
                        <wps:spPr bwMode="auto">
                          <a:xfrm>
                            <a:off x="1440" y="58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29"/>
                        <wps:cNvSpPr>
                          <a:spLocks/>
                        </wps:cNvSpPr>
                        <wps:spPr bwMode="auto">
                          <a:xfrm>
                            <a:off x="1440" y="606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30"/>
                        <wps:cNvSpPr>
                          <a:spLocks/>
                        </wps:cNvSpPr>
                        <wps:spPr bwMode="auto">
                          <a:xfrm>
                            <a:off x="1440" y="628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31"/>
                        <wps:cNvSpPr>
                          <a:spLocks/>
                        </wps:cNvSpPr>
                        <wps:spPr bwMode="auto">
                          <a:xfrm>
                            <a:off x="1440" y="6521"/>
                            <a:ext cx="9360" cy="2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32"/>
                        <wps:cNvSpPr>
                          <a:spLocks/>
                        </wps:cNvSpPr>
                        <wps:spPr bwMode="auto">
                          <a:xfrm>
                            <a:off x="1440" y="67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33"/>
                        <wps:cNvSpPr>
                          <a:spLocks/>
                        </wps:cNvSpPr>
                        <wps:spPr bwMode="auto">
                          <a:xfrm>
                            <a:off x="1440" y="698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34"/>
                        <wps:cNvSpPr>
                          <a:spLocks/>
                        </wps:cNvSpPr>
                        <wps:spPr bwMode="auto">
                          <a:xfrm>
                            <a:off x="1440" y="72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35"/>
                        <wps:cNvSpPr>
                          <a:spLocks/>
                        </wps:cNvSpPr>
                        <wps:spPr bwMode="auto">
                          <a:xfrm>
                            <a:off x="1440" y="744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36"/>
                        <wps:cNvSpPr>
                          <a:spLocks/>
                        </wps:cNvSpPr>
                        <wps:spPr bwMode="auto">
                          <a:xfrm>
                            <a:off x="1440" y="766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37"/>
                        <wps:cNvSpPr>
                          <a:spLocks/>
                        </wps:cNvSpPr>
                        <wps:spPr bwMode="auto">
                          <a:xfrm>
                            <a:off x="1440" y="7901"/>
                            <a:ext cx="9360" cy="2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38"/>
                        <wps:cNvSpPr>
                          <a:spLocks/>
                        </wps:cNvSpPr>
                        <wps:spPr bwMode="auto">
                          <a:xfrm>
                            <a:off x="1440" y="81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39"/>
                        <wps:cNvSpPr>
                          <a:spLocks/>
                        </wps:cNvSpPr>
                        <wps:spPr bwMode="auto">
                          <a:xfrm>
                            <a:off x="1440" y="836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40"/>
                        <wps:cNvSpPr>
                          <a:spLocks/>
                        </wps:cNvSpPr>
                        <wps:spPr bwMode="auto">
                          <a:xfrm>
                            <a:off x="1440" y="85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41"/>
                        <wps:cNvSpPr>
                          <a:spLocks/>
                        </wps:cNvSpPr>
                        <wps:spPr bwMode="auto">
                          <a:xfrm>
                            <a:off x="1440" y="882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42"/>
                        <wps:cNvSpPr>
                          <a:spLocks/>
                        </wps:cNvSpPr>
                        <wps:spPr bwMode="auto">
                          <a:xfrm>
                            <a:off x="1440" y="904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43"/>
                        <wps:cNvSpPr>
                          <a:spLocks/>
                        </wps:cNvSpPr>
                        <wps:spPr bwMode="auto">
                          <a:xfrm>
                            <a:off x="1440" y="9281"/>
                            <a:ext cx="9360" cy="2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44"/>
                        <wps:cNvSpPr>
                          <a:spLocks/>
                        </wps:cNvSpPr>
                        <wps:spPr bwMode="auto">
                          <a:xfrm>
                            <a:off x="1440" y="95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45"/>
                        <wps:cNvSpPr>
                          <a:spLocks/>
                        </wps:cNvSpPr>
                        <wps:spPr bwMode="auto">
                          <a:xfrm>
                            <a:off x="1440" y="97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46"/>
                        <wps:cNvSpPr>
                          <a:spLocks/>
                        </wps:cNvSpPr>
                        <wps:spPr bwMode="auto">
                          <a:xfrm>
                            <a:off x="1440" y="998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47"/>
                        <wps:cNvSpPr>
                          <a:spLocks/>
                        </wps:cNvSpPr>
                        <wps:spPr bwMode="auto">
                          <a:xfrm>
                            <a:off x="1440" y="102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48"/>
                        <wps:cNvSpPr>
                          <a:spLocks/>
                        </wps:cNvSpPr>
                        <wps:spPr bwMode="auto">
                          <a:xfrm>
                            <a:off x="1440" y="1044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49"/>
                        <wps:cNvSpPr>
                          <a:spLocks/>
                        </wps:cNvSpPr>
                        <wps:spPr bwMode="auto">
                          <a:xfrm>
                            <a:off x="1440" y="1066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50"/>
                        <wps:cNvSpPr>
                          <a:spLocks/>
                        </wps:cNvSpPr>
                        <wps:spPr bwMode="auto">
                          <a:xfrm>
                            <a:off x="1440" y="10901"/>
                            <a:ext cx="9360" cy="23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51"/>
                        <wps:cNvSpPr>
                          <a:spLocks/>
                        </wps:cNvSpPr>
                        <wps:spPr bwMode="auto">
                          <a:xfrm>
                            <a:off x="1440" y="1114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2"/>
                        <wps:cNvSpPr>
                          <a:spLocks/>
                        </wps:cNvSpPr>
                        <wps:spPr bwMode="auto">
                          <a:xfrm>
                            <a:off x="1440" y="1138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53"/>
                        <wps:cNvSpPr>
                          <a:spLocks/>
                        </wps:cNvSpPr>
                        <wps:spPr bwMode="auto">
                          <a:xfrm>
                            <a:off x="1320" y="696"/>
                            <a:ext cx="20" cy="110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50"/>
                              <a:gd name="T2" fmla="*/ 0 w 20"/>
                              <a:gd name="T3" fmla="*/ 11049 h 1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50">
                                <a:moveTo>
                                  <a:pt x="0" y="0"/>
                                </a:moveTo>
                                <a:lnTo>
                                  <a:pt x="0" y="1104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54"/>
                        <wps:cNvSpPr>
                          <a:spLocks/>
                        </wps:cNvSpPr>
                        <wps:spPr bwMode="auto">
                          <a:xfrm>
                            <a:off x="1317" y="699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5"/>
                        <wps:cNvSpPr>
                          <a:spLocks/>
                        </wps:cNvSpPr>
                        <wps:spPr bwMode="auto">
                          <a:xfrm>
                            <a:off x="1322" y="701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56"/>
                        <wps:cNvSpPr>
                          <a:spLocks/>
                        </wps:cNvSpPr>
                        <wps:spPr bwMode="auto">
                          <a:xfrm>
                            <a:off x="10920" y="696"/>
                            <a:ext cx="20" cy="110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50"/>
                              <a:gd name="T2" fmla="*/ 0 w 20"/>
                              <a:gd name="T3" fmla="*/ 11049 h 1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50">
                                <a:moveTo>
                                  <a:pt x="0" y="0"/>
                                </a:moveTo>
                                <a:lnTo>
                                  <a:pt x="0" y="1104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57"/>
                        <wps:cNvSpPr>
                          <a:spLocks/>
                        </wps:cNvSpPr>
                        <wps:spPr bwMode="auto">
                          <a:xfrm>
                            <a:off x="1320" y="11621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58"/>
                        <wps:cNvSpPr>
                          <a:spLocks/>
                        </wps:cNvSpPr>
                        <wps:spPr bwMode="auto">
                          <a:xfrm>
                            <a:off x="1317" y="11744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22" o:spid="_x0000_s1026" style="position:absolute;margin-left:65.5pt;margin-top:34.5pt;width:481pt;height:553.05pt;z-index:-251657216;mso-position-horizontal-relative:page" coordorigin="1310,690" coordsize="9620,1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" o:allowincell="f">
                <v:rect id="Rectangle 3" o:spid="_x0000_s1027" style="position:absolute;left:1322;top:11620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lesMA&#10;AADcAAAADwAAAGRycy9kb3ducmV2LnhtbERPTWvCQBC9F/oflin0UnSjLSqpq4ggFW+NHjyO2TEJ&#10;zc6G3W2M+fWuIHibx/uc+bIztWjJ+cqygtEwAUGcW11xoeCw3wxmIHxA1lhbJgVX8rBcvL7MMdX2&#10;wr/UZqEQMYR9igrKEJpUSp+XZNAPbUMcubN1BkOErpDa4SWGm1qOk2QiDVYcG0psaF1S/pf9GwX9&#10;xqyv04/j9uR602U9T75+2p1S72/d6htEoC48xQ/3Vsf540+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vlesMAAADcAAAADwAAAAAAAAAAAAAAAACYAgAAZHJzL2Rv&#10;d25yZXYueG1sUEsFBgAAAAAEAAQA9QAAAIgDAAAAAA==&#10;" fillcolor="#e4e4e4" stroked="f">
                  <v:path arrowok="t"/>
                </v:rect>
                <v:rect id="Rectangle 4" o:spid="_x0000_s1028" style="position:absolute;left:1322;top:820;width:117;height:10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J9DsIA&#10;AADcAAAADwAAAGRycy9kb3ducmV2LnhtbERPTYvCMBC9C/sfwizsRTRVRKUaZRFkZW9bPXgcm7Et&#10;20xKEmvtr98sCN7m8T5nve1MLVpyvrKsYDJOQBDnVldcKDgd96MlCB+QNdaWScGDPGw3b4M1ptre&#10;+YfaLBQihrBPUUEZQpNK6fOSDPqxbYgjd7XOYIjQFVI7vMdwU8tpksylwYpjQ4kN7UrKf7ObUdDv&#10;ze6xGJ4PF9ebLut5Pvtqv5X6eO8+VyACdeElfroPOs6fzuD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gn0OwgAAANwAAAAPAAAAAAAAAAAAAAAAAJgCAABkcnMvZG93&#10;bnJldi54bWxQSwUGAAAAAAQABAD1AAAAhwMAAAAA&#10;" fillcolor="#e4e4e4" stroked="f">
                  <v:path arrowok="t"/>
                </v:rect>
                <v:shape id="Freeform 5" o:spid="_x0000_s1029" style="position:absolute;left:1322;top:700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RnsMA&#10;AADcAAAADwAAAGRycy9kb3ducmV2LnhtbERPTWvCQBC9F/wPywi96USLVaOrSKFQepBqFPQ2ZMck&#10;mJ0N2a2m/75bEHqbx/uc5bqztbpx6ysnGkbDBBRL7kwlhYZD9j6YgfKBxFDthDX8sIf1qve0pNS4&#10;u+z4tg+FiiHiU9JQhtCkiD4v2ZIfuoYlchfXWgoRtgWalu4x3NY4TpJXtFRJbCip4beS8+v+22o4&#10;Z7jpwssxO3xuv7ZzOuF0ckGtn/vdZgEqcBf+xQ/3h4nzxxP4eyZeg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DRnsMAAADcAAAADwAAAAAAAAAAAAAAAACYAgAAZHJzL2Rv&#10;d25yZXYueG1sUEsFBgAAAAAEAAQA9QAAAIgDAAAAAA==&#10;" path="m,120r,l,,,,,120xe" fillcolor="#e4e4e4" stroked="f">
                  <v:path arrowok="t" o:connecttype="custom" o:connectlocs="0,120;0,120;0,0;0,0;0,120" o:connectangles="0,0,0,0,0"/>
                </v:shape>
                <v:rect id="Rectangle 6" o:spid="_x0000_s1030" style="position:absolute;left:10800;top:821;width:117;height:10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G4sIA&#10;AADcAAAADwAAAGRycy9kb3ducmV2LnhtbERPTWvCQBC9F/wPywi9FN0okkp0FRGk4s20hx7H7DQJ&#10;zc6G3W2M+fVdQfA2j/c5621vGtGR87VlBbNpAoK4sLrmUsHX52GyBOEDssbGMim4kYftZvSyxkzb&#10;K5+py0MpYgj7DBVUIbSZlL6oyKCf2pY4cj/WGQwRulJqh9cYbho5T5JUGqw5NlTY0r6i4jf/MwqG&#10;g9nf3t++jxc3mD4fOF18dCelXsf9bgUiUB+e4of7qOP8eQr3Z+IF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EbiwgAAANwAAAAPAAAAAAAAAAAAAAAAAJgCAABkcnMvZG93&#10;bnJldi54bWxQSwUGAAAAAAQABAD1AAAAhwMAAAAA&#10;" fillcolor="#e4e4e4" stroked="f">
                  <v:path arrowok="t"/>
                </v:rect>
                <v:rect id="Rectangle 7" o:spid="_x0000_s1031" style="position:absolute;left:1440;top:82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DjecIA&#10;AADcAAAADwAAAGRycy9kb3ducmV2LnhtbERPTYvCMBC9L+x/CLPgZVlTZdGlGkUEUfZm9eBxbGbb&#10;ss2kJLHW/nojCN7m8T5nvuxMLVpyvrKsYDRMQBDnVldcKDgeNl8/IHxA1lhbJgU38rBcvL/NMdX2&#10;yntqs1CIGMI+RQVlCE0qpc9LMuiHtiGO3J91BkOErpDa4TWGm1qOk2QiDVYcG0psaF1S/p9djIJ+&#10;Y9a36edpd3a96bKeJ9/b9lepwUe3moEI1IWX+One6Th/PIXH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ON5wgAAANwAAAAPAAAAAAAAAAAAAAAAAJgCAABkcnMvZG93&#10;bnJldi54bWxQSwUGAAAAAAQABAD1AAAAhwMAAAAA&#10;" fillcolor="#e4e4e4" stroked="f">
                  <v:path arrowok="t"/>
                </v:rect>
                <v:rect id="Rectangle 8" o:spid="_x0000_s1032" style="position:absolute;left:1440;top:106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3C8UA&#10;AADcAAAADwAAAGRycy9kb3ducmV2LnhtbESPQWvCQBCF74X+h2WEXopuKsVKdJUiSKW3xh48jtkx&#10;CWZnw+42xvz6zqHQ2wzvzXvfrLeDa1VPITaeDbzMMlDEpbcNVwa+j/vpElRMyBZbz2TgThG2m8eH&#10;NebW3/iL+iJVSkI45migTqnLtY5lTQ7jzHfEol18cJhkDZW2AW8S7lo9z7KFdtiwNNTY0a6m8lr8&#10;OAPj3u3ub8+nwzmMbihGXrx+9J/GPE2G9xWoREP6N/9dH6zgz4VW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z3cLxQAAANwAAAAPAAAAAAAAAAAAAAAAAJgCAABkcnMv&#10;ZG93bnJldi54bWxQSwUGAAAAAAQABAD1AAAAigMAAAAA&#10;" fillcolor="#e4e4e4" stroked="f">
                  <v:path arrowok="t"/>
                </v:rect>
                <v:rect id="Rectangle 9" o:spid="_x0000_s1033" style="position:absolute;left:1440;top:130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SkMMA&#10;AADcAAAADwAAAGRycy9kb3ducmV2LnhtbERPS2vCQBC+C/0PyxR6Ed1Uio/oKkWQijdjDz2O2TEJ&#10;zc6G3W2M+fVdQfA2H99zVpvO1KIl5yvLCt7HCQji3OqKCwXfp91oDsIHZI21ZVJwIw+b9ctgham2&#10;Vz5Sm4VCxBD2KSooQ2hSKX1ekkE/tg1x5C7WGQwRukJqh9cYbmo5SZKpNFhxbCixoW1J+W/2ZxT0&#10;O7O9zYY/+7PrTZf1PP34ag9Kvb12n0sQgbrwFD/cex3nTxZwfyZe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PSkMMAAADcAAAADwAAAAAAAAAAAAAAAACYAgAAZHJzL2Rv&#10;d25yZXYueG1sUEsFBgAAAAAEAAQA9QAAAIgDAAAAAA==&#10;" fillcolor="#e4e4e4" stroked="f">
                  <v:path arrowok="t"/>
                </v:rect>
                <v:rect id="Rectangle 10" o:spid="_x0000_s1034" style="position:absolute;left:1440;top:154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t0MYA&#10;AADcAAAADwAAAGRycy9kb3ducmV2LnhtbESPT2vDMAzF74V9B6PBLqV19od0pHXLKJSV3ZbusKMW&#10;q0lYLAfbS9N8+ukw2E3iPb3302Y3uk4NFGLr2cD9MgNFXHnbcm3g43RYPIOKCdli55kMXCnCbnsz&#10;22Bh/YXfaShTrSSEY4EGmpT6QutYNeQwLn1PLNrZB4dJ1lBrG/Ai4a7TD1mWa4ctS0ODPe0bqr7L&#10;H2dgOrj9dTX/PH6FyY3lxPnT6/BmzN3t+LIGlWhM/+a/66MV/EfBl2dkAr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Dt0MYAAADcAAAADwAAAAAAAAAAAAAAAACYAgAAZHJz&#10;L2Rvd25yZXYueG1sUEsFBgAAAAAEAAQA9QAAAIsDAAAAAA==&#10;" fillcolor="#e4e4e4" stroked="f">
                  <v:path arrowok="t"/>
                </v:rect>
                <v:rect id="Rectangle 11" o:spid="_x0000_s1035" style="position:absolute;left:1440;top:1781;width:9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IS8MA&#10;AADcAAAADwAAAGRycy9kb3ducmV2LnhtbERPTWvCQBC9F/oflin0UnRjW1RSVxFBKt4aPXgcs2MS&#10;mp0Nu2uM+fWuIHibx/uc2aIztWjJ+cqygtEwAUGcW11xoWC/Ww+mIHxA1lhbJgVX8rCYv77MMNX2&#10;wn/UZqEQMYR9igrKEJpUSp+XZNAPbUMcuZN1BkOErpDa4SWGm1p+JslYGqw4NpTY0Kqk/D87GwX9&#10;2qyuk4/D5uh602U9j79/261S72/d8gdEoC48xQ/3Rsf5XyO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xIS8MAAADcAAAADwAAAAAAAAAAAAAAAACYAgAAZHJzL2Rv&#10;d25yZXYueG1sUEsFBgAAAAAEAAQA9QAAAIgDAAAAAA==&#10;" fillcolor="#e4e4e4" stroked="f">
                  <v:path arrowok="t"/>
                </v:rect>
                <v:rect id="Rectangle 12" o:spid="_x0000_s1036" style="position:absolute;left:1440;top:20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WPMMA&#10;AADcAAAADwAAAGRycy9kb3ducmV2LnhtbERPTWvCQBC9F/oflin0UnSjLSqpq4ggFW+NHjyO2TEJ&#10;zc6G3W2M+fWuIHibx/uc+bIztWjJ+cqygtEwAUGcW11xoeCw3wxmIHxA1lhbJgVX8rBcvL7MMdX2&#10;wr/UZqEQMYR9igrKEJpUSp+XZNAPbUMcubN1BkOErpDa4SWGm1qOk2QiDVYcG0psaF1S/pf9GwX9&#10;xqyv04/j9uR602U9T75+2p1S72/d6htEoC48xQ/3Vsf5n2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7WPMMAAADcAAAADwAAAAAAAAAAAAAAAACYAgAAZHJzL2Rv&#10;d25yZXYueG1sUEsFBgAAAAAEAAQA9QAAAIgDAAAAAA==&#10;" fillcolor="#e4e4e4" stroked="f">
                  <v:path arrowok="t"/>
                </v:rect>
                <v:rect id="Rectangle 13" o:spid="_x0000_s1037" style="position:absolute;left:1440;top:224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Jzp8MA&#10;AADcAAAADwAAAGRycy9kb3ducmV2LnhtbERPTWvCQBC9F/oflin0UnRjLSqpq4ggFW+NHjyO2TEJ&#10;zc6G3W2M+fWuIHibx/uc+bIztWjJ+cqygtEwAUGcW11xoeCw3wxmIHxA1lhbJgVX8rBcvL7MMdX2&#10;wr/UZqEQMYR9igrKEJpUSp+XZNAPbUMcubN1BkOErpDa4SWGm1p+JslEGqw4NpTY0Lqk/C/7Nwr6&#10;jVlfpx/H7cn1pst6nnz9tDul3t+61TeIQF14ih/urY7zx2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Jzp8MAAADcAAAADwAAAAAAAAAAAAAAAACYAgAAZHJzL2Rv&#10;d25yZXYueG1sUEsFBgAAAAAEAAQA9QAAAIgDAAAAAA==&#10;" fillcolor="#e4e4e4" stroked="f">
                  <v:path arrowok="t"/>
                </v:rect>
                <v:rect id="Rectangle 14" o:spid="_x0000_s1038" style="position:absolute;left:1440;top:24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vr08MA&#10;AADcAAAADwAAAGRycy9kb3ducmV2LnhtbERPTWvCQBC9F/oflin0UnRjFZXUVUSQirdGDx7H7JiE&#10;ZmfD7jbG/HpXKHibx/ucxaoztWjJ+cqygtEwAUGcW11xoeB42A7mIHxA1lhbJgU38rBavr4sMNX2&#10;yj/UZqEQMYR9igrKEJpUSp+XZNAPbUMcuYt1BkOErpDa4TWGm1p+JslUGqw4NpTY0Kak/Df7Mwr6&#10;rdncZh+n3dn1pst6nk6+271S72/d+gtEoC48xf/unY7zxx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vr08MAAADcAAAADwAAAAAAAAAAAAAAAACYAgAAZHJzL2Rv&#10;d25yZXYueG1sUEsFBgAAAAAEAAQA9QAAAIgDAAAAAA==&#10;" fillcolor="#e4e4e4" stroked="f">
                  <v:path arrowok="t"/>
                </v:rect>
                <v:rect id="Rectangle 15" o:spid="_x0000_s1039" style="position:absolute;left:1440;top:27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OSMMA&#10;AADcAAAADwAAAGRycy9kb3ducmV2LnhtbERPS2vCQBC+C/6HZQq9iG7sQyW6ShGk0pupB49jdkxC&#10;s7Nhdxtjfn23IHibj+85q01natGS85VlBdNJAoI4t7riQsHxezdegPABWWNtmRTcyMNmPRysMNX2&#10;ygdqs1CIGMI+RQVlCE0qpc9LMugntiGO3MU6gyFCV0jt8BrDTS1fkmQmDVYcG0psaFtS/pP9GgX9&#10;zmxv89Fpf3a96bKeZ2+f7ZdSz0/dxxJEoC48xHf3Xsf5r+/w/0y8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dOSMMAAADcAAAADwAAAAAAAAAAAAAAAACYAgAAZHJzL2Rv&#10;d25yZXYueG1sUEsFBgAAAAAEAAQA9QAAAIgDAAAAAA==&#10;" fillcolor="#e4e4e4" stroked="f">
                  <v:path arrowok="t"/>
                </v:rect>
                <v:rect id="Rectangle 16" o:spid="_x0000_s1040" style="position:absolute;left:1440;top:29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XQP8MA&#10;AADcAAAADwAAAGRycy9kb3ducmV2LnhtbERPTWvCQBC9C/6HZQq9iNm0lVhSVxFBKr0ZPXicZqdJ&#10;aHY27G5jzK/vFgre5vE+Z7UZTCt6cr6xrOApSUEQl1Y3XCk4n/bzVxA+IGtsLZOCG3nYrKeTFeba&#10;XvlIfREqEUPY56igDqHLpfRlTQZ9YjviyH1ZZzBE6CqpHV5juGnlc5pm0mDDsaHGjnY1ld/Fj1Ew&#10;7s3utpxdDp9uNEMxcrZ47z+UenwYtm8gAg3hLv53H3Sc/5L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XQP8MAAADcAAAADwAAAAAAAAAAAAAAAACYAgAAZHJzL2Rv&#10;d25yZXYueG1sUEsFBgAAAAAEAAQA9QAAAIgDAAAAAA==&#10;" fillcolor="#e4e4e4" stroked="f">
                  <v:path arrowok="t"/>
                </v:rect>
                <v:rect id="Rectangle 17" o:spid="_x0000_s1041" style="position:absolute;left:1440;top:31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l1pMMA&#10;AADcAAAADwAAAGRycy9kb3ducmV2LnhtbERPTWvCQBC9F/wPywheSt1Ui0rqKiKI0lujhx7H7DQJ&#10;ZmfD7jbG/PquIHibx/uc5boztWjJ+cqygvdxAoI4t7riQsHpuHtbgPABWWNtmRTcyMN6NXhZYqrt&#10;lb+pzUIhYgj7FBWUITSplD4vyaAf24Y4cr/WGQwRukJqh9cYbmo5SZKZNFhxbCixoW1J+SX7Mwr6&#10;ndne5q8/h7PrTZf1PPvYt19KjYbd5hNEoC48xQ/3Qcf50zncn4kX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l1pMMAAADcAAAADwAAAAAAAAAAAAAAAACYAgAAZHJzL2Rv&#10;d25yZXYueG1sUEsFBgAAAAAEAAQA9QAAAIgDAAAAAA==&#10;" fillcolor="#e4e4e4" stroked="f">
                  <v:path arrowok="t"/>
                </v:rect>
                <v:rect id="Rectangle 18" o:spid="_x0000_s1042" style="position:absolute;left:1440;top:34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bh1sYA&#10;AADcAAAADwAAAGRycy9kb3ducmV2LnhtbESPT2vDMAzF74V9B6PBLqV19od0pHXLKJSV3ZbusKMW&#10;q0lYLAfbS9N8+ukw2E3iPb3302Y3uk4NFGLr2cD9MgNFXHnbcm3g43RYPIOKCdli55kMXCnCbnsz&#10;22Bh/YXfaShTrSSEY4EGmpT6QutYNeQwLn1PLNrZB4dJ1lBrG/Ai4a7TD1mWa4ctS0ODPe0bqr7L&#10;H2dgOrj9dTX/PH6FyY3lxPnT6/BmzN3t+LIGlWhM/+a/66MV/EehlWdkAr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bh1sYAAADcAAAADwAAAAAAAAAAAAAAAACYAgAAZHJz&#10;L2Rvd25yZXYueG1sUEsFBgAAAAAEAAQA9QAAAIsDAAAAAA==&#10;" fillcolor="#e4e4e4" stroked="f">
                  <v:path arrowok="t"/>
                </v:rect>
                <v:rect id="Rectangle 19" o:spid="_x0000_s1043" style="position:absolute;left:1440;top:36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ETcMA&#10;AADcAAAADwAAAGRycy9kb3ducmV2LnhtbERPTWvCQBC9F/wPywi9FN3YFq3RVUSQSm9GDx6n2TEJ&#10;ZmfD7jbG/PpuoeBtHu9zluvO1KIl5yvLCibjBARxbnXFhYLTcTf6AOEDssbaMim4k4f1avC0xFTb&#10;Gx+ozUIhYgj7FBWUITSplD4vyaAf24Y4chfrDIYIXSG1w1sMN7V8TZKpNFhxbCixoW1J+TX7MQr6&#10;ndneZy/n/bfrTZf1PH3/bL+Ueh52mwWIQF14iP/dex3nv83h7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pETcMAAADcAAAADwAAAAAAAAAAAAAAAACYAgAAZHJzL2Rv&#10;d25yZXYueG1sUEsFBgAAAAAEAAQA9QAAAIgDAAAAAA==&#10;" fillcolor="#e4e4e4" stroked="f">
                  <v:path arrowok="t"/>
                </v:rect>
                <v:rect id="Rectangle 20" o:spid="_x0000_s1044" style="position:absolute;left:1440;top:39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ercUA&#10;AADcAAAADwAAAGRycy9kb3ducmV2LnhtbESPQWvCQBCF70L/wzJCL1I3LWIldZUiSKU3Yw8ep9lp&#10;EszOht1tjPn1nUPB2wzvzXvfrLeDa1VPITaeDTzPM1DEpbcNVwa+TvunFaiYkC22nsnAjSJsNw+T&#10;NebWX/lIfZEqJSEcczRQp9TlWseyJodx7jti0X58cJhkDZW2Aa8S7lr9kmVL7bBhaaixo11N5aX4&#10;dQbGvdvdXmfnw3cY3VCMvFx89J/GPE6H9zdQiYZ0N/9fH6zgLwRfnpEJ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p6txQAAANwAAAAPAAAAAAAAAAAAAAAAAJgCAABkcnMv&#10;ZG93bnJldi54bWxQSwUGAAAAAAQABAD1AAAAigMAAAAA&#10;" fillcolor="#e4e4e4" stroked="f">
                  <v:path arrowok="t"/>
                </v:rect>
                <v:rect id="Rectangle 21" o:spid="_x0000_s1045" style="position:absolute;left:1440;top:41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7NsIA&#10;AADcAAAADwAAAGRycy9kb3ducmV2LnhtbERPTYvCMBC9C/6HMMJeRFMXcaUaRQRZ2dvWPXgcm7Et&#10;NpOSZGvtr98sCN7m8T5nve1MLVpyvrKsYDZNQBDnVldcKPg5HSZLED4ga6wtk4IHedhuhoM1ptre&#10;+ZvaLBQihrBPUUEZQpNK6fOSDPqpbYgjd7XOYIjQFVI7vMdwU8v3JFlIgxXHhhIb2peU37Jfo6A/&#10;mP3jY3w+Xlxvuqznxfyz/VLqbdTtViACdeElfrqPOs6fz+D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Kjs2wgAAANwAAAAPAAAAAAAAAAAAAAAAAJgCAABkcnMvZG93&#10;bnJldi54bWxQSwUGAAAAAAQABAD1AAAAhwMAAAAA&#10;" fillcolor="#e4e4e4" stroked="f">
                  <v:path arrowok="t"/>
                </v:rect>
                <v:rect id="Rectangle 22" o:spid="_x0000_s1046" style="position:absolute;left:1440;top:43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ilQcIA&#10;AADcAAAADwAAAGRycy9kb3ducmV2LnhtbERPTYvCMBC9C/sfwizsRTRVRKUaZRFkZW9bPXgcm7Et&#10;20xKEmvtr98sCN7m8T5nve1MLVpyvrKsYDJOQBDnVldcKDgd96MlCB+QNdaWScGDPGw3b4M1ptre&#10;+YfaLBQihrBPUUEZQpNK6fOSDPqxbYgjd7XOYIjQFVI7vMdwU8tpksylwYpjQ4kN7UrKf7ObUdDv&#10;ze6xGJ4PF9ebLut5Pvtqv5X6eO8+VyACdeElfroPOs6fTeH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+KVBwgAAANwAAAAPAAAAAAAAAAAAAAAAAJgCAABkcnMvZG93&#10;bnJldi54bWxQSwUGAAAAAAQABAD1AAAAhwMAAAAA&#10;" fillcolor="#e4e4e4" stroked="f">
                  <v:path arrowok="t"/>
                </v:rect>
                <v:rect id="Rectangle 23" o:spid="_x0000_s1047" style="position:absolute;left:1440;top:46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QA2sMA&#10;AADcAAAADwAAAGRycy9kb3ducmV2LnhtbERPTWvCQBC9F/oflin0UnRjFZXUVUSQirdGDx7H7JiE&#10;ZmfD7jbG/HpXKHibx/ucxaoztWjJ+cqygtEwAUGcW11xoeB42A7mIHxA1lhbJgU38rBavr4sMNX2&#10;yj/UZqEQMYR9igrKEJpUSp+XZNAPbUMcuYt1BkOErpDa4TWGm1p+JslUGqw4NpTY0Kak/Df7Mwr6&#10;rdncZh+n3dn1pst6nk6+271S72/d+gtEoC48xf/unY7zJ2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QA2sMAAADcAAAADwAAAAAAAAAAAAAAAACYAgAAZHJzL2Rv&#10;d25yZXYueG1sUEsFBgAAAAAEAAQA9QAAAIgDAAAAAA==&#10;" fillcolor="#e4e4e4" stroked="f">
                  <v:path arrowok="t"/>
                </v:rect>
                <v:rect id="Rectangle 24" o:spid="_x0000_s1048" style="position:absolute;left:1440;top:48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2YrsIA&#10;AADcAAAADwAAAGRycy9kb3ducmV2LnhtbERPTWvCQBC9F/wPywi9FN1YgpXoKiJIxVujhx7H7DQJ&#10;zc6G3W2M+fVuQfA2j/c5q01vGtGR87VlBbNpAoK4sLrmUsH5tJ8sQPiArLGxTApu5GGzHr2sMNP2&#10;yl/U5aEUMYR9hgqqENpMSl9UZNBPbUscuR/rDIYIXSm1w2sMN418T5K5NFhzbKiwpV1FxW/+ZxQM&#10;e7O7fbx9Hy5uMH0+8Dz97I5KvY777RJEoD48xQ/3Qcf5aQr/z8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ZiuwgAAANwAAAAPAAAAAAAAAAAAAAAAAJgCAABkcnMvZG93&#10;bnJldi54bWxQSwUGAAAAAAQABAD1AAAAhwMAAAAA&#10;" fillcolor="#e4e4e4" stroked="f">
                  <v:path arrowok="t"/>
                </v:rect>
                <v:rect id="Rectangle 25" o:spid="_x0000_s1049" style="position:absolute;left:1440;top:51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E9NcMA&#10;AADcAAAADwAAAGRycy9kb3ducmV2LnhtbERPTWvCQBC9F/oflin0UnRjsSqpq4ggFW+NHjyO2TEJ&#10;zc6G3W2M+fWuIHibx/uc+bIztWjJ+cqygtEwAUGcW11xoeCw3wxmIHxA1lhbJgVX8rBcvL7MMdX2&#10;wr/UZqEQMYR9igrKEJpUSp+XZNAPbUMcubN1BkOErpDa4SWGm1p+JslEGqw4NpTY0Lqk/C/7Nwr6&#10;jVlfpx/H7cn1pst6nox/2p1S72/d6htEoC48xQ/3Vsf54y+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E9NcMAAADcAAAADwAAAAAAAAAAAAAAAACYAgAAZHJzL2Rv&#10;d25yZXYueG1sUEsFBgAAAAAEAAQA9QAAAIgDAAAAAA==&#10;" fillcolor="#e4e4e4" stroked="f">
                  <v:path arrowok="t"/>
                </v:rect>
                <v:rect id="Rectangle 26" o:spid="_x0000_s1050" style="position:absolute;left:1440;top:53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jQsIA&#10;AADcAAAADwAAAGRycy9kb3ducmV2LnhtbERPTWvCQBC9F/wPywi9FN1YJJXoKiJIxZtpDz2O2WkS&#10;mp0Nu9sY8+tdQfA2j/c5q01vGtGR87VlBbNpAoK4sLrmUsH3136yAOEDssbGMim4kofNevSywkzb&#10;C5+oy0MpYgj7DBVUIbSZlL6oyKCf2pY4cr/WGQwRulJqh5cYbhr5niSpNFhzbKiwpV1FxV/+bxQM&#10;e7O7frz9HM5uMH0+cDr/7I5KvY777RJEoD48xQ/3Qcf58xTuz8QL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w6NCwgAAANwAAAAPAAAAAAAAAAAAAAAAAJgCAABkcnMvZG93&#10;bnJldi54bWxQSwUGAAAAAAQABAD1AAAAhwMAAAAA&#10;" fillcolor="#e4e4e4" stroked="f">
                  <v:path arrowok="t"/>
                </v:rect>
                <v:rect id="Rectangle 27" o:spid="_x0000_s1051" style="position:absolute;left:1440;top:55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8G2cIA&#10;AADcAAAADwAAAGRycy9kb3ducmV2LnhtbERPTYvCMBC9C/sfwix4kTVVRJdqFBFE2dtWDx7HZrYt&#10;20xKEmvtr98sCN7m8T5ntelMLVpyvrKsYDJOQBDnVldcKDif9h+fIHxA1lhbJgUP8rBZvw1WmGp7&#10;529qs1CIGMI+RQVlCE0qpc9LMujHtiGO3I91BkOErpDa4T2Gm1pOk2QuDVYcG0psaFdS/pvdjIJ+&#10;b3aPxehyvLredFnP89mh/VJq+N5tlyACdeElfrqPOs6fLeD/mXiB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wbZwgAAANwAAAAPAAAAAAAAAAAAAAAAAJgCAABkcnMvZG93&#10;bnJldi54bWxQSwUGAAAAAAQABAD1AAAAhwMAAAAA&#10;" fillcolor="#e4e4e4" stroked="f">
                  <v:path arrowok="t"/>
                </v:rect>
                <v:rect id="Rectangle 28" o:spid="_x0000_s1052" style="position:absolute;left:1440;top:58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Sq8UA&#10;AADcAAAADwAAAGRycy9kb3ducmV2LnhtbESPQWvCQBCF70L/wzJCL1I3LWIldZUiSKU3Yw8ep9lp&#10;EszOht1tjPn1nUPB2wzvzXvfrLeDa1VPITaeDTzPM1DEpbcNVwa+TvunFaiYkC22nsnAjSJsNw+T&#10;NebWX/lIfZEqJSEcczRQp9TlWseyJodx7jti0X58cJhkDZW2Aa8S7lr9kmVL7bBhaaixo11N5aX4&#10;dQbGvdvdXmfnw3cY3VCMvFx89J/GPE6H9zdQiYZ0N/9fH6zgL4RWnpEJ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JKrxQAAANwAAAAPAAAAAAAAAAAAAAAAAJgCAABkcnMv&#10;ZG93bnJldi54bWxQSwUGAAAAAAQABAD1AAAAigMAAAAA&#10;" fillcolor="#e4e4e4" stroked="f">
                  <v:path arrowok="t"/>
                </v:rect>
                <v:rect id="Rectangle 29" o:spid="_x0000_s1053" style="position:absolute;left:1440;top:606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3MMMA&#10;AADcAAAADwAAAGRycy9kb3ducmV2LnhtbERPS2vCQBC+C/0Pywi9iG4s4iO6ShGk0ltjDz2O2TEJ&#10;ZmfD7hpjfn23UPA2H99zNrvO1KIl5yvLCqaTBARxbnXFhYLv02G8BOEDssbaMil4kIfd9mWwwVTb&#10;O39Rm4VCxBD2KSooQ2hSKX1ekkE/sQ1x5C7WGQwRukJqh/cYbmr5liRzabDi2FBiQ/uS8mt2Mwr6&#10;g9k/FqOf49n1pst6ns8+2k+lXofd+xpEoC48xf/uo47zZyv4eyZe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w3MMMAAADcAAAADwAAAAAAAAAAAAAAAACYAgAAZHJzL2Rv&#10;d25yZXYueG1sUEsFBgAAAAAEAAQA9QAAAIgDAAAAAA==&#10;" fillcolor="#e4e4e4" stroked="f">
                  <v:path arrowok="t"/>
                </v:rect>
                <v:rect id="Rectangle 30" o:spid="_x0000_s1054" style="position:absolute;left:1440;top:628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8IcMYA&#10;AADcAAAADwAAAGRycy9kb3ducmV2LnhtbESPQUvDQBCF7wX/wzKCl9JuFE0l7bZIoVi8mXrwOGan&#10;STA7G3bXNM2vdw6Ctxnem/e+2exG16mBQmw9G7hfZqCIK29brg18nA6LZ1AxIVvsPJOBK0XYbW9m&#10;Gyysv/A7DWWqlYRwLNBAk1JfaB2rhhzGpe+JRTv74DDJGmptA14k3HX6Icty7bBlaWiwp31D1Xf5&#10;4wxMB7e/ruafx68wubGcOH98Hd6MubsdX9agEo3p3/x3fbSC/yT48ox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8IcMYAAADcAAAADwAAAAAAAAAAAAAAAACYAgAAZHJz&#10;L2Rvd25yZXYueG1sUEsFBgAAAAAEAAQA9QAAAIsDAAAAAA==&#10;" fillcolor="#e4e4e4" stroked="f">
                  <v:path arrowok="t"/>
                </v:rect>
                <v:rect id="Rectangle 31" o:spid="_x0000_s1055" style="position:absolute;left:1440;top:6521;width:9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t68MA&#10;AADcAAAADwAAAGRycy9kb3ducmV2LnhtbERPTWvCQBC9F/oflin0UnRjaVVSVxFBKt4aPXgcs2MS&#10;mp0Nu2uM+fWuIHibx/uc2aIztWjJ+cqygtEwAUGcW11xoWC/Ww+mIHxA1lhbJgVX8rCYv77MMNX2&#10;wn/UZqEQMYR9igrKEJpUSp+XZNAPbUMcuZN1BkOErpDa4SWGm1p+JslYGqw4NpTY0Kqk/D87GwX9&#10;2qyuk4/D5uh602U9j79+261S72/d8gdEoC48xQ/3Rsf53yO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Ot68MAAADcAAAADwAAAAAAAAAAAAAAAACYAgAAZHJzL2Rv&#10;d25yZXYueG1sUEsFBgAAAAAEAAQA9QAAAIgDAAAAAA==&#10;" fillcolor="#e4e4e4" stroked="f">
                  <v:path arrowok="t"/>
                </v:rect>
                <v:rect id="Rectangle 32" o:spid="_x0000_s1056" style="position:absolute;left:1440;top:67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znMMA&#10;AADcAAAADwAAAGRycy9kb3ducmV2LnhtbERPTWvCQBC9F/oflin0UnSjtCqpq4ggFW+NHjyO2TEJ&#10;zc6G3W2M+fWuIHibx/uc+bIztWjJ+cqygtEwAUGcW11xoeCw3wxmIHxA1lhbJgVX8rBcvL7MMdX2&#10;wr/UZqEQMYR9igrKEJpUSp+XZNAPbUMcubN1BkOErpDa4SWGm1qOk2QiDVYcG0psaF1S/pf9GwX9&#10;xqyv04/j9uR602U9Tz5/2p1S72/d6htEoC48xQ/3Vsf5X2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EznMMAAADcAAAADwAAAAAAAAAAAAAAAACYAgAAZHJzL2Rv&#10;d25yZXYueG1sUEsFBgAAAAAEAAQA9QAAAIgDAAAAAA==&#10;" fillcolor="#e4e4e4" stroked="f">
                  <v:path arrowok="t"/>
                </v:rect>
                <v:rect id="Rectangle 33" o:spid="_x0000_s1057" style="position:absolute;left:1440;top:698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2WB8MA&#10;AADcAAAADwAAAGRycy9kb3ducmV2LnhtbERPS2vCQBC+C/6HZQq9iG7sQyW6ShGk0pupB49jdkxC&#10;s7Nhdxtjfn23IHibj+85q01natGS85VlBdNJAoI4t7riQsHxezdegPABWWNtmRTcyMNmPRysMNX2&#10;ygdqs1CIGMI+RQVlCE0qpc9LMugntiGO3MU6gyFCV0jt8BrDTS1fkmQmDVYcG0psaFtS/pP9GgX9&#10;zmxv89Fpf3a96bKeZ2+f7ZdSz0/dxxJEoC48xHf3Xsf576/w/0y8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2WB8MAAADcAAAADwAAAAAAAAAAAAAAAACYAgAAZHJzL2Rv&#10;d25yZXYueG1sUEsFBgAAAAAEAAQA9QAAAIgDAAAAAA==&#10;" fillcolor="#e4e4e4" stroked="f">
                  <v:path arrowok="t"/>
                </v:rect>
                <v:rect id="Rectangle 34" o:spid="_x0000_s1058" style="position:absolute;left:1440;top:72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QOc8MA&#10;AADcAAAADwAAAGRycy9kb3ducmV2LnhtbERPTWvCQBC9F/oflin0UnRjsSqpq4ggFW+NHjyO2TEJ&#10;zc6G3W2M+fWuIHibx/uc+bIztWjJ+cqygtEwAUGcW11xoeCw3wxmIHxA1lhbJgVX8rBcvL7MMdX2&#10;wr/UZqEQMYR9igrKEJpUSp+XZNAPbUMcubN1BkOErpDa4SWGm1p+JslEGqw4NpTY0Lqk/C/7Nwr6&#10;jVlfpx/H7cn1pst6nox/2p1S72/d6htEoC48xQ/3Vsf5X2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QOc8MAAADcAAAADwAAAAAAAAAAAAAAAACYAgAAZHJzL2Rv&#10;d25yZXYueG1sUEsFBgAAAAAEAAQA9QAAAIgDAAAAAA==&#10;" fillcolor="#e4e4e4" stroked="f">
                  <v:path arrowok="t"/>
                </v:rect>
                <v:rect id="Rectangle 35" o:spid="_x0000_s1059" style="position:absolute;left:1440;top:744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ir6MMA&#10;AADcAAAADwAAAGRycy9kb3ducmV2LnhtbERPS2vCQBC+F/oflin0UnRj8UXqKiJIxVujB49jdkxC&#10;s7Nhdxtjfr0rFLzNx/ecxaoztWjJ+cqygtEwAUGcW11xoeB42A7mIHxA1lhbJgU38rBavr4sMNX2&#10;yj/UZqEQMYR9igrKEJpUSp+XZNAPbUMcuYt1BkOErpDa4TWGm1p+JslUGqw4NpTY0Kak/Df7Mwr6&#10;rdncZh+n3dn1pst6no6/271S72/d+gtEoC48xf/unY7zJx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ir6MMAAADcAAAADwAAAAAAAAAAAAAAAACYAgAAZHJzL2Rv&#10;d25yZXYueG1sUEsFBgAAAAAEAAQA9QAAAIgDAAAAAA==&#10;" fillcolor="#e4e4e4" stroked="f">
                  <v:path arrowok="t"/>
                </v:rect>
                <v:rect id="Rectangle 36" o:spid="_x0000_s1060" style="position:absolute;left:1440;top:766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1n8MA&#10;AADcAAAADwAAAGRycy9kb3ducmV2LnhtbERPTWvCQBC9C/6HZQq9iNm01FhSVxFBKr0ZPXicZqdJ&#10;aHY27G5jzK/vFgre5vE+Z7UZTCt6cr6xrOApSUEQl1Y3XCk4n/bzVxA+IGtsLZOCG3nYrKeTFeba&#10;XvlIfREqEUPY56igDqHLpfRlTQZ9YjviyH1ZZzBE6CqpHV5juGnlc5pm0mDDsaHGjnY1ld/Fj1Ew&#10;7s3utpxdDp9uNEMxcvby3n8o9fgwbN9ABBrCXfzvPug4f5H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o1n8MAAADcAAAADwAAAAAAAAAAAAAAAACYAgAAZHJzL2Rv&#10;d25yZXYueG1sUEsFBgAAAAAEAAQA9QAAAIgDAAAAAA==&#10;" fillcolor="#e4e4e4" stroked="f">
                  <v:path arrowok="t"/>
                </v:rect>
                <v:rect id="Rectangle 37" o:spid="_x0000_s1061" style="position:absolute;left:1440;top:7901;width:9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aQBMMA&#10;AADcAAAADwAAAGRycy9kb3ducmV2LnhtbERPTWvCQBC9F/wPywheSt1UrErqKiKI0lujhx7H7DQJ&#10;ZmfD7jbG/PquIHibx/uc5boztWjJ+cqygvdxAoI4t7riQsHpuHtbgPABWWNtmRTcyMN6NXhZYqrt&#10;lb+pzUIhYgj7FBWUITSplD4vyaAf24Y4cr/WGQwRukJqh9cYbmo5SZKZNFhxbCixoW1J+SX7Mwr6&#10;ndne5q8/h7PrTZf1PJvu2y+lRsNu8wkiUBee4of7oOP8jzncn4kX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aQBMMAAADcAAAADwAAAAAAAAAAAAAAAACYAgAAZHJzL2Rv&#10;d25yZXYueG1sUEsFBgAAAAAEAAQA9QAAAIgDAAAAAA==&#10;" fillcolor="#e4e4e4" stroked="f">
                  <v:path arrowok="t"/>
                </v:rect>
                <v:rect id="Rectangle 38" o:spid="_x0000_s1062" style="position:absolute;left:1440;top:81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EdsYA&#10;AADcAAAADwAAAGRycy9kb3ducmV2LnhtbESPQUvDQBCF7wX/wzKCl9JuFE0l7bZIoVi8mXrwOGan&#10;STA7G3bXNM2vdw6Ctxnem/e+2exG16mBQmw9G7hfZqCIK29brg18nA6LZ1AxIVvsPJOBK0XYbW9m&#10;Gyysv/A7DWWqlYRwLNBAk1JfaB2rhhzGpe+JRTv74DDJGmptA14k3HX6Icty7bBlaWiwp31D1Xf5&#10;4wxMB7e/ruafx68wubGcOH98Hd6MubsdX9agEo3p3/x3fbSC/yS08ox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kEdsYAAADcAAAADwAAAAAAAAAAAAAAAACYAgAAZHJz&#10;L2Rvd25yZXYueG1sUEsFBgAAAAAEAAQA9QAAAIsDAAAAAA==&#10;" fillcolor="#e4e4e4" stroked="f">
                  <v:path arrowok="t"/>
                </v:rect>
                <v:rect id="Rectangle 39" o:spid="_x0000_s1063" style="position:absolute;left:1440;top:836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h7cMA&#10;AADcAAAADwAAAGRycy9kb3ducmV2LnhtbERPTWvCQBC9F/wPywi9FN1YWq3RVUSQSm9GDx6n2TEJ&#10;ZmfD7jbG/PpuoeBtHu9zluvO1KIl5yvLCibjBARxbnXFhYLTcTf6AOEDssbaMim4k4f1avC0xFTb&#10;Gx+ozUIhYgj7FBWUITSplD4vyaAf24Y4chfrDIYIXSG1w1sMN7V8TZKpNFhxbCixoW1J+TX7MQr6&#10;ndneZy/n/bfrTZf1PH37bL+Ueh52mwWIQF14iP/dex3nv8/h7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Wh7cMAAADcAAAADwAAAAAAAAAAAAAAAACYAgAAZHJzL2Rv&#10;d25yZXYueG1sUEsFBgAAAAAEAAQA9QAAAIgDAAAAAA==&#10;" fillcolor="#e4e4e4" stroked="f">
                  <v:path arrowok="t"/>
                </v:rect>
                <v:rect id="Rectangle 40" o:spid="_x0000_s1064" style="position:absolute;left:1440;top:85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PCzcUA&#10;AADcAAAADwAAAGRycy9kb3ducmV2LnhtbESPQUvDQBCF74L/YRnBizQbRWJJuy1SKBZvpj14nGbH&#10;JJidDbtrmubXOwfB2wzvzXvfrLeT69VIIXaeDTxmOSji2tuOGwOn436xBBUTssXeMxm4UoTt5vZm&#10;jaX1F/6gsUqNkhCOJRpoUxpKrWPdksOY+YFYtC8fHCZZQ6NtwIuEu14/5XmhHXYsDS0OtGup/q5+&#10;nIF573bXl4fPwznMbqpmLp7fxndj7u+m1xWoRFP6N/9dH6zgF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08LNxQAAANwAAAAPAAAAAAAAAAAAAAAAAJgCAABkcnMv&#10;ZG93bnJldi54bWxQSwUGAAAAAAQABAD1AAAAigMAAAAA&#10;" fillcolor="#e4e4e4" stroked="f">
                  <v:path arrowok="t"/>
                </v:rect>
                <v:rect id="Rectangle 41" o:spid="_x0000_s1065" style="position:absolute;left:1440;top:882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9nVsIA&#10;AADcAAAADwAAAGRycy9kb3ducmV2LnhtbERPTWvCQBC9F/wPywi9FN1YSirRVUSQSm+mPfQ4Zsck&#10;mJ0Nu2uM+fVdQfA2j/c5y3VvGtGR87VlBbNpAoK4sLrmUsHvz24yB+EDssbGMim4kYf1avSyxEzb&#10;Kx+oy0MpYgj7DBVUIbSZlL6oyKCf2pY4cifrDIYIXSm1w2sMN418T5JUGqw5NlTY0rai4pxfjIJh&#10;Z7a3z7e//dENps8HTj++um+lXsf9ZgEiUB+e4od7r+P8dAb3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2dWwgAAANwAAAAPAAAAAAAAAAAAAAAAAJgCAABkcnMvZG93&#10;bnJldi54bWxQSwUGAAAAAAQABAD1AAAAhwMAAAAA&#10;" fillcolor="#e4e4e4" stroked="f">
                  <v:path arrowok="t"/>
                </v:rect>
                <v:rect id="Rectangle 42" o:spid="_x0000_s1066" style="position:absolute;left:1440;top:904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35IcIA&#10;AADcAAAADwAAAGRycy9kb3ducmV2LnhtbERPTWvCQBC9F/wPywi9FN0okkp0FRGk4s20hx7H7DQJ&#10;zc6G3W2M+fVdQfA2j/c5621vGtGR87VlBbNpAoK4sLrmUsHX52GyBOEDssbGMim4kYftZvSyxkzb&#10;K5+py0MpYgj7DBVUIbSZlL6oyKCf2pY4cj/WGQwRulJqh9cYbho5T5JUGqw5NlTY0r6i4jf/MwqG&#10;g9nf3t++jxc3mD4fOF18dCelXsf9bgUiUB+e4of7qOP8dA73Z+IF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fkhwgAAANwAAAAPAAAAAAAAAAAAAAAAAJgCAABkcnMvZG93&#10;bnJldi54bWxQSwUGAAAAAAQABAD1AAAAhwMAAAAA&#10;" fillcolor="#e4e4e4" stroked="f">
                  <v:path arrowok="t"/>
                </v:rect>
                <v:rect id="Rectangle 43" o:spid="_x0000_s1067" style="position:absolute;left:1440;top:9281;width:9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FcusMA&#10;AADcAAAADwAAAGRycy9kb3ducmV2LnhtbERPTWvCQBC9C/6HZQq9iNm0lVhSVxFBKr0ZPXicZqdJ&#10;aHY27G5jzK/vFgre5vE+Z7UZTCt6cr6xrOApSUEQl1Y3XCk4n/bzVxA+IGtsLZOCG3nYrKeTFeba&#10;XvlIfREqEUPY56igDqHLpfRlTQZ9YjviyH1ZZzBE6CqpHV5juGnlc5pm0mDDsaHGjnY1ld/Fj1Ew&#10;7s3utpxdDp9uNEMxcrZ47z+UenwYtm8gAg3hLv53H3Scn73A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FcusMAAADcAAAADwAAAAAAAAAAAAAAAACYAgAAZHJzL2Rv&#10;d25yZXYueG1sUEsFBgAAAAAEAAQA9QAAAIgDAAAAAA==&#10;" fillcolor="#e4e4e4" stroked="f">
                  <v:path arrowok="t"/>
                </v:rect>
                <v:rect id="Rectangle 44" o:spid="_x0000_s1068" style="position:absolute;left:1440;top:95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EzsIA&#10;AADcAAAADwAAAGRycy9kb3ducmV2LnhtbERPTWvCQBC9F/wPywi9FN1YJJXoKiJIxZtpDz2O2WkS&#10;mp0Nu9sY8+tdQfA2j/c5q01vGtGR87VlBbNpAoK4sLrmUsH3136yAOEDssbGMim4kofNevSywkzb&#10;C5+oy0MpYgj7DBVUIbSZlL6oyKCf2pY4cr/WGQwRulJqh5cYbhr5niSpNFhzbKiwpV1FxV/+bxQM&#10;e7O7frz9HM5uMH0+cDr/7I5KvY777RJEoD48xQ/3Qcf56Rzuz8QL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6MTOwgAAANwAAAAPAAAAAAAAAAAAAAAAAJgCAABkcnMvZG93&#10;bnJldi54bWxQSwUGAAAAAAQABAD1AAAAhwMAAAAA&#10;" fillcolor="#e4e4e4" stroked="f">
                  <v:path arrowok="t"/>
                </v:rect>
                <v:rect id="Rectangle 45" o:spid="_x0000_s1069" style="position:absolute;left:1440;top:97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hVcMA&#10;AADcAAAADwAAAGRycy9kb3ducmV2LnhtbERPTWvCQBC9C/6HZQq9iNm01FhSVxFBKr0ZPXicZqdJ&#10;aHY27G5jzK/vFgre5vE+Z7UZTCt6cr6xrOApSUEQl1Y3XCk4n/bzVxA+IGtsLZOCG3nYrKeTFeba&#10;XvlIfREqEUPY56igDqHLpfRlTQZ9YjviyH1ZZzBE6CqpHV5juGnlc5pm0mDDsaHGjnY1ld/Fj1Ew&#10;7s3utpxdDp9uNEMxcvby3n8o9fgwbN9ABBrCXfzvPug4P1vA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RhVcMAAADcAAAADwAAAAAAAAAAAAAAAACYAgAAZHJzL2Rv&#10;d25yZXYueG1sUEsFBgAAAAAEAAQA9QAAAIgDAAAAAA==&#10;" fillcolor="#e4e4e4" stroked="f">
                  <v:path arrowok="t"/>
                </v:rect>
                <v:rect id="Rectangle 46" o:spid="_x0000_s1070" style="position:absolute;left:1440;top:998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b/IsIA&#10;AADcAAAADwAAAGRycy9kb3ducmV2LnhtbERPTWvCQBC9F/wPywi9FN20SCypq4ggFW9GDz2O2WkS&#10;zM6G3W2M+fVdQfA2j/c5i1VvGtGR87VlBe/TBARxYXXNpYLTcTv5BOEDssbGMim4kYfVcvSywEzb&#10;Kx+oy0MpYgj7DBVUIbSZlL6oyKCf2pY4cr/WGQwRulJqh9cYbhr5kSSpNFhzbKiwpU1FxSX/MwqG&#10;rdnc5m8/u7MbTJ8PnM6+u71Sr+N+/QUiUB+e4od7p+P8NIX7M/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v8iwgAAANwAAAAPAAAAAAAAAAAAAAAAAJgCAABkcnMvZG93&#10;bnJldi54bWxQSwUGAAAAAAQABAD1AAAAhwMAAAAA&#10;" fillcolor="#e4e4e4" stroked="f">
                  <v:path arrowok="t"/>
                </v:rect>
                <v:rect id="Rectangle 47" o:spid="_x0000_s1071" style="position:absolute;left:1440;top:102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aucIA&#10;AADcAAAADwAAAGRycy9kb3ducmV2LnhtbERPTWvCQBC9C/6HZQq9iG4sJUrqKiJIpbdGDx7H7DQJ&#10;zc6G3TXG/PpuQfA2j/c5q01vGtGR87VlBfNZAoK4sLrmUsHpuJ8uQfiArLGxTAru5GGzHo9WmGl7&#10;42/q8lCKGMI+QwVVCG0mpS8qMuhntiWO3I91BkOErpTa4S2Gm0a+JUkqDdYcGypsaVdR8ZtfjYJh&#10;b3b3xeR8uLjB9PnA6ftn96XU60u//QARqA9P8cN90HF+uoD/Z+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lq5wgAAANwAAAAPAAAAAAAAAAAAAAAAAJgCAABkcnMvZG93&#10;bnJldi54bWxQSwUGAAAAAAQABAD1AAAAhwMAAAAA&#10;" fillcolor="#e4e4e4" stroked="f">
                  <v:path arrowok="t"/>
                </v:rect>
                <v:rect id="Rectangle 48" o:spid="_x0000_s1072" style="position:absolute;left:1440;top:1044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XOy8UA&#10;AADcAAAADwAAAGRycy9kb3ducmV2LnhtbESPQUvDQBCF74L/YRnBizQbRWJJuy1SKBZvpj14nGbH&#10;JJidDbtrmubXOwfB2wzvzXvfrLeT69VIIXaeDTxmOSji2tuOGwOn436xBBUTssXeMxm4UoTt5vZm&#10;jaX1F/6gsUqNkhCOJRpoUxpKrWPdksOY+YFYtC8fHCZZQ6NtwIuEu14/5XmhHXYsDS0OtGup/q5+&#10;nIF573bXl4fPwznMbqpmLp7fxndj7u+m1xWoRFP6N/9dH6zgF0Ir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c7LxQAAANwAAAAPAAAAAAAAAAAAAAAAAJgCAABkcnMv&#10;ZG93bnJldi54bWxQSwUGAAAAAAQABAD1AAAAigMAAAAA&#10;" fillcolor="#e4e4e4" stroked="f">
                  <v:path arrowok="t"/>
                </v:rect>
                <v:rect id="Rectangle 49" o:spid="_x0000_s1073" style="position:absolute;left:1440;top:1066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rUMMA&#10;AADcAAAADwAAAGRycy9kb3ducmV2LnhtbERPTWvCQBC9F/wPywheim6UEtvoKiKI0ltTDz2O2WkS&#10;zM6G3TXG/PpuodDbPN7nrLe9aURHzteWFcxnCQjiwuqaSwXnz8P0FYQPyBoby6TgQR62m9HTGjNt&#10;7/xBXR5KEUPYZ6igCqHNpPRFRQb9zLbEkfu2zmCI0JVSO7zHcNPIRZKk0mDNsaHClvYVFdf8ZhQM&#10;B7N/LJ+/Thc3mD4fOH05du9KTcb9bgUiUB/+xX/uk47z0zf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lrUMMAAADcAAAADwAAAAAAAAAAAAAAAACYAgAAZHJzL2Rv&#10;d25yZXYueG1sUEsFBgAAAAAEAAQA9QAAAIgDAAAAAA==&#10;" fillcolor="#e4e4e4" stroked="f">
                  <v:path arrowok="t"/>
                </v:rect>
                <v:rect id="Rectangle 50" o:spid="_x0000_s1074" style="position:absolute;left:1440;top:10901;width:9360;height: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UEMUA&#10;AADcAAAADwAAAGRycy9kb3ducmV2LnhtbESPQWvCQBCF7wX/wzJCL6VuLEVL6ioiSMVbYw89TrNj&#10;EszOht1tjPn1zqHQ2wzvzXvfrDaDa1VPITaeDcxnGSji0tuGKwNfp/3zG6iYkC22nsnAjSJs1pOH&#10;FebWX/mT+iJVSkI45migTqnLtY5lTQ7jzHfEop19cJhkDZW2Aa8S7lr9kmUL7bBhaaixo11N5aX4&#10;dQbGvdvdlk/fh58wuqEYefH60R+NeZwO23dQiYb0b/67PljBXwq+PCMT6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lQQxQAAANwAAAAPAAAAAAAAAAAAAAAAAJgCAABkcnMv&#10;ZG93bnJldi54bWxQSwUGAAAAAAQABAD1AAAAigMAAAAA&#10;" fillcolor="#e4e4e4" stroked="f">
                  <v:path arrowok="t"/>
                </v:rect>
                <v:rect id="Rectangle 51" o:spid="_x0000_s1075" style="position:absolute;left:1440;top:1114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bxi8IA&#10;AADcAAAADwAAAGRycy9kb3ducmV2LnhtbERPTYvCMBC9L+x/CLPgZVlTZdGlGkUEUfZm9eBxbGbb&#10;ss2kJLHW/nojCN7m8T5nvuxMLVpyvrKsYDRMQBDnVldcKDgeNl8/IHxA1lhbJgU38rBcvL/NMdX2&#10;yntqs1CIGMI+RQVlCE0qpc9LMuiHtiGO3J91BkOErpDa4TWGm1qOk2QiDVYcG0psaF1S/p9djIJ+&#10;Y9a36edpd3a96bKeJ9/b9lepwUe3moEI1IWX+One6Th/OoLH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RvGLwgAAANwAAAAPAAAAAAAAAAAAAAAAAJgCAABkcnMvZG93&#10;bnJldi54bWxQSwUGAAAAAAQABAD1AAAAhwMAAAAA&#10;" fillcolor="#e4e4e4" stroked="f">
                  <v:path arrowok="t"/>
                </v:rect>
                <v:rect id="Rectangle 52" o:spid="_x0000_s1076" style="position:absolute;left:1440;top:1138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v/MIA&#10;AADcAAAADwAAAGRycy9kb3ducmV2LnhtbERPTYvCMBC9L+x/CLPgZVlTZdGlGkUEUfZm9eBxbGbb&#10;ss2kJLHW/nojCN7m8T5nvuxMLVpyvrKsYDRMQBDnVldcKDgeNl8/IHxA1lhbJgU38rBcvL/NMdX2&#10;yntqs1CIGMI+RQVlCE0qpc9LMuiHtiGO3J91BkOErpDa4TWGm1qOk2QiDVYcG0psaF1S/p9djIJ+&#10;Y9a36edpd3a96bKeJ9/b9lepwUe3moEI1IWX+One6Th/OobH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G/8wgAAANwAAAAPAAAAAAAAAAAAAAAAAJgCAABkcnMvZG93&#10;bnJldi54bWxQSwUGAAAAAAQABAD1AAAAhwMAAAAA&#10;" fillcolor="#e4e4e4" stroked="f">
                  <v:path arrowok="t"/>
                </v:rect>
                <v:shape id="Freeform 53" o:spid="_x0000_s1077" style="position:absolute;left:1320;top:696;width:20;height:11050;visibility:visible;mso-wrap-style:square;v-text-anchor:top" coordsize="20,1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Rb8EA&#10;AADcAAAADwAAAGRycy9kb3ducmV2LnhtbERPTYvCMBC9L/gfwgje1rQK6naNooLgQQSr4HW2Gduy&#10;zaQ2Ueu/N4LgbR7vc6bz1lTiRo0rLSuI+xEI4szqknMFx8P6ewLCeWSNlWVS8CAH81nna4qJtnfe&#10;0y31uQgh7BJUUHhfJ1K6rCCDrm9r4sCdbWPQB9jkUjd4D+GmkoMoGkmDJYeGAmtaFZT9p1ej4Gzj&#10;v1O52o3reHlNH9v4Z2cuWqlet138gvDU+o/47d7oMH88hNcz4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hUW/BAAAA3AAAAA8AAAAAAAAAAAAAAAAAmAIAAGRycy9kb3du&#10;cmV2LnhtbFBLBQYAAAAABAAEAPUAAACGAwAAAAA=&#10;" path="m,l,11049e" filled="f" strokeweight=".34pt">
                  <v:path arrowok="t" o:connecttype="custom" o:connectlocs="0,0;0,11049" o:connectangles="0,0"/>
                </v:shape>
                <v:shape id="Freeform 54" o:spid="_x0000_s1078" style="position:absolute;left:1317;top:699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cmJcMA&#10;AADcAAAADwAAAGRycy9kb3ducmV2LnhtbERPTWvCQBC9C/6HZQQvohttqTZ1FQmIgie1It6m2WkS&#10;zM6G7Jqk/75bKHibx/uc5bozpWiodoVlBdNJBII4tbrgTMHneTtegHAeWWNpmRT8kIP1qt9bYqxt&#10;y0dqTj4TIYRdjApy76tYSpfmZNBNbEUcuG9bG/QB1pnUNbYh3JRyFkVv0mDBoSHHipKc0vvpYRS8&#10;8Oj6lVy2fDjv9rcWk+awe5dKDQfd5gOEp84/xf/uvQ7z56/w90y4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cmJcMAAADcAAAADwAAAAAAAAAAAAAAAACYAgAAZHJzL2Rv&#10;d25yZXYueG1sUEsFBgAAAAAEAAQA9QAAAIgDAAAAAA==&#10;" path="m,l9604,e" filled="f" strokeweight=".34pt">
                  <v:path arrowok="t" o:connecttype="custom" o:connectlocs="0,0;9604,0" o:connectangles="0,0"/>
                </v:shape>
                <v:rect id="Rectangle 55" o:spid="_x0000_s1079" style="position:absolute;left:1322;top:701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33iMMA&#10;AADcAAAADwAAAGRycy9kb3ducmV2LnhtbERPTWvCQBC9F/wPywheSt1UrErqKiKI0lujhx7H7DQJ&#10;ZmfD7jbG/PquIHibx/uc5boztWjJ+cqygvdxAoI4t7riQsHpuHtbgPABWWNtmRTcyMN6NXhZYqrt&#10;lb+pzUIhYgj7FBWUITSplD4vyaAf24Y4cr/WGQwRukJqh9cYbmo5SZKZNFhxbCixoW1J+SX7Mwr6&#10;ndne5q8/h7PrTZf1PJvu2y+lRsNu8wkiUBee4of7oOP8+Qfcn4kX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33iMMAAADcAAAADwAAAAAAAAAAAAAAAACYAgAAZHJzL2Rv&#10;d25yZXYueG1sUEsFBgAAAAAEAAQA9QAAAIgDAAAAAA==&#10;" fillcolor="#e4e4e4" stroked="f">
                  <v:path arrowok="t"/>
                </v:rect>
                <v:shape id="Freeform 56" o:spid="_x0000_s1080" style="position:absolute;left:10920;top:696;width:20;height:11050;visibility:visible;mso-wrap-style:square;v-text-anchor:top" coordsize="20,1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rcsMA&#10;AADcAAAADwAAAGRycy9kb3ducmV2LnhtbERPTWvCQBC9F/oflin01my0YGyaVUQQPChYLW2PQ3aa&#10;hGZnw+6axH/vCgVv83ifUyxH04qenG8sK5gkKQji0uqGKwWfp83LHIQPyBpby6TgQh6Wi8eHAnNt&#10;B/6g/hgqEUPY56igDqHLpfRlTQZ9YjviyP1aZzBE6CqpHQ4x3LRymqYzabDh2FBjR+uayr/j2Sj4&#10;3qV72eDbsF9/HTZZNnn9uRhW6vlpXL2DCDSGu/jfvdVxfja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prcsMAAADcAAAADwAAAAAAAAAAAAAAAACYAgAAZHJzL2Rv&#10;d25yZXYueG1sUEsFBgAAAAAEAAQA9QAAAIgDAAAAAA==&#10;" path="m,l,11049e" filled="f" strokeweight=".1199mm">
                  <v:path arrowok="t" o:connecttype="custom" o:connectlocs="0,0;0,11049" o:connectangles="0,0"/>
                </v:shape>
                <v:rect id="Rectangle 57" o:spid="_x0000_s1081" style="position:absolute;left:1320;top:11621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PMZMIA&#10;AADcAAAADwAAAGRycy9kb3ducmV2LnhtbERPTWvCQBC9F/wPyxS8FN1YipHUVUSQSm+mPXgcs9Mk&#10;NDsbdtcY8+tdQfA2j/c5y3VvGtGR87VlBbNpAoK4sLrmUsHvz26yAOEDssbGMim4kof1avSyxEzb&#10;Cx+oy0MpYgj7DBVUIbSZlL6oyKCf2pY4cn/WGQwRulJqh5cYbhr5niRzabDm2FBhS9uKiv/8bBQM&#10;O7O9pm/H/ckNps8Hnn98dd9KjV/7zSeIQH14ih/uvY7z0xTuz8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48xkwgAAANwAAAAPAAAAAAAAAAAAAAAAAJgCAABkcnMvZG93&#10;bnJldi54bWxQSwUGAAAAAAQABAD1AAAAhwMAAAAA&#10;" fillcolor="#e4e4e4" stroked="f">
                  <v:path arrowok="t"/>
                </v:rect>
                <v:shape id="Freeform 58" o:spid="_x0000_s1082" style="position:absolute;left:1317;top:11744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x1cMA&#10;AADcAAAADwAAAGRycy9kb3ducmV2LnhtbESPTWvCQBCG7wX/wzKCl6KbCK2SuooIipceqh48Dtlp&#10;Nm12NmRXE/+9cyj0NsO8H8+sNoNv1J26WAc2kM8yUMRlsDVXBi7n/XQJKiZki01gMvCgCJv16GWF&#10;hQ09f9H9lColIRwLNOBSagutY+nIY5yFllhu36HzmGTtKm077CXcN3qeZe/aY83S4LClnaPy93Tz&#10;0nt9ox/3maV+P1zzw5Lz8+uxMWYyHrYfoBIN6V/85z5awV8IrTwjE+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Xx1cMAAADcAAAADwAAAAAAAAAAAAAAAACYAgAAZHJzL2Rv&#10;d25yZXYueG1sUEsFBgAAAAAEAAQA9QAAAIgDAAAAAA==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 n</w:t>
      </w:r>
      <w:r w:rsidRPr="00D55D06">
        <w:rPr>
          <w:spacing w:val="-1"/>
          <w:lang w:val="es-EC"/>
        </w:rPr>
        <w:t>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distri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uc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iat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spacing w:val="2"/>
          <w:lang w:val="es-EC"/>
        </w:rPr>
        <w:t>n</w:t>
      </w:r>
      <w:r w:rsidRPr="00D55D06">
        <w:rPr>
          <w:spacing w:val="-1"/>
          <w:lang w:val="es-EC"/>
        </w:rPr>
        <w:t>formaci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sob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entes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gú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1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Capítu</w:t>
      </w:r>
      <w:r w:rsidRPr="00D55D06">
        <w:rPr>
          <w:lang w:val="es-EC"/>
        </w:rPr>
        <w:t>lo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4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igu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 i</w:t>
      </w:r>
      <w:r w:rsidRPr="00D55D06">
        <w:rPr>
          <w:spacing w:val="-1"/>
          <w:lang w:val="es-EC"/>
        </w:rPr>
        <w:t>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iars</w:t>
      </w:r>
      <w:r w:rsidRPr="00D55D06">
        <w:rPr>
          <w:lang w:val="es-EC"/>
        </w:rPr>
        <w:t>e 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OACI:</w:t>
      </w:r>
    </w:p>
    <w:p w:rsidR="006B1FDE" w:rsidRPr="00D55D06" w:rsidRDefault="006B1FDE" w:rsidP="006B1FDE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1"/>
          <w:numId w:val="14"/>
        </w:numPr>
        <w:tabs>
          <w:tab w:val="left" w:pos="979"/>
        </w:tabs>
        <w:kinsoku w:val="0"/>
        <w:overflowPunct w:val="0"/>
        <w:spacing w:before="77" w:line="278" w:lineRule="auto"/>
        <w:ind w:left="260" w:right="262" w:firstLine="0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suces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ber</w:t>
      </w:r>
      <w:r w:rsidRPr="00D55D06">
        <w:rPr>
          <w:lang w:val="es-EC"/>
        </w:rPr>
        <w:t>á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reenvia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tificac</w:t>
      </w:r>
      <w:r w:rsidRPr="00D55D06">
        <w:rPr>
          <w:lang w:val="es-EC"/>
        </w:rPr>
        <w:t>ión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grav</w:t>
      </w:r>
      <w:r w:rsidRPr="00D55D06">
        <w:rPr>
          <w:lang w:val="es-EC"/>
        </w:rPr>
        <w:t>e,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mínim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retras</w:t>
      </w:r>
      <w:r w:rsidRPr="00D55D06">
        <w:rPr>
          <w:lang w:val="es-EC"/>
        </w:rPr>
        <w:t>o 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ios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adec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pi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spo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al: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40"/>
      </w:pPr>
      <w:r>
        <w:rPr>
          <w:spacing w:val="-1"/>
        </w:rPr>
        <w:t>Estad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-1"/>
        </w:rPr>
        <w:t>atrícula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7" w:line="170" w:lineRule="exact"/>
        <w:rPr>
          <w:sz w:val="17"/>
          <w:szCs w:val="17"/>
        </w:rPr>
      </w:pPr>
    </w:p>
    <w:p w:rsidR="006B1FDE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40"/>
      </w:pPr>
      <w:r>
        <w:rPr>
          <w:spacing w:val="-1"/>
        </w:rPr>
        <w:t>Estad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1"/>
        </w:rPr>
        <w:t xml:space="preserve"> </w:t>
      </w:r>
      <w:proofErr w:type="spellStart"/>
      <w:r>
        <w:t>e</w:t>
      </w:r>
      <w:r>
        <w:rPr>
          <w:spacing w:val="-2"/>
        </w:rPr>
        <w:t>x</w:t>
      </w:r>
      <w:r>
        <w:t>p</w:t>
      </w:r>
      <w:r>
        <w:rPr>
          <w:spacing w:val="-1"/>
        </w:rPr>
        <w:t>lota</w:t>
      </w:r>
      <w:r>
        <w:t>d</w:t>
      </w:r>
      <w:r>
        <w:rPr>
          <w:spacing w:val="-1"/>
        </w:rPr>
        <w:t>or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</w:rPr>
      </w:pPr>
    </w:p>
    <w:p w:rsidR="006B1FDE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</w:pPr>
      <w:r>
        <w:rPr>
          <w:spacing w:val="-1"/>
        </w:rPr>
        <w:t>Estad</w:t>
      </w:r>
      <w:r>
        <w:t xml:space="preserve">o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dis</w:t>
      </w:r>
      <w:r>
        <w:t>e</w:t>
      </w:r>
      <w:r>
        <w:rPr>
          <w:spacing w:val="-1"/>
        </w:rPr>
        <w:t>ño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</w:pPr>
      <w:r>
        <w:rPr>
          <w:spacing w:val="-1"/>
        </w:rPr>
        <w:t>Estad</w:t>
      </w:r>
      <w:r>
        <w:t>o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</w:t>
      </w:r>
      <w:r>
        <w:t>a</w:t>
      </w:r>
      <w:r>
        <w:rPr>
          <w:spacing w:val="-1"/>
        </w:rPr>
        <w:t>br</w:t>
      </w:r>
      <w:r>
        <w:t>ic</w:t>
      </w:r>
      <w:r>
        <w:rPr>
          <w:spacing w:val="-1"/>
        </w:rPr>
        <w:t>aci</w:t>
      </w:r>
      <w:r>
        <w:t>ó</w:t>
      </w:r>
      <w:r>
        <w:rPr>
          <w:spacing w:val="-1"/>
        </w:rPr>
        <w:t>n</w:t>
      </w:r>
      <w:proofErr w:type="spellEnd"/>
      <w:r>
        <w:t>; y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2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 xml:space="preserve">ión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Civi</w:t>
      </w:r>
      <w:r w:rsidRPr="00D55D06">
        <w:rPr>
          <w:lang w:val="es-EC"/>
        </w:rPr>
        <w:t xml:space="preserve">l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Interna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 xml:space="preserve">, 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o 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aero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 xml:space="preserve">e 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invo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ucr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a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e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na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masa máxim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m</w:t>
      </w:r>
      <w:r w:rsidRPr="00D55D06">
        <w:rPr>
          <w:lang w:val="es-EC"/>
        </w:rPr>
        <w:t xml:space="preserve">ás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2 </w:t>
      </w:r>
      <w:r w:rsidRPr="00D55D06">
        <w:rPr>
          <w:spacing w:val="-1"/>
          <w:lang w:val="es-EC"/>
        </w:rPr>
        <w:t>2</w:t>
      </w:r>
      <w:r w:rsidRPr="00D55D06">
        <w:rPr>
          <w:lang w:val="es-EC"/>
        </w:rPr>
        <w:t xml:space="preserve">50 </w:t>
      </w:r>
      <w:r w:rsidRPr="00D55D06">
        <w:rPr>
          <w:spacing w:val="-1"/>
          <w:lang w:val="es-EC"/>
        </w:rPr>
        <w:t>k</w:t>
      </w:r>
      <w:r w:rsidRPr="00D55D06">
        <w:rPr>
          <w:lang w:val="es-EC"/>
        </w:rPr>
        <w:t xml:space="preserve">g o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 a</w:t>
      </w:r>
      <w:r w:rsidRPr="00D55D06">
        <w:rPr>
          <w:spacing w:val="-1"/>
          <w:lang w:val="es-EC"/>
        </w:rPr>
        <w:t>ero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>o de</w:t>
      </w:r>
      <w:r w:rsidRPr="00D55D06">
        <w:rPr>
          <w:spacing w:val="-1"/>
          <w:lang w:val="es-EC"/>
        </w:rPr>
        <w:t xml:space="preserve"> turbor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eactor.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before="77" w:line="278" w:lineRule="auto"/>
        <w:ind w:left="260" w:right="261"/>
        <w:jc w:val="both"/>
        <w:rPr>
          <w:lang w:val="es-EC"/>
        </w:rPr>
      </w:pP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emba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go</w:t>
      </w:r>
      <w:r w:rsidRPr="00D55D06">
        <w:rPr>
          <w:lang w:val="es-EC"/>
        </w:rPr>
        <w:t>,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conscien</w:t>
      </w:r>
      <w:r w:rsidRPr="00D55D06">
        <w:rPr>
          <w:spacing w:val="2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grave</w:t>
      </w:r>
      <w:r w:rsidRPr="00D55D06">
        <w:rPr>
          <w:lang w:val="es-EC"/>
        </w:rPr>
        <w:t>,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matrícul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el Estad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,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corres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debe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reenv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notificac</w:t>
      </w:r>
      <w:r w:rsidRPr="00D55D06">
        <w:rPr>
          <w:lang w:val="es-EC"/>
        </w:rPr>
        <w:t>ión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ño</w:t>
      </w:r>
      <w:r w:rsidRPr="00D55D06">
        <w:rPr>
          <w:lang w:val="es-EC"/>
        </w:rPr>
        <w:t>,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br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al</w:t>
      </w:r>
      <w:r w:rsidRPr="00D55D06">
        <w:rPr>
          <w:spacing w:val="-1"/>
          <w:lang w:val="es-EC"/>
        </w:rPr>
        <w:t xml:space="preserve"> Estad</w:t>
      </w:r>
      <w:r w:rsidRPr="00D55D06">
        <w:rPr>
          <w:lang w:val="es-EC"/>
        </w:rPr>
        <w:t>o de</w:t>
      </w:r>
      <w:r w:rsidRPr="00D55D06">
        <w:rPr>
          <w:spacing w:val="-1"/>
          <w:lang w:val="es-EC"/>
        </w:rPr>
        <w:t xml:space="preserve"> 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Default="006B1FDE" w:rsidP="006B1FDE">
      <w:pPr>
        <w:pStyle w:val="Ttulo4"/>
        <w:kinsoku w:val="0"/>
        <w:overflowPunct w:val="0"/>
        <w:spacing w:before="77"/>
        <w:ind w:left="260"/>
        <w:rPr>
          <w:b w:val="0"/>
          <w:bCs w:val="0"/>
        </w:rPr>
      </w:pP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1"/>
          <w:numId w:val="14"/>
        </w:numPr>
        <w:tabs>
          <w:tab w:val="left" w:pos="979"/>
        </w:tabs>
        <w:kinsoku w:val="0"/>
        <w:overflowPunct w:val="0"/>
        <w:spacing w:before="77" w:line="278" w:lineRule="auto"/>
        <w:ind w:left="260" w:right="262" w:firstLine="0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á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dacta</w:t>
      </w:r>
      <w:r w:rsidRPr="00D55D06">
        <w:rPr>
          <w:lang w:val="es-EC"/>
        </w:rPr>
        <w:t>da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ner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il</w:t>
      </w:r>
      <w:r w:rsidRPr="00D55D06">
        <w:rPr>
          <w:spacing w:val="2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conte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da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rmació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té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fácilm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</w:t>
      </w:r>
      <w:r w:rsidRPr="00D55D06">
        <w:rPr>
          <w:lang w:val="es-EC"/>
        </w:rPr>
        <w:t>, p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despa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o no</w:t>
      </w:r>
      <w:r w:rsidRPr="00D55D06">
        <w:rPr>
          <w:spacing w:val="-1"/>
          <w:lang w:val="es-EC"/>
        </w:rPr>
        <w:t xml:space="preserve"> pod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retrasar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do a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falt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i</w:t>
      </w:r>
      <w:r w:rsidRPr="00D55D06">
        <w:rPr>
          <w:spacing w:val="-1"/>
          <w:lang w:val="es-EC"/>
        </w:rPr>
        <w:t>nform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pleta:</w:t>
      </w:r>
    </w:p>
    <w:p w:rsidR="006B1FDE" w:rsidRPr="00D55D06" w:rsidRDefault="006B1FDE" w:rsidP="006B1FDE">
      <w:pPr>
        <w:kinsoku w:val="0"/>
        <w:overflowPunct w:val="0"/>
        <w:spacing w:before="3" w:line="140" w:lineRule="exact"/>
        <w:rPr>
          <w:sz w:val="14"/>
          <w:szCs w:val="14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40"/>
        </w:tabs>
        <w:kinsoku w:val="0"/>
        <w:overflowPunct w:val="0"/>
        <w:spacing w:before="77"/>
        <w:ind w:left="1340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>ntes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abre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tur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ntific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ACCID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graves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INCID;</w:t>
      </w:r>
    </w:p>
    <w:p w:rsidR="006B1FDE" w:rsidRPr="00D55D06" w:rsidRDefault="006B1FDE" w:rsidP="006B1FDE">
      <w:pPr>
        <w:kinsoku w:val="0"/>
        <w:overflowPunct w:val="0"/>
        <w:spacing w:before="7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40"/>
        </w:tabs>
        <w:kinsoku w:val="0"/>
        <w:overflowPunct w:val="0"/>
        <w:spacing w:before="77"/>
        <w:ind w:left="1340" w:hanging="361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fabri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ante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mode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 y 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marca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stro</w:t>
      </w:r>
      <w:r w:rsidRPr="00D55D06">
        <w:rPr>
          <w:lang w:val="es-EC"/>
        </w:rPr>
        <w:t>, 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-1"/>
          <w:lang w:val="es-EC"/>
        </w:rPr>
        <w:t xml:space="preserve"> nú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ero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ser</w:t>
      </w:r>
      <w:r w:rsidRPr="00D55D06">
        <w:rPr>
          <w:lang w:val="es-EC"/>
        </w:rPr>
        <w:t xml:space="preserve">ie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e;</w:t>
      </w:r>
    </w:p>
    <w:p w:rsidR="006B1FDE" w:rsidRPr="00D55D06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no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br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ietar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exp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-1"/>
          <w:lang w:val="es-EC"/>
        </w:rPr>
        <w:t xml:space="preserve"> contratante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 xml:space="preserve">i </w:t>
      </w:r>
      <w:r w:rsidRPr="00D55D06">
        <w:rPr>
          <w:spacing w:val="-1"/>
          <w:lang w:val="es-EC"/>
        </w:rPr>
        <w:t>existe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rona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e;</w:t>
      </w:r>
    </w:p>
    <w:p w:rsidR="006B1FDE" w:rsidRPr="00D55D06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califi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pi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m</w:t>
      </w:r>
      <w:r w:rsidRPr="00D55D06">
        <w:rPr>
          <w:lang w:val="es-EC"/>
        </w:rPr>
        <w:t>an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lid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trip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saje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os;</w:t>
      </w:r>
    </w:p>
    <w:p w:rsidR="006B1FDE" w:rsidRPr="00D55D06" w:rsidRDefault="006B1FDE" w:rsidP="006B1FDE">
      <w:pPr>
        <w:kinsoku w:val="0"/>
        <w:overflowPunct w:val="0"/>
        <w:spacing w:before="7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fech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 h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(hor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lo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 o U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 xml:space="preserve">)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accid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 xml:space="preserve">e o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grave;</w:t>
      </w:r>
    </w:p>
    <w:p w:rsidR="006B1FDE" w:rsidRPr="00D55D06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8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últi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pun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 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nto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aterriz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j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previst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nave;</w:t>
      </w:r>
    </w:p>
    <w:p w:rsidR="006B1FDE" w:rsidRPr="00D55D06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po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referen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 a un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punt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eog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áf</w:t>
      </w:r>
      <w:r w:rsidRPr="00D55D06">
        <w:rPr>
          <w:lang w:val="es-EC"/>
        </w:rPr>
        <w:t>ico</w:t>
      </w:r>
      <w:r w:rsidRPr="00D55D06">
        <w:rPr>
          <w:spacing w:val="-1"/>
          <w:lang w:val="es-EC"/>
        </w:rPr>
        <w:t xml:space="preserve"> fácilm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efin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latit</w:t>
      </w:r>
      <w:r w:rsidRPr="00D55D06">
        <w:rPr>
          <w:lang w:val="es-EC"/>
        </w:rPr>
        <w:t>ud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ngit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d;</w:t>
      </w:r>
    </w:p>
    <w:p w:rsidR="006B1FDE" w:rsidRPr="00D55D06" w:rsidRDefault="006B1FDE" w:rsidP="006B1FDE">
      <w:pPr>
        <w:kinsoku w:val="0"/>
        <w:overflowPunct w:val="0"/>
        <w:spacing w:before="7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0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cant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tripula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pas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jeros</w:t>
      </w:r>
      <w:r w:rsidRPr="00D55D06">
        <w:rPr>
          <w:lang w:val="es-EC"/>
        </w:rPr>
        <w:t>;</w:t>
      </w:r>
      <w:r w:rsidRPr="00D55D06">
        <w:rPr>
          <w:spacing w:val="4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bo</w:t>
      </w:r>
      <w:r w:rsidRPr="00D55D06">
        <w:rPr>
          <w:spacing w:val="-1"/>
          <w:lang w:val="es-EC"/>
        </w:rPr>
        <w:t>rdo</w:t>
      </w:r>
      <w:r w:rsidRPr="00D55D06">
        <w:rPr>
          <w:lang w:val="es-EC"/>
        </w:rPr>
        <w:t>,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erto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grave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her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dos</w:t>
      </w:r>
      <w:r w:rsidRPr="00D55D06">
        <w:rPr>
          <w:lang w:val="es-EC"/>
        </w:rPr>
        <w:t>;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ot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>,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muerto</w:t>
      </w:r>
      <w:r w:rsidRPr="00D55D06">
        <w:rPr>
          <w:lang w:val="es-EC"/>
        </w:rPr>
        <w:t xml:space="preserve">s  y </w:t>
      </w:r>
      <w:r w:rsidRPr="00D55D06">
        <w:rPr>
          <w:spacing w:val="-1"/>
          <w:lang w:val="es-EC"/>
        </w:rPr>
        <w:t>grave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 her</w:t>
      </w:r>
      <w:r w:rsidRPr="00D55D06">
        <w:rPr>
          <w:spacing w:val="-1"/>
          <w:lang w:val="es-EC"/>
        </w:rPr>
        <w:t>idos;</w:t>
      </w:r>
    </w:p>
    <w:p w:rsidR="006B1FDE" w:rsidRPr="00D55D06" w:rsidRDefault="006B1FDE" w:rsidP="006B1FDE">
      <w:pPr>
        <w:kinsoku w:val="0"/>
        <w:overflowPunct w:val="0"/>
        <w:spacing w:before="3" w:line="140" w:lineRule="exact"/>
        <w:rPr>
          <w:sz w:val="14"/>
          <w:szCs w:val="14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desc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ipc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 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-1"/>
          <w:lang w:val="es-EC"/>
        </w:rPr>
        <w:t xml:space="preserve"> gra</w:t>
      </w:r>
      <w:r w:rsidRPr="00D55D06">
        <w:rPr>
          <w:lang w:val="es-EC"/>
        </w:rPr>
        <w:t xml:space="preserve">do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dañ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e;</w:t>
      </w:r>
    </w:p>
    <w:p w:rsidR="006B1FDE" w:rsidRPr="00D55D06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2"/>
        <w:rPr>
          <w:lang w:val="es-EC"/>
        </w:rPr>
      </w:pP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ndi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hast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é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nto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rea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iza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ue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suceso;</w:t>
      </w: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2"/>
        <w:rPr>
          <w:lang w:val="es-EC"/>
        </w:rPr>
        <w:sectPr w:rsidR="006B1FDE" w:rsidRPr="00D55D06">
          <w:headerReference w:type="even" r:id="rId10"/>
          <w:headerReference w:type="default" r:id="rId11"/>
          <w:pgSz w:w="12240" w:h="15840"/>
          <w:pgMar w:top="1500" w:right="1180" w:bottom="280" w:left="1180" w:header="1246" w:footer="0" w:gutter="0"/>
          <w:pgNumType w:start="2"/>
          <w:cols w:space="720" w:equalWidth="0">
            <w:col w:w="9880"/>
          </w:cols>
          <w:noEndnote/>
        </w:sectPr>
      </w:pPr>
    </w:p>
    <w:p w:rsidR="006B1FDE" w:rsidRPr="00D55D06" w:rsidRDefault="006B1FDE" w:rsidP="006B1FDE">
      <w:pPr>
        <w:kinsoku w:val="0"/>
        <w:overflowPunct w:val="0"/>
        <w:spacing w:line="160" w:lineRule="exact"/>
        <w:rPr>
          <w:sz w:val="16"/>
          <w:szCs w:val="16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1"/>
        <w:rPr>
          <w:lang w:val="es-EC"/>
        </w:rPr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característ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física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áre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grave</w:t>
      </w:r>
      <w:r w:rsidRPr="00D55D06">
        <w:rPr>
          <w:lang w:val="es-EC"/>
        </w:rPr>
        <w:t>,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í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tamb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én</w:t>
      </w:r>
      <w:r w:rsidRPr="00D55D06">
        <w:rPr>
          <w:lang w:val="es-EC"/>
        </w:rPr>
        <w:t>,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dic</w:t>
      </w:r>
      <w:r w:rsidRPr="00D55D06">
        <w:rPr>
          <w:lang w:val="es-EC"/>
        </w:rPr>
        <w:t>io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dificul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acces</w:t>
      </w:r>
      <w:r w:rsidRPr="00D55D06">
        <w:rPr>
          <w:lang w:val="es-EC"/>
        </w:rPr>
        <w:t xml:space="preserve">o o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uis</w:t>
      </w:r>
      <w:r w:rsidRPr="00D55D06">
        <w:rPr>
          <w:spacing w:val="-1"/>
          <w:lang w:val="es-EC"/>
        </w:rPr>
        <w:t>ito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espe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 xml:space="preserve">les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ega</w:t>
      </w:r>
      <w:r w:rsidRPr="00D55D06">
        <w:rPr>
          <w:lang w:val="es-EC"/>
        </w:rPr>
        <w:t>r al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sitio;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0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utor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nica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se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nve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iga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car</w:t>
      </w:r>
      <w:r w:rsidRPr="00D55D06">
        <w:rPr>
          <w:lang w:val="es-EC"/>
        </w:rPr>
        <w:t xml:space="preserve">go y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autor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 de</w:t>
      </w:r>
      <w:r w:rsidRPr="00D55D06">
        <w:rPr>
          <w:spacing w:val="-1"/>
          <w:lang w:val="es-EC"/>
        </w:rPr>
        <w:t xml:space="preserve"> suces</w:t>
      </w:r>
      <w:r w:rsidRPr="00D55D06">
        <w:rPr>
          <w:lang w:val="es-EC"/>
        </w:rPr>
        <w:t>o en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mo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; y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pre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descr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mercancía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igro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a </w:t>
      </w:r>
      <w:r w:rsidRPr="00D55D06">
        <w:rPr>
          <w:spacing w:val="-1"/>
          <w:lang w:val="es-EC"/>
        </w:rPr>
        <w:t>bor</w:t>
      </w:r>
      <w:r w:rsidRPr="00D55D06">
        <w:rPr>
          <w:lang w:val="es-EC"/>
        </w:rPr>
        <w:t>do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 a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ve.</w:t>
      </w:r>
    </w:p>
    <w:p w:rsidR="006B1FDE" w:rsidRPr="00D55D06" w:rsidRDefault="006B1FDE" w:rsidP="006B1FDE">
      <w:pPr>
        <w:kinsoku w:val="0"/>
        <w:overflowPunct w:val="0"/>
        <w:spacing w:before="1" w:line="160" w:lineRule="exact"/>
        <w:rPr>
          <w:sz w:val="16"/>
          <w:szCs w:val="16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4"/>
        <w:tabs>
          <w:tab w:val="left" w:pos="453"/>
        </w:tabs>
        <w:kinsoku w:val="0"/>
        <w:overflowPunct w:val="0"/>
        <w:spacing w:before="77"/>
        <w:ind w:left="1"/>
        <w:jc w:val="center"/>
        <w:rPr>
          <w:b w:val="0"/>
          <w:bCs w:val="0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-1499235</wp:posOffset>
                </wp:positionV>
                <wp:extent cx="6108700" cy="1232535"/>
                <wp:effectExtent l="3175" t="9525" r="3175" b="5715"/>
                <wp:wrapNone/>
                <wp:docPr id="104" name="Grup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1232535"/>
                          <a:chOff x="1310" y="-2361"/>
                          <a:chExt cx="9620" cy="1941"/>
                        </a:xfrm>
                      </wpg:grpSpPr>
                      <wps:wsp>
                        <wps:cNvPr id="105" name="Rectangle 60"/>
                        <wps:cNvSpPr>
                          <a:spLocks/>
                        </wps:cNvSpPr>
                        <wps:spPr bwMode="auto">
                          <a:xfrm>
                            <a:off x="1322" y="-551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61"/>
                        <wps:cNvSpPr>
                          <a:spLocks/>
                        </wps:cNvSpPr>
                        <wps:spPr bwMode="auto">
                          <a:xfrm>
                            <a:off x="1322" y="-2231"/>
                            <a:ext cx="117" cy="168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62"/>
                        <wps:cNvSpPr>
                          <a:spLocks/>
                        </wps:cNvSpPr>
                        <wps:spPr bwMode="auto">
                          <a:xfrm>
                            <a:off x="1322" y="-2351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120 h 120"/>
                              <a:gd name="T2" fmla="*/ 0 w 20"/>
                              <a:gd name="T3" fmla="*/ 120 h 120"/>
                              <a:gd name="T4" fmla="*/ 0 w 20"/>
                              <a:gd name="T5" fmla="*/ 0 h 120"/>
                              <a:gd name="T6" fmla="*/ 0 w 20"/>
                              <a:gd name="T7" fmla="*/ 0 h 120"/>
                              <a:gd name="T8" fmla="*/ 0 w 20"/>
                              <a:gd name="T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63"/>
                        <wps:cNvSpPr>
                          <a:spLocks/>
                        </wps:cNvSpPr>
                        <wps:spPr bwMode="auto">
                          <a:xfrm>
                            <a:off x="10800" y="-2230"/>
                            <a:ext cx="117" cy="168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64"/>
                        <wps:cNvSpPr>
                          <a:spLocks/>
                        </wps:cNvSpPr>
                        <wps:spPr bwMode="auto">
                          <a:xfrm>
                            <a:off x="1440" y="-223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65"/>
                        <wps:cNvSpPr>
                          <a:spLocks/>
                        </wps:cNvSpPr>
                        <wps:spPr bwMode="auto">
                          <a:xfrm>
                            <a:off x="1440" y="-199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66"/>
                        <wps:cNvSpPr>
                          <a:spLocks/>
                        </wps:cNvSpPr>
                        <wps:spPr bwMode="auto">
                          <a:xfrm>
                            <a:off x="1440" y="-175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67"/>
                        <wps:cNvSpPr>
                          <a:spLocks/>
                        </wps:cNvSpPr>
                        <wps:spPr bwMode="auto">
                          <a:xfrm>
                            <a:off x="1440" y="-151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68"/>
                        <wps:cNvSpPr>
                          <a:spLocks/>
                        </wps:cNvSpPr>
                        <wps:spPr bwMode="auto">
                          <a:xfrm>
                            <a:off x="1440" y="-127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69"/>
                        <wps:cNvSpPr>
                          <a:spLocks/>
                        </wps:cNvSpPr>
                        <wps:spPr bwMode="auto">
                          <a:xfrm>
                            <a:off x="1440" y="-103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70"/>
                        <wps:cNvSpPr>
                          <a:spLocks/>
                        </wps:cNvSpPr>
                        <wps:spPr bwMode="auto">
                          <a:xfrm>
                            <a:off x="1440" y="-79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71"/>
                        <wps:cNvSpPr>
                          <a:spLocks/>
                        </wps:cNvSpPr>
                        <wps:spPr bwMode="auto">
                          <a:xfrm>
                            <a:off x="1320" y="-2355"/>
                            <a:ext cx="20" cy="19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9"/>
                              <a:gd name="T2" fmla="*/ 0 w 20"/>
                              <a:gd name="T3" fmla="*/ 1929 h 1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9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72"/>
                        <wps:cNvSpPr>
                          <a:spLocks/>
                        </wps:cNvSpPr>
                        <wps:spPr bwMode="auto">
                          <a:xfrm>
                            <a:off x="1317" y="-2353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73"/>
                        <wps:cNvSpPr>
                          <a:spLocks/>
                        </wps:cNvSpPr>
                        <wps:spPr bwMode="auto">
                          <a:xfrm>
                            <a:off x="1322" y="-2350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74"/>
                        <wps:cNvSpPr>
                          <a:spLocks/>
                        </wps:cNvSpPr>
                        <wps:spPr bwMode="auto">
                          <a:xfrm>
                            <a:off x="10920" y="-2355"/>
                            <a:ext cx="20" cy="19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9"/>
                              <a:gd name="T2" fmla="*/ 0 w 20"/>
                              <a:gd name="T3" fmla="*/ 1929 h 1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9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75"/>
                        <wps:cNvSpPr>
                          <a:spLocks/>
                        </wps:cNvSpPr>
                        <wps:spPr bwMode="auto">
                          <a:xfrm>
                            <a:off x="1320" y="-550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76"/>
                        <wps:cNvSpPr>
                          <a:spLocks/>
                        </wps:cNvSpPr>
                        <wps:spPr bwMode="auto">
                          <a:xfrm>
                            <a:off x="1317" y="-428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4" o:spid="_x0000_s1026" style="position:absolute;margin-left:65.5pt;margin-top:-118.05pt;width:481pt;height:97.05pt;z-index:-251656192;mso-position-horizontal-relative:page" coordorigin="1310,-2361" coordsize="9620,1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" o:allowincell="f">
                <v:rect id="Rectangle 60" o:spid="_x0000_s1027" style="position:absolute;left:1322;top:-551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E9cIA&#10;AADcAAAADwAAAGRycy9kb3ducmV2LnhtbERPTWvCQBC9C/0PyxR6kbqxqJXUVYogijejB49jdpqE&#10;ZmfD7hpjfr1bKHibx/ucxaoztWjJ+cqygvEoAUGcW11xoeB03LzPQfiArLG2TAru5GG1fBksMNX2&#10;xgdqs1CIGMI+RQVlCE0qpc9LMuhHtiGO3I91BkOErpDa4S2Gm1p+JMlMGqw4NpTY0Lqk/De7GgX9&#10;xqzvn8Pz7uJ602U9zybbdq/U22v3/QUiUBee4n/3Tsf5yRT+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4T1wgAAANwAAAAPAAAAAAAAAAAAAAAAAJgCAABkcnMvZG93&#10;bnJldi54bWxQSwUGAAAAAAQABAD1AAAAhwMAAAAA&#10;" fillcolor="#e4e4e4" stroked="f">
                  <v:path arrowok="t"/>
                </v:rect>
                <v:rect id="Rectangle 61" o:spid="_x0000_s1028" style="position:absolute;left:1322;top:-2231;width:117;height: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agsIA&#10;AADcAAAADwAAAGRycy9kb3ducmV2LnhtbERPTWvCQBC9F/wPywheim4qJZXoKiKI0ltjDx7H7JgE&#10;s7Nhdxtjfr1bKPQ2j/c5q01vGtGR87VlBW+zBARxYXXNpYLv0366AOEDssbGMil4kIfNevSywkzb&#10;O39Rl4dSxBD2GSqoQmgzKX1RkUE/sy1x5K7WGQwRulJqh/cYbho5T5JUGqw5NlTY0q6i4pb/GAXD&#10;3uweH6/n48UNps8HTt8P3adSk3G/XYII1Id/8Z/7qOP8JIXfZ+IF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RqCwgAAANwAAAAPAAAAAAAAAAAAAAAAAJgCAABkcnMvZG93&#10;bnJldi54bWxQSwUGAAAAAAQABAD1AAAAhwMAAAAA&#10;" fillcolor="#e4e4e4" stroked="f">
                  <v:path arrowok="t"/>
                </v:rect>
                <v:shape id="Freeform 62" o:spid="_x0000_s1029" style="position:absolute;left:1322;top:-2351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2EsMA&#10;AADcAAAADwAAAGRycy9kb3ducmV2LnhtbERPTWvCQBC9C/0PyxR600lbWjV1FREE6UFqYqHehuyY&#10;hGZnQ3bV+O/dQsHbPN7nzBa9bdSZO1870fA8SkCxFM7UUmrY5+vhBJQPJIYaJ6zhyh4W84fBjFLj&#10;LrLjcxZKFUPEp6ShCqFNEX1RsSU/ci1L5I6usxQi7Eo0HV1iuG3wJUne0VItsaGillcVF7/ZyWo4&#10;5Ljsw+t3vv/cfm2n9IPjtyNq/fTYLz9ABe7DXfzv3pg4PxnD3zPxAp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u2EsMAAADcAAAADwAAAAAAAAAAAAAAAACYAgAAZHJzL2Rv&#10;d25yZXYueG1sUEsFBgAAAAAEAAQA9QAAAIgDAAAAAA==&#10;" path="m,120r,l,,,,,120xe" fillcolor="#e4e4e4" stroked="f">
                  <v:path arrowok="t" o:connecttype="custom" o:connectlocs="0,120;0,120;0,0;0,0;0,120" o:connectangles="0,0,0,0,0"/>
                </v:shape>
                <v:rect id="Rectangle 63" o:spid="_x0000_s1030" style="position:absolute;left:10800;top:-2230;width:117;height: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ra8UA&#10;AADcAAAADwAAAGRycy9kb3ducmV2LnhtbESPQWvCQBCF74X+h2UKXopuKsVKdJUiiNJb0x56HLNj&#10;EszOht01xvz6zqHQ2wzvzXvfrLeDa1VPITaeDbzMMlDEpbcNVwa+v/bTJaiYkC22nsnAnSJsN48P&#10;a8ytv/En9UWqlIRwzNFAnVKXax3LmhzGme+IRTv74DDJGiptA94k3LV6nmUL7bBhaaixo11N5aW4&#10;OgPj3u3ub88/x1MY3VCMvHg99B/GTJ6G9xWoREP6N/9dH63gZ0Ir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itrxQAAANwAAAAPAAAAAAAAAAAAAAAAAJgCAABkcnMv&#10;ZG93bnJldi54bWxQSwUGAAAAAAQABAD1AAAAigMAAAAA&#10;" fillcolor="#e4e4e4" stroked="f">
                  <v:path arrowok="t"/>
                </v:rect>
                <v:rect id="Rectangle 64" o:spid="_x0000_s1031" style="position:absolute;left:1440;top:-223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O8MMA&#10;AADcAAAADwAAAGRycy9kb3ducmV2LnhtbERPTWvCQBC9F/oflil4KXWjiG1TN0EEUbw19tDjNDtN&#10;QrOzYXeNMb/eFQre5vE+Z5UPphU9Od9YVjCbJiCIS6sbrhR8HbcvbyB8QNbYWiYFF/KQZ48PK0y1&#10;PfMn9UWoRAxhn6KCOoQuldKXNRn0U9sRR+7XOoMhQldJ7fAcw00r50mylAYbjg01drSpqfwrTkbB&#10;uDWby+vz9/7HjWYoRl4udv1BqcnTsP4AEWgId/G/e6/j/OQdbs/EC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aO8MMAAADcAAAADwAAAAAAAAAAAAAAAACYAgAAZHJzL2Rv&#10;d25yZXYueG1sUEsFBgAAAAAEAAQA9QAAAIgDAAAAAA==&#10;" fillcolor="#e4e4e4" stroked="f">
                  <v:path arrowok="t"/>
                </v:rect>
                <v:rect id="Rectangle 65" o:spid="_x0000_s1032" style="position:absolute;left:1440;top:-199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xsMUA&#10;AADcAAAADwAAAGRycy9kb3ducmV2LnhtbESPQWvCQBCF74X+h2WEXkrdWIqV1FWKIEpvxh48TrPT&#10;JJidDbtrjPn1nUPB2wzvzXvfLNeDa1VPITaeDcymGSji0tuGKwPfx+3LAlRMyBZbz2TgRhHWq8eH&#10;JebWX/lAfZEqJSEcczRQp9TlWseyJodx6jti0X59cJhkDZW2Aa8S7lr9mmVz7bBhaaixo01N5bm4&#10;OAPj1m1u78+n/U8Y3VCMPH/b9V/GPE2Gzw9QiYZ0N/9f763gzwRf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bGwxQAAANwAAAAPAAAAAAAAAAAAAAAAAJgCAABkcnMv&#10;ZG93bnJldi54bWxQSwUGAAAAAAQABAD1AAAAigMAAAAA&#10;" fillcolor="#e4e4e4" stroked="f">
                  <v:path arrowok="t"/>
                </v:rect>
                <v:rect id="Rectangle 66" o:spid="_x0000_s1033" style="position:absolute;left:1440;top:-175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UK8IA&#10;AADcAAAADwAAAGRycy9kb3ducmV2LnhtbERPTWvCQBC9F/wPywi9FN2kFCvRVUSQSm+mPfQ4Zsck&#10;mJ0Nu2uM+fVdQfA2j/c5y3VvGtGR87VlBek0AUFcWF1zqeD3ZzeZg/ABWWNjmRTcyMN6NXpZYqbt&#10;lQ/U5aEUMYR9hgqqENpMSl9UZNBPbUscuZN1BkOErpTa4TWGm0a+J8lMGqw5NlTY0rai4pxfjIJh&#10;Z7a3z7e//dENps8Hnn18dd9KvY77zQJEoD48xQ/3Xsf5aQr3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RQrwgAAANwAAAAPAAAAAAAAAAAAAAAAAJgCAABkcnMvZG93&#10;bnJldi54bWxQSwUGAAAAAAQABAD1AAAAhwMAAAAA&#10;" fillcolor="#e4e4e4" stroked="f">
                  <v:path arrowok="t"/>
                </v:rect>
                <v:rect id="Rectangle 67" o:spid="_x0000_s1034" style="position:absolute;left:1440;top:-151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uKXMMA&#10;AADcAAAADwAAAGRycy9kb3ducmV2LnhtbERPTWvCQBC9C/6HZQq9iNlEii2paxBBKr0Ze+hxzE6T&#10;0Oxs2N3GmF/fFQq9zeN9zqYYTScGcr61rCBLUhDEldUt1wo+zoflCwgfkDV2lknBjTwU2/lsg7m2&#10;Vz7RUIZaxBD2OSpoQuhzKX3VkEGf2J44cl/WGQwRulpqh9cYbjq5StO1NNhybGiwp31D1Xf5YxRM&#10;B7O/PS8+jxc3mbGceP30Nrwr9fgw7l5BBBrDv/jPfdRxfraC+zPx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uKXMMAAADcAAAADwAAAAAAAAAAAAAAAACYAgAAZHJzL2Rv&#10;d25yZXYueG1sUEsFBgAAAAAEAAQA9QAAAIgDAAAAAA==&#10;" fillcolor="#e4e4e4" stroked="f">
                  <v:path arrowok="t"/>
                </v:rect>
                <v:rect id="Rectangle 68" o:spid="_x0000_s1035" style="position:absolute;left:1440;top:-127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vx8MA&#10;AADcAAAADwAAAGRycy9kb3ducmV2LnhtbERPTWvCQBC9F/oflin0UnRjW1RSVxFBKt4aPXgcs2MS&#10;mp0Nu2uM+fWuIHibx/uc2aIztWjJ+cqygtEwAUGcW11xoWC/Ww+mIHxA1lhbJgVX8rCYv77MMNX2&#10;wn/UZqEQMYR9igrKEJpUSp+XZNAPbUMcuZN1BkOErpDa4SWGm1p+JslYGqw4NpTY0Kqk/D87GwX9&#10;2qyuk4/D5uh602U9j79/261S72/d8gdEoC48xQ/3Rsf5oy+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cvx8MAAADcAAAADwAAAAAAAAAAAAAAAACYAgAAZHJzL2Rv&#10;d25yZXYueG1sUEsFBgAAAAAEAAQA9QAAAIgDAAAAAA==&#10;" fillcolor="#e4e4e4" stroked="f">
                  <v:path arrowok="t"/>
                </v:rect>
                <v:rect id="Rectangle 69" o:spid="_x0000_s1036" style="position:absolute;left:1440;top:-103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63s8IA&#10;AADcAAAADwAAAGRycy9kb3ducmV2LnhtbERPTYvCMBC9C/6HMMJeRFMXcaUaRQRZ2dvWPXgcm7Et&#10;NpOSZGvtr98sCN7m8T5nve1MLVpyvrKsYDZNQBDnVldcKPg5HSZLED4ga6wtk4IHedhuhoM1ptre&#10;+ZvaLBQihrBPUUEZQpNK6fOSDPqpbYgjd7XOYIjQFVI7vMdwU8v3JFlIgxXHhhIb2peU37Jfo6A/&#10;mP3jY3w+Xlxvuqznxfyz/VLqbdTtViACdeElfrqPOs6fzeH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rezwgAAANwAAAAPAAAAAAAAAAAAAAAAAJgCAABkcnMvZG93&#10;bnJldi54bWxQSwUGAAAAAAQABAD1AAAAhwMAAAAA&#10;" fillcolor="#e4e4e4" stroked="f">
                  <v:path arrowok="t"/>
                </v:rect>
                <v:rect id="Rectangle 70" o:spid="_x0000_s1037" style="position:absolute;left:1440;top:-79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SKMMA&#10;AADcAAAADwAAAGRycy9kb3ducmV2LnhtbERPTWvCQBC9F/oflin0UnRjaVVSVxFBKt4aPXgcs2MS&#10;mp0Nu2uM+fWuIHibx/uc2aIztWjJ+cqygtEwAUGcW11xoWC/Ww+mIHxA1lhbJgVX8rCYv77MMNX2&#10;wn/UZqEQMYR9igrKEJpUSp+XZNAPbUMcuZN1BkOErpDa4SWGm1p+JslYGqw4NpTY0Kqk/D87GwX9&#10;2qyuk4/D5uh602U9j79+261S72/d8gdEoC48xQ/3Rsf5o2+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ISKMMAAADcAAAADwAAAAAAAAAAAAAAAACYAgAAZHJzL2Rv&#10;d25yZXYueG1sUEsFBgAAAAAEAAQA9QAAAIgDAAAAAA==&#10;" fillcolor="#e4e4e4" stroked="f">
                  <v:path arrowok="t"/>
                </v:rect>
                <v:shape id="Freeform 71" o:spid="_x0000_s1038" style="position:absolute;left:1320;top:-2355;width:20;height:1929;visibility:visible;mso-wrap-style:square;v-text-anchor:top" coordsize="20,1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SzHcIA&#10;AADcAAAADwAAAGRycy9kb3ducmV2LnhtbERPTYvCMBC9C/6HMII3TfUgS9cooggLiqKrnsdmbKvN&#10;pNvEtvvvNwuCt3m8z5nOW1OImiqXW1YwGkYgiBOrc04VnL7Xgw8QziNrLCyTgl9yMJ91O1OMtW34&#10;QPXRpyKEsItRQeZ9GUvpkowMuqEtiQN3s5VBH2CVSl1hE8JNIcdRNJEGcw4NGZa0zCh5HJ9GQd5c&#10;74d6u8NVuv+5bM7mctensVL9Xrv4BOGp9W/xy/2lw/zRBP6fCR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LMdwgAAANwAAAAPAAAAAAAAAAAAAAAAAJgCAABkcnMvZG93&#10;bnJldi54bWxQSwUGAAAAAAQABAD1AAAAhwMAAAAA&#10;" path="m,l,1929e" filled="f" strokeweight=".34pt">
                  <v:path arrowok="t" o:connecttype="custom" o:connectlocs="0,0;0,1929" o:connectangles="0,0"/>
                </v:shape>
                <v:shape id="Freeform 72" o:spid="_x0000_s1039" style="position:absolute;left:1317;top:-2353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AB8QA&#10;AADcAAAADwAAAGRycy9kb3ducmV2LnhtbESPT4vCMBDF74LfIYzgRTTtgn+oRpEFFy97WOvB49CM&#10;TbWZlCZr67ffCAveZnhv3u/NZtfbWjyo9ZVjBeksAUFcOF1xqeCcH6YrED4ga6wdk4Inedhth4MN&#10;Ztp1/EOPUyhFDGGfoQITQpNJ6QtDFv3MNcRRu7rWYohrW0rdYhfDbS0/kmQhLVYcCQYb+jRU3E+/&#10;NnIvc7qZ7yR0h/6Sfq04zSfHWqnxqN+vQQTqw9v8f33UsX66hNczcQK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VgAfEAAAA3AAAAA8AAAAAAAAAAAAAAAAAmAIAAGRycy9k&#10;b3ducmV2LnhtbFBLBQYAAAAABAAEAPUAAACJAwAAAAA=&#10;" path="m,l9604,e" filled="f" strokeweight=".1199mm">
                  <v:path arrowok="t" o:connecttype="custom" o:connectlocs="0,0;9604,0" o:connectangles="0,0"/>
                </v:shape>
                <v:rect id="Rectangle 73" o:spid="_x0000_s1040" style="position:absolute;left:1322;top:-2350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9tsUA&#10;AADcAAAADwAAAGRycy9kb3ducmV2LnhtbESPQWvCQBCF74X+h2WEXkrdWIqV1FWKIEpvxh48TrPT&#10;JJidDbtrjPn1nUPB2wzvzXvfLNeDa1VPITaeDcymGSji0tuGKwPfx+3LAlRMyBZbz2TgRhHWq8eH&#10;JebWX/lAfZEqJSEcczRQp9TlWseyJodx6jti0X59cJhkDZW2Aa8S7lr9mmVz7bBhaaixo01N5bm4&#10;OAPj1m1u78+n/U8Y3VCMPH/b9V/GPE2Gzw9QiYZ0N/9f763gz4RW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o722xQAAANwAAAAPAAAAAAAAAAAAAAAAAJgCAABkcnMv&#10;ZG93bnJldi54bWxQSwUGAAAAAAQABAD1AAAAigMAAAAA&#10;" fillcolor="#e4e4e4" stroked="f">
                  <v:path arrowok="t"/>
                </v:rect>
                <v:shape id="Freeform 74" o:spid="_x0000_s1041" style="position:absolute;left:10920;top:-2355;width:20;height:1929;visibility:visible;mso-wrap-style:square;v-text-anchor:top" coordsize="20,1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U1cMA&#10;AADcAAAADwAAAGRycy9kb3ducmV2LnhtbERPPWvDMBDdC/0P4grdGtkeSu1GCSE0UHA6xMnS7bAu&#10;tol1MpIa2/31UaGQ7R7v85bryfTiSs53lhWkiwQEcW11x42C03H38gbCB2SNvWVSMJOH9erxYYmF&#10;tiMf6FqFRsQQ9gUqaEMYCil93ZJBv7ADceTO1hkMEbpGaodjDDe9zJLkVRrsODa0ONC2pfpS/RgF&#10;2fwRfi+7Oc3253TOzVc5fbtSqeenafMOItAU7uJ/96eO89Mc/p6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SU1cMAAADcAAAADwAAAAAAAAAAAAAAAACYAgAAZHJzL2Rv&#10;d25yZXYueG1sUEsFBgAAAAAEAAQA9QAAAIgDAAAAAA==&#10;" path="m,l,1929e" filled="f" strokeweight=".1199mm">
                  <v:path arrowok="t" o:connecttype="custom" o:connectlocs="0,0;0,1929" o:connectangles="0,0"/>
                </v:shape>
                <v:rect id="Rectangle 75" o:spid="_x0000_s1042" style="position:absolute;left:1320;top:-550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l7DcUA&#10;AADcAAAADwAAAGRycy9kb3ducmV2LnhtbESPQWvCQBCF74X+h2WEXopuKsVKdJUiSKW3xh48jtkx&#10;CWZnw+42xvz6zqHQ2wzvzXvfrLeDa1VPITaeDbzMMlDEpbcNVwa+j/vpElRMyBZbz2TgThG2m8eH&#10;NebW3/iL+iJVSkI45migTqnLtY5lTQ7jzHfEol18cJhkDZW2AW8S7lo9z7KFdtiwNNTY0a6m8lr8&#10;OAPj3u3ub8+nwzmMbihGXrx+9J/GPE2G9xWoREP6N/9dH6zgzwVf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uXsNxQAAANwAAAAPAAAAAAAAAAAAAAAAAJgCAABkcnMv&#10;ZG93bnJldi54bWxQSwUGAAAAAAQABAD1AAAAigMAAAAA&#10;" fillcolor="#e4e4e4" stroked="f">
                  <v:path arrowok="t"/>
                </v:rect>
                <v:shape id="Freeform 76" o:spid="_x0000_s1043" style="position:absolute;left:1317;top:-428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x3VcIA&#10;AADcAAAADwAAAGRycy9kb3ducmV2LnhtbESPQYvCMBCF7wv+hzCCl0XTCopUo4igePGw6sHj0IxN&#10;tZmUJtr6782C4G2G9+Z9bxarzlbiSY0vHStIRwkI4tzpkgsF59N2OAPhA7LGyjEpeJGH1bL3s8BM&#10;u5b/6HkMhYgh7DNUYEKoMyl9bsiiH7maOGpX11gMcW0KqRtsY7it5DhJptJiyZFgsKaNofx+fNjI&#10;vUzoZg5JaLfdJd3NOD397iulBv1uPQcRqAtf8+d6r2P9cQr/z8QJ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HdVwgAAANwAAAAPAAAAAAAAAAAAAAAAAJgCAABkcnMvZG93&#10;bnJldi54bWxQSwUGAAAAAAQABAD1AAAAhwMAAAAA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>
        <w:t>2.3</w:t>
      </w:r>
      <w:r>
        <w:tab/>
      </w:r>
      <w:proofErr w:type="spellStart"/>
      <w:r>
        <w:t>I</w:t>
      </w:r>
      <w:r>
        <w:rPr>
          <w:spacing w:val="-1"/>
        </w:rPr>
        <w:t>n</w:t>
      </w:r>
      <w:r>
        <w:t>forme</w:t>
      </w:r>
      <w:proofErr w:type="spellEnd"/>
      <w:r>
        <w:rPr>
          <w:spacing w:val="-11"/>
        </w:rPr>
        <w:t xml:space="preserve"> </w:t>
      </w:r>
      <w:proofErr w:type="spellStart"/>
      <w:r>
        <w:t>preliminar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13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ina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muni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pa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pi</w:t>
      </w:r>
      <w:r w:rsidRPr="00D55D06">
        <w:rPr>
          <w:lang w:val="es-EC"/>
        </w:rPr>
        <w:t>da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distri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uci</w:t>
      </w:r>
      <w:r w:rsidRPr="00D55D06">
        <w:rPr>
          <w:lang w:val="es-EC"/>
        </w:rPr>
        <w:t>ón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ob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las primera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i/>
          <w:iCs/>
          <w:spacing w:val="-1"/>
          <w:lang w:val="es-EC"/>
        </w:rPr>
        <w:t>nteri</w:t>
      </w:r>
      <w:r w:rsidRPr="00D55D06">
        <w:rPr>
          <w:i/>
          <w:iCs/>
          <w:lang w:val="es-EC"/>
        </w:rPr>
        <w:t>no</w:t>
      </w:r>
      <w:r w:rsidRPr="00D55D06">
        <w:rPr>
          <w:i/>
          <w:iCs/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cont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fal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 xml:space="preserve">ba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moment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6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nvia</w:t>
      </w:r>
      <w:r w:rsidRPr="00D55D06">
        <w:rPr>
          <w:lang w:val="es-EC"/>
        </w:rPr>
        <w:t>r</w:t>
      </w:r>
      <w:r w:rsidRPr="00D55D06">
        <w:rPr>
          <w:spacing w:val="36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5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nforme</w:t>
      </w:r>
      <w:r w:rsidRPr="00D55D06">
        <w:rPr>
          <w:lang w:val="es-EC"/>
        </w:rPr>
        <w:t>s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are</w:t>
      </w:r>
      <w:r w:rsidRPr="00D55D06">
        <w:rPr>
          <w:lang w:val="es-EC"/>
        </w:rPr>
        <w:t>s</w:t>
      </w:r>
      <w:r w:rsidRPr="00D55D06">
        <w:rPr>
          <w:spacing w:val="36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bli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ator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</w:t>
      </w:r>
      <w:r w:rsidRPr="00D55D06">
        <w:rPr>
          <w:lang w:val="es-EC"/>
        </w:rPr>
        <w:t>es.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ambié</w:t>
      </w:r>
      <w:r w:rsidRPr="00D55D06">
        <w:rPr>
          <w:lang w:val="es-EC"/>
        </w:rPr>
        <w:t>n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ntra</w:t>
      </w:r>
      <w:r w:rsidRPr="00D55D06">
        <w:rPr>
          <w:lang w:val="es-EC"/>
        </w:rPr>
        <w:t>r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ecesa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iars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pre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sit</w:t>
      </w:r>
      <w:r w:rsidRPr="00D55D06">
        <w:rPr>
          <w:lang w:val="es-EC"/>
        </w:rPr>
        <w:t>io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3"/>
          <w:lang w:val="es-EC"/>
        </w:rPr>
        <w:t>w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 xml:space="preserve">b </w:t>
      </w:r>
      <w:hyperlink r:id="rId12" w:history="1">
        <w:r w:rsidRPr="00D55D06">
          <w:rPr>
            <w:u w:val="single"/>
            <w:lang w:val="es-EC"/>
          </w:rPr>
          <w:t>http:/</w:t>
        </w:r>
        <w:r w:rsidRPr="00D55D06">
          <w:rPr>
            <w:spacing w:val="1"/>
            <w:u w:val="single"/>
            <w:lang w:val="es-EC"/>
          </w:rPr>
          <w:t>/</w:t>
        </w:r>
        <w:r w:rsidRPr="00D55D06">
          <w:rPr>
            <w:spacing w:val="-2"/>
            <w:u w:val="single"/>
            <w:lang w:val="es-EC"/>
          </w:rPr>
          <w:t>w</w:t>
        </w:r>
        <w:r w:rsidRPr="00D55D06">
          <w:rPr>
            <w:spacing w:val="-1"/>
            <w:u w:val="single"/>
            <w:lang w:val="es-EC"/>
          </w:rPr>
          <w:t>w</w:t>
        </w:r>
        <w:r w:rsidRPr="00D55D06">
          <w:rPr>
            <w:spacing w:val="-3"/>
            <w:u w:val="single"/>
            <w:lang w:val="es-EC"/>
          </w:rPr>
          <w:t>w</w:t>
        </w:r>
        <w:r w:rsidRPr="00D55D06">
          <w:rPr>
            <w:spacing w:val="1"/>
            <w:u w:val="single"/>
            <w:lang w:val="es-EC"/>
          </w:rPr>
          <w:t>.</w:t>
        </w:r>
        <w:r w:rsidRPr="00D55D06">
          <w:rPr>
            <w:u w:val="single"/>
            <w:lang w:val="es-EC"/>
          </w:rPr>
          <w:t>icao.int/Safe</w:t>
        </w:r>
        <w:r w:rsidRPr="00D55D06">
          <w:rPr>
            <w:spacing w:val="1"/>
            <w:u w:val="single"/>
            <w:lang w:val="es-EC"/>
          </w:rPr>
          <w:t>t</w:t>
        </w:r>
        <w:r w:rsidRPr="00D55D06">
          <w:rPr>
            <w:spacing w:val="-3"/>
            <w:u w:val="single"/>
            <w:lang w:val="es-EC"/>
          </w:rPr>
          <w:t>y</w:t>
        </w:r>
        <w:r w:rsidRPr="00D55D06">
          <w:rPr>
            <w:u w:val="single"/>
            <w:lang w:val="es-EC"/>
          </w:rPr>
          <w:t>/reporting.</w:t>
        </w:r>
      </w:hyperlink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3"/>
        </w:numPr>
        <w:tabs>
          <w:tab w:val="left" w:pos="1219"/>
        </w:tabs>
        <w:kinsoku w:val="0"/>
        <w:overflowPunct w:val="0"/>
        <w:spacing w:before="77"/>
        <w:ind w:left="1219" w:hanging="108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335280</wp:posOffset>
                </wp:positionV>
                <wp:extent cx="6108700" cy="4763770"/>
                <wp:effectExtent l="3175" t="5715" r="3175" b="2540"/>
                <wp:wrapNone/>
                <wp:docPr id="61" name="Grup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4763770"/>
                          <a:chOff x="1310" y="528"/>
                          <a:chExt cx="9620" cy="7502"/>
                        </a:xfrm>
                      </wpg:grpSpPr>
                      <wps:wsp>
                        <wps:cNvPr id="62" name="Rectangle 78"/>
                        <wps:cNvSpPr>
                          <a:spLocks/>
                        </wps:cNvSpPr>
                        <wps:spPr bwMode="auto">
                          <a:xfrm>
                            <a:off x="1322" y="7900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79"/>
                        <wps:cNvSpPr>
                          <a:spLocks/>
                        </wps:cNvSpPr>
                        <wps:spPr bwMode="auto">
                          <a:xfrm>
                            <a:off x="1322" y="660"/>
                            <a:ext cx="117" cy="7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80"/>
                        <wps:cNvSpPr>
                          <a:spLocks/>
                        </wps:cNvSpPr>
                        <wps:spPr bwMode="auto">
                          <a:xfrm>
                            <a:off x="1322" y="660"/>
                            <a:ext cx="9595" cy="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81"/>
                        <wps:cNvSpPr>
                          <a:spLocks/>
                        </wps:cNvSpPr>
                        <wps:spPr bwMode="auto">
                          <a:xfrm>
                            <a:off x="10800" y="659"/>
                            <a:ext cx="117" cy="723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82"/>
                        <wps:cNvSpPr>
                          <a:spLocks/>
                        </wps:cNvSpPr>
                        <wps:spPr bwMode="auto">
                          <a:xfrm>
                            <a:off x="1440" y="65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83"/>
                        <wps:cNvSpPr>
                          <a:spLocks/>
                        </wps:cNvSpPr>
                        <wps:spPr bwMode="auto">
                          <a:xfrm>
                            <a:off x="1440" y="89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84"/>
                        <wps:cNvSpPr>
                          <a:spLocks/>
                        </wps:cNvSpPr>
                        <wps:spPr bwMode="auto">
                          <a:xfrm>
                            <a:off x="1440" y="113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85"/>
                        <wps:cNvSpPr>
                          <a:spLocks/>
                        </wps:cNvSpPr>
                        <wps:spPr bwMode="auto">
                          <a:xfrm>
                            <a:off x="1440" y="137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86"/>
                        <wps:cNvSpPr>
                          <a:spLocks/>
                        </wps:cNvSpPr>
                        <wps:spPr bwMode="auto">
                          <a:xfrm>
                            <a:off x="1440" y="1619"/>
                            <a:ext cx="9360" cy="19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87"/>
                        <wps:cNvSpPr>
                          <a:spLocks/>
                        </wps:cNvSpPr>
                        <wps:spPr bwMode="auto">
                          <a:xfrm>
                            <a:off x="1440" y="181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88"/>
                        <wps:cNvSpPr>
                          <a:spLocks/>
                        </wps:cNvSpPr>
                        <wps:spPr bwMode="auto">
                          <a:xfrm>
                            <a:off x="1440" y="205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89"/>
                        <wps:cNvSpPr>
                          <a:spLocks/>
                        </wps:cNvSpPr>
                        <wps:spPr bwMode="auto">
                          <a:xfrm>
                            <a:off x="1440" y="225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90"/>
                        <wps:cNvSpPr>
                          <a:spLocks/>
                        </wps:cNvSpPr>
                        <wps:spPr bwMode="auto">
                          <a:xfrm>
                            <a:off x="1440" y="249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91"/>
                        <wps:cNvSpPr>
                          <a:spLocks/>
                        </wps:cNvSpPr>
                        <wps:spPr bwMode="auto">
                          <a:xfrm>
                            <a:off x="1440" y="269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92"/>
                        <wps:cNvSpPr>
                          <a:spLocks/>
                        </wps:cNvSpPr>
                        <wps:spPr bwMode="auto">
                          <a:xfrm>
                            <a:off x="1440" y="2939"/>
                            <a:ext cx="9360" cy="19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93"/>
                        <wps:cNvSpPr>
                          <a:spLocks/>
                        </wps:cNvSpPr>
                        <wps:spPr bwMode="auto">
                          <a:xfrm>
                            <a:off x="1440" y="313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94"/>
                        <wps:cNvSpPr>
                          <a:spLocks/>
                        </wps:cNvSpPr>
                        <wps:spPr bwMode="auto">
                          <a:xfrm>
                            <a:off x="1440" y="337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95"/>
                        <wps:cNvSpPr>
                          <a:spLocks/>
                        </wps:cNvSpPr>
                        <wps:spPr bwMode="auto">
                          <a:xfrm>
                            <a:off x="1440" y="357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96"/>
                        <wps:cNvSpPr>
                          <a:spLocks/>
                        </wps:cNvSpPr>
                        <wps:spPr bwMode="auto">
                          <a:xfrm>
                            <a:off x="1440" y="381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97"/>
                        <wps:cNvSpPr>
                          <a:spLocks/>
                        </wps:cNvSpPr>
                        <wps:spPr bwMode="auto">
                          <a:xfrm>
                            <a:off x="1440" y="401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98"/>
                        <wps:cNvSpPr>
                          <a:spLocks/>
                        </wps:cNvSpPr>
                        <wps:spPr bwMode="auto">
                          <a:xfrm>
                            <a:off x="1440" y="425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99"/>
                        <wps:cNvSpPr>
                          <a:spLocks/>
                        </wps:cNvSpPr>
                        <wps:spPr bwMode="auto">
                          <a:xfrm>
                            <a:off x="1440" y="449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00"/>
                        <wps:cNvSpPr>
                          <a:spLocks/>
                        </wps:cNvSpPr>
                        <wps:spPr bwMode="auto">
                          <a:xfrm>
                            <a:off x="1440" y="473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01"/>
                        <wps:cNvSpPr>
                          <a:spLocks/>
                        </wps:cNvSpPr>
                        <wps:spPr bwMode="auto">
                          <a:xfrm>
                            <a:off x="1440" y="497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02"/>
                        <wps:cNvSpPr>
                          <a:spLocks/>
                        </wps:cNvSpPr>
                        <wps:spPr bwMode="auto">
                          <a:xfrm>
                            <a:off x="1440" y="521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03"/>
                        <wps:cNvSpPr>
                          <a:spLocks/>
                        </wps:cNvSpPr>
                        <wps:spPr bwMode="auto">
                          <a:xfrm>
                            <a:off x="1440" y="545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04"/>
                        <wps:cNvSpPr>
                          <a:spLocks/>
                        </wps:cNvSpPr>
                        <wps:spPr bwMode="auto">
                          <a:xfrm>
                            <a:off x="1440" y="5699"/>
                            <a:ext cx="9360" cy="19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05"/>
                        <wps:cNvSpPr>
                          <a:spLocks/>
                        </wps:cNvSpPr>
                        <wps:spPr bwMode="auto">
                          <a:xfrm>
                            <a:off x="1440" y="589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06"/>
                        <wps:cNvSpPr>
                          <a:spLocks/>
                        </wps:cNvSpPr>
                        <wps:spPr bwMode="auto">
                          <a:xfrm>
                            <a:off x="1440" y="613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07"/>
                        <wps:cNvSpPr>
                          <a:spLocks/>
                        </wps:cNvSpPr>
                        <wps:spPr bwMode="auto">
                          <a:xfrm>
                            <a:off x="1440" y="633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08"/>
                        <wps:cNvSpPr>
                          <a:spLocks/>
                        </wps:cNvSpPr>
                        <wps:spPr bwMode="auto">
                          <a:xfrm>
                            <a:off x="1440" y="657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09"/>
                        <wps:cNvSpPr>
                          <a:spLocks/>
                        </wps:cNvSpPr>
                        <wps:spPr bwMode="auto">
                          <a:xfrm>
                            <a:off x="1440" y="677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10"/>
                        <wps:cNvSpPr>
                          <a:spLocks/>
                        </wps:cNvSpPr>
                        <wps:spPr bwMode="auto">
                          <a:xfrm>
                            <a:off x="1440" y="7019"/>
                            <a:ext cx="9360" cy="19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11"/>
                        <wps:cNvSpPr>
                          <a:spLocks/>
                        </wps:cNvSpPr>
                        <wps:spPr bwMode="auto">
                          <a:xfrm>
                            <a:off x="1440" y="721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12"/>
                        <wps:cNvSpPr>
                          <a:spLocks/>
                        </wps:cNvSpPr>
                        <wps:spPr bwMode="auto">
                          <a:xfrm>
                            <a:off x="1440" y="745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13"/>
                        <wps:cNvSpPr>
                          <a:spLocks/>
                        </wps:cNvSpPr>
                        <wps:spPr bwMode="auto">
                          <a:xfrm>
                            <a:off x="1440" y="765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14"/>
                        <wps:cNvSpPr>
                          <a:spLocks/>
                        </wps:cNvSpPr>
                        <wps:spPr bwMode="auto">
                          <a:xfrm>
                            <a:off x="1320" y="533"/>
                            <a:ext cx="20" cy="74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491"/>
                              <a:gd name="T2" fmla="*/ 0 w 20"/>
                              <a:gd name="T3" fmla="*/ 7490 h 7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91">
                                <a:moveTo>
                                  <a:pt x="0" y="0"/>
                                </a:moveTo>
                                <a:lnTo>
                                  <a:pt x="0" y="749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15"/>
                        <wps:cNvSpPr>
                          <a:spLocks/>
                        </wps:cNvSpPr>
                        <wps:spPr bwMode="auto">
                          <a:xfrm>
                            <a:off x="1317" y="536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16"/>
                        <wps:cNvSpPr>
                          <a:spLocks/>
                        </wps:cNvSpPr>
                        <wps:spPr bwMode="auto">
                          <a:xfrm>
                            <a:off x="1322" y="538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17"/>
                        <wps:cNvSpPr>
                          <a:spLocks/>
                        </wps:cNvSpPr>
                        <wps:spPr bwMode="auto">
                          <a:xfrm>
                            <a:off x="10920" y="533"/>
                            <a:ext cx="20" cy="74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491"/>
                              <a:gd name="T2" fmla="*/ 0 w 20"/>
                              <a:gd name="T3" fmla="*/ 7490 h 7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91">
                                <a:moveTo>
                                  <a:pt x="0" y="0"/>
                                </a:moveTo>
                                <a:lnTo>
                                  <a:pt x="0" y="74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18"/>
                        <wps:cNvSpPr>
                          <a:spLocks/>
                        </wps:cNvSpPr>
                        <wps:spPr bwMode="auto">
                          <a:xfrm>
                            <a:off x="1320" y="7899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19"/>
                        <wps:cNvSpPr>
                          <a:spLocks/>
                        </wps:cNvSpPr>
                        <wps:spPr bwMode="auto">
                          <a:xfrm>
                            <a:off x="1317" y="8021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1" o:spid="_x0000_s1026" style="position:absolute;margin-left:65.5pt;margin-top:26.4pt;width:481pt;height:375.1pt;z-index:-251655168;mso-position-horizontal-relative:page" coordorigin="1310,528" coordsize="9620,7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" o:allowincell="f">
                <v:rect id="Rectangle 78" o:spid="_x0000_s1027" style="position:absolute;left:1322;top:7900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LMWMQA&#10;AADbAAAADwAAAGRycy9kb3ducmV2LnhtbESPQWvCQBSE7wX/w/KEXopuFEkluooIUvFm2kOPz+xr&#10;Epp9G3a3MebXdwXB4zAz3zDrbW8a0ZHztWUFs2kCgriwuuZSwdfnYbIE4QOyxsYyKbiRh+1m9LLG&#10;TNsrn6nLQykihH2GCqoQ2kxKX1Rk0E9tSxy9H+sMhihdKbXDa4SbRs6TJJUGa44LFba0r6j4zf+M&#10;guFg9rf3t+/jxQ2mzwdOFx/dSanXcb9bgQjUh2f40T5qBek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CzFjEAAAA2wAAAA8AAAAAAAAAAAAAAAAAmAIAAGRycy9k&#10;b3ducmV2LnhtbFBLBQYAAAAABAAEAPUAAACJAwAAAAA=&#10;" fillcolor="#e4e4e4" stroked="f">
                  <v:path arrowok="t"/>
                </v:rect>
                <v:rect id="Rectangle 79" o:spid="_x0000_s1028" style="position:absolute;left:1322;top:660;width:117;height:7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5pw8UA&#10;AADbAAAADwAAAGRycy9kb3ducmV2LnhtbESPQWvCQBSE74L/YXmFXsRs2kosqauIIJXejB48vmZf&#10;k9Ds27C7jTG/vlsoeBxm5htmtRlMK3pyvrGs4ClJQRCXVjdcKTif9vNXED4ga2wtk4Ibedisp5MV&#10;5tpe+Uh9ESoRIexzVFCH0OVS+rImgz6xHXH0vqwzGKJ0ldQOrxFuWvmcppk02HBcqLGjXU3ld/Fj&#10;FIx7s7stZ5fDpxvNUIycLd77D6UeH4btG4hAQ7iH/9sHrSB7g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mnDxQAAANsAAAAPAAAAAAAAAAAAAAAAAJgCAABkcnMv&#10;ZG93bnJldi54bWxQSwUGAAAAAAQABAD1AAAAigMAAAAA&#10;" fillcolor="#e4e4e4" stroked="f">
                  <v:path arrowok="t"/>
                </v:rect>
                <v:rect id="Rectangle 80" o:spid="_x0000_s1029" style="position:absolute;left:1322;top:660;width:959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xt8QA&#10;AADbAAAADwAAAGRycy9kb3ducmV2LnhtbESPQWvCQBSE7wX/w/KEXopuLJJKdBURpOLNtIcen9nX&#10;JDT7NuxuY8yvdwXB4zAz3zCrTW8a0ZHztWUFs2kCgriwuuZSwffXfrIA4QOyxsYyKbiSh8169LLC&#10;TNsLn6jLQykihH2GCqoQ2kxKX1Rk0E9tSxy9X+sMhihdKbXDS4SbRr4nSSoN1hwXKmxpV1Hxl/8b&#10;BcPe7K4fbz+HsxtMnw+czj+7o1Kv4367BBGoD8/wo33QCtI53L/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n8bfEAAAA2wAAAA8AAAAAAAAAAAAAAAAAmAIAAGRycy9k&#10;b3ducmV2LnhtbFBLBQYAAAAABAAEAPUAAACJAwAAAAA=&#10;" fillcolor="#e4e4e4" stroked="f">
                  <v:path arrowok="t"/>
                </v:rect>
                <v:rect id="Rectangle 81" o:spid="_x0000_s1030" style="position:absolute;left:10800;top:659;width:117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ULMUA&#10;AADbAAAADwAAAGRycy9kb3ducmV2LnhtbESPQWvCQBSE74L/YXmFXsRsWmosqauIIJXejB48vmZf&#10;k9Ds27C7jTG/vlsoeBxm5htmtRlMK3pyvrGs4ClJQRCXVjdcKTif9vNXED4ga2wtk4Ibedisp5MV&#10;5tpe+Uh9ESoRIexzVFCH0OVS+rImgz6xHXH0vqwzGKJ0ldQOrxFuWvmcppk02HBcqLGjXU3ld/Fj&#10;FIx7s7stZ5fDpxvNUIycvbz3H0o9PgzbNxCBhnAP/7cPWkG2gL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1QsxQAAANsAAAAPAAAAAAAAAAAAAAAAAJgCAABkcnMv&#10;ZG93bnJldi54bWxQSwUGAAAAAAQABAD1AAAAigMAAAAA&#10;" fillcolor="#e4e4e4" stroked="f">
                  <v:path arrowok="t"/>
                </v:rect>
                <v:rect id="Rectangle 82" o:spid="_x0000_s1031" style="position:absolute;left:1440;top:65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nKW8QA&#10;AADbAAAADwAAAGRycy9kb3ducmV2LnhtbESPQWvCQBSE7wX/w/IEL0U3lZJKdBURROmtsQePz+wz&#10;CWbfht1tjPn1bqHQ4zAz3zCrTW8a0ZHztWUFb7MEBHFhdc2lgu/TfroA4QOyxsYyKXiQh8169LLC&#10;TNs7f1GXh1JECPsMFVQhtJmUvqjIoJ/Zljh6V+sMhihdKbXDe4SbRs6TJJUGa44LFba0q6i45T9G&#10;wbA3u8fH6/l4cYPp84HT90P3qdRk3G+XIAL14T/81z5qBWkKv1/i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5ylvEAAAA2wAAAA8AAAAAAAAAAAAAAAAAmAIAAGRycy9k&#10;b3ducmV2LnhtbFBLBQYAAAAABAAEAPUAAACJAwAAAAA=&#10;" fillcolor="#e4e4e4" stroked="f">
                  <v:path arrowok="t"/>
                </v:rect>
                <v:rect id="Rectangle 83" o:spid="_x0000_s1032" style="position:absolute;left:1440;top:89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VvwMQA&#10;AADbAAAADwAAAGRycy9kb3ducmV2LnhtbESPQWvCQBSE74L/YXmFXkQ3lhIldRURpNJbowePz+xr&#10;Epp9G3bXGPPruwXB4zAz3zCrTW8a0ZHztWUF81kCgriwuuZSwem4ny5B+ICssbFMCu7kYbMej1aY&#10;aXvjb+ryUIoIYZ+hgiqENpPSFxUZ9DPbEkfvxzqDIUpXSu3wFuGmkW9JkkqDNceFClvaVVT85lej&#10;YNib3X0xOR8ubjB9PnD6/tl9KfX60m8/QATqwzP8aB+0gnQB/1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1b8DEAAAA2wAAAA8AAAAAAAAAAAAAAAAAmAIAAGRycy9k&#10;b3ducmV2LnhtbFBLBQYAAAAABAAEAPUAAACJAwAAAAA=&#10;" fillcolor="#e4e4e4" stroked="f">
                  <v:path arrowok="t"/>
                </v:rect>
                <v:rect id="Rectangle 84" o:spid="_x0000_s1033" style="position:absolute;left:1440;top:113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r7ssEA&#10;AADbAAAADwAAAGRycy9kb3ducmV2LnhtbERPz2vCMBS+D/wfwhO8jJkqUkdnFBHEstu6HTy+NW9t&#10;WfNSkljb/vXLQdjx4/u9OwymFT0531hWsFomIIhLqxuuFHx9nl9eQfiArLG1TApG8nDYz552mGl7&#10;5w/qi1CJGMI+QwV1CF0mpS9rMuiXtiOO3I91BkOErpLa4T2Gm1aukySVBhuODTV2dKqp/C1uRsF0&#10;Nqdx+3zNv91khmLidHPp35VazIfjG4hAQ/gXP9y5VpDGsfFL/AF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q+7LBAAAA2wAAAA8AAAAAAAAAAAAAAAAAmAIAAGRycy9kb3du&#10;cmV2LnhtbFBLBQYAAAAABAAEAPUAAACGAwAAAAA=&#10;" fillcolor="#e4e4e4" stroked="f">
                  <v:path arrowok="t"/>
                </v:rect>
                <v:rect id="Rectangle 85" o:spid="_x0000_s1034" style="position:absolute;left:1440;top:137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eKcQA&#10;AADbAAAADwAAAGRycy9kb3ducmV2LnhtbESPQWvCQBSE7wX/w/IEL0U3SoltdBURROmtqYcen9nX&#10;JJh9G3bXGPPru4VCj8PMfMOst71pREfO15YVzGcJCOLC6ppLBefPw/QVhA/IGhvLpOBBHrab0dMa&#10;M23v/EFdHkoRIewzVFCF0GZS+qIig35mW+LofVtnMETpSqkd3iPcNHKRJKk0WHNcqLClfUXFNb8Z&#10;BcPB7B/L56/TxQ2mzwdOX47du1KTcb9bgQjUh//wX/ukFaRv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XinEAAAA2wAAAA8AAAAAAAAAAAAAAAAAmAIAAGRycy9k&#10;b3ducmV2LnhtbFBLBQYAAAAABAAEAPUAAACJAwAAAAA=&#10;" fillcolor="#e4e4e4" stroked="f">
                  <v:path arrowok="t"/>
                </v:rect>
                <v:rect id="Rectangle 86" o:spid="_x0000_s1035" style="position:absolute;left:1440;top:1619;width:936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hacIA&#10;AADbAAAADwAAAGRycy9kb3ducmV2LnhtbERPPWvDMBDdA/0P4gpZQi03hLi4UUIJhJpudTJkvFpX&#10;29Q6GUl1bP/6agh0fLzv3WE0nRjI+dayguckBUFcWd1yreByPj29gPABWWNnmRRM5OGwf1jsMNf2&#10;xp80lKEWMYR9jgqaEPpcSl81ZNAntieO3Ld1BkOErpba4S2Gm06u03QrDbYcGxrs6dhQ9VP+GgXz&#10;yRynbHUtvtxsxnLm7eZ9+FBq+Ti+vYIINIZ/8d1daAVZXB+/xB8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WFpwgAAANsAAAAPAAAAAAAAAAAAAAAAAJgCAABkcnMvZG93&#10;bnJldi54bWxQSwUGAAAAAAQABAD1AAAAhwMAAAAA&#10;" fillcolor="#e4e4e4" stroked="f">
                  <v:path arrowok="t"/>
                </v:rect>
                <v:rect id="Rectangle 87" o:spid="_x0000_s1036" style="position:absolute;left:1440;top:181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nE8sMA&#10;AADbAAAADwAAAGRycy9kb3ducmV2LnhtbESPQWvCQBSE74X+h+UVvJS6UYqW6CoiiNKb0YPHZ/Y1&#10;Cc2+DbtrjPn1riB4HGbmG2a+7EwtWnK+sqxgNExAEOdWV1woOB42Xz8gfEDWWFsmBTfysFy8v80x&#10;1fbKe2qzUIgIYZ+igjKEJpXS5yUZ9EPbEEfvzzqDIUpXSO3wGuGmluMkmUiDFceFEhtal5T/Zxej&#10;oN+Y9W36edqdXW+6rOfJ97b9VWrw0a1mIAJ14RV+tndawXQE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nE8sMAAADbAAAADwAAAAAAAAAAAAAAAACYAgAAZHJzL2Rv&#10;d25yZXYueG1sUEsFBgAAAAAEAAQA9QAAAIgDAAAAAA==&#10;" fillcolor="#e4e4e4" stroked="f">
                  <v:path arrowok="t"/>
                </v:rect>
                <v:rect id="Rectangle 88" o:spid="_x0000_s1037" style="position:absolute;left:1440;top:205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ahcMA&#10;AADbAAAADwAAAGRycy9kb3ducmV2LnhtbESPQWvCQBSE74X+h+UVvJS6UYqW6CoiiNKb0YPHZ/Y1&#10;Cc2+DbtrjPn1riB4HGbmG2a+7EwtWnK+sqxgNExAEOdWV1woOB42Xz8gfEDWWFsmBTfysFy8v80x&#10;1fbKe2qzUIgIYZ+igjKEJpXS5yUZ9EPbEEfvzzqDIUpXSO3wGuGmluMkmUiDFceFEhtal5T/Zxej&#10;oN+Y9W36edqdXW+6rOfJ97b9VWrw0a1mIAJ14RV+tndawXQM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tahcMAAADbAAAADwAAAAAAAAAAAAAAAACYAgAAZHJzL2Rv&#10;d25yZXYueG1sUEsFBgAAAAAEAAQA9QAAAIgDAAAAAA==&#10;" fillcolor="#e4e4e4" stroked="f">
                  <v:path arrowok="t"/>
                </v:rect>
                <v:rect id="Rectangle 89" o:spid="_x0000_s1038" style="position:absolute;left:1440;top:225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/HsQA&#10;AADbAAAADwAAAGRycy9kb3ducmV2LnhtbESPQWvCQBSE7wX/w/IEL6VuqkUldRURROmt0UOPz+xr&#10;Esy+DbvbGPPru4LgcZiZb5jlujO1aMn5yrKC93ECgji3uuJCwem4e1uA8AFZY22ZFNzIw3o1eFli&#10;qu2Vv6nNQiEihH2KCsoQmlRKn5dk0I9tQxy9X+sMhihdIbXDa4SbWk6SZCYNVhwXSmxoW1J+yf6M&#10;gn5ntrf568/h7HrTZT3PPvbtl1KjYbf5BBGoC8/wo33QCuZT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X/x7EAAAA2wAAAA8AAAAAAAAAAAAAAAAAmAIAAGRycy9k&#10;b3ducmV2LnhtbFBLBQYAAAAABAAEAPUAAACJAwAAAAA=&#10;" fillcolor="#e4e4e4" stroked="f">
                  <v:path arrowok="t"/>
                </v:rect>
                <v:rect id="Rectangle 90" o:spid="_x0000_s1039" style="position:absolute;left:1440;top:249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5nasMA&#10;AADbAAAADwAAAGRycy9kb3ducmV2LnhtbESPQWvCQBSE70L/w/IKXqRuFNESXUUEUXpr9ODxmX1N&#10;QrNvw+4aY359tyB4HGbmG2a16UwtWnK+sqxgMk5AEOdWV1woOJ/2H58gfEDWWFsmBQ/ysFm/DVaY&#10;anvnb2qzUIgIYZ+igjKEJpXS5yUZ9GPbEEfvxzqDIUpXSO3wHuGmltMkmUuDFceFEhvalZT/Zjej&#10;oN+b3WMxuhyvrjdd1vN8dmi/lBq+d9sliEBdeIWf7aNWsJjB/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5nasMAAADbAAAADwAAAAAAAAAAAAAAAACYAgAAZHJzL2Rv&#10;d25yZXYueG1sUEsFBgAAAAAEAAQA9QAAAIgDAAAAAA==&#10;" fillcolor="#e4e4e4" stroked="f">
                  <v:path arrowok="t"/>
                </v:rect>
                <v:rect id="Rectangle 91" o:spid="_x0000_s1040" style="position:absolute;left:1440;top:269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C8cQA&#10;AADbAAAADwAAAGRycy9kb3ducmV2LnhtbESPQWvCQBSE7wX/w/IEL6VuKlYldRURROmt0UOPz+xr&#10;Esy+DbvbGPPru4LgcZiZb5jlujO1aMn5yrKC93ECgji3uuJCwem4e1uA8AFZY22ZFNzIw3o1eFli&#10;qu2Vv6nNQiEihH2KCsoQmlRKn5dk0I9tQxy9X+sMhihdIbXDa4SbWk6SZCYNVhwXSmxoW1J+yf6M&#10;gn5ntrf568/h7HrTZT3Ppvv2S6nRsNt8ggjUhWf40T5oBfMP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ywvHEAAAA2wAAAA8AAAAAAAAAAAAAAAAAmAIAAGRycy9k&#10;b3ducmV2LnhtbFBLBQYAAAAABAAEAPUAAACJAwAAAAA=&#10;" fillcolor="#e4e4e4" stroked="f">
                  <v:path arrowok="t"/>
                </v:rect>
                <v:rect id="Rectangle 92" o:spid="_x0000_s1041" style="position:absolute;left:1440;top:2939;width:936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chsQA&#10;AADbAAAADwAAAGRycy9kb3ducmV2LnhtbESPQWvCQBSE74L/YXmFXkQ3lhIldRURpNJbowePz+xr&#10;Epp9G3bXGPPruwXB4zAz3zCrTW8a0ZHztWUF81kCgriwuuZSwem4ny5B+ICssbFMCu7kYbMej1aY&#10;aXvjb+ryUIoIYZ+hgiqENpPSFxUZ9DPbEkfvxzqDIUpXSu3wFuGmkW9JkkqDNceFClvaVVT85lej&#10;YNib3X0xOR8ubjB9PnD6/tl9KfX60m8/QATqwzP8aB+0gkUK/1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gXIbEAAAA2wAAAA8AAAAAAAAAAAAAAAAAmAIAAGRycy9k&#10;b3ducmV2LnhtbFBLBQYAAAAABAAEAPUAAACJAwAAAAA=&#10;" fillcolor="#e4e4e4" stroked="f">
                  <v:path arrowok="t"/>
                </v:rect>
                <v:rect id="Rectangle 93" o:spid="_x0000_s1042" style="position:absolute;left:1440;top:313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5HcQA&#10;AADbAAAADwAAAGRycy9kb3ducmV2LnhtbESPQWvCQBSE7wX/w/IKXopuLMVI6ioiSKU30x48PrOv&#10;SWj2bdhdY8yvdwXB4zAz3zDLdW8a0ZHztWUFs2kCgriwuuZSwe/PbrIA4QOyxsYyKbiSh/Vq9LLE&#10;TNsLH6jLQykihH2GCqoQ2kxKX1Rk0E9tSxy9P+sMhihdKbXDS4SbRr4nyVwarDkuVNjStqLiPz8b&#10;BcPObK/p23F/coPp84HnH1/dt1Lj137zCSJQH57hR3uvFaQp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+R3EAAAA2wAAAA8AAAAAAAAAAAAAAAAAmAIAAGRycy9k&#10;b3ducmV2LnhtbFBLBQYAAAAABAAEAPUAAACJAwAAAAA=&#10;" fillcolor="#e4e4e4" stroked="f">
                  <v:path arrowok="t"/>
                </v:rect>
                <v:rect id="Rectangle 94" o:spid="_x0000_s1043" style="position:absolute;left:1440;top:337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tb8IA&#10;AADbAAAADwAAAGRycy9kb3ducmV2LnhtbERPPWvDMBDdA/0P4gpZQi03hLi4UUIJhJpudTJkvFpX&#10;29Q6GUl1bP/6agh0fLzv3WE0nRjI+dayguckBUFcWd1yreByPj29gPABWWNnmRRM5OGwf1jsMNf2&#10;xp80lKEWMYR9jgqaEPpcSl81ZNAntieO3Ld1BkOErpba4S2Gm06u03QrDbYcGxrs6dhQ9VP+GgXz&#10;yRynbHUtvtxsxnLm7eZ9+FBq+Ti+vYIINIZ/8d1daAVZHBu/xB8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821vwgAAANsAAAAPAAAAAAAAAAAAAAAAAJgCAABkcnMvZG93&#10;bnJldi54bWxQSwUGAAAAAAQABAD1AAAAhwMAAAAA&#10;" fillcolor="#e4e4e4" stroked="f">
                  <v:path arrowok="t"/>
                </v:rect>
                <v:rect id="Rectangle 95" o:spid="_x0000_s1044" style="position:absolute;left:1440;top:357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/I9MQA&#10;AADbAAAADwAAAGRycy9kb3ducmV2LnhtbESPT2vCQBTE74V+h+UVeim6sYh/UlcRQSreGj14fGaf&#10;SWj2bdjdxphP7woFj8PM/IZZrDpTi5acrywrGA0TEMS51RUXCo6H7WAGwgdkjbVlUnAjD6vl68sC&#10;U22v/ENtFgoRIexTVFCG0KRS+rwkg35oG+LoXawzGKJ0hdQOrxFuavmZJBNpsOK4UGJDm5Ly3+zP&#10;KOi3ZnObfpx2Z9ebLut5Mv5u90q9v3XrLxCBuvAM/7d3WsF0Do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/yPTEAAAA2wAAAA8AAAAAAAAAAAAAAAAAmAIAAGRycy9k&#10;b3ducmV2LnhtbFBLBQYAAAAABAAEAPUAAACJAwAAAAA=&#10;" fillcolor="#e4e4e4" stroked="f">
                  <v:path arrowok="t"/>
                </v:rect>
                <v:rect id="Rectangle 96" o:spid="_x0000_s1045" style="position:absolute;left:1440;top:381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ARTsIA&#10;AADbAAAADwAAAGRycy9kb3ducmV2LnhtbERPPWvDMBDdA/0P4gpZQi03hMS4UUIJhJpudTJ0vFpX&#10;29Q6GUl1bP/6agh0fLzv/XE0nRjI+dayguckBUFcWd1yreB6OT9lIHxA1thZJgUTeTgeHhZ7zLW9&#10;8QcNZahFDGGfo4ImhD6X0lcNGfSJ7Ykj922dwRChq6V2eIvhppPrNN1Kgy3HhgZ7OjVU/ZS/RsF8&#10;Nqdpt/osvtxsxnLm7eZteFdq+Ti+voAINIZ/8d1daAVZXB+/xB8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BFOwgAAANsAAAAPAAAAAAAAAAAAAAAAAJgCAABkcnMvZG93&#10;bnJldi54bWxQSwUGAAAAAAQABAD1AAAAhwMAAAAA&#10;" fillcolor="#e4e4e4" stroked="f">
                  <v:path arrowok="t"/>
                </v:rect>
                <v:rect id="Rectangle 97" o:spid="_x0000_s1046" style="position:absolute;left:1440;top:401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01cMA&#10;AADbAAAADwAAAGRycy9kb3ducmV2LnhtbESPQWvCQBSE7wX/w/IEL6VuFLESXaUIongz9tDjM/ua&#10;hGbfht1tjPn1riB4HGbmG2a16UwtWnK+sqxgMk5AEOdWV1wo+D7vPhYgfEDWWFsmBTfysFkP3laY&#10;anvlE7VZKESEsE9RQRlCk0rp85IM+rFtiKP3a53BEKUrpHZ4jXBTy2mSzKXBiuNCiQ1tS8r/sn+j&#10;oN+Z7e3z/edwcb3psp7ns317VGo07L6WIAJ14RV+tg9awWICj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y01cMAAADbAAAADwAAAAAAAAAAAAAAAACYAgAAZHJzL2Rv&#10;d25yZXYueG1sUEsFBgAAAAAEAAQA9QAAAIgDAAAAAA==&#10;" fillcolor="#e4e4e4" stroked="f">
                  <v:path arrowok="t"/>
                </v:rect>
                <v:rect id="Rectangle 98" o:spid="_x0000_s1047" style="position:absolute;left:1440;top:425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4qosMA&#10;AADbAAAADwAAAGRycy9kb3ducmV2LnhtbESPQWvCQBSE74X+h+UVvJS6UYpKdBURROnN6KHHZ/Y1&#10;Cc2+DbtrjPn1riB4HGbmG2ax6kwtWnK+sqxgNExAEOdWV1woOB23XzMQPiBrrC2Tght5WC3f3xaY&#10;anvlA7VZKESEsE9RQRlCk0rp85IM+qFtiKP3Z53BEKUrpHZ4jXBTy3GSTKTBiuNCiQ1tSsr/s4tR&#10;0G/N5jb9/N2fXW+6rOfJ9679UWrw0a3nIAJ14RV+tvdawWwMj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4qosMAAADbAAAADwAAAAAAAAAAAAAAAACYAgAAZHJzL2Rv&#10;d25yZXYueG1sUEsFBgAAAAAEAAQA9QAAAIgDAAAAAA==&#10;" fillcolor="#e4e4e4" stroked="f">
                  <v:path arrowok="t"/>
                </v:rect>
                <v:rect id="Rectangle 99" o:spid="_x0000_s1048" style="position:absolute;left:1440;top:449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POcQA&#10;AADbAAAADwAAAGRycy9kb3ducmV2LnhtbESPQWvCQBSE7wX/w/IEL0U31WIldRURROmt0UOPz+xr&#10;Esy+DbvbGPPru4LgcZiZb5jlujO1aMn5yrKCt0kCgji3uuJCwem4Gy9A+ICssbZMCm7kYb0avCwx&#10;1fbK39RmoRARwj5FBWUITSqlz0sy6Ce2IY7er3UGQ5SukNrhNcJNLadJMpcGK44LJTa0LSm/ZH9G&#10;Qb8z29vH68/h7HrTZT3P3/ftl1KjYbf5BBGoC8/wo33QChYz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jznEAAAA2wAAAA8AAAAAAAAAAAAAAAAAmAIAAGRycy9k&#10;b3ducmV2LnhtbFBLBQYAAAAABAAEAPUAAACJAwAAAAA=&#10;" fillcolor="#e4e4e4" stroked="f">
                  <v:path arrowok="t"/>
                </v:rect>
                <v:rect id="Rectangle 100" o:spid="_x0000_s1049" style="position:absolute;left:1440;top:473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sXTcMA&#10;AADbAAAADwAAAGRycy9kb3ducmV2LnhtbESPQWvCQBSE70L/w/IKXqRuFFGJriKCKL01eujxmX1N&#10;QrNvw+4aY359tyB4HGbmG2a97UwtWnK+sqxgMk5AEOdWV1wouJwPH0sQPiBrrC2Tggd52G7eBmtM&#10;tb3zF7VZKESEsE9RQRlCk0rp85IM+rFtiKP3Y53BEKUrpHZ4j3BTy2mSzKXBiuNCiQ3tS8p/s5tR&#10;0B/M/rEYfZ+urjdd1vN8dmw/lRq+d7sViEBdeIWf7ZNWsJzB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sXTcMAAADbAAAADwAAAAAAAAAAAAAAAACYAgAAZHJzL2Rv&#10;d25yZXYueG1sUEsFBgAAAAAEAAQA9QAAAIgDAAAAAA==&#10;" fillcolor="#e4e4e4" stroked="f">
                  <v:path arrowok="t"/>
                </v:rect>
                <v:rect id="Rectangle 101" o:spid="_x0000_s1050" style="position:absolute;left:1440;top:497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y1sQA&#10;AADbAAAADwAAAGRycy9kb3ducmV2LnhtbESPQWvCQBSE7wX/w/IEL0U3FWsldRURROmt0UOPz+xr&#10;Esy+DbvbGPPru4LgcZiZb5jlujO1aMn5yrKCt0kCgji3uuJCwem4Gy9A+ICssbZMCm7kYb0avCwx&#10;1fbK39RmoRARwj5FBWUITSqlz0sy6Ce2IY7er3UGQ5SukNrhNcJNLadJMpcGK44LJTa0LSm/ZH9G&#10;Qb8z29vH68/h7HrTZT3PZ/v2S6nRsNt8ggjUhWf40T5oBYt3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nstbEAAAA2wAAAA8AAAAAAAAAAAAAAAAAmAIAAGRycy9k&#10;b3ducmV2LnhtbFBLBQYAAAAABAAEAPUAAACJAwAAAAA=&#10;" fillcolor="#e4e4e4" stroked="f">
                  <v:path arrowok="t"/>
                </v:rect>
                <v:rect id="Rectangle 102" o:spid="_x0000_s1051" style="position:absolute;left:1440;top:521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UsocQA&#10;AADbAAAADwAAAGRycy9kb3ducmV2LnhtbESPQWvCQBSE74L/YXmFXqRuLCVKdBURpNJbowePr9ln&#10;Epp9G3bXGPPruwXB4zAz3zCrTW8a0ZHztWUFs2kCgriwuuZSwem4f1uA8AFZY2OZFNzJw2Y9Hq0w&#10;0/bG39TloRQRwj5DBVUIbSalLyoy6Ke2JY7exTqDIUpXSu3wFuGmke9JkkqDNceFClvaVVT85lej&#10;YNib3X0+OR9+3GD6fOD047P7Uur1pd8uQQTqwzP8aB+0gkUK/1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1LKHEAAAA2wAAAA8AAAAAAAAAAAAAAAAAmAIAAGRycy9k&#10;b3ducmV2LnhtbFBLBQYAAAAABAAEAPUAAACJAwAAAAA=&#10;" fillcolor="#e4e4e4" stroked="f">
                  <v:path arrowok="t"/>
                </v:rect>
                <v:rect id="Rectangle 103" o:spid="_x0000_s1052" style="position:absolute;left:1440;top:545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mJOsMA&#10;AADbAAAADwAAAGRycy9kb3ducmV2LnhtbESPQWvCQBSE7wX/w/KEXopuKqISXUUEUbw1evD4zD6T&#10;YPZt2N3GmF/fLRR6HGbmG2a16UwtWnK+sqzgc5yAIM6trrhQcDnvRwsQPiBrrC2Tghd52KwHbytM&#10;tX3yF7VZKESEsE9RQRlCk0rp85IM+rFtiKN3t85giNIVUjt8Rrip5SRJZtJgxXGhxIZ2JeWP7Nso&#10;6Pdm95p/XI8315su63k2PbQnpd6H3XYJIlAX/sN/7aNWsJjD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mJOsMAAADbAAAADwAAAAAAAAAAAAAAAACYAgAAZHJzL2Rv&#10;d25yZXYueG1sUEsFBgAAAAAEAAQA9QAAAIgDAAAAAA==&#10;" fillcolor="#e4e4e4" stroked="f">
                  <v:path arrowok="t"/>
                </v:rect>
                <v:rect id="Rectangle 104" o:spid="_x0000_s1053" style="position:absolute;left:1440;top:5699;width:936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dSMIA&#10;AADbAAAADwAAAGRycy9kb3ducmV2LnhtbERPPWvDMBDdA/0P4gpZQi03hMS4UUIJhJpudTJ0vFpX&#10;29Q6GUl1bP/6agh0fLzv/XE0nRjI+dayguckBUFcWd1yreB6OT9lIHxA1thZJgUTeTgeHhZ7zLW9&#10;8QcNZahFDGGfo4ImhD6X0lcNGfSJ7Ykj922dwRChq6V2eIvhppPrNN1Kgy3HhgZ7OjVU/ZS/RsF8&#10;Nqdpt/osvtxsxnLm7eZteFdq+Ti+voAINIZ/8d1daAVZHBu/xB8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h1IwgAAANsAAAAPAAAAAAAAAAAAAAAAAJgCAABkcnMvZG93&#10;bnJldi54bWxQSwUGAAAAAAQABAD1AAAAhwMAAAAA&#10;" fillcolor="#e4e4e4" stroked="f">
                  <v:path arrowok="t"/>
                </v:rect>
                <v:rect id="Rectangle 105" o:spid="_x0000_s1054" style="position:absolute;left:1440;top:589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408QA&#10;AADbAAAADwAAAGRycy9kb3ducmV2LnhtbESPT2vCQBTE74V+h+UVeim6sYh/UlcRQSreGj14fGaf&#10;SWj2bdjdxphP7woFj8PM/IZZrDpTi5acrywrGA0TEMS51RUXCo6H7WAGwgdkjbVlUnAjD6vl68sC&#10;U22v/ENtFgoRIexTVFCG0KRS+rwkg35oG+LoXawzGKJ0hdQOrxFuavmZJBNpsOK4UGJDm5Ly3+zP&#10;KOi3ZnObfpx2Z9ebLut5Mv5u90q9v3XrLxCBuvAM/7d3WsFsDo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quNPEAAAA2wAAAA8AAAAAAAAAAAAAAAAAmAIAAGRycy9k&#10;b3ducmV2LnhtbFBLBQYAAAAABAAEAPUAAACJAwAAAAA=&#10;" fillcolor="#e4e4e4" stroked="f">
                  <v:path arrowok="t"/>
                </v:rect>
                <v:rect id="Rectangle 106" o:spid="_x0000_s1055" style="position:absolute;left:1440;top:613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Hk8EA&#10;AADbAAAADwAAAGRycy9kb3ducmV2LnhtbERPz2vCMBS+D/wfwhO8jDVVhm6dUUQQxZvVw45vzVtb&#10;1ryUJNbav345CB4/vt/LdW8a0ZHztWUF0yQFQVxYXXOp4HLevX2A8AFZY2OZFNzJw3o1ellipu2N&#10;T9TloRQxhH2GCqoQ2kxKX1Rk0Ce2JY7cr3UGQ4SulNrhLYabRs7SdC4N1hwbKmxpW1Hxl1+NgmFn&#10;tvfF6/fhxw2mzweev++7o1KTcb/5AhGoD0/xw33QCj7j+v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Jh5PBAAAA2wAAAA8AAAAAAAAAAAAAAAAAmAIAAGRycy9kb3du&#10;cmV2LnhtbFBLBQYAAAAABAAEAPUAAACGAwAAAAA=&#10;" fillcolor="#e4e4e4" stroked="f">
                  <v:path arrowok="t"/>
                </v:rect>
                <v:rect id="Rectangle 107" o:spid="_x0000_s1056" style="position:absolute;left:1440;top:633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UiCMQA&#10;AADbAAAADwAAAGRycy9kb3ducmV2LnhtbESPT2vCQBTE70K/w/IKvYhuLMU/0VWKIBVvxh56fGaf&#10;SWj2bdjdxphP3xUEj8PM/IZZbTpTi5acrywrmIwTEMS51RUXCr5Pu9EchA/IGmvLpOBGHjbrl8EK&#10;U22vfKQ2C4WIEPYpKihDaFIpfV6SQT+2DXH0LtYZDFG6QmqH1wg3tXxPkqk0WHFcKLGhbUn5b/Zn&#10;FPQ7s73Nhj/7s+tNl/U8/fhqD0q9vXafSxCBuvAMP9p7rWAxgf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FIgjEAAAA2wAAAA8AAAAAAAAAAAAAAAAAmAIAAGRycy9k&#10;b3ducmV2LnhtbFBLBQYAAAAABAAEAPUAAACJAwAAAAA=&#10;" fillcolor="#e4e4e4" stroked="f">
                  <v:path arrowok="t"/>
                </v:rect>
                <v:rect id="Rectangle 108" o:spid="_x0000_s1057" style="position:absolute;left:1440;top:657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8f8QA&#10;AADbAAAADwAAAGRycy9kb3ducmV2LnhtbESPT2vCQBTE70K/w/IKvYhuKsU/0VWKIBVvxh56fGaf&#10;SWj2bdjdxphP3xUEj8PM/IZZbTpTi5acrywreB8nIIhzqysuFHyfdqM5CB+QNdaWScGNPGzWL4MV&#10;ptpe+UhtFgoRIexTVFCG0KRS+rwkg35sG+LoXawzGKJ0hdQOrxFuajlJkqk0WHFcKLGhbUn5b/Zn&#10;FPQ7s73Nhj/7s+tNl/U8/fhqD0q9vXafSxCBuvAMP9p7rWAxgf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XvH/EAAAA2wAAAA8AAAAAAAAAAAAAAAAAmAIAAGRycy9k&#10;b3ducmV2LnhtbFBLBQYAAAAABAAEAPUAAACJAwAAAAA=&#10;" fillcolor="#e4e4e4" stroked="f">
                  <v:path arrowok="t"/>
                </v:rect>
                <v:rect id="Rectangle 109" o:spid="_x0000_s1058" style="position:absolute;left:1440;top:677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sZ5MQA&#10;AADbAAAADwAAAGRycy9kb3ducmV2LnhtbESPQWvCQBSE7wX/w/KEXopubIvW6CoiSKU3owePr9ln&#10;Esy+DbvbGPPru4WCx2FmvmGW687UoiXnK8sKJuMEBHFudcWFgtNxN/oA4QOyxtoyKbiTh/Vq8LTE&#10;VNsbH6jNQiEihH2KCsoQmlRKn5dk0I9tQxy9i3UGQ5SukNrhLcJNLV+TZCoNVhwXSmxoW1J+zX6M&#10;gn5ntvfZy3n/7XrTZT1P3z/bL6Weh91mASJQFx7h//ZeK5i/wd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bGeTEAAAA2wAAAA8AAAAAAAAAAAAAAAAAmAIAAGRycy9k&#10;b3ducmV2LnhtbFBLBQYAAAAABAAEAPUAAACJAwAAAAA=&#10;" fillcolor="#e4e4e4" stroked="f">
                  <v:path arrowok="t"/>
                </v:rect>
                <v:rect id="Rectangle 110" o:spid="_x0000_s1059" style="position:absolute;left:1440;top:7019;width:936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BkMQA&#10;AADbAAAADwAAAGRycy9kb3ducmV2LnhtbESPT2vCQBTE70K/w/KEXkQ3FvFPdJUiSKW3xh56fGaf&#10;STD7NuyuMebTdwsFj8PM/IbZ7DpTi5acrywrmE4SEMS51RUXCr5Ph/EShA/IGmvLpOBBHnbbl8EG&#10;U23v/EVtFgoRIexTVFCG0KRS+rwkg35iG+LoXawzGKJ0hdQO7xFuavmWJHNpsOK4UGJD+5Lya3Yz&#10;CvqD2T8Wo5/j2fWmy3qezz7aT6Veh937GkSgLjzD/+2jVrCawd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ygZDEAAAA2wAAAA8AAAAAAAAAAAAAAAAAmAIAAGRycy9k&#10;b3ducmV2LnhtbFBLBQYAAAAABAAEAPUAAACJAwAAAAA=&#10;" fillcolor="#e4e4e4" stroked="f">
                  <v:path arrowok="t"/>
                </v:rect>
                <v:rect id="Rectangle 111" o:spid="_x0000_s1060" style="position:absolute;left:1440;top:721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4kC8QA&#10;AADbAAAADwAAAGRycy9kb3ducmV2LnhtbESPQWvCQBSE7wX/w/KEXopuLK3W6CoiSKU3owePr9ln&#10;Esy+DbvbGPPru4WCx2FmvmGW687UoiXnK8sKJuMEBHFudcWFgtNxN/oA4QOyxtoyKbiTh/Vq8LTE&#10;VNsbH6jNQiEihH2KCsoQmlRKn5dk0I9tQxy9i3UGQ5SukNrhLcJNLV+TZCoNVhwXSmxoW1J+zX6M&#10;gn5ntvfZy3n/7XrTZT1P3z7bL6Weh91mASJQFx7h//ZeK5i/w9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+JAvEAAAA2wAAAA8AAAAAAAAAAAAAAAAAmAIAAGRycy9k&#10;b3ducmV2LnhtbFBLBQYAAAAABAAEAPUAAACJAwAAAAA=&#10;" fillcolor="#e4e4e4" stroked="f">
                  <v:path arrowok="t"/>
                </v:rect>
                <v:rect id="Rectangle 112" o:spid="_x0000_s1061" style="position:absolute;left:1440;top:745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y6fMQA&#10;AADbAAAADwAAAGRycy9kb3ducmV2LnhtbESPQWvCQBSE7wX/w/IEL0U3SoltdBURROmtqYcen9nX&#10;JJh9G3bXGPPru4VCj8PMfMOst71pREfO15YVzGcJCOLC6ppLBefPw/QVhA/IGhvLpOBBHrab0dMa&#10;M23v/EFdHkoRIewzVFCF0GZS+qIig35mW+LofVtnMETpSqkd3iPcNHKRJKk0WHNcqLClfUXFNb8Z&#10;BcPB7B/L56/TxQ2mzwdOX47du1KTcb9bgQjUh//wX/ukFbyl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sunzEAAAA2wAAAA8AAAAAAAAAAAAAAAAAmAIAAGRycy9k&#10;b3ducmV2LnhtbFBLBQYAAAAABAAEAPUAAACJAwAAAAA=&#10;" fillcolor="#e4e4e4" stroked="f">
                  <v:path arrowok="t"/>
                </v:rect>
                <v:rect id="Rectangle 113" o:spid="_x0000_s1062" style="position:absolute;left:1440;top:765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f58QA&#10;AADbAAAADwAAAGRycy9kb3ducmV2LnhtbESPT2vCQBTE74V+h+UVeim6sYh/UlcRQSreGj14fGaf&#10;SWj2bdjdxphP7woFj8PM/IZZrDpTi5acrywrGA0TEMS51RUXCo6H7WAGwgdkjbVlUnAjD6vl68sC&#10;U22v/ENtFgoRIexTVFCG0KRS+rwkg35oG+LoXawzGKJ0hdQOrxFuavmZJBNpsOK4UGJDm5Ly3+zP&#10;KOi3ZnObfpx2Z9ebLut5Mv5u90q9v3XrLxCBuvAM/7d3WsF8Co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gH+fEAAAA2wAAAA8AAAAAAAAAAAAAAAAAmAIAAGRycy9k&#10;b3ducmV2LnhtbFBLBQYAAAAABAAEAPUAAACJAwAAAAA=&#10;" fillcolor="#e4e4e4" stroked="f">
                  <v:path arrowok="t"/>
                </v:rect>
                <v:shape id="Freeform 114" o:spid="_x0000_s1063" style="position:absolute;left:1320;top:533;width:20;height:7491;visibility:visible;mso-wrap-style:square;v-text-anchor:top" coordsize="20,7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W8gL4A&#10;AADbAAAADwAAAGRycy9kb3ducmV2LnhtbERPzYrCMBC+L+w7hFnwtqZbULRrFCsInoTt+gBDMzbF&#10;ZlKaqPXtnYPg8eP7X21G36kbDbENbOBnmoEiroNtuTFw+t9/L0DFhGyxC0wGHhRhs/78WGFhw53/&#10;6FalRkkIxwINuJT6QutYO/IYp6EnFu4cBo9J4NBoO+Bdwn2n8yyba48tS4PDnnaO6kt19VJS5mlc&#10;lEfaunyezexld6rLypjJ17j9BZVoTG/xy32wBpYyVr7ID9Dr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NlvIC+AAAA2wAAAA8AAAAAAAAAAAAAAAAAmAIAAGRycy9kb3ducmV2&#10;LnhtbFBLBQYAAAAABAAEAPUAAACDAwAAAAA=&#10;" path="m,l,7490e" filled="f" strokeweight=".34pt">
                  <v:path arrowok="t" o:connecttype="custom" o:connectlocs="0,0;0,7490" o:connectangles="0,0"/>
                </v:shape>
                <v:shape id="Freeform 115" o:spid="_x0000_s1064" style="position:absolute;left:1317;top:536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MJq8MA&#10;AADbAAAADwAAAGRycy9kb3ducmV2LnhtbESPzWrCQBSF94W+w3ALbopOIrTE6BhKIeLGRdVFlpfM&#10;NRObuRMyUxPf3ikUujycn4+zKSbbiRsNvnWsIF0kIIhrp1tuFJxP5TwD4QOyxs4xKbiTh2L7/LTB&#10;XLuRv+h2DI2II+xzVGBC6HMpfW3Iol+4njh6FzdYDFEOjdQDjnHcdnKZJO/SYsuRYLCnT0P19/HH&#10;Rm71RldzSMJYTlW6yzg9ve47pWYv08caRKAp/If/2nutYLWC3y/x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MJq8MAAADbAAAADwAAAAAAAAAAAAAAAACYAgAAZHJzL2Rv&#10;d25yZXYueG1sUEsFBgAAAAAEAAQA9QAAAIgDAAAAAA==&#10;" path="m,l9604,e" filled="f" strokeweight=".1199mm">
                  <v:path arrowok="t" o:connecttype="custom" o:connectlocs="0,0;9604,0" o:connectangles="0,0"/>
                </v:shape>
                <v:rect id="Rectangle 116" o:spid="_x0000_s1065" style="position:absolute;left:1322;top:538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wnbcUA&#10;AADcAAAADwAAAGRycy9kb3ducmV2LnhtbESPQWvCQBCF74X+h2UKXopuKsVKdJUiiNJb0x56HLNj&#10;EszOht01xvz6zqHQ2wzvzXvfrLeDa1VPITaeDbzMMlDEpbcNVwa+v/bTJaiYkC22nsnAnSJsN48P&#10;a8ytv/En9UWqlIRwzNFAnVKXax3LmhzGme+IRTv74DDJGiptA94k3LV6nmUL7bBhaaixo11N5aW4&#10;OgPj3u3ub88/x1MY3VCMvHg99B/GTJ6G9xWoREP6N/9dH63gZ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CdtxQAAANwAAAAPAAAAAAAAAAAAAAAAAJgCAABkcnMv&#10;ZG93bnJldi54bWxQSwUGAAAAAAQABAD1AAAAigMAAAAA&#10;" fillcolor="#e4e4e4" stroked="f">
                  <v:path arrowok="t"/>
                </v:rect>
                <v:shape id="Freeform 117" o:spid="_x0000_s1066" style="position:absolute;left:10920;top:533;width:20;height:7491;visibility:visible;mso-wrap-style:square;v-text-anchor:top" coordsize="20,7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DTsQA&#10;AADcAAAADwAAAGRycy9kb3ducmV2LnhtbESP3WrCQBCF7wu+wzJC7+omQqSkriKCIIhgkz7AkB3z&#10;Y3Y2ZtckfXtXKPRuhnPmfGfW28m0YqDe1ZYVxIsIBHFhdc2lgp/88PEJwnlkja1lUvBLDrab2dsa&#10;U21H/qYh86UIIexSVFB536VSuqIig25hO+KgXW1v0Ie1L6XucQzhppXLKFpJgzUHQoUd7SsqbtnD&#10;BIi83Fdlcjq7pJ4uSeybpjnlSr3Pp90XCE+T/zf/XR91qB/F8HomTC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CA07EAAAA3AAAAA8AAAAAAAAAAAAAAAAAmAIAAGRycy9k&#10;b3ducmV2LnhtbFBLBQYAAAAABAAEAPUAAACJAwAAAAA=&#10;" path="m,l,7490e" filled="f" strokeweight=".1199mm">
                  <v:path arrowok="t" o:connecttype="custom" o:connectlocs="0,0;0,7490" o:connectangles="0,0"/>
                </v:shape>
                <v:rect id="Rectangle 118" o:spid="_x0000_s1067" style="position:absolute;left:1320;top:7899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cgcIA&#10;AADcAAAADwAAAGRycy9kb3ducmV2LnhtbERPTYvCMBC9L/gfwgheFk2VRaVrFBFE2ZvdPXicbca2&#10;2ExKEmvtrzfCwt7m8T5ntelMLVpyvrKsYDpJQBDnVldcKPj53o+XIHxA1lhbJgUP8rBZD95WmGp7&#10;5xO1WShEDGGfooIyhCaV0uclGfQT2xBH7mKdwRChK6R2eI/hppazJJlLgxXHhhIb2pWUX7ObUdDv&#10;ze6xeD8ff11vuqzn+ceh/VJqNOy2nyACdeFf/Oc+6jg/mcHrmXiB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hyBwgAAANwAAAAPAAAAAAAAAAAAAAAAAJgCAABkcnMvZG93&#10;bnJldi54bWxQSwUGAAAAAAQABAD1AAAAhwMAAAAA&#10;" fillcolor="#e4e4e4" stroked="f">
                  <v:path arrowok="t"/>
                </v:rect>
                <v:shape id="Freeform 119" o:spid="_x0000_s1068" style="position:absolute;left:1317;top:8021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Q2cQA&#10;AADcAAAADwAAAGRycy9kb3ducmV2LnhtbESPQWsCMRCF74X+hzCCl1KTrVRkNUoRLF560PXgcdhM&#10;N6ubybKJ7vrvG0HobYb35n1vluvBNeJGXag9a8gmCgRx6U3NlYZjsX2fgwgR2WDjmTTcKcB69fqy&#10;xNz4nvd0O8RKpBAOOWqwMba5lKG05DBMfEuctF/fOYxp7SppOuxTuGvkh1Iz6bDmRLDY0sZSeTlc&#10;XeKePulsf1Tst8Mp+55zVrztGq3Ho+FrASLSEP/Nz+udSfXVFB7PpAn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3ENnEAAAA3AAAAA8AAAAAAAAAAAAAAAAAmAIAAGRycy9k&#10;b3ducmV2LnhtbFBLBQYAAAAABAAEAPUAAACJAwAAAAA=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An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1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apítul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7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7.</w:t>
      </w:r>
      <w:r w:rsidRPr="00D55D06">
        <w:rPr>
          <w:lang w:val="es-EC"/>
        </w:rPr>
        <w:t>1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7.2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estipu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a:</w:t>
      </w:r>
    </w:p>
    <w:p w:rsidR="006B1FDE" w:rsidRPr="00D55D06" w:rsidRDefault="006B1FDE" w:rsidP="006B1FDE">
      <w:pPr>
        <w:kinsoku w:val="0"/>
        <w:overflowPunct w:val="0"/>
        <w:spacing w:before="2" w:line="120" w:lineRule="exact"/>
        <w:rPr>
          <w:sz w:val="12"/>
          <w:szCs w:val="12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5"/>
        <w:kinsoku w:val="0"/>
        <w:overflowPunct w:val="0"/>
        <w:rPr>
          <w:b w:val="0"/>
          <w:bCs w:val="0"/>
          <w:i w:val="0"/>
          <w:iCs w:val="0"/>
        </w:rPr>
      </w:pPr>
      <w:proofErr w:type="spellStart"/>
      <w:r>
        <w:rPr>
          <w:spacing w:val="-1"/>
        </w:rPr>
        <w:t>Acci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s</w:t>
      </w:r>
      <w:proofErr w:type="spellEnd"/>
      <w:r>
        <w:rPr>
          <w:spacing w:val="-3"/>
        </w:rPr>
        <w:t xml:space="preserve"> </w:t>
      </w:r>
      <w:r>
        <w:t xml:space="preserve">de </w:t>
      </w:r>
      <w:proofErr w:type="spellStart"/>
      <w:r>
        <w:rPr>
          <w:spacing w:val="-1"/>
        </w:rPr>
        <w:t>aer</w:t>
      </w:r>
      <w:r>
        <w:t>on</w:t>
      </w:r>
      <w:r>
        <w:rPr>
          <w:spacing w:val="-1"/>
        </w:rPr>
        <w:t>av</w:t>
      </w:r>
      <w:r>
        <w:t>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</w:t>
      </w:r>
      <w:r>
        <w:t>b</w:t>
      </w:r>
      <w:r>
        <w:rPr>
          <w:spacing w:val="-1"/>
        </w:rPr>
        <w:t>r</w:t>
      </w:r>
      <w:r>
        <w:t>e</w:t>
      </w:r>
      <w:proofErr w:type="spellEnd"/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25</w:t>
      </w:r>
      <w:r>
        <w:t xml:space="preserve">0 </w:t>
      </w:r>
      <w:r>
        <w:rPr>
          <w:spacing w:val="-1"/>
        </w:rPr>
        <w:t>kg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1"/>
          <w:numId w:val="12"/>
        </w:numPr>
        <w:tabs>
          <w:tab w:val="left" w:pos="979"/>
        </w:tabs>
        <w:kinsoku w:val="0"/>
        <w:overflowPunct w:val="0"/>
        <w:spacing w:before="77" w:line="278" w:lineRule="auto"/>
        <w:ind w:left="260" w:right="262" w:firstLine="0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lic</w:t>
      </w:r>
      <w:r w:rsidRPr="00D55D06">
        <w:rPr>
          <w:lang w:val="es-EC"/>
        </w:rPr>
        <w:t>ada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tie</w:t>
      </w:r>
      <w:r w:rsidRPr="00D55D06">
        <w:rPr>
          <w:lang w:val="es-EC"/>
        </w:rPr>
        <w:t>ne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mas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xi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-1"/>
          <w:lang w:val="es-EC"/>
        </w:rPr>
        <w:t>5</w:t>
      </w:r>
      <w:r w:rsidRPr="00D55D06">
        <w:rPr>
          <w:lang w:val="es-EC"/>
        </w:rPr>
        <w:t>0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kg</w:t>
      </w:r>
      <w:r w:rsidRPr="00D55D06">
        <w:rPr>
          <w:lang w:val="es-EC"/>
        </w:rPr>
        <w:t>,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ado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 xml:space="preserve">ue </w:t>
      </w:r>
      <w:r w:rsidRPr="00D55D06">
        <w:rPr>
          <w:spacing w:val="-1"/>
          <w:lang w:val="es-EC"/>
        </w:rPr>
        <w:t>reali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 i</w:t>
      </w:r>
      <w:r w:rsidRPr="00D55D06">
        <w:rPr>
          <w:spacing w:val="-1"/>
          <w:lang w:val="es-EC"/>
        </w:rPr>
        <w:t>nve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Inf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preli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al:</w:t>
      </w:r>
    </w:p>
    <w:p w:rsidR="006B1FDE" w:rsidRPr="00D55D06" w:rsidRDefault="006B1FDE" w:rsidP="006B1FDE">
      <w:pPr>
        <w:kinsoku w:val="0"/>
        <w:overflowPunct w:val="0"/>
        <w:spacing w:before="3" w:line="120" w:lineRule="exact"/>
        <w:rPr>
          <w:sz w:val="12"/>
          <w:szCs w:val="12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40"/>
        <w:rPr>
          <w:lang w:val="es-EC"/>
        </w:rPr>
      </w:pP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atrícul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ún</w:t>
      </w:r>
      <w:r w:rsidRPr="00D55D06">
        <w:rPr>
          <w:spacing w:val="-1"/>
          <w:lang w:val="es-EC"/>
        </w:rPr>
        <w:t xml:space="preserve"> corres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a;</w:t>
      </w:r>
    </w:p>
    <w:p w:rsidR="006B1FDE" w:rsidRPr="00D55D06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40"/>
      </w:pPr>
      <w:r>
        <w:rPr>
          <w:spacing w:val="-1"/>
        </w:rPr>
        <w:t>Estad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1"/>
        </w:rPr>
        <w:t xml:space="preserve"> </w:t>
      </w:r>
      <w:proofErr w:type="spellStart"/>
      <w:r>
        <w:t>e</w:t>
      </w:r>
      <w:r>
        <w:rPr>
          <w:spacing w:val="-2"/>
        </w:rPr>
        <w:t>x</w:t>
      </w:r>
      <w:r>
        <w:t>p</w:t>
      </w:r>
      <w:r>
        <w:rPr>
          <w:spacing w:val="-1"/>
        </w:rPr>
        <w:t>lota</w:t>
      </w:r>
      <w:r>
        <w:t>d</w:t>
      </w:r>
      <w:r>
        <w:rPr>
          <w:spacing w:val="-1"/>
        </w:rPr>
        <w:t>or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</w:pPr>
      <w:r>
        <w:rPr>
          <w:spacing w:val="-1"/>
        </w:rPr>
        <w:t>Estad</w:t>
      </w:r>
      <w:r>
        <w:t xml:space="preserve">o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dis</w:t>
      </w:r>
      <w:r>
        <w:t>e</w:t>
      </w:r>
      <w:r>
        <w:rPr>
          <w:spacing w:val="-1"/>
        </w:rPr>
        <w:t>ño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40"/>
      </w:pPr>
      <w:r>
        <w:rPr>
          <w:spacing w:val="-1"/>
        </w:rPr>
        <w:t>Estad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</w:t>
      </w:r>
      <w:r>
        <w:t>a</w:t>
      </w:r>
      <w:r>
        <w:rPr>
          <w:spacing w:val="-1"/>
        </w:rPr>
        <w:t>br</w:t>
      </w:r>
      <w:r>
        <w:t>ic</w:t>
      </w:r>
      <w:r>
        <w:rPr>
          <w:spacing w:val="-1"/>
        </w:rPr>
        <w:t>aci</w:t>
      </w:r>
      <w:r>
        <w:t>ó</w:t>
      </w:r>
      <w:r>
        <w:rPr>
          <w:spacing w:val="-1"/>
        </w:rPr>
        <w:t>n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 xml:space="preserve">ue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 xml:space="preserve">nó </w:t>
      </w:r>
      <w:r w:rsidRPr="00D55D06">
        <w:rPr>
          <w:spacing w:val="-1"/>
          <w:lang w:val="es-EC"/>
        </w:rPr>
        <w:t>informa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pe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stalac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portante</w:t>
      </w:r>
      <w:r w:rsidRPr="00D55D06">
        <w:rPr>
          <w:lang w:val="es-EC"/>
        </w:rPr>
        <w:t>s 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ex</w:t>
      </w:r>
      <w:r w:rsidRPr="00D55D06">
        <w:rPr>
          <w:spacing w:val="-1"/>
          <w:lang w:val="es-EC"/>
        </w:rPr>
        <w:t>pertos</w:t>
      </w:r>
      <w:r w:rsidRPr="00D55D06">
        <w:rPr>
          <w:lang w:val="es-EC"/>
        </w:rPr>
        <w:t>;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</w:p>
    <w:p w:rsidR="006B1FDE" w:rsidRPr="00D55D06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Orga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izac</w:t>
      </w:r>
      <w:r w:rsidRPr="00D55D06">
        <w:rPr>
          <w:lang w:val="es-EC"/>
        </w:rPr>
        <w:t>ión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Civi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Inte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nac</w:t>
      </w:r>
      <w:r w:rsidRPr="00D55D06">
        <w:rPr>
          <w:lang w:val="es-EC"/>
        </w:rPr>
        <w:t>io</w:t>
      </w:r>
      <w:r w:rsidRPr="00D55D06">
        <w:rPr>
          <w:spacing w:val="-1"/>
          <w:lang w:val="es-EC"/>
        </w:rPr>
        <w:t>nal.</w:t>
      </w:r>
    </w:p>
    <w:p w:rsidR="006B1FDE" w:rsidRPr="00D55D06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6B1FDE" w:rsidRPr="00D55D06" w:rsidRDefault="006B1FDE" w:rsidP="006B1FDE">
      <w:pPr>
        <w:pStyle w:val="Ttulo5"/>
        <w:kinsoku w:val="0"/>
        <w:overflowPunct w:val="0"/>
        <w:rPr>
          <w:b w:val="0"/>
          <w:bCs w:val="0"/>
          <w:i w:val="0"/>
          <w:iCs w:val="0"/>
          <w:lang w:val="es-EC"/>
        </w:rPr>
      </w:pP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 2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25</w:t>
      </w:r>
      <w:r w:rsidRPr="00D55D06">
        <w:rPr>
          <w:lang w:val="es-EC"/>
        </w:rPr>
        <w:t>0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k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me</w:t>
      </w:r>
      <w:r w:rsidRPr="00D55D06">
        <w:rPr>
          <w:lang w:val="es-EC"/>
        </w:rPr>
        <w:t>nos</w:t>
      </w:r>
    </w:p>
    <w:p w:rsidR="006B1FDE" w:rsidRPr="00D55D06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1"/>
          <w:numId w:val="12"/>
        </w:numPr>
        <w:tabs>
          <w:tab w:val="left" w:pos="979"/>
        </w:tabs>
        <w:kinsoku w:val="0"/>
        <w:overflowPunct w:val="0"/>
        <w:spacing w:before="77" w:line="278" w:lineRule="auto"/>
        <w:ind w:left="260" w:right="261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ave</w:t>
      </w:r>
      <w:r w:rsidRPr="00D55D06">
        <w:rPr>
          <w:lang w:val="es-EC"/>
        </w:rPr>
        <w:t>,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nclu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7.</w:t>
      </w:r>
      <w:r w:rsidRPr="00D55D06">
        <w:rPr>
          <w:lang w:val="es-EC"/>
        </w:rPr>
        <w:t>1,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oluc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trat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2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bi</w:t>
      </w:r>
      <w:r w:rsidRPr="00D55D06">
        <w:rPr>
          <w:lang w:val="es-EC"/>
        </w:rPr>
        <w:t>li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unto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interé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otro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,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iz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d</w:t>
      </w:r>
      <w:r w:rsidRPr="00D55D06">
        <w:rPr>
          <w:spacing w:val="-1"/>
          <w:lang w:val="es-EC"/>
        </w:rPr>
        <w:t>ebe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nvia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ina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al:</w:t>
      </w:r>
    </w:p>
    <w:p w:rsidR="006B1FDE" w:rsidRPr="00D55D06" w:rsidRDefault="006B1FDE" w:rsidP="006B1FDE">
      <w:pPr>
        <w:kinsoku w:val="0"/>
        <w:overflowPunct w:val="0"/>
        <w:spacing w:before="3" w:line="120" w:lineRule="exact"/>
        <w:rPr>
          <w:sz w:val="12"/>
          <w:szCs w:val="12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40"/>
        <w:rPr>
          <w:lang w:val="es-EC"/>
        </w:rPr>
      </w:pP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atrícul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ún</w:t>
      </w:r>
      <w:r w:rsidRPr="00D55D06">
        <w:rPr>
          <w:spacing w:val="-1"/>
          <w:lang w:val="es-EC"/>
        </w:rPr>
        <w:t xml:space="preserve"> corres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a;</w:t>
      </w:r>
    </w:p>
    <w:p w:rsidR="006B1FDE" w:rsidRPr="00D55D06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40"/>
      </w:pPr>
      <w:r>
        <w:rPr>
          <w:spacing w:val="-1"/>
        </w:rPr>
        <w:t>Estad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1"/>
        </w:rPr>
        <w:t xml:space="preserve"> </w:t>
      </w:r>
      <w:proofErr w:type="spellStart"/>
      <w:r>
        <w:t>e</w:t>
      </w:r>
      <w:r>
        <w:rPr>
          <w:spacing w:val="-2"/>
        </w:rPr>
        <w:t>x</w:t>
      </w:r>
      <w:r>
        <w:t>p</w:t>
      </w:r>
      <w:r>
        <w:rPr>
          <w:spacing w:val="-1"/>
        </w:rPr>
        <w:t>lota</w:t>
      </w:r>
      <w:r>
        <w:t>d</w:t>
      </w:r>
      <w:r>
        <w:rPr>
          <w:spacing w:val="-1"/>
        </w:rPr>
        <w:t>or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</w:pPr>
      <w:r>
        <w:rPr>
          <w:spacing w:val="-1"/>
        </w:rPr>
        <w:t>Estad</w:t>
      </w:r>
      <w:r>
        <w:t xml:space="preserve">o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dis</w:t>
      </w:r>
      <w:r>
        <w:t>e</w:t>
      </w:r>
      <w:r>
        <w:rPr>
          <w:spacing w:val="-1"/>
        </w:rPr>
        <w:t>ño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</w:pPr>
      <w:r>
        <w:rPr>
          <w:spacing w:val="-1"/>
        </w:rPr>
        <w:t>Estad</w:t>
      </w:r>
      <w:r>
        <w:t>o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</w:t>
      </w:r>
      <w:r>
        <w:t>a</w:t>
      </w:r>
      <w:r>
        <w:rPr>
          <w:spacing w:val="-1"/>
        </w:rPr>
        <w:t>br</w:t>
      </w:r>
      <w:r>
        <w:t>ic</w:t>
      </w:r>
      <w:r>
        <w:rPr>
          <w:spacing w:val="-1"/>
        </w:rPr>
        <w:t>aci</w:t>
      </w:r>
      <w:r>
        <w:t>ó</w:t>
      </w:r>
      <w:r>
        <w:rPr>
          <w:spacing w:val="-1"/>
        </w:rPr>
        <w:t>n</w:t>
      </w:r>
      <w:proofErr w:type="spellEnd"/>
      <w:r>
        <w:t>; y</w:t>
      </w:r>
    </w:p>
    <w:p w:rsidR="006B1FDE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 xml:space="preserve">ue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 xml:space="preserve">nó </w:t>
      </w:r>
      <w:r w:rsidRPr="00D55D06">
        <w:rPr>
          <w:spacing w:val="-1"/>
          <w:lang w:val="es-EC"/>
        </w:rPr>
        <w:t>informa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perti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stalac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portante</w:t>
      </w:r>
      <w:r w:rsidRPr="00D55D06">
        <w:rPr>
          <w:lang w:val="es-EC"/>
        </w:rPr>
        <w:t>s 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ex</w:t>
      </w:r>
      <w:r w:rsidRPr="00D55D06">
        <w:rPr>
          <w:spacing w:val="-1"/>
          <w:lang w:val="es-EC"/>
        </w:rPr>
        <w:t>pertos.</w:t>
      </w: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  <w:sectPr w:rsidR="006B1FDE" w:rsidRPr="00D55D06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B1FDE">
      <w:pPr>
        <w:pStyle w:val="Textoindependiente"/>
        <w:tabs>
          <w:tab w:val="left" w:pos="1219"/>
        </w:tabs>
        <w:kinsoku w:val="0"/>
        <w:overflowPunct w:val="0"/>
        <w:spacing w:before="77"/>
        <w:ind w:left="14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334645</wp:posOffset>
                </wp:positionV>
                <wp:extent cx="6108700" cy="1080135"/>
                <wp:effectExtent l="3175" t="8255" r="3175" b="6985"/>
                <wp:wrapNone/>
                <wp:docPr id="44" name="Gru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1080135"/>
                          <a:chOff x="1310" y="527"/>
                          <a:chExt cx="9620" cy="1701"/>
                        </a:xfrm>
                      </wpg:grpSpPr>
                      <wps:wsp>
                        <wps:cNvPr id="45" name="Rectangle 121"/>
                        <wps:cNvSpPr>
                          <a:spLocks/>
                        </wps:cNvSpPr>
                        <wps:spPr bwMode="auto">
                          <a:xfrm>
                            <a:off x="1322" y="2097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22"/>
                        <wps:cNvSpPr>
                          <a:spLocks/>
                        </wps:cNvSpPr>
                        <wps:spPr bwMode="auto">
                          <a:xfrm>
                            <a:off x="1322" y="657"/>
                            <a:ext cx="117" cy="14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23"/>
                        <wps:cNvSpPr>
                          <a:spLocks/>
                        </wps:cNvSpPr>
                        <wps:spPr bwMode="auto">
                          <a:xfrm>
                            <a:off x="1322" y="537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120 h 120"/>
                              <a:gd name="T2" fmla="*/ 0 w 20"/>
                              <a:gd name="T3" fmla="*/ 120 h 120"/>
                              <a:gd name="T4" fmla="*/ 0 w 20"/>
                              <a:gd name="T5" fmla="*/ 0 h 120"/>
                              <a:gd name="T6" fmla="*/ 0 w 20"/>
                              <a:gd name="T7" fmla="*/ 0 h 120"/>
                              <a:gd name="T8" fmla="*/ 0 w 20"/>
                              <a:gd name="T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24"/>
                        <wps:cNvSpPr>
                          <a:spLocks/>
                        </wps:cNvSpPr>
                        <wps:spPr bwMode="auto">
                          <a:xfrm>
                            <a:off x="10800" y="658"/>
                            <a:ext cx="117" cy="14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25"/>
                        <wps:cNvSpPr>
                          <a:spLocks/>
                        </wps:cNvSpPr>
                        <wps:spPr bwMode="auto">
                          <a:xfrm>
                            <a:off x="1440" y="65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26"/>
                        <wps:cNvSpPr>
                          <a:spLocks/>
                        </wps:cNvSpPr>
                        <wps:spPr bwMode="auto">
                          <a:xfrm>
                            <a:off x="1440" y="89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27"/>
                        <wps:cNvSpPr>
                          <a:spLocks/>
                        </wps:cNvSpPr>
                        <wps:spPr bwMode="auto">
                          <a:xfrm>
                            <a:off x="1440" y="113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28"/>
                        <wps:cNvSpPr>
                          <a:spLocks/>
                        </wps:cNvSpPr>
                        <wps:spPr bwMode="auto">
                          <a:xfrm>
                            <a:off x="1440" y="137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29"/>
                        <wps:cNvSpPr>
                          <a:spLocks/>
                        </wps:cNvSpPr>
                        <wps:spPr bwMode="auto">
                          <a:xfrm>
                            <a:off x="1440" y="161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30"/>
                        <wps:cNvSpPr>
                          <a:spLocks/>
                        </wps:cNvSpPr>
                        <wps:spPr bwMode="auto">
                          <a:xfrm>
                            <a:off x="1440" y="185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31"/>
                        <wps:cNvSpPr>
                          <a:spLocks/>
                        </wps:cNvSpPr>
                        <wps:spPr bwMode="auto">
                          <a:xfrm>
                            <a:off x="1320" y="533"/>
                            <a:ext cx="20" cy="16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90"/>
                              <a:gd name="T2" fmla="*/ 0 w 20"/>
                              <a:gd name="T3" fmla="*/ 1689 h 1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90">
                                <a:moveTo>
                                  <a:pt x="0" y="0"/>
                                </a:moveTo>
                                <a:lnTo>
                                  <a:pt x="0" y="168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32"/>
                        <wps:cNvSpPr>
                          <a:spLocks/>
                        </wps:cNvSpPr>
                        <wps:spPr bwMode="auto">
                          <a:xfrm>
                            <a:off x="1317" y="536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33"/>
                        <wps:cNvSpPr>
                          <a:spLocks/>
                        </wps:cNvSpPr>
                        <wps:spPr bwMode="auto">
                          <a:xfrm>
                            <a:off x="1322" y="538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34"/>
                        <wps:cNvSpPr>
                          <a:spLocks/>
                        </wps:cNvSpPr>
                        <wps:spPr bwMode="auto">
                          <a:xfrm>
                            <a:off x="10920" y="533"/>
                            <a:ext cx="20" cy="16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90"/>
                              <a:gd name="T2" fmla="*/ 0 w 20"/>
                              <a:gd name="T3" fmla="*/ 1689 h 1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90">
                                <a:moveTo>
                                  <a:pt x="0" y="0"/>
                                </a:moveTo>
                                <a:lnTo>
                                  <a:pt x="0" y="168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35"/>
                        <wps:cNvSpPr>
                          <a:spLocks/>
                        </wps:cNvSpPr>
                        <wps:spPr bwMode="auto">
                          <a:xfrm>
                            <a:off x="1320" y="2098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36"/>
                        <wps:cNvSpPr>
                          <a:spLocks/>
                        </wps:cNvSpPr>
                        <wps:spPr bwMode="auto">
                          <a:xfrm>
                            <a:off x="1317" y="2221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4" o:spid="_x0000_s1026" style="position:absolute;margin-left:65.5pt;margin-top:26.35pt;width:481pt;height:85.05pt;z-index:-251654144;mso-position-horizontal-relative:page" coordorigin="1310,527" coordsize="9620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" o:allowincell="f">
                <v:rect id="Rectangle 121" o:spid="_x0000_s1027" style="position:absolute;left:1322;top:2097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4ITMQA&#10;AADbAAAADwAAAGRycy9kb3ducmV2LnhtbESPQWvCQBSE74X+h+UVeim6sViV1FVEkIq3Rg8en9ln&#10;Epp9G3a3MebXu4LgcZiZb5j5sjO1aMn5yrKC0TABQZxbXXGh4LDfDGYgfEDWWFsmBVfysFy8vswx&#10;1fbCv9RmoRARwj5FBWUITSqlz0sy6Ie2IY7e2TqDIUpXSO3wEuGmlp9JMpEGK44LJTa0Lin/y/6N&#10;gn5j1tfpx3F7cr3psp4n4592p9T7W7f6BhGoC8/wo73VCsZf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eCEzEAAAA2wAAAA8AAAAAAAAAAAAAAAAAmAIAAGRycy9k&#10;b3ducmV2LnhtbFBLBQYAAAAABAAEAPUAAACJAwAAAAA=&#10;" fillcolor="#e4e4e4" stroked="f">
                  <v:path arrowok="t"/>
                </v:rect>
                <v:rect id="Rectangle 122" o:spid="_x0000_s1028" style="position:absolute;left:1322;top:657;width:11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WO8QA&#10;AADbAAAADwAAAGRycy9kb3ducmV2LnhtbESPQWvCQBSE7wX/w/KEXopuLJJKdBURpOLNtIcen9nX&#10;JDT7NuxuY8yvdwXB4zAz3zCrTW8a0ZHztWUFs2kCgriwuuZSwffXfrIA4QOyxsYyKbiSh8169LLC&#10;TNsLn6jLQykihH2GCqoQ2kxKX1Rk0E9tSxy9X+sMhihdKbXDS4SbRr4nSSoN1hwXKmxpV1Hxl/8b&#10;BcPe7K4fbz+HsxtMnw+czj+7o1Kv4367BBGoD8/wo33QCuYp3L/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MljvEAAAA2wAAAA8AAAAAAAAAAAAAAAAAmAIAAGRycy9k&#10;b3ducmV2LnhtbFBLBQYAAAAABAAEAPUAAACJAwAAAAA=&#10;" fillcolor="#e4e4e4" stroked="f">
                  <v:path arrowok="t"/>
                </v:rect>
                <v:shape id="Freeform 123" o:spid="_x0000_s1029" style="position:absolute;left:1322;top:537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CicsUA&#10;AADbAAAADwAAAGRycy9kb3ducmV2LnhtbESPX2vCQBDE34V+h2OFvunG/tE29RQpCMUHqcaCvi25&#10;NQnN7YXcqfHbe0Khj8PM/IaZzjtbqzO3vnKiYTRMQLHkzlRSaNhly8EbKB9IDNVOWMOVPcxnD70p&#10;pcZdZMPnbShUhIhPSUMZQpMi+rxkS37oGpboHV1rKUTZFmhaukS4rfEpScZoqZK4UFLDnyXnv9uT&#10;1XDIcNGF559st1p/r99pj5PXI2r92O8WH6ACd+E//Nf+MhpeJnD/En8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KJyxQAAANsAAAAPAAAAAAAAAAAAAAAAAJgCAABkcnMv&#10;ZG93bnJldi54bWxQSwUGAAAAAAQABAD1AAAAigMAAAAA&#10;" path="m,120r,l,,,,,120xe" fillcolor="#e4e4e4" stroked="f">
                  <v:path arrowok="t" o:connecttype="custom" o:connectlocs="0,120;0,120;0,0;0,0;0,120" o:connectangles="0,0,0,0,0"/>
                </v:shape>
                <v:rect id="Rectangle 124" o:spid="_x0000_s1030" style="position:absolute;left:10800;top:658;width:11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+n0sAA&#10;AADbAAAADwAAAGRycy9kb3ducmV2LnhtbERPTYvCMBC9C/6HMMJeZE1XRKVrFBFE8Wb14HG2mW2L&#10;zaQk2Vr76zcHwePjfa82nalFS85XlhV8TRIQxLnVFRcKrpf95xKED8gaa8uk4EkeNuvhYIWptg8+&#10;U5uFQsQQ9ikqKENoUil9XpJBP7ENceR+rTMYInSF1A4fMdzUcpokc2mw4thQYkO7kvJ79mcU9Huz&#10;ey7Gt+OP602X9TyfHdqTUh+jbvsNIlAX3uKX+6gVzOLY+CX+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+n0sAAAADbAAAADwAAAAAAAAAAAAAAAACYAgAAZHJzL2Rvd25y&#10;ZXYueG1sUEsFBgAAAAAEAAQA9QAAAIUDAAAAAA==&#10;" fillcolor="#e4e4e4" stroked="f">
                  <v:path arrowok="t"/>
                </v:rect>
                <v:rect id="Rectangle 125" o:spid="_x0000_s1031" style="position:absolute;left:1440;top:65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CScQA&#10;AADbAAAADwAAAGRycy9kb3ducmV2LnhtbESPT2vCQBTE70K/w/KEXkQ3FvFPdJUiSKW3xh56fGaf&#10;STD7NuyuMebTdwsFj8PM/IbZ7DpTi5acrywrmE4SEMS51RUXCr5Ph/EShA/IGmvLpOBBHnbbl8EG&#10;U23v/EVtFgoRIexTVFCG0KRS+rwkg35iG+LoXawzGKJ0hdQO7xFuavmWJHNpsOK4UGJD+5Lya3Yz&#10;CvqD2T8Wo5/j2fWmy3qezz7aT6Veh937GkSgLjzD/+2jVjBbwd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TAknEAAAA2wAAAA8AAAAAAAAAAAAAAAAAmAIAAGRycy9k&#10;b3ducmV2LnhtbFBLBQYAAAAABAAEAPUAAACJAwAAAAA=&#10;" fillcolor="#e4e4e4" stroked="f">
                  <v:path arrowok="t"/>
                </v:rect>
                <v:rect id="Rectangle 126" o:spid="_x0000_s1032" style="position:absolute;left:1440;top:89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A9CcIA&#10;AADbAAAADwAAAGRycy9kb3ducmV2LnhtbERPz2vCMBS+D/wfwhvsMmbqcE460yKCKLutevD4bN7a&#10;sualJLHW/vXLQfD48f1e5YNpRU/ON5YVzKYJCOLS6oYrBcfD9m0Jwgdkja1lUnAjD3k2eVphqu2V&#10;f6gvQiViCPsUFdQhdKmUvqzJoJ/ajjhyv9YZDBG6SmqH1xhuWvmeJAtpsOHYUGNHm5rKv+JiFIxb&#10;s7l9vp72ZzeaoRh5Md/130q9PA/rLxCBhvAQ3917reAjro9f4g+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MD0JwgAAANsAAAAPAAAAAAAAAAAAAAAAAJgCAABkcnMvZG93&#10;bnJldi54bWxQSwUGAAAAAAQABAD1AAAAhwMAAAAA&#10;" fillcolor="#e4e4e4" stroked="f">
                  <v:path arrowok="t"/>
                </v:rect>
                <v:rect id="Rectangle 127" o:spid="_x0000_s1033" style="position:absolute;left:1440;top:113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YksQA&#10;AADbAAAADwAAAGRycy9kb3ducmV2LnhtbESPQWvCQBSE74X+h+UVeim6sbQqqauIIBVvjR48PrPP&#10;JDT7NuyuMebXu4LgcZiZb5jZojO1aMn5yrKC0TABQZxbXXGhYL9bD6YgfEDWWFsmBVfysJi/vsww&#10;1fbCf9RmoRARwj5FBWUITSqlz0sy6Ie2IY7eyTqDIUpXSO3wEuGmlp9JMpYGK44LJTa0Kin/z85G&#10;Qb82q+vk47A5ut50Wc/jr992q9T7W7f8ARGoC8/wo73RCr5H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8mJLEAAAA2wAAAA8AAAAAAAAAAAAAAAAAmAIAAGRycy9k&#10;b3ducmV2LnhtbFBLBQYAAAAABAAEAPUAAACJAwAAAAA=&#10;" fillcolor="#e4e4e4" stroked="f">
                  <v:path arrowok="t"/>
                </v:rect>
                <v:rect id="Rectangle 128" o:spid="_x0000_s1034" style="position:absolute;left:1440;top:137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4G5cQA&#10;AADbAAAADwAAAGRycy9kb3ducmV2LnhtbESPQWvCQBSE74X+h+UVeim6UVqV1FVEkIq3Rg8en9ln&#10;Epp9G3a3MebXu4LgcZiZb5j5sjO1aMn5yrKC0TABQZxbXXGh4LDfDGYgfEDWWFsmBVfysFy8vswx&#10;1fbCv9RmoRARwj5FBWUITSqlz0sy6Ie2IY7e2TqDIUpXSO3wEuGmluMkmUiDFceFEhtal5T/Zf9G&#10;Qb8x6+v047g9ud50Wc+Tz592p9T7W7f6BhGoC8/wo73VCr7G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uBuXEAAAA2wAAAA8AAAAAAAAAAAAAAAAAmAIAAGRycy9k&#10;b3ducmV2LnhtbFBLBQYAAAAABAAEAPUAAACJAwAAAAA=&#10;" fillcolor="#e4e4e4" stroked="f">
                  <v:path arrowok="t"/>
                </v:rect>
                <v:rect id="Rectangle 129" o:spid="_x0000_s1035" style="position:absolute;left:1440;top:161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KjfsUA&#10;AADbAAAADwAAAGRycy9kb3ducmV2LnhtbESPT2vCQBTE74LfYXmFXkQ39o9KdJUiSKU3Uw8en9ln&#10;Epp9G3a3MebTdwuCx2FmfsOsNp2pRUvOV5YVTCcJCOLc6ooLBcfv3XgBwgdkjbVlUnAjD5v1cLDC&#10;VNsrH6jNQiEihH2KCsoQmlRKn5dk0E9sQxy9i3UGQ5SukNrhNcJNLV+SZCYNVhwXSmxoW1L+k/0a&#10;Bf3ObG/z0Wl/dr3psp5nb5/tl1LPT93HEkSgLjzC9/ZeK3h/hf8v8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4qN+xQAAANsAAAAPAAAAAAAAAAAAAAAAAJgCAABkcnMv&#10;ZG93bnJldi54bWxQSwUGAAAAAAQABAD1AAAAigMAAAAA&#10;" fillcolor="#e4e4e4" stroked="f">
                  <v:path arrowok="t"/>
                </v:rect>
                <v:rect id="Rectangle 130" o:spid="_x0000_s1036" style="position:absolute;left:1440;top:185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7CsQA&#10;AADbAAAADwAAAGRycy9kb3ducmV2LnhtbESPQWvCQBSE74X+h+UVeim6sViV1FVEkIq3Rg8en9ln&#10;Epp9G3a3MebXu4LgcZiZb5j5sjO1aMn5yrKC0TABQZxbXXGh4LDfDGYgfEDWWFsmBVfysFy8vswx&#10;1fbCv9RmoRARwj5FBWUITSqlz0sy6Ie2IY7e2TqDIUpXSO3wEuGmlp9JMpEGK44LJTa0Lin/y/6N&#10;gn5j1tfpx3F7cr3psp4n4592p9T7W7f6BhGoC8/wo73VCr7G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LOwrEAAAA2wAAAA8AAAAAAAAAAAAAAAAAmAIAAGRycy9k&#10;b3ducmV2LnhtbFBLBQYAAAAABAAEAPUAAACJAwAAAAA=&#10;" fillcolor="#e4e4e4" stroked="f">
                  <v:path arrowok="t"/>
                </v:rect>
                <v:shape id="Freeform 131" o:spid="_x0000_s1037" style="position:absolute;left:1320;top:533;width:20;height:1690;visibility:visible;mso-wrap-style:square;v-text-anchor:top" coordsize="20,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eSbsQA&#10;AADbAAAADwAAAGRycy9kb3ducmV2LnhtbESP3WoCMRSE7wu+QzhC72pWYUW2RlGxUIpC/YHenm5O&#10;N4ubkyVJ3W2fvikIXg4z8w0zX/a2EVfyoXasYDzKQBCXTtdcKTifXp5mIEJE1tg4JgU/FGC5GDzM&#10;sdCu4wNdj7ESCcKhQAUmxraQMpSGLIaRa4mT9+W8xZikr6T22CW4beQky6bSYs1pwWBLG0Pl5fht&#10;Fey3v+M3/0kf7zs0TR6oMvt1p9TjsF89g4jUx3v41n7VCvIc/r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nkm7EAAAA2wAAAA8AAAAAAAAAAAAAAAAAmAIAAGRycy9k&#10;b3ducmV2LnhtbFBLBQYAAAAABAAEAPUAAACJAwAAAAA=&#10;" path="m,l,1689e" filled="f" strokeweight=".34pt">
                  <v:path arrowok="t" o:connecttype="custom" o:connectlocs="0,0;0,1689" o:connectangles="0,0"/>
                </v:shape>
                <v:shape id="Freeform 132" o:spid="_x0000_s1038" style="position:absolute;left:1317;top:536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nQ8EA&#10;AADbAAAADwAAAGRycy9kb3ducmV2LnhtbESPzYrCMBSF94LvEK4wG9G0giLVKCIoblyMunB5aa5N&#10;tbkpTbSdtzcDgsvD+fk4y3VnK/GixpeOFaTjBARx7nTJhYLLeTeag/ABWWPlmBT8kYf1qt9bYqZd&#10;y7/0OoVCxBH2GSowIdSZlD43ZNGPXU0cvZtrLIYom0LqBts4bis5SZKZtFhyJBisaWsof5yeNnKv&#10;U7qbYxLaXXdN93NOz8NDpdTPoNssQATqwjf8aR+0gukM/r/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1J0PBAAAA2wAAAA8AAAAAAAAAAAAAAAAAmAIAAGRycy9kb3du&#10;cmV2LnhtbFBLBQYAAAAABAAEAPUAAACGAwAAAAA=&#10;" path="m,l9604,e" filled="f" strokeweight=".1199mm">
                  <v:path arrowok="t" o:connecttype="custom" o:connectlocs="0,0;9604,0" o:connectangles="0,0"/>
                </v:shape>
                <v:rect id="Rectangle 133" o:spid="_x0000_s1039" style="position:absolute;left:1322;top:538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mlfcQA&#10;AADbAAAADwAAAGRycy9kb3ducmV2LnhtbESPQWvCQBSE7wX/w/IEL6VuKlYldRURROmt0UOPz+xr&#10;Esy+DbvbGPPru4LgcZiZb5jlujO1aMn5yrKC93ECgji3uuJCwem4e1uA8AFZY22ZFNzIw3o1eFli&#10;qu2Vv6nNQiEihH2KCsoQmlRKn5dk0I9tQxy9X+sMhihdIbXDa4SbWk6SZCYNVhwXSmxoW1J+yf6M&#10;gn5ntrf568/h7HrTZT3Ppvv2S6nRsNt8ggjUhWf40T5oBR9z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ZpX3EAAAA2wAAAA8AAAAAAAAAAAAAAAAAmAIAAGRycy9k&#10;b3ducmV2LnhtbFBLBQYAAAAABAAEAPUAAACJAwAAAAA=&#10;" fillcolor="#e4e4e4" stroked="f">
                  <v:path arrowok="t"/>
                </v:rect>
                <v:shape id="Freeform 134" o:spid="_x0000_s1040" style="position:absolute;left:10920;top:533;width:20;height:1690;visibility:visible;mso-wrap-style:square;v-text-anchor:top" coordsize="20,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xmcIA&#10;AADbAAAADwAAAGRycy9kb3ducmV2LnhtbERPyW7CMBC9I/UfrKnErXGKBEpTDCqITRUHmi7nUTxN&#10;IuKxiQ2Ev68PlTg+vX06700rLtT5xrKC5yQFQVxa3XCl4Otz/ZSB8AFZY2uZFNzIw3z2MJhiru2V&#10;P+hShErEEPY5KqhDcLmUvqzJoE+sI47cr+0Mhgi7SuoOrzHctHKUphNpsOHYUKOjZU3lsTgbBW6T&#10;bX8W8r0tdba5nb632cvqsFdq+Ni/vYII1Ie7+N+90wrGcWz8En+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jGZwgAAANsAAAAPAAAAAAAAAAAAAAAAAJgCAABkcnMvZG93&#10;bnJldi54bWxQSwUGAAAAAAQABAD1AAAAhwMAAAAA&#10;" path="m,l,1689e" filled="f" strokeweight=".1199mm">
                  <v:path arrowok="t" o:connecttype="custom" o:connectlocs="0,0;0,1689" o:connectangles="0,0"/>
                </v:shape>
                <v:rect id="Rectangle 135" o:spid="_x0000_s1041" style="position:absolute;left:1320;top:2098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UlMQA&#10;AADbAAAADwAAAGRycy9kb3ducmV2LnhtbESPQWvCQBSE7wX/w/KEXopuLK3W6CoiSKU3owePr9ln&#10;Esy+DbvbGPPru4WCx2FmvmGW687UoiXnK8sKJuMEBHFudcWFgtNxN/oA4QOyxtoyKbiTh/Vq8LTE&#10;VNsbH6jNQiEihH2KCsoQmlRKn5dk0I9tQxy9i3UGQ5SukNrhLcJNLV+TZCoNVhwXSmxoW1J+zX6M&#10;gn5ntvfZy3n/7XrTZT1P3z7bL6Weh91mASJQFx7h//ZeK3ifw9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KlJTEAAAA2wAAAA8AAAAAAAAAAAAAAAAAmAIAAGRycy9k&#10;b3ducmV2LnhtbFBLBQYAAAAABAAEAPUAAACJAwAAAAA=&#10;" fillcolor="#e4e4e4" stroked="f">
                  <v:path arrowok="t"/>
                </v:rect>
                <v:shape id="Freeform 136" o:spid="_x0000_s1042" style="position:absolute;left:1317;top:2221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zQEcAA&#10;AADbAAAADwAAAGRycy9kb3ducmV2LnhtbERPTWvCQBC9F/wPywheim4iVCS6ShEULx6qHjwO2Wk2&#10;bXY2ZFcT/71zKPT4eN/r7eAb9aAu1oEN5LMMFHEZbM2VgetlP12CignZYhOYDDwpwnYzeltjYUPP&#10;X/Q4p0pJCMcCDbiU2kLrWDryGGehJRbuO3Qek8Cu0rbDXsJ9o+dZttAea5YGhy3tHJW/57uX3tsH&#10;/bhTlvr9cMsPS84v78fGmMl4+FyBSjSkf/Gf+2gNLGS9fJEfo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zQEcAAAADbAAAADwAAAAAAAAAAAAAAAACYAgAAZHJzL2Rvd25y&#10;ZXYueG1sUEsFBgAAAAAEAAQA9QAAAIUDAAAAAA==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2.3.</w:t>
      </w:r>
      <w:r w:rsidRPr="00D55D06">
        <w:rPr>
          <w:lang w:val="es-EC"/>
        </w:rPr>
        <w:t>3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An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1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apítul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7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7.4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estip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la:</w:t>
      </w:r>
    </w:p>
    <w:p w:rsidR="006B1FDE" w:rsidRPr="00D55D06" w:rsidRDefault="006B1FDE" w:rsidP="006B1FDE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pStyle w:val="Ttulo5"/>
        <w:kinsoku w:val="0"/>
        <w:overflowPunct w:val="0"/>
        <w:rPr>
          <w:b w:val="0"/>
          <w:bCs w:val="0"/>
          <w:i w:val="0"/>
          <w:iCs w:val="0"/>
          <w:lang w:val="es-EC"/>
        </w:rPr>
      </w:pPr>
      <w:r w:rsidRPr="00D55D06">
        <w:rPr>
          <w:spacing w:val="-1"/>
          <w:lang w:val="es-EC"/>
        </w:rPr>
        <w:t>Des</w:t>
      </w:r>
      <w:r w:rsidRPr="00D55D06">
        <w:rPr>
          <w:lang w:val="es-EC"/>
        </w:rPr>
        <w:t>pa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ho</w:t>
      </w:r>
    </w:p>
    <w:p w:rsidR="006B1FDE" w:rsidRPr="00D55D06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before="77" w:line="278" w:lineRule="auto"/>
        <w:ind w:left="260" w:right="257"/>
        <w:jc w:val="both"/>
        <w:rPr>
          <w:lang w:val="es-EC"/>
        </w:rPr>
      </w:pPr>
      <w:r w:rsidRPr="00D55D06">
        <w:rPr>
          <w:spacing w:val="-1"/>
          <w:lang w:val="es-EC"/>
        </w:rPr>
        <w:t>7.</w:t>
      </w:r>
      <w:r w:rsidRPr="00D55D06">
        <w:rPr>
          <w:lang w:val="es-EC"/>
        </w:rPr>
        <w:t xml:space="preserve">4      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pre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imina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á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fax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rr</w:t>
      </w:r>
      <w:r w:rsidRPr="00D55D06">
        <w:rPr>
          <w:lang w:val="es-EC"/>
        </w:rPr>
        <w:t>eo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elect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corr</w:t>
      </w:r>
      <w:r w:rsidRPr="00D55D06">
        <w:rPr>
          <w:lang w:val="es-EC"/>
        </w:rPr>
        <w:t>eo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aére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dentr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0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día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artir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fe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 el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Inf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</w:t>
      </w:r>
      <w:r w:rsidRPr="00D55D06">
        <w:rPr>
          <w:lang w:val="es-EC"/>
        </w:rPr>
        <w:t>s 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entes/</w:t>
      </w:r>
      <w:r w:rsidRPr="00D55D06">
        <w:rPr>
          <w:lang w:val="es-EC"/>
        </w:rPr>
        <w:t>inc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ha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eríodo. 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>en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afecta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irec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ament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eg</w:t>
      </w:r>
      <w:r w:rsidRPr="00D55D06">
        <w:rPr>
          <w:spacing w:val="-1"/>
          <w:lang w:val="es-EC"/>
        </w:rPr>
        <w:t>ur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,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r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ormaci</w:t>
      </w:r>
      <w:r w:rsidRPr="00D55D06">
        <w:rPr>
          <w:lang w:val="es-EC"/>
        </w:rPr>
        <w:t>ón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tan pront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co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é</w:t>
      </w:r>
      <w:r w:rsidRPr="00D55D06">
        <w:rPr>
          <w:spacing w:val="-1"/>
          <w:lang w:val="es-EC"/>
        </w:rPr>
        <w:t xml:space="preserve"> disp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pi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s.</w:t>
      </w:r>
    </w:p>
    <w:p w:rsidR="006B1FDE" w:rsidRPr="00D55D06" w:rsidRDefault="006B1FDE" w:rsidP="006B1FDE">
      <w:pPr>
        <w:kinsoku w:val="0"/>
        <w:overflowPunct w:val="0"/>
        <w:spacing w:before="9" w:line="120" w:lineRule="exact"/>
        <w:rPr>
          <w:sz w:val="12"/>
          <w:szCs w:val="12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4"/>
        <w:tabs>
          <w:tab w:val="left" w:pos="452"/>
        </w:tabs>
        <w:kinsoku w:val="0"/>
        <w:overflowPunct w:val="0"/>
        <w:spacing w:before="77"/>
        <w:ind w:left="1"/>
        <w:jc w:val="center"/>
        <w:rPr>
          <w:b w:val="0"/>
          <w:bCs w:val="0"/>
        </w:rPr>
      </w:pPr>
      <w:r>
        <w:t>2.4</w:t>
      </w:r>
      <w:r>
        <w:tab/>
      </w:r>
      <w:proofErr w:type="spellStart"/>
      <w:r>
        <w:t>I</w:t>
      </w:r>
      <w:r>
        <w:rPr>
          <w:spacing w:val="-1"/>
        </w:rPr>
        <w:t>n</w:t>
      </w:r>
      <w:r>
        <w:t>forme</w:t>
      </w:r>
      <w:proofErr w:type="spellEnd"/>
      <w:r>
        <w:rPr>
          <w:spacing w:val="-6"/>
        </w:rPr>
        <w:t xml:space="preserve"> </w:t>
      </w:r>
      <w:r>
        <w:t>final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11"/>
        </w:numPr>
        <w:tabs>
          <w:tab w:val="left" w:pos="1219"/>
        </w:tabs>
        <w:kinsoku w:val="0"/>
        <w:overflowPunct w:val="0"/>
        <w:ind w:left="140" w:firstLine="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286385</wp:posOffset>
                </wp:positionV>
                <wp:extent cx="6108700" cy="2452370"/>
                <wp:effectExtent l="3175" t="5715" r="3175" b="8890"/>
                <wp:wrapNone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2452370"/>
                          <a:chOff x="1310" y="451"/>
                          <a:chExt cx="9620" cy="3862"/>
                        </a:xfrm>
                      </wpg:grpSpPr>
                      <wps:wsp>
                        <wps:cNvPr id="19" name="Rectangle 138"/>
                        <wps:cNvSpPr>
                          <a:spLocks/>
                        </wps:cNvSpPr>
                        <wps:spPr bwMode="auto">
                          <a:xfrm>
                            <a:off x="1322" y="4183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9"/>
                        <wps:cNvSpPr>
                          <a:spLocks/>
                        </wps:cNvSpPr>
                        <wps:spPr bwMode="auto">
                          <a:xfrm>
                            <a:off x="1322" y="583"/>
                            <a:ext cx="117" cy="36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0"/>
                        <wps:cNvSpPr>
                          <a:spLocks/>
                        </wps:cNvSpPr>
                        <wps:spPr bwMode="auto">
                          <a:xfrm>
                            <a:off x="1322" y="583"/>
                            <a:ext cx="9595" cy="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41"/>
                        <wps:cNvSpPr>
                          <a:spLocks/>
                        </wps:cNvSpPr>
                        <wps:spPr bwMode="auto">
                          <a:xfrm>
                            <a:off x="10800" y="582"/>
                            <a:ext cx="117" cy="36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42"/>
                        <wps:cNvSpPr>
                          <a:spLocks/>
                        </wps:cNvSpPr>
                        <wps:spPr bwMode="auto">
                          <a:xfrm>
                            <a:off x="1440" y="5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43"/>
                        <wps:cNvSpPr>
                          <a:spLocks/>
                        </wps:cNvSpPr>
                        <wps:spPr bwMode="auto">
                          <a:xfrm>
                            <a:off x="1440" y="8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44"/>
                        <wps:cNvSpPr>
                          <a:spLocks/>
                        </wps:cNvSpPr>
                        <wps:spPr bwMode="auto">
                          <a:xfrm>
                            <a:off x="1440" y="10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45"/>
                        <wps:cNvSpPr>
                          <a:spLocks/>
                        </wps:cNvSpPr>
                        <wps:spPr bwMode="auto">
                          <a:xfrm>
                            <a:off x="1440" y="13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46"/>
                        <wps:cNvSpPr>
                          <a:spLocks/>
                        </wps:cNvSpPr>
                        <wps:spPr bwMode="auto">
                          <a:xfrm>
                            <a:off x="1440" y="15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7"/>
                        <wps:cNvSpPr>
                          <a:spLocks/>
                        </wps:cNvSpPr>
                        <wps:spPr bwMode="auto">
                          <a:xfrm>
                            <a:off x="1440" y="17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48"/>
                        <wps:cNvSpPr>
                          <a:spLocks/>
                        </wps:cNvSpPr>
                        <wps:spPr bwMode="auto">
                          <a:xfrm>
                            <a:off x="1440" y="20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49"/>
                        <wps:cNvSpPr>
                          <a:spLocks/>
                        </wps:cNvSpPr>
                        <wps:spPr bwMode="auto">
                          <a:xfrm>
                            <a:off x="1440" y="22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50"/>
                        <wps:cNvSpPr>
                          <a:spLocks/>
                        </wps:cNvSpPr>
                        <wps:spPr bwMode="auto">
                          <a:xfrm>
                            <a:off x="1440" y="25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51"/>
                        <wps:cNvSpPr>
                          <a:spLocks/>
                        </wps:cNvSpPr>
                        <wps:spPr bwMode="auto">
                          <a:xfrm>
                            <a:off x="1440" y="27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2"/>
                        <wps:cNvSpPr>
                          <a:spLocks/>
                        </wps:cNvSpPr>
                        <wps:spPr bwMode="auto">
                          <a:xfrm>
                            <a:off x="1440" y="29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53"/>
                        <wps:cNvSpPr>
                          <a:spLocks/>
                        </wps:cNvSpPr>
                        <wps:spPr bwMode="auto">
                          <a:xfrm>
                            <a:off x="1440" y="32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54"/>
                        <wps:cNvSpPr>
                          <a:spLocks/>
                        </wps:cNvSpPr>
                        <wps:spPr bwMode="auto">
                          <a:xfrm>
                            <a:off x="1440" y="34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55"/>
                        <wps:cNvSpPr>
                          <a:spLocks/>
                        </wps:cNvSpPr>
                        <wps:spPr bwMode="auto">
                          <a:xfrm>
                            <a:off x="1440" y="37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56"/>
                        <wps:cNvSpPr>
                          <a:spLocks/>
                        </wps:cNvSpPr>
                        <wps:spPr bwMode="auto">
                          <a:xfrm>
                            <a:off x="1440" y="39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57"/>
                        <wps:cNvSpPr>
                          <a:spLocks/>
                        </wps:cNvSpPr>
                        <wps:spPr bwMode="auto">
                          <a:xfrm>
                            <a:off x="1320" y="456"/>
                            <a:ext cx="20" cy="38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51"/>
                              <a:gd name="T2" fmla="*/ 0 w 20"/>
                              <a:gd name="T3" fmla="*/ 3850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51">
                                <a:moveTo>
                                  <a:pt x="0" y="0"/>
                                </a:moveTo>
                                <a:lnTo>
                                  <a:pt x="0" y="385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58"/>
                        <wps:cNvSpPr>
                          <a:spLocks/>
                        </wps:cNvSpPr>
                        <wps:spPr bwMode="auto">
                          <a:xfrm>
                            <a:off x="1317" y="459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59"/>
                        <wps:cNvSpPr>
                          <a:spLocks/>
                        </wps:cNvSpPr>
                        <wps:spPr bwMode="auto">
                          <a:xfrm>
                            <a:off x="1322" y="461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60"/>
                        <wps:cNvSpPr>
                          <a:spLocks/>
                        </wps:cNvSpPr>
                        <wps:spPr bwMode="auto">
                          <a:xfrm>
                            <a:off x="10920" y="456"/>
                            <a:ext cx="20" cy="38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51"/>
                              <a:gd name="T2" fmla="*/ 0 w 20"/>
                              <a:gd name="T3" fmla="*/ 3850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51">
                                <a:moveTo>
                                  <a:pt x="0" y="0"/>
                                </a:moveTo>
                                <a:lnTo>
                                  <a:pt x="0" y="385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61"/>
                        <wps:cNvSpPr>
                          <a:spLocks/>
                        </wps:cNvSpPr>
                        <wps:spPr bwMode="auto">
                          <a:xfrm>
                            <a:off x="1320" y="4182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62"/>
                        <wps:cNvSpPr>
                          <a:spLocks/>
                        </wps:cNvSpPr>
                        <wps:spPr bwMode="auto">
                          <a:xfrm>
                            <a:off x="1317" y="4305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8" o:spid="_x0000_s1026" style="position:absolute;margin-left:65.5pt;margin-top:22.55pt;width:481pt;height:193.1pt;z-index:-251653120;mso-position-horizontal-relative:page" coordorigin="1310,451" coordsize="9620,3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" o:allowincell="f">
                <v:rect id="Rectangle 138" o:spid="_x0000_s1027" style="position:absolute;left:1322;top:4183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AtVMIA&#10;AADbAAAADwAAAGRycy9kb3ducmV2LnhtbERPTWvCQBC9F/oflin0UnRTEWtTN6EIUvHW2IPHMTtN&#10;QrOzYXeNMb/eFQre5vE+Z5UPphU9Od9YVvA6TUAQl1Y3XCn42W8mSxA+IGtsLZOCC3nIs8eHFaba&#10;nvmb+iJUIoawT1FBHUKXSunLmgz6qe2II/drncEQoaukdniO4aaVsyRZSIMNx4YaO1rXVP4VJ6Ng&#10;3Jj15e3lsD260QzFyIv5V79T6vlp+PwAEWgId/G/e6vj/He4/RIPk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YC1UwgAAANsAAAAPAAAAAAAAAAAAAAAAAJgCAABkcnMvZG93&#10;bnJldi54bWxQSwUGAAAAAAQABAD1AAAAhwMAAAAA&#10;" fillcolor="#e4e4e4" stroked="f">
                  <v:path arrowok="t"/>
                </v:rect>
                <v:rect id="Rectangle 139" o:spid="_x0000_s1028" style="position:absolute;left:1322;top:583;width:11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OdMAA&#10;AADbAAAADwAAAGRycy9kb3ducmV2LnhtbERPTYvCMBC9L/gfwgheFk1XFpVqFBFE8bbVg8exGdti&#10;MylJttb+enNY2OPjfa82nalFS85XlhV8TRIQxLnVFRcKLuf9eAHCB2SNtWVS8CIPm/XgY4Wptk/+&#10;oTYLhYgh7FNUUIbQpFL6vCSDfmIb4sjdrTMYInSF1A6fMdzUcpokM2mw4thQYkO7kvJH9msU9Huz&#10;e80/r8eb602X9Tz7PrQnpUbDbrsEEagL/+I/91ErmMb18Uv8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ZOdMAAAADbAAAADwAAAAAAAAAAAAAAAACYAgAAZHJzL2Rvd25y&#10;ZXYueG1sUEsFBgAAAAAEAAQA9QAAAIUDAAAAAA==&#10;" fillcolor="#e4e4e4" stroked="f">
                  <v:path arrowok="t"/>
                </v:rect>
                <v:rect id="Rectangle 140" o:spid="_x0000_s1029" style="position:absolute;left:1322;top:583;width:959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rr78MA&#10;AADbAAAADwAAAGRycy9kb3ducmV2LnhtbESPQWvCQBSE7wX/w/IKvRTdKGJLdBURRPFm7KHHZ/aZ&#10;hGbfht01xvz6riB4HGbmG2ax6kwtWnK+sqxgPEpAEOdWV1wo+Dlth98gfEDWWFsmBXfysFoO3haY&#10;anvjI7VZKESEsE9RQRlCk0rp85IM+pFtiKN3sc5giNIVUju8Rbip5SRJZtJgxXGhxIY2JeV/2dUo&#10;6Ldmc//6/N2fXW+6rOfZdNcelPp479ZzEIG68Ao/23u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rr78MAAADbAAAADwAAAAAAAAAAAAAAAACYAgAAZHJzL2Rv&#10;d25yZXYueG1sUEsFBgAAAAAEAAQA9QAAAIgDAAAAAA==&#10;" fillcolor="#e4e4e4" stroked="f">
                  <v:path arrowok="t"/>
                </v:rect>
                <v:rect id="Rectangle 141" o:spid="_x0000_s1030" style="position:absolute;left:10800;top:582;width:11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1mMQA&#10;AADbAAAADwAAAGRycy9kb3ducmV2LnhtbESPQWvCQBSE7wX/w/KEXopuDGIluooIUvFm2kOPz+xr&#10;Epp9G3a3MebXdwXB4zAz3zDrbW8a0ZHztWUFs2kCgriwuuZSwdfnYbIE4QOyxsYyKbiRh+1m9LLG&#10;TNsrn6nLQykihH2GCqoQ2kxKX1Rk0E9tSxy9H+sMhihdKbXDa4SbRqZJspAGa44LFba0r6j4zf+M&#10;guFg9rf3t+/jxQ2mzwdezD+6k1Kv4363AhGoD8/wo33UCtIU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odZjEAAAA2wAAAA8AAAAAAAAAAAAAAAAAmAIAAGRycy9k&#10;b3ducmV2LnhtbFBLBQYAAAAABAAEAPUAAACJAwAAAAA=&#10;" fillcolor="#e4e4e4" stroked="f">
                  <v:path arrowok="t"/>
                </v:rect>
                <v:rect id="Rectangle 142" o:spid="_x0000_s1031" style="position:absolute;left:1440;top:5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TQA8QA&#10;AADbAAAADwAAAGRycy9kb3ducmV2LnhtbESPQWvCQBSE74X+h+UVeim60RaV1FVEkIq3Rg8en9ln&#10;Epp9G3a3MebXu4LgcZiZb5j5sjO1aMn5yrKC0TABQZxbXXGh4LDfDGYgfEDWWFsmBVfysFy8vswx&#10;1fbCv9RmoRARwj5FBWUITSqlz0sy6Ie2IY7e2TqDIUpXSO3wEuGmluMkmUiDFceFEhtal5T/Zf9G&#10;Qb8x6+v047g9ud50Wc+Tr592p9T7W7f6BhGoC8/wo73VCsaf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k0APEAAAA2wAAAA8AAAAAAAAAAAAAAAAAmAIAAGRycy9k&#10;b3ducmV2LnhtbFBLBQYAAAAABAAEAPUAAACJAwAAAAA=&#10;" fillcolor="#e4e4e4" stroked="f">
                  <v:path arrowok="t"/>
                </v:rect>
                <v:rect id="Rectangle 143" o:spid="_x0000_s1032" style="position:absolute;left:1440;top:8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1Id8MA&#10;AADbAAAADwAAAGRycy9kb3ducmV2LnhtbESPQWvCQBSE70L/w/IKvYhuFFGJrlIEqfTW6MHjM/tM&#10;QrNvw+4aY359tyB4HGbmG2a97UwtWnK+sqxgMk5AEOdWV1woOB33oyUIH5A11pZJwYM8bDdvgzWm&#10;2t75h9osFCJC2KeooAyhSaX0eUkG/dg2xNG7WmcwROkKqR3eI9zUcpokc2mw4rhQYkO7kvLf7GYU&#10;9HuzeyyG58PF9abLep7PvtpvpT7eu88ViEBdeIWf7YNWMJ3B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1Id8MAAADbAAAADwAAAAAAAAAAAAAAAACYAgAAZHJzL2Rv&#10;d25yZXYueG1sUEsFBgAAAAAEAAQA9QAAAIgDAAAAAA==&#10;" fillcolor="#e4e4e4" stroked="f">
                  <v:path arrowok="t"/>
                </v:rect>
                <v:rect id="Rectangle 144" o:spid="_x0000_s1033" style="position:absolute;left:1440;top:10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t7MQA&#10;AADbAAAADwAAAGRycy9kb3ducmV2LnhtbESPQWvCQBSE74X+h+UVeim6UVqV1FVEkIq3Rg8en9ln&#10;Epp9G3a3MebXu4LgcZiZb5j5sjO1aMn5yrKC0TABQZxbXXGh4LDfDGYgfEDWWFsmBVfysFy8vswx&#10;1fbCv9RmoRARwj5FBWUITSqlz0sy6Ie2IY7e2TqDIUpXSO3wEuGmluMkmUiDFceFEhtal5T/Zf9G&#10;Qb8x6+v047g9ud50Wc+Tz592p9T7W7f6BhGoC8/wo73VCsZf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B7ezEAAAA2wAAAA8AAAAAAAAAAAAAAAAAmAIAAGRycy9k&#10;b3ducmV2LnhtbFBLBQYAAAAABAAEAPUAAACJAwAAAAA=&#10;" fillcolor="#e4e4e4" stroked="f">
                  <v:path arrowok="t"/>
                </v:rect>
                <v:rect id="Rectangle 145" o:spid="_x0000_s1034" style="position:absolute;left:1440;top:13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zm8QA&#10;AADbAAAADwAAAGRycy9kb3ducmV2LnhtbESPQWvCQBSE7wX/w/KEXopuFEkluooIUvFm2kOPz+xr&#10;Epp9G3a3MebXdwXB4zAz3zDrbW8a0ZHztWUFs2kCgriwuuZSwdfnYbIE4QOyxsYyKbiRh+1m9LLG&#10;TNsrn6nLQykihH2GCqoQ2kxKX1Rk0E9tSxy9H+sMhihdKbXDa4SbRs6TJJUGa44LFba0r6j4zf+M&#10;guFg9rf3t+/jxQ2mzwdOFx/dSanXcb9bgQjUh2f40T5qBfMU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c5vEAAAA2wAAAA8AAAAAAAAAAAAAAAAAmAIAAGRycy9k&#10;b3ducmV2LnhtbFBLBQYAAAAABAAEAPUAAACJAwAAAAA=&#10;" fillcolor="#e4e4e4" stroked="f">
                  <v:path arrowok="t"/>
                </v:rect>
                <v:rect id="Rectangle 146" o:spid="_x0000_s1035" style="position:absolute;left:1440;top:15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/WAMMA&#10;AADbAAAADwAAAGRycy9kb3ducmV2LnhtbESPQWvCQBSE74X+h+UVvJS6UYqW6CoiiNKb0YPHZ/Y1&#10;Cc2+DbtrjPn1riB4HGbmG2a+7EwtWnK+sqxgNExAEOdWV1woOB42Xz8gfEDWWFsmBTfysFy8v80x&#10;1fbKe2qzUIgIYZ+igjKEJpXS5yUZ9EPbEEfvzzqDIUpXSO3wGuGmluMkmUiDFceFEhtal5T/Zxej&#10;oN+Y9W36edqdXW+6rOfJ97b9VWrw0a1mIAJ14RV+tndawXgK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/WAMMAAADbAAAADwAAAAAAAAAAAAAAAACYAgAAZHJzL2Rv&#10;d25yZXYueG1sUEsFBgAAAAAEAAQA9QAAAIgDAAAAAA==&#10;" fillcolor="#e4e4e4" stroked="f">
                  <v:path arrowok="t"/>
                </v:rect>
                <v:rect id="Rectangle 147" o:spid="_x0000_s1036" style="position:absolute;left:1440;top:17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BCcsAA&#10;AADbAAAADwAAAGRycy9kb3ducmV2LnhtbERPTYvCMBC9L/gfwgheFk1XFpVqFBFE8bbVg8exGdti&#10;MylJttb+enNY2OPjfa82nalFS85XlhV8TRIQxLnVFRcKLuf9eAHCB2SNtWVS8CIPm/XgY4Wptk/+&#10;oTYLhYgh7FNUUIbQpFL6vCSDfmIb4sjdrTMYInSF1A6fMdzUcpokM2mw4thQYkO7kvJH9msU9Huz&#10;e80/r8eb602X9Tz7PrQnpUbDbrsEEagL/+I/91ErmMax8Uv8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0BCcsAAAADbAAAADwAAAAAAAAAAAAAAAACYAgAAZHJzL2Rvd25y&#10;ZXYueG1sUEsFBgAAAAAEAAQA9QAAAIUDAAAAAA==&#10;" fillcolor="#e4e4e4" stroked="f">
                  <v:path arrowok="t"/>
                </v:rect>
                <v:rect id="Rectangle 148" o:spid="_x0000_s1037" style="position:absolute;left:1440;top:20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n6cQA&#10;AADbAAAADwAAAGRycy9kb3ducmV2LnhtbESPT2vCQBTE70K/w/IKvYhuKsU/0VWKIBVvxh56fGaf&#10;SWj2bdjdxphP3xUEj8PM/IZZbTpTi5acrywreB8nIIhzqysuFHyfdqM5CB+QNdaWScGNPGzWL4MV&#10;ptpe+UhtFgoRIexTVFCG0KRS+rwkg35sG+LoXawzGKJ0hdQOrxFuajlJkqk0WHFcKLGhbUn5b/Zn&#10;FPQ7s73Nhj/7s+tNl/U8/fhqD0q9vXafSxCBuvAMP9p7rWCygP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M5+nEAAAA2wAAAA8AAAAAAAAAAAAAAAAAmAIAAGRycy9k&#10;b3ducmV2LnhtbFBLBQYAAAAABAAEAPUAAACJAwAAAAA=&#10;" fillcolor="#e4e4e4" stroked="f">
                  <v:path arrowok="t"/>
                </v:rect>
                <v:rect id="Rectangle 149" o:spid="_x0000_s1038" style="position:absolute;left:1440;top:22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/YqcIA&#10;AADbAAAADwAAAGRycy9kb3ducmV2LnhtbERPz2vCMBS+D/wfwhvsMmbqHE460yKCKLutevD4bN7a&#10;sualJLHW/vXLQfD48f1e5YNpRU/ON5YVzKYJCOLS6oYrBcfD9m0Jwgdkja1lUnAjD3k2eVphqu2V&#10;f6gvQiViCPsUFdQhdKmUvqzJoJ/ajjhyv9YZDBG6SmqH1xhuWvmeJAtpsOHYUGNHm5rKv+JiFIxb&#10;s7l9vp72ZzeaoRh58bHrv5V6eR7WXyACDeEhvrv3WsE8ro9f4g+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79ipwgAAANsAAAAPAAAAAAAAAAAAAAAAAJgCAABkcnMvZG93&#10;bnJldi54bWxQSwUGAAAAAAQABAD1AAAAhwMAAAAA&#10;" fillcolor="#e4e4e4" stroked="f">
                  <v:path arrowok="t"/>
                </v:rect>
                <v:rect id="Rectangle 150" o:spid="_x0000_s1039" style="position:absolute;left:1440;top:25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N9MsQA&#10;AADbAAAADwAAAGRycy9kb3ducmV2LnhtbESPQWvCQBSE74X+h+UVeim6sS0qqauIIBVvjR48PrPP&#10;JDT7NuyuMebXu4LgcZiZb5jZojO1aMn5yrKC0TABQZxbXXGhYL9bD6YgfEDWWFsmBVfysJi/vsww&#10;1fbCf9RmoRARwj5FBWUITSqlz0sy6Ie2IY7eyTqDIUpXSO3wEuGmlp9JMpYGK44LJTa0Kin/z85G&#10;Qb82q+vk47A5ut50Wc/j7992q9T7W7f8ARGoC8/wo73RCr5G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jfTLEAAAA2wAAAA8AAAAAAAAAAAAAAAAAmAIAAGRycy9k&#10;b3ducmV2LnhtbFBLBQYAAAAABAAEAPUAAACJAwAAAAA=&#10;" fillcolor="#e4e4e4" stroked="f">
                  <v:path arrowok="t"/>
                </v:rect>
                <v:rect id="Rectangle 151" o:spid="_x0000_s1040" style="position:absolute;left:1440;top:27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HjRcQA&#10;AADbAAAADwAAAGRycy9kb3ducmV2LnhtbESPQWvCQBSE74X+h+UVeim60RaV1FVEkIq3Rg8en9ln&#10;Epp9G3a3MebXu4LgcZiZb5j5sjO1aMn5yrKC0TABQZxbXXGh4LDfDGYgfEDWWFsmBVfysFy8vswx&#10;1fbCv9RmoRARwj5FBWUITSqlz0sy6Ie2IY7e2TqDIUpXSO3wEuGmluMkmUiDFceFEhtal5T/Zf9G&#10;Qb8x6+v047g9ud50Wc+Tr592p9T7W7f6BhGoC8/wo73VCj7H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x40XEAAAA2wAAAA8AAAAAAAAAAAAAAAAAmAIAAGRycy9k&#10;b3ducmV2LnhtbFBLBQYAAAAABAAEAPUAAACJAwAAAAA=&#10;" fillcolor="#e4e4e4" stroked="f">
                  <v:path arrowok="t"/>
                </v:rect>
                <v:rect id="Rectangle 152" o:spid="_x0000_s1041" style="position:absolute;left:1440;top:29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1G3sQA&#10;AADbAAAADwAAAGRycy9kb3ducmV2LnhtbESPQWvCQBSE74X+h+UVeim6sRaV1FVEkIq3Rg8en9ln&#10;Epp9G3a3MebXu4LgcZiZb5j5sjO1aMn5yrKC0TABQZxbXXGh4LDfDGYgfEDWWFsmBVfysFy8vswx&#10;1fbCv9RmoRARwj5FBWUITSqlz0sy6Ie2IY7e2TqDIUpXSO3wEuGmlp9JMpEGK44LJTa0Lin/y/6N&#10;gn5j1tfpx3F7cr3psp4nXz/tTqn3t271DSJQF57hR3urFYzH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9Rt7EAAAA2wAAAA8AAAAAAAAAAAAAAAAAmAIAAGRycy9k&#10;b3ducmV2LnhtbFBLBQYAAAAABAAEAPUAAACJAwAAAAA=&#10;" fillcolor="#e4e4e4" stroked="f">
                  <v:path arrowok="t"/>
                </v:rect>
                <v:rect id="Rectangle 153" o:spid="_x0000_s1042" style="position:absolute;left:1440;top:32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TeqsQA&#10;AADbAAAADwAAAGRycy9kb3ducmV2LnhtbESPQWvCQBSE74X+h+UVeim6sYpK6ioiSMVbowePz+wz&#10;Cc2+DbvbGPPrXaHgcZiZb5jFqjO1aMn5yrKC0TABQZxbXXGh4HjYDuYgfEDWWFsmBTfysFq+viww&#10;1fbKP9RmoRARwj5FBWUITSqlz0sy6Ie2IY7exTqDIUpXSO3wGuGmlp9JMpUGK44LJTa0KSn/zf6M&#10;gn5rNrfZx2l3dr3psp6nk+92r9T7W7f+AhGoC8/wf3unFYw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U3qrEAAAA2wAAAA8AAAAAAAAAAAAAAAAAmAIAAGRycy9k&#10;b3ducmV2LnhtbFBLBQYAAAAABAAEAPUAAACJAwAAAAA=&#10;" fillcolor="#e4e4e4" stroked="f">
                  <v:path arrowok="t"/>
                </v:rect>
                <v:rect id="Rectangle 154" o:spid="_x0000_s1043" style="position:absolute;left:1440;top:34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7McUA&#10;AADbAAAADwAAAGRycy9kb3ducmV2LnhtbESPT2vCQBTE74LfYXmFXkQ39o9KdJUiSKU3Uw8en9ln&#10;Epp9G3a3MebTdwuCx2FmfsOsNp2pRUvOV5YVTCcJCOLc6ooLBcfv3XgBwgdkjbVlUnAjD5v1cLDC&#10;VNsrH6jNQiEihH2KCsoQmlRKn5dk0E9sQxy9i3UGQ5SukNrhNcJNLV+SZCYNVhwXSmxoW1L+k/0a&#10;Bf3ObG/z0Wl/dr3psp5nb5/tl1LPT93HEkSgLjzC9/ZeK3h9h/8v8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HsxxQAAANsAAAAPAAAAAAAAAAAAAAAAAJgCAABkcnMv&#10;ZG93bnJldi54bWxQSwUGAAAAAAQABAD1AAAAigMAAAAA&#10;" fillcolor="#e4e4e4" stroked="f">
                  <v:path arrowok="t"/>
                </v:rect>
                <v:rect id="Rectangle 155" o:spid="_x0000_s1044" style="position:absolute;left:1440;top:37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rlRsUA&#10;AADbAAAADwAAAGRycy9kb3ducmV2LnhtbESPQWvCQBSE74L/YXmFXsRs2kosqauIIJXejB48vmZf&#10;k9Ds27C7jTG/vlsoeBxm5htmtRlMK3pyvrGs4ClJQRCXVjdcKTif9vNXED4ga2wtk4Ibedisp5MV&#10;5tpe+Uh9ESoRIexzVFCH0OVS+rImgz6xHXH0vqwzGKJ0ldQOrxFuWvmcppk02HBcqLGjXU3ld/Fj&#10;FIx7s7stZ5fDpxvNUIycLd77D6UeH4btG4hAQ7iH/9sHreAlg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uVGxQAAANsAAAAPAAAAAAAAAAAAAAAAAJgCAABkcnMv&#10;ZG93bnJldi54bWxQSwUGAAAAAAQABAD1AAAAigMAAAAA&#10;" fillcolor="#e4e4e4" stroked="f">
                  <v:path arrowok="t"/>
                </v:rect>
                <v:rect id="Rectangle 156" o:spid="_x0000_s1045" style="position:absolute;left:1440;top:39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A3cQA&#10;AADbAAAADwAAAGRycy9kb3ducmV2LnhtbESPQWvCQBSE7wX/w/IEL6VuqkUldRURROmt0UOPz+xr&#10;Esy+DbvbGPPru4LgcZiZb5jlujO1aMn5yrKC93ECgji3uuJCwem4e1uA8AFZY22ZFNzIw3o1eFli&#10;qu2Vv6nNQiEihH2KCsoQmlRKn5dk0I9tQxy9X+sMhihdIbXDa4SbWk6SZCYNVhwXSmxoW1J+yf6M&#10;gn5ntrf568/h7HrTZT3PPvbtl1KjYbf5BBGoC8/wo33QCqZz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GQN3EAAAA2wAAAA8AAAAAAAAAAAAAAAAAmAIAAGRycy9k&#10;b3ducmV2LnhtbFBLBQYAAAAABAAEAPUAAACJAwAAAAA=&#10;" fillcolor="#e4e4e4" stroked="f">
                  <v:path arrowok="t"/>
                </v:rect>
                <v:shape id="Freeform 157" o:spid="_x0000_s1046" style="position:absolute;left:1320;top:456;width:20;height:3851;visibility:visible;mso-wrap-style:square;v-text-anchor:top" coordsize="20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DBd8EA&#10;AADbAAAADwAAAGRycy9kb3ducmV2LnhtbERPy4rCMBTdD/gP4QruxtQHg3RMZRBENyqjfsC1uX3M&#10;NDelSWv1681CcHk47+WqN5XoqHGlZQWTcQSCOLW65FzB5bz5XIBwHlljZZkU3MnBKhl8LDHW9sa/&#10;1J18LkIIuxgVFN7XsZQuLcigG9uaOHCZbQz6AJtc6gZvIdxUchpFX9JgyaGhwJrWBaX/p9Yo6B7t&#10;Ns2u9/nlgflkfly3f+3+oNRo2P98g/DU+7f45d5pBbM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AwXfBAAAA2wAAAA8AAAAAAAAAAAAAAAAAmAIAAGRycy9kb3du&#10;cmV2LnhtbFBLBQYAAAAABAAEAPUAAACGAwAAAAA=&#10;" path="m,l,3850e" filled="f" strokeweight=".34pt">
                  <v:path arrowok="t" o:connecttype="custom" o:connectlocs="0,0;0,3850" o:connectangles="0,0"/>
                </v:shape>
                <v:shape id="Freeform 158" o:spid="_x0000_s1047" style="position:absolute;left:1317;top:459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WkcIA&#10;AADbAAAADwAAAGRycy9kb3ducmV2LnhtbESPS4vCMBSF94L/IdyB2YimHVG0YxQRHNy48LFweWmu&#10;TWeam9JE2/n3RhBcHs7j4yxWna3EnRpfOlaQjhIQxLnTJRcKzqftcAbCB2SNlWNS8E8eVst+b4GZ&#10;di0f6H4MhYgj7DNUYEKoMyl9bsiiH7maOHpX11gMUTaF1A22cdxW8itJptJiyZFgsKaNofzveLOR&#10;e5nQr9knod12l/RnxulpsKuU+vzo1t8gAnXhHX61d1rBeA7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dVaRwgAAANsAAAAPAAAAAAAAAAAAAAAAAJgCAABkcnMvZG93&#10;bnJldi54bWxQSwUGAAAAAAQABAD1AAAAhwMAAAAA&#10;" path="m,l9604,e" filled="f" strokeweight=".1199mm">
                  <v:path arrowok="t" o:connecttype="custom" o:connectlocs="0,0;9604,0" o:connectangles="0,0"/>
                </v:shape>
                <v:rect id="Rectangle 159" o:spid="_x0000_s1048" style="position:absolute;left:1322;top:461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mr1MAA&#10;AADbAAAADwAAAGRycy9kb3ducmV2LnhtbERPTYvCMBC9C/6HMMJeZE1XRKVrFBFE8Wb14HG2mW2L&#10;zaQk2Vr76zcHwePjfa82nalFS85XlhV8TRIQxLnVFRcKrpf95xKED8gaa8uk4EkeNuvhYIWptg8+&#10;U5uFQsQQ9ikqKENoUil9XpJBP7ENceR+rTMYInSF1A4fMdzUcpokc2mw4thQYkO7kvJ79mcU9Huz&#10;ey7Gt+OP602X9TyfHdqTUh+jbvsNIlAX3uKX+6gVzOL6+CX+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mr1MAAAADbAAAADwAAAAAAAAAAAAAAAACYAgAAZHJzL2Rvd25y&#10;ZXYueG1sUEsFBgAAAAAEAAQA9QAAAIUDAAAAAA==&#10;" fillcolor="#e4e4e4" stroked="f">
                  <v:path arrowok="t"/>
                </v:rect>
                <v:shape id="Freeform 160" o:spid="_x0000_s1049" style="position:absolute;left:10920;top:456;width:20;height:3851;visibility:visible;mso-wrap-style:square;v-text-anchor:top" coordsize="20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vsKsYA&#10;AADbAAAADwAAAGRycy9kb3ducmV2LnhtbESPT2vCQBTE74V+h+UVeqsbpUSJbkIR/x0K1liKx9fs&#10;axKafRuyq8Z+elcQehxm5jfMLOtNI07UudqyguEgAkFcWF1zqeBzv3yZgHAeWWNjmRRcyEGWPj7M&#10;MNH2zDs65b4UAcIuQQWV920ipSsqMugGtiUO3o/tDPogu1LqDs8Bbho5iqJYGqw5LFTY0ryi4jc/&#10;GgWLMe3Kdvy+/VqtD/Tx/RfHywaVen7q36YgPPX+P3xvb7SC1yHcvoQf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vsKsYAAADbAAAADwAAAAAAAAAAAAAAAACYAgAAZHJz&#10;L2Rvd25yZXYueG1sUEsFBgAAAAAEAAQA9QAAAIsDAAAAAA==&#10;" path="m,l,3850e" filled="f" strokeweight=".1199mm">
                  <v:path arrowok="t" o:connecttype="custom" o:connectlocs="0,0;0,3850" o:connectangles="0,0"/>
                </v:shape>
                <v:rect id="Rectangle 161" o:spid="_x0000_s1050" style="position:absolute;left:1320;top:4182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eQOMMA&#10;AADbAAAADwAAAGRycy9kb3ducmV2LnhtbESPQWvCQBSE70L/w/IKvYhuFFGJrlIEqfTW6MHjM/tM&#10;QrNvw+4aY359tyB4HGbmG2a97UwtWnK+sqxgMk5AEOdWV1woOB33oyUIH5A11pZJwYM8bDdvgzWm&#10;2t75h9osFCJC2KeooAyhSaX0eUkG/dg2xNG7WmcwROkKqR3eI9zUcpokc2mw4rhQYkO7kvLf7GYU&#10;9HuzeyyG58PF9abLep7PvtpvpT7eu88ViEBdeIWf7YNWMJvC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eQOMMAAADbAAAADwAAAAAAAAAAAAAAAACYAgAAZHJzL2Rv&#10;d25yZXYueG1sUEsFBgAAAAAEAAQA9QAAAIgDAAAAAA==&#10;" fillcolor="#e4e4e4" stroked="f">
                  <v:path arrowok="t"/>
                </v:rect>
                <v:shape id="Freeform 162" o:spid="_x0000_s1051" style="position:absolute;left:1317;top:4305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sSBsIA&#10;AADbAAAADwAAAGRycy9kb3ducmV2LnhtbESPzYrCMBSF98K8Q7jCbETTjjpINcogOLhxoc7C5aW5&#10;NtXmpjTRdt7eCILLw/n5OItVZytxp8aXjhWkowQEce50yYWCv+NmOAPhA7LGyjEp+CcPq+VHb4GZ&#10;di3v6X4IhYgj7DNUYEKoMyl9bsiiH7maOHpn11gMUTaF1A22cdxW8itJvqXFkiPBYE1rQ/n1cLOR&#10;e5rSxeyS0G66U/o74/Q42FZKffa7nzmIQF14h1/trVYwGcP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mxIGwgAAANsAAAAPAAAAAAAAAAAAAAAAAJgCAABkcnMvZG93&#10;bnJldi54bWxQSwUGAAAAAAQABAD1AAAAhwMAAAAA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An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 1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apítul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6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6.</w:t>
      </w:r>
      <w:r w:rsidRPr="00D55D06">
        <w:rPr>
          <w:lang w:val="es-EC"/>
        </w:rPr>
        <w:t xml:space="preserve">5 a </w:t>
      </w:r>
      <w:r w:rsidRPr="00D55D06">
        <w:rPr>
          <w:spacing w:val="-1"/>
          <w:lang w:val="es-EC"/>
        </w:rPr>
        <w:t>6.7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contie</w:t>
      </w:r>
      <w:r w:rsidRPr="00D55D06">
        <w:rPr>
          <w:lang w:val="es-EC"/>
        </w:rPr>
        <w:t>ne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sig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 n</w:t>
      </w:r>
      <w:r w:rsidRPr="00D55D06">
        <w:rPr>
          <w:spacing w:val="-1"/>
          <w:lang w:val="es-EC"/>
        </w:rPr>
        <w:t>orma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acer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Inform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fi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al:</w:t>
      </w:r>
    </w:p>
    <w:p w:rsidR="006B1FDE" w:rsidRPr="00D55D06" w:rsidRDefault="006B1FDE" w:rsidP="006B1FDE">
      <w:pPr>
        <w:kinsoku w:val="0"/>
        <w:overflowPunct w:val="0"/>
        <w:spacing w:before="2" w:line="120" w:lineRule="exact"/>
        <w:rPr>
          <w:sz w:val="12"/>
          <w:szCs w:val="12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5"/>
        <w:kinsoku w:val="0"/>
        <w:overflowPunct w:val="0"/>
        <w:rPr>
          <w:b w:val="0"/>
          <w:bCs w:val="0"/>
          <w:i w:val="0"/>
          <w:iCs w:val="0"/>
        </w:rPr>
      </w:pPr>
      <w:proofErr w:type="spellStart"/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uni</w:t>
      </w:r>
      <w:r>
        <w:rPr>
          <w:spacing w:val="-1"/>
        </w:rPr>
        <w:t>caci</w:t>
      </w:r>
      <w:r>
        <w:t>ón</w:t>
      </w:r>
      <w:proofErr w:type="spellEnd"/>
      <w:r>
        <w:rPr>
          <w:spacing w:val="-4"/>
        </w:rPr>
        <w:t xml:space="preserve"> </w:t>
      </w:r>
      <w:proofErr w:type="gramStart"/>
      <w:r>
        <w:t>d</w:t>
      </w:r>
      <w:r>
        <w:rPr>
          <w:spacing w:val="-1"/>
        </w:rPr>
        <w:t>e</w:t>
      </w:r>
      <w:r>
        <w:t>l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rm</w:t>
      </w:r>
      <w:r>
        <w:t>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fi</w:t>
      </w:r>
      <w:r>
        <w:t>n</w:t>
      </w:r>
      <w:r>
        <w:rPr>
          <w:spacing w:val="-1"/>
        </w:rPr>
        <w:t>a</w:t>
      </w:r>
      <w:r>
        <w:t>l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1"/>
          <w:numId w:val="10"/>
        </w:numPr>
        <w:tabs>
          <w:tab w:val="left" w:pos="979"/>
        </w:tabs>
        <w:kinsoku w:val="0"/>
        <w:overflowPunct w:val="0"/>
        <w:spacing w:before="77" w:line="278" w:lineRule="auto"/>
        <w:ind w:left="260" w:right="261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nteré</w:t>
      </w:r>
      <w:r w:rsidRPr="00D55D06">
        <w:rPr>
          <w:lang w:val="es-EC"/>
        </w:rPr>
        <w:t>s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prev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tes</w:t>
      </w:r>
      <w:r w:rsidRPr="00D55D06">
        <w:rPr>
          <w:lang w:val="es-EC"/>
        </w:rPr>
        <w:t>,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ali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berá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hace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fin</w:t>
      </w:r>
      <w:r w:rsidRPr="00D55D06">
        <w:rPr>
          <w:lang w:val="es-EC"/>
        </w:rPr>
        <w:t>al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ú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lic</w:t>
      </w:r>
      <w:r w:rsidRPr="00D55D06">
        <w:rPr>
          <w:lang w:val="es-EC"/>
        </w:rPr>
        <w:t>am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posi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3"/>
          <w:lang w:val="es-EC"/>
        </w:rPr>
        <w:t>y</w:t>
      </w:r>
      <w:r w:rsidRPr="00D55D06">
        <w:rPr>
          <w:lang w:val="es-EC"/>
        </w:rPr>
        <w:t>,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uer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osi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,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entr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oce meses.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Default="006B1FDE" w:rsidP="006B1FDE">
      <w:pPr>
        <w:pStyle w:val="Ttulo4"/>
        <w:kinsoku w:val="0"/>
        <w:overflowPunct w:val="0"/>
        <w:spacing w:before="77"/>
        <w:ind w:left="260"/>
        <w:rPr>
          <w:b w:val="0"/>
          <w:bCs w:val="0"/>
        </w:rPr>
      </w:pP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1"/>
          <w:numId w:val="10"/>
        </w:numPr>
        <w:tabs>
          <w:tab w:val="left" w:pos="979"/>
        </w:tabs>
        <w:kinsoku w:val="0"/>
        <w:overflowPunct w:val="0"/>
        <w:spacing w:before="77" w:line="278" w:lineRule="auto"/>
        <w:ind w:left="260" w:right="261" w:firstLine="0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ar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dispon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le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públi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am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dentr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doc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meses</w:t>
      </w:r>
      <w:r w:rsidRPr="00D55D06">
        <w:rPr>
          <w:lang w:val="es-EC"/>
        </w:rPr>
        <w:t>,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iza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la 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á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eja</w:t>
      </w:r>
      <w:r w:rsidRPr="00D55D06">
        <w:rPr>
          <w:lang w:val="es-EC"/>
        </w:rPr>
        <w:t>r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decla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nteri</w:t>
      </w:r>
      <w:r w:rsidRPr="00D55D06">
        <w:rPr>
          <w:lang w:val="es-EC"/>
        </w:rPr>
        <w:t>na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ú</w:t>
      </w:r>
      <w:r w:rsidRPr="00D55D06">
        <w:rPr>
          <w:spacing w:val="-1"/>
          <w:lang w:val="es-EC"/>
        </w:rPr>
        <w:t>bli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ament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iversa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deta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 el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ogre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cua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 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do.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1"/>
          <w:numId w:val="10"/>
        </w:numPr>
        <w:tabs>
          <w:tab w:val="left" w:pos="979"/>
        </w:tabs>
        <w:kinsoku w:val="0"/>
        <w:overflowPunct w:val="0"/>
        <w:spacing w:before="77" w:line="278" w:lineRule="auto"/>
        <w:ind w:left="260" w:right="262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ha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eali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do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,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na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mas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x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5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70</w:t>
      </w:r>
      <w:r w:rsidRPr="00D55D06">
        <w:rPr>
          <w:lang w:val="es-EC"/>
        </w:rPr>
        <w:t>0</w:t>
      </w:r>
      <w:r w:rsidRPr="00D55D06">
        <w:rPr>
          <w:spacing w:val="-1"/>
          <w:lang w:val="es-EC"/>
        </w:rPr>
        <w:t xml:space="preserve"> kg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comu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ica</w:t>
      </w:r>
      <w:r w:rsidRPr="00D55D06">
        <w:rPr>
          <w:lang w:val="es-EC"/>
        </w:rPr>
        <w:t>do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final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á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Internaci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 xml:space="preserve">ia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nform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fin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l.</w:t>
      </w:r>
    </w:p>
    <w:p w:rsidR="006B1FDE" w:rsidRPr="00D55D06" w:rsidRDefault="006B1FDE" w:rsidP="006B1FDE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6B1FDE" w:rsidRPr="00D55D06" w:rsidRDefault="006B1FDE" w:rsidP="006E6FF3">
      <w:pPr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41" w:firstLine="0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guí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det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format</w:t>
      </w:r>
      <w:r w:rsidRPr="00D55D06">
        <w:rPr>
          <w:rFonts w:ascii="Arial" w:hAnsi="Arial" w:cs="Arial"/>
          <w:sz w:val="18"/>
          <w:szCs w:val="18"/>
          <w:lang w:val="es-EC"/>
        </w:rPr>
        <w:t>o,</w:t>
      </w:r>
      <w:r w:rsidRPr="00D55D06">
        <w:rPr>
          <w:rFonts w:ascii="Arial" w:hAnsi="Arial" w:cs="Arial"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conteni</w:t>
      </w:r>
      <w:r w:rsidRPr="00D55D06">
        <w:rPr>
          <w:rFonts w:ascii="Arial" w:hAnsi="Arial" w:cs="Arial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y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nví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Inform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fina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incl</w:t>
      </w:r>
      <w:r w:rsidRPr="00D55D06">
        <w:rPr>
          <w:rFonts w:ascii="Arial" w:hAnsi="Arial" w:cs="Arial"/>
          <w:sz w:val="18"/>
          <w:szCs w:val="18"/>
          <w:lang w:val="es-EC"/>
        </w:rPr>
        <w:t>u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y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en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invest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ación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acc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s 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den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aviac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(</w:t>
      </w:r>
      <w:proofErr w:type="spellStart"/>
      <w:r w:rsidRPr="00D55D06">
        <w:rPr>
          <w:rFonts w:ascii="Arial" w:hAnsi="Arial" w:cs="Arial"/>
          <w:spacing w:val="-1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z w:val="18"/>
          <w:szCs w:val="18"/>
          <w:lang w:val="es-EC"/>
        </w:rPr>
        <w:t>c</w:t>
      </w:r>
      <w:proofErr w:type="spellEnd"/>
      <w:r w:rsidRPr="00D55D06">
        <w:rPr>
          <w:rFonts w:ascii="Arial" w:hAnsi="Arial" w:cs="Arial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97</w:t>
      </w:r>
      <w:r w:rsidRPr="00D55D06">
        <w:rPr>
          <w:rFonts w:ascii="Arial" w:hAnsi="Arial" w:cs="Arial"/>
          <w:sz w:val="18"/>
          <w:szCs w:val="18"/>
          <w:lang w:val="es-EC"/>
        </w:rPr>
        <w:t>5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6)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,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Part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sz w:val="18"/>
          <w:szCs w:val="18"/>
          <w:lang w:val="es-EC"/>
        </w:rPr>
        <w:t>V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Redacc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info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6B1FDE" w:rsidRDefault="006B1FDE" w:rsidP="006B1FDE">
      <w:pPr>
        <w:pStyle w:val="Ttulo4"/>
        <w:tabs>
          <w:tab w:val="left" w:pos="453"/>
        </w:tabs>
        <w:kinsoku w:val="0"/>
        <w:overflowPunct w:val="0"/>
        <w:ind w:left="1"/>
        <w:jc w:val="center"/>
        <w:rPr>
          <w:b w:val="0"/>
          <w:bCs w:val="0"/>
        </w:rPr>
      </w:pPr>
      <w:r>
        <w:t>2.5</w:t>
      </w:r>
      <w:r>
        <w:tab/>
      </w:r>
      <w:proofErr w:type="spellStart"/>
      <w:r>
        <w:t>I</w:t>
      </w:r>
      <w:r>
        <w:rPr>
          <w:spacing w:val="-1"/>
        </w:rPr>
        <w:t>n</w:t>
      </w:r>
      <w:r>
        <w:t>forme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datos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9"/>
        </w:numPr>
        <w:tabs>
          <w:tab w:val="left" w:pos="1218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completa</w:t>
      </w:r>
      <w:r w:rsidRPr="00D55D06">
        <w:rPr>
          <w:lang w:val="es-EC"/>
        </w:rPr>
        <w:t>do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fina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apro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,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compi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un Inform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o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 xml:space="preserve">.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i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reab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 xml:space="preserve">ión </w:t>
      </w:r>
      <w:r w:rsidRPr="00D55D06">
        <w:rPr>
          <w:spacing w:val="-1"/>
          <w:lang w:val="es-EC"/>
        </w:rPr>
        <w:t>prev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be </w:t>
      </w:r>
      <w:r w:rsidRPr="00D55D06">
        <w:rPr>
          <w:spacing w:val="-1"/>
          <w:lang w:val="es-EC"/>
        </w:rPr>
        <w:t>enm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om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.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pósi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inf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rmació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preci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plet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 xml:space="preserve">en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format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án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ar.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9"/>
        </w:numPr>
        <w:tabs>
          <w:tab w:val="left" w:pos="1218"/>
        </w:tabs>
        <w:kinsoku w:val="0"/>
        <w:overflowPunct w:val="0"/>
        <w:ind w:left="1218" w:right="140"/>
        <w:jc w:val="both"/>
        <w:rPr>
          <w:lang w:val="es-EC"/>
        </w:rPr>
      </w:pPr>
      <w:r w:rsidRPr="00D55D06">
        <w:rPr>
          <w:spacing w:val="-1"/>
          <w:lang w:val="es-EC"/>
        </w:rPr>
        <w:t>Pue</w:t>
      </w:r>
      <w:r w:rsidRPr="00D55D06">
        <w:rPr>
          <w:lang w:val="es-EC"/>
        </w:rPr>
        <w:t xml:space="preserve">de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 xml:space="preserve">n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ia 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eta</w:t>
      </w:r>
      <w:r w:rsidRPr="00D55D06">
        <w:rPr>
          <w:lang w:val="es-EC"/>
        </w:rPr>
        <w:t xml:space="preserve">r 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 xml:space="preserve">e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 xml:space="preserve">s 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 </w:t>
      </w:r>
      <w:r w:rsidRPr="00D55D06">
        <w:rPr>
          <w:spacing w:val="-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siti</w:t>
      </w:r>
      <w:r w:rsidRPr="00D55D06">
        <w:rPr>
          <w:lang w:val="es-EC"/>
        </w:rPr>
        <w:t xml:space="preserve">o 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2"/>
          <w:lang w:val="es-EC"/>
        </w:rPr>
        <w:t>w</w:t>
      </w:r>
      <w:r w:rsidRPr="00D55D06">
        <w:rPr>
          <w:spacing w:val="-1"/>
          <w:lang w:val="es-EC"/>
        </w:rPr>
        <w:t>eb</w:t>
      </w:r>
    </w:p>
    <w:p w:rsidR="006B1FDE" w:rsidRPr="00D55D06" w:rsidRDefault="006B1FDE" w:rsidP="006B1FDE">
      <w:pPr>
        <w:pStyle w:val="Textoindependiente"/>
        <w:kinsoku w:val="0"/>
        <w:overflowPunct w:val="0"/>
        <w:spacing w:before="33"/>
        <w:ind w:left="140" w:right="6909"/>
        <w:jc w:val="both"/>
        <w:rPr>
          <w:color w:val="000000"/>
          <w:lang w:val="es-EC"/>
        </w:rPr>
      </w:pPr>
      <w:hyperlink r:id="rId13" w:history="1">
        <w:r w:rsidRPr="00D55D06">
          <w:rPr>
            <w:color w:val="0000FF"/>
            <w:u w:val="single"/>
            <w:lang w:val="es-EC"/>
          </w:rPr>
          <w:t>http:/</w:t>
        </w:r>
        <w:r w:rsidRPr="00D55D06">
          <w:rPr>
            <w:color w:val="0000FF"/>
            <w:spacing w:val="1"/>
            <w:u w:val="single"/>
            <w:lang w:val="es-EC"/>
          </w:rPr>
          <w:t>/</w:t>
        </w:r>
        <w:r w:rsidRPr="00D55D06">
          <w:rPr>
            <w:color w:val="0000FF"/>
            <w:spacing w:val="-2"/>
            <w:u w:val="single"/>
            <w:lang w:val="es-EC"/>
          </w:rPr>
          <w:t>w</w:t>
        </w:r>
        <w:r w:rsidRPr="00D55D06">
          <w:rPr>
            <w:color w:val="0000FF"/>
            <w:spacing w:val="-1"/>
            <w:u w:val="single"/>
            <w:lang w:val="es-EC"/>
          </w:rPr>
          <w:t>w</w:t>
        </w:r>
        <w:r w:rsidRPr="00D55D06">
          <w:rPr>
            <w:color w:val="0000FF"/>
            <w:spacing w:val="-3"/>
            <w:u w:val="single"/>
            <w:lang w:val="es-EC"/>
          </w:rPr>
          <w:t>w</w:t>
        </w:r>
        <w:r w:rsidRPr="00D55D06">
          <w:rPr>
            <w:color w:val="0000FF"/>
            <w:spacing w:val="1"/>
            <w:u w:val="single"/>
            <w:lang w:val="es-EC"/>
          </w:rPr>
          <w:t>.</w:t>
        </w:r>
        <w:r w:rsidRPr="00D55D06">
          <w:rPr>
            <w:color w:val="0000FF"/>
            <w:u w:val="single"/>
            <w:lang w:val="es-EC"/>
          </w:rPr>
          <w:t>icao.int/Safe</w:t>
        </w:r>
        <w:r w:rsidRPr="00D55D06">
          <w:rPr>
            <w:color w:val="0000FF"/>
            <w:spacing w:val="1"/>
            <w:u w:val="single"/>
            <w:lang w:val="es-EC"/>
          </w:rPr>
          <w:t>t</w:t>
        </w:r>
        <w:r w:rsidRPr="00D55D06">
          <w:rPr>
            <w:color w:val="0000FF"/>
            <w:spacing w:val="-3"/>
            <w:u w:val="single"/>
            <w:lang w:val="es-EC"/>
          </w:rPr>
          <w:t>y</w:t>
        </w:r>
        <w:r w:rsidRPr="00D55D06">
          <w:rPr>
            <w:color w:val="0000FF"/>
            <w:u w:val="single"/>
            <w:lang w:val="es-EC"/>
          </w:rPr>
          <w:t>/reporting</w:t>
        </w:r>
        <w:r w:rsidRPr="00D55D06">
          <w:rPr>
            <w:color w:val="000000"/>
            <w:lang w:val="es-EC"/>
          </w:rPr>
          <w:t>.</w:t>
        </w:r>
      </w:hyperlink>
    </w:p>
    <w:p w:rsidR="006B1FDE" w:rsidRPr="00D55D06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9"/>
        </w:numPr>
        <w:tabs>
          <w:tab w:val="left" w:pos="1219"/>
        </w:tabs>
        <w:kinsoku w:val="0"/>
        <w:overflowPunct w:val="0"/>
        <w:spacing w:before="77"/>
        <w:ind w:left="1219" w:hanging="1080"/>
        <w:rPr>
          <w:lang w:val="es-EC"/>
        </w:rPr>
      </w:pPr>
      <w:r w:rsidRPr="00D55D06">
        <w:rPr>
          <w:spacing w:val="-1"/>
          <w:lang w:val="es-EC"/>
        </w:rPr>
        <w:t>Además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ex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13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Capítu</w:t>
      </w:r>
      <w:r w:rsidRPr="00D55D06">
        <w:rPr>
          <w:lang w:val="es-EC"/>
        </w:rPr>
        <w:t>lo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7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7.5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requ</w:t>
      </w:r>
      <w:r w:rsidRPr="00D55D06">
        <w:rPr>
          <w:lang w:val="es-EC"/>
        </w:rPr>
        <w:t>ier</w:t>
      </w:r>
      <w:r w:rsidRPr="00D55D06">
        <w:rPr>
          <w:spacing w:val="-1"/>
          <w:lang w:val="es-EC"/>
        </w:rPr>
        <w:t>e:</w:t>
      </w:r>
    </w:p>
    <w:p w:rsidR="006B1FDE" w:rsidRPr="00D55D06" w:rsidRDefault="006B1FDE" w:rsidP="006E6FF3">
      <w:pPr>
        <w:pStyle w:val="Textoindependiente"/>
        <w:numPr>
          <w:ilvl w:val="2"/>
          <w:numId w:val="9"/>
        </w:numPr>
        <w:tabs>
          <w:tab w:val="left" w:pos="1219"/>
        </w:tabs>
        <w:kinsoku w:val="0"/>
        <w:overflowPunct w:val="0"/>
        <w:spacing w:before="77"/>
        <w:ind w:left="1219" w:hanging="1080"/>
        <w:rPr>
          <w:lang w:val="es-EC"/>
        </w:rPr>
        <w:sectPr w:rsidR="006B1FDE" w:rsidRPr="00D55D06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line="160" w:lineRule="exact"/>
        <w:rPr>
          <w:sz w:val="16"/>
          <w:szCs w:val="16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5"/>
        <w:kinsoku w:val="0"/>
        <w:overflowPunct w:val="0"/>
        <w:rPr>
          <w:b w:val="0"/>
          <w:bCs w:val="0"/>
          <w:i w:val="0"/>
          <w:iCs w:val="0"/>
        </w:rPr>
      </w:pPr>
      <w:proofErr w:type="spellStart"/>
      <w:r>
        <w:rPr>
          <w:spacing w:val="-1"/>
        </w:rPr>
        <w:t>Acci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s</w:t>
      </w:r>
      <w:proofErr w:type="spellEnd"/>
      <w:r>
        <w:rPr>
          <w:spacing w:val="-3"/>
        </w:rPr>
        <w:t xml:space="preserve"> </w:t>
      </w:r>
      <w:r>
        <w:t xml:space="preserve">de </w:t>
      </w:r>
      <w:proofErr w:type="spellStart"/>
      <w:r>
        <w:rPr>
          <w:spacing w:val="-1"/>
        </w:rPr>
        <w:t>aer</w:t>
      </w:r>
      <w:r>
        <w:t>on</w:t>
      </w:r>
      <w:r>
        <w:rPr>
          <w:spacing w:val="-1"/>
        </w:rPr>
        <w:t>av</w:t>
      </w:r>
      <w:r>
        <w:t>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</w:t>
      </w:r>
      <w:r>
        <w:t>b</w:t>
      </w:r>
      <w:r>
        <w:rPr>
          <w:spacing w:val="-1"/>
        </w:rPr>
        <w:t>r</w:t>
      </w:r>
      <w:r>
        <w:t>e</w:t>
      </w:r>
      <w:proofErr w:type="spellEnd"/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25</w:t>
      </w:r>
      <w:r>
        <w:t xml:space="preserve">0 </w:t>
      </w:r>
      <w:r>
        <w:rPr>
          <w:spacing w:val="-1"/>
        </w:rPr>
        <w:t>kg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1"/>
          <w:numId w:val="8"/>
        </w:numPr>
        <w:tabs>
          <w:tab w:val="left" w:pos="979"/>
        </w:tabs>
        <w:kinsoku w:val="0"/>
        <w:overflowPunct w:val="0"/>
        <w:spacing w:before="77" w:line="278" w:lineRule="auto"/>
        <w:ind w:left="260" w:right="261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inv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luc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mas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xi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2.</w:t>
      </w:r>
      <w:r w:rsidRPr="00D55D06">
        <w:rPr>
          <w:spacing w:val="-1"/>
          <w:lang w:val="es-EC"/>
        </w:rPr>
        <w:t>25</w:t>
      </w:r>
      <w:r w:rsidRPr="00D55D06">
        <w:rPr>
          <w:lang w:val="es-EC"/>
        </w:rPr>
        <w:t>0</w:t>
      </w:r>
      <w:r w:rsidRPr="00D55D06">
        <w:rPr>
          <w:spacing w:val="-1"/>
          <w:lang w:val="es-EC"/>
        </w:rPr>
        <w:t xml:space="preserve"> kg</w:t>
      </w:r>
      <w:r w:rsidRPr="00D55D06">
        <w:rPr>
          <w:lang w:val="es-EC"/>
        </w:rPr>
        <w:t>,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 xml:space="preserve">do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 xml:space="preserve">e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iz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iar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ante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pos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ác</w:t>
      </w:r>
      <w:r w:rsidRPr="00D55D06">
        <w:rPr>
          <w:spacing w:val="-1"/>
          <w:lang w:val="es-EC"/>
        </w:rPr>
        <w:t>tic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pué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ión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dato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a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izac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Interna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al.</w:t>
      </w:r>
    </w:p>
    <w:p w:rsidR="006B1FDE" w:rsidRPr="00D55D06" w:rsidRDefault="006B1FDE" w:rsidP="006B1FDE">
      <w:pPr>
        <w:kinsoku w:val="0"/>
        <w:overflowPunct w:val="0"/>
        <w:spacing w:before="9" w:line="160" w:lineRule="exact"/>
        <w:rPr>
          <w:sz w:val="16"/>
          <w:szCs w:val="16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0"/>
          <w:numId w:val="17"/>
        </w:numPr>
        <w:tabs>
          <w:tab w:val="left" w:pos="350"/>
          <w:tab w:val="left" w:pos="2695"/>
        </w:tabs>
        <w:kinsoku w:val="0"/>
        <w:overflowPunct w:val="0"/>
        <w:spacing w:before="77"/>
        <w:ind w:left="2695" w:right="1"/>
        <w:jc w:val="center"/>
        <w:rPr>
          <w:b w:val="0"/>
          <w:bCs w:val="0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-1346835</wp:posOffset>
                </wp:positionV>
                <wp:extent cx="6108700" cy="927735"/>
                <wp:effectExtent l="3175" t="8890" r="3175" b="635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927735"/>
                          <a:chOff x="1310" y="-2121"/>
                          <a:chExt cx="9620" cy="1461"/>
                        </a:xfrm>
                      </wpg:grpSpPr>
                      <wps:wsp>
                        <wps:cNvPr id="3" name="Rectangle 164"/>
                        <wps:cNvSpPr>
                          <a:spLocks/>
                        </wps:cNvSpPr>
                        <wps:spPr bwMode="auto">
                          <a:xfrm>
                            <a:off x="1322" y="-791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65"/>
                        <wps:cNvSpPr>
                          <a:spLocks/>
                        </wps:cNvSpPr>
                        <wps:spPr bwMode="auto">
                          <a:xfrm>
                            <a:off x="1322" y="-1991"/>
                            <a:ext cx="117" cy="1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66"/>
                        <wps:cNvSpPr>
                          <a:spLocks/>
                        </wps:cNvSpPr>
                        <wps:spPr bwMode="auto">
                          <a:xfrm>
                            <a:off x="1322" y="-2111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120 h 120"/>
                              <a:gd name="T2" fmla="*/ 0 w 20"/>
                              <a:gd name="T3" fmla="*/ 120 h 120"/>
                              <a:gd name="T4" fmla="*/ 0 w 20"/>
                              <a:gd name="T5" fmla="*/ 0 h 120"/>
                              <a:gd name="T6" fmla="*/ 0 w 20"/>
                              <a:gd name="T7" fmla="*/ 0 h 120"/>
                              <a:gd name="T8" fmla="*/ 0 w 20"/>
                              <a:gd name="T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7"/>
                        <wps:cNvSpPr>
                          <a:spLocks/>
                        </wps:cNvSpPr>
                        <wps:spPr bwMode="auto">
                          <a:xfrm>
                            <a:off x="10800" y="-1990"/>
                            <a:ext cx="117" cy="1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68"/>
                        <wps:cNvSpPr>
                          <a:spLocks/>
                        </wps:cNvSpPr>
                        <wps:spPr bwMode="auto">
                          <a:xfrm>
                            <a:off x="1440" y="-199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9"/>
                        <wps:cNvSpPr>
                          <a:spLocks/>
                        </wps:cNvSpPr>
                        <wps:spPr bwMode="auto">
                          <a:xfrm>
                            <a:off x="1440" y="-175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70"/>
                        <wps:cNvSpPr>
                          <a:spLocks/>
                        </wps:cNvSpPr>
                        <wps:spPr bwMode="auto">
                          <a:xfrm>
                            <a:off x="1440" y="-151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71"/>
                        <wps:cNvSpPr>
                          <a:spLocks/>
                        </wps:cNvSpPr>
                        <wps:spPr bwMode="auto">
                          <a:xfrm>
                            <a:off x="1440" y="-127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72"/>
                        <wps:cNvSpPr>
                          <a:spLocks/>
                        </wps:cNvSpPr>
                        <wps:spPr bwMode="auto">
                          <a:xfrm>
                            <a:off x="1440" y="-103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73"/>
                        <wps:cNvSpPr>
                          <a:spLocks/>
                        </wps:cNvSpPr>
                        <wps:spPr bwMode="auto">
                          <a:xfrm>
                            <a:off x="1320" y="-2115"/>
                            <a:ext cx="20" cy="14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9"/>
                              <a:gd name="T2" fmla="*/ 0 w 20"/>
                              <a:gd name="T3" fmla="*/ 1449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9">
                                <a:moveTo>
                                  <a:pt x="0" y="0"/>
                                </a:moveTo>
                                <a:lnTo>
                                  <a:pt x="0" y="144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4"/>
                        <wps:cNvSpPr>
                          <a:spLocks/>
                        </wps:cNvSpPr>
                        <wps:spPr bwMode="auto">
                          <a:xfrm>
                            <a:off x="1317" y="-2113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5"/>
                        <wps:cNvSpPr>
                          <a:spLocks/>
                        </wps:cNvSpPr>
                        <wps:spPr bwMode="auto">
                          <a:xfrm>
                            <a:off x="1322" y="-2110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6"/>
                        <wps:cNvSpPr>
                          <a:spLocks/>
                        </wps:cNvSpPr>
                        <wps:spPr bwMode="auto">
                          <a:xfrm>
                            <a:off x="10920" y="-2115"/>
                            <a:ext cx="20" cy="14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9"/>
                              <a:gd name="T2" fmla="*/ 0 w 20"/>
                              <a:gd name="T3" fmla="*/ 1449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9">
                                <a:moveTo>
                                  <a:pt x="0" y="0"/>
                                </a:moveTo>
                                <a:lnTo>
                                  <a:pt x="0" y="144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7"/>
                        <wps:cNvSpPr>
                          <a:spLocks/>
                        </wps:cNvSpPr>
                        <wps:spPr bwMode="auto">
                          <a:xfrm>
                            <a:off x="1320" y="-790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8"/>
                        <wps:cNvSpPr>
                          <a:spLocks/>
                        </wps:cNvSpPr>
                        <wps:spPr bwMode="auto">
                          <a:xfrm>
                            <a:off x="1317" y="-668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65.5pt;margin-top:-106.05pt;width:481pt;height:73.05pt;z-index:-251652096;mso-position-horizontal-relative:page" coordorigin="1310,-2121" coordsize="9620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" o:allowincell="f">
                <v:rect id="Rectangle 164" o:spid="_x0000_s1027" style="position:absolute;left:1322;top:-791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tV8MA&#10;AADaAAAADwAAAGRycy9kb3ducmV2LnhtbESPQWvCQBSE70L/w/IKvUjdWMVK6ipFEMWb0YPHZ/Y1&#10;Cc2+DbtrjPn1bqHgcZiZb5jFqjO1aMn5yrKC8SgBQZxbXXGh4HTcvM9B+ICssbZMCu7kYbV8GSww&#10;1fbGB2qzUIgIYZ+igjKEJpXS5yUZ9CPbEEfvxzqDIUpXSO3wFuGmlh9JMpMGK44LJTa0Lin/za5G&#10;Qb8x6/vn8Ly7uN50Wc+z6bbdK/X22n1/gQjUhWf4v73TCibwdyXe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ktV8MAAADaAAAADwAAAAAAAAAAAAAAAACYAgAAZHJzL2Rv&#10;d25yZXYueG1sUEsFBgAAAAAEAAQA9QAAAIgDAAAAAA==&#10;" fillcolor="#e4e4e4" stroked="f">
                  <v:path arrowok="t"/>
                </v:rect>
                <v:rect id="Rectangle 165" o:spid="_x0000_s1028" style="position:absolute;left:1322;top:-1991;width:117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1I8MA&#10;AADaAAAADwAAAGRycy9kb3ducmV2LnhtbESPQWvCQBSE74L/YXmCF6kbRbSkriKCKL01evD4mn1N&#10;QrNvw+4aY359tyB4HGbmG2a97UwtWnK+sqxgNk1AEOdWV1wouJwPb+8gfEDWWFsmBQ/ysN0MB2tM&#10;tb3zF7VZKESEsE9RQRlCk0rp85IM+qltiKP3Y53BEKUrpHZ4j3BTy3mSLKXBiuNCiQ3tS8p/s5tR&#10;0B/M/rGaXE/frjdd1vNycWw/lRqPut0HiEBdeIWf7ZNWsID/K/EG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C1I8MAAADaAAAADwAAAAAAAAAAAAAAAACYAgAAZHJzL2Rv&#10;d25yZXYueG1sUEsFBgAAAAAEAAQA9QAAAIgDAAAAAA==&#10;" fillcolor="#e4e4e4" stroked="f">
                  <v:path arrowok="t"/>
                </v:rect>
                <v:shape id="Freeform 166" o:spid="_x0000_s1029" style="position:absolute;left:1322;top:-2111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FJMQA&#10;AADaAAAADwAAAGRycy9kb3ducmV2LnhtbESPX2vCQBDE34V+h2MLfaubtvgv9RQpFIoPoomF+rbk&#10;1iQ0txdyV43f3hMKPg4z8xtmvuxto07c+dqJhpdhAoqlcKaWUsM+/3yegvKBxFDjhDVc2MNy8TCY&#10;U2rcWXZ8ykKpIkR8ShqqENoU0RcVW/JD17JE7+g6SyHKrkTT0TnCbYOvSTJGS7XEhYpa/qi4+M3+&#10;rIZDjqs+vH3n+/Vmu5nRD05GR9T66bFfvYMK3Id7+L/9ZTSM4HYl3g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+xSTEAAAA2gAAAA8AAAAAAAAAAAAAAAAAmAIAAGRycy9k&#10;b3ducmV2LnhtbFBLBQYAAAAABAAEAPUAAACJAwAAAAA=&#10;" path="m,120r,l,,,,,120xe" fillcolor="#e4e4e4" stroked="f">
                  <v:path arrowok="t" o:connecttype="custom" o:connectlocs="0,120;0,120;0,0;0,0;0,120" o:connectangles="0,0,0,0,0"/>
                </v:shape>
                <v:rect id="Rectangle 167" o:spid="_x0000_s1030" style="position:absolute;left:10800;top:-1990;width:117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6Oz8MA&#10;AADaAAAADwAAAGRycy9kb3ducmV2LnhtbESPQWvCQBSE7wX/w/IEL0U3FYkldRURRPHW6KHHZ/Y1&#10;CWbfht1tjPn1bqHQ4zAz3zCrTW8a0ZHztWUFb7MEBHFhdc2lgst5P30H4QOyxsYyKXiQh8169LLC&#10;TNs7f1KXh1JECPsMFVQhtJmUvqjIoJ/Zljh639YZDFG6UmqH9wg3jZwnSSoN1hwXKmxpV1Fxy3+M&#10;gmFvdo/l69fx6gbT5wOni0N3Umoy7rcfIAL14T/81z5qBSn8Xok3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6Oz8MAAADaAAAADwAAAAAAAAAAAAAAAACYAgAAZHJzL2Rv&#10;d25yZXYueG1sUEsFBgAAAAAEAAQA9QAAAIgDAAAAAA==&#10;" fillcolor="#e4e4e4" stroked="f">
                  <v:path arrowok="t"/>
                </v:rect>
                <v:rect id="Rectangle 168" o:spid="_x0000_s1031" style="position:absolute;left:1440;top:-199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rVMQA&#10;AADaAAAADwAAAGRycy9kb3ducmV2LnhtbESPQWvCQBSE70L/w/IKXqRulGJK6iYUQZTeTHvo8TX7&#10;moRm34bdNcb8elco9DjMzDfMthhNJwZyvrWsYLVMQBBXVrdcK/j82D+9gPABWWNnmRRcyUORP8y2&#10;mGl74RMNZahFhLDPUEETQp9J6auGDPql7Ymj92OdwRClq6V2eIlw08l1kmykwZbjQoM97Rqqfsuz&#10;UTDtze6aLr6O324yYznx5vkwvCs1fxzfXkEEGsN/+K991ApSuF+JN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SK1TEAAAA2gAAAA8AAAAAAAAAAAAAAAAAmAIAAGRycy9k&#10;b3ducmV2LnhtbFBLBQYAAAAABAAEAPUAAACJAwAAAAA=&#10;" fillcolor="#e4e4e4" stroked="f">
                  <v:path arrowok="t"/>
                </v:rect>
                <v:rect id="Rectangle 169" o:spid="_x0000_s1032" style="position:absolute;left:1440;top:-175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2/JsAA&#10;AADaAAAADwAAAGRycy9kb3ducmV2LnhtbERPu2rDMBTdC/kHcQNdSi2nlKQ4VkIIhIZsdTtkvLFu&#10;bVPrykiqX18fDYWOh/PO96NpRU/ON5YVrJIUBHFpdcOVgq/P0/MbCB+QNbaWScFEHva7xUOOmbYD&#10;f1BfhErEEPYZKqhD6DIpfVmTQZ/Yjjhy39YZDBG6SmqHQww3rXxJ07U02HBsqLGjY03lT/FrFMwn&#10;c5w2T9fzzc1mLGZev773F6Uel+NhCyLQGP7Ff+6zVhC3xivxBs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2/JsAAAADaAAAADwAAAAAAAAAAAAAAAACYAgAAZHJzL2Rvd25y&#10;ZXYueG1sUEsFBgAAAAAEAAQA9QAAAIUDAAAAAA==&#10;" fillcolor="#e4e4e4" stroked="f">
                  <v:path arrowok="t"/>
                </v:rect>
                <v:rect id="Rectangle 170" o:spid="_x0000_s1033" style="position:absolute;left:1440;top:-151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EavcMA&#10;AADaAAAADwAAAGRycy9kb3ducmV2LnhtbESPQWvCQBSE74L/YXmCF6kbS9EaXUUEUXoz9dDja/aZ&#10;BLNvw+42xvz6bkHocZiZb5j1tjO1aMn5yrKC2TQBQZxbXXGh4PJ5eHkH4QOyxtoyKXiQh+1mOFhj&#10;qu2dz9RmoRARwj5FBWUITSqlz0sy6Ke2IY7e1TqDIUpXSO3wHuGmlq9JMpcGK44LJTa0Lym/ZT9G&#10;QX8w+8di8nX6dr3psp7nb8f2Q6nxqNutQATqwn/42T5pBUv4ux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EavcMAAADaAAAADwAAAAAAAAAAAAAAAACYAgAAZHJzL2Rv&#10;d25yZXYueG1sUEsFBgAAAAAEAAQA9QAAAIgDAAAAAA==&#10;" fillcolor="#e4e4e4" stroked="f">
                  <v:path arrowok="t"/>
                </v:rect>
                <v:rect id="Rectangle 171" o:spid="_x0000_s1034" style="position:absolute;left:1440;top:-127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qEycUA&#10;AADbAAAADwAAAGRycy9kb3ducmV2LnhtbESPQWvCQBCF74X+h2UKXopuKsVKdJUiiNJb0x56HLNj&#10;EszOht01xvz6zqHQ2wzvzXvfrLeDa1VPITaeDbzMMlDEpbcNVwa+v/bTJaiYkC22nsnAnSJsN48P&#10;a8ytv/En9UWqlIRwzNFAnVKXax3LmhzGme+IRTv74DDJGiptA94k3LV6nmUL7bBhaaixo11N5aW4&#10;OgPj3u3ub88/x1MY3VCMvHg99B/GTJ6G9xWoREP6N/9dH63gC738Ig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oTJxQAAANsAAAAPAAAAAAAAAAAAAAAAAJgCAABkcnMv&#10;ZG93bnJldi54bWxQSwUGAAAAAAQABAD1AAAAigMAAAAA&#10;" fillcolor="#e4e4e4" stroked="f">
                  <v:path arrowok="t"/>
                </v:rect>
                <v:rect id="Rectangle 172" o:spid="_x0000_s1035" style="position:absolute;left:1440;top:-103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YhUsEA&#10;AADbAAAADwAAAGRycy9kb3ducmV2LnhtbERPTYvCMBC9L/gfwgh7WTR1EZVqlEWQFW9bPXgcm7Et&#10;NpOSZGvtr98sCN7m8T5ntelMLVpyvrKsYDJOQBDnVldcKDgdd6MFCB+QNdaWScGDPGzWg7cVptre&#10;+YfaLBQihrBPUUEZQpNK6fOSDPqxbYgjd7XOYIjQFVI7vMdwU8vPJJlJgxXHhhIb2paU37Jfo6Df&#10;me1j/nHeX1xvuqzn2fS7PSj1Puy+liACdeElfrr3Os6fwP8v8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WIVLBAAAA2wAAAA8AAAAAAAAAAAAAAAAAmAIAAGRycy9kb3du&#10;cmV2LnhtbFBLBQYAAAAABAAEAPUAAACGAwAAAAA=&#10;" fillcolor="#e4e4e4" stroked="f">
                  <v:path arrowok="t"/>
                </v:rect>
                <v:shape id="Freeform 173" o:spid="_x0000_s1036" style="position:absolute;left:1320;top:-2115;width:20;height:1449;visibility:visible;mso-wrap-style:square;v-text-anchor:top" coordsize="20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mTn78A&#10;AADbAAAADwAAAGRycy9kb3ducmV2LnhtbERPS4vCMBC+C/sfwgh7s6k9rFKNIguCCB584Hlopk3Z&#10;ZlKSbK3/3iwseJuP7znr7Wg7MZAPrWMF8ywHQVw53XKj4Hbdz5YgQkTW2DkmBU8KsN18TNZYavfg&#10;Mw2X2IgUwqFEBSbGvpQyVIYshsz1xImrnbcYE/SN1B4fKdx2ssjzL2mx5dRgsKdvQ9XP5dcqsPUu&#10;P+2Pi3tfPP1iaM7SBFMr9TkddysQkcb4Fv+7DzrNL+Dvl3S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WZOfvwAAANsAAAAPAAAAAAAAAAAAAAAAAJgCAABkcnMvZG93bnJl&#10;di54bWxQSwUGAAAAAAQABAD1AAAAhAMAAAAA&#10;" path="m,l,1449e" filled="f" strokeweight=".34pt">
                  <v:path arrowok="t" o:connecttype="custom" o:connectlocs="0,0;0,1449" o:connectangles="0,0"/>
                </v:shape>
                <v:shape id="Freeform 174" o:spid="_x0000_s1037" style="position:absolute;left:1317;top:-2113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9G8MA&#10;AADbAAAADwAAAGRycy9kb3ducmV2LnhtbESPQYvCMBCF74L/IcyCF9G0iiJdo8iC4sXDWg8eh2Zs&#10;uttMSpO19d8bYcHbDO/N+96st72txZ1aXzlWkE4TEMSF0xWXCi75frIC4QOyxtoxKXiQh+1mOFhj&#10;pl3H33Q/h1LEEPYZKjAhNJmUvjBk0U9dQxy1m2sthri2pdQtdjHc1nKWJEtpseJIMNjQl6Hi9/xn&#10;I/e6oB9zSkK376/pYcVpPj7WSo0++t0niEB9eJv/r4861p/D65c4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g9G8MAAADbAAAADwAAAAAAAAAAAAAAAACYAgAAZHJzL2Rv&#10;d25yZXYueG1sUEsFBgAAAAAEAAQA9QAAAIgDAAAAAA==&#10;" path="m,l9604,e" filled="f" strokeweight=".1199mm">
                  <v:path arrowok="t" o:connecttype="custom" o:connectlocs="0,0;9604,0" o:connectangles="0,0"/>
                </v:shape>
                <v:rect id="Rectangle 175" o:spid="_x0000_s1038" style="position:absolute;left:1322;top:-2110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CysEA&#10;AADbAAAADwAAAGRycy9kb3ducmV2LnhtbERPTYvCMBC9C/sfwizsRTTdRVypRlkEUbxt9bDHsRnb&#10;YjMpSay1v94sCN7m8T5nsepMLVpyvrKs4HOcgCDOra64UHA8bEYzED4ga6wtk4I7eVgt3wYLTLW9&#10;8S+1WShEDGGfooIyhCaV0uclGfRj2xBH7mydwRChK6R2eIvhppZfSTKVBiuODSU2tC4pv2RXo6Df&#10;mPX9e/i3O7nedFnP08m23Sv18d79zEEE6sJL/HTvdJw/gf9f4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hgsrBAAAA2wAAAA8AAAAAAAAAAAAAAAAAmAIAAGRycy9kb3du&#10;cmV2LnhtbFBLBQYAAAAABAAEAPUAAACGAwAAAAA=&#10;" fillcolor="#e4e4e4" stroked="f">
                  <v:path arrowok="t"/>
                </v:rect>
                <v:shape id="Freeform 176" o:spid="_x0000_s1039" style="position:absolute;left:10920;top:-2115;width:20;height:1449;visibility:visible;mso-wrap-style:square;v-text-anchor:top" coordsize="20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tUsIA&#10;AADbAAAADwAAAGRycy9kb3ducmV2LnhtbERPPWvDMBDdC/0P4grZGjkuLYkbJcSBQpYOdTx4PKyr&#10;bWKdjCVHTn59VSh0u8f7vO1+Nr240ug6ywpWywQEcW11x42C8vzxvAbhPLLG3jIpuJGD/e7xYYuZ&#10;toG/6Fr4RsQQdhkqaL0fMild3ZJBt7QDceS+7WjQRzg2Uo8YYrjpZZokb9Jgx7GhxYGOLdWXYjIK&#10;wj3FUBVT2b1MvPkMTd5XmCu1eJoP7yA8zf5f/Oc+6Tj/FX5/i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9C1SwgAAANsAAAAPAAAAAAAAAAAAAAAAAJgCAABkcnMvZG93&#10;bnJldi54bWxQSwUGAAAAAAQABAD1AAAAhwMAAAAA&#10;" path="m,l,1449e" filled="f" strokeweight=".1199mm">
                  <v:path arrowok="t" o:connecttype="custom" o:connectlocs="0,0;0,1449" o:connectangles="0,0"/>
                </v:shape>
                <v:rect id="Rectangle 177" o:spid="_x0000_s1040" style="position:absolute;left:1320;top:-790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+5JsEA&#10;AADbAAAADwAAAGRycy9kb3ducmV2LnhtbERPTWvCQBC9F/wPywheim4qEkvqKiKI4q3RQ49jdpoE&#10;s7Nhdxtjfr1bKPQ2j/c5q01vGtGR87VlBW+zBARxYXXNpYLLeT99B+EDssbGMil4kIfNevSywkzb&#10;O39Sl4dSxBD2GSqoQmgzKX1RkUE/sy1x5L6tMxgidKXUDu8x3DRyniSpNFhzbKiwpV1FxS3/MQqG&#10;vdk9lq9fx6sbTJ8PnC4O3UmpybjffoAI1Id/8Z/7qOP8FH5/iQ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/uSbBAAAA2wAAAA8AAAAAAAAAAAAAAAAAmAIAAGRycy9kb3du&#10;cmV2LnhtbFBLBQYAAAAABAAEAPUAAACGAwAAAAA=&#10;" fillcolor="#e4e4e4" stroked="f">
                  <v:path arrowok="t"/>
                </v:rect>
                <v:shape id="Freeform 178" o:spid="_x0000_s1041" style="position:absolute;left:1317;top:-668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7GMMA&#10;AADbAAAADwAAAGRycy9kb3ducmV2LnhtbESPT4vCMBDF74LfIcyCF9G0gn/oGkUWFC8e1nrwODRj&#10;091mUpqsrd/eCAveZnhv3u/NetvbWtyp9ZVjBek0AUFcOF1xqeCS7ycrED4ga6wdk4IHedhuhoM1&#10;Ztp1/E33cyhFDGGfoQITQpNJ6QtDFv3UNcRRu7nWYohrW0rdYhfDbS1nSbKQFiuOBIMNfRkqfs9/&#10;NnKvc/oxpyR0+/6aHlac5uNjrdToo999ggjUh7f5//qoY/0lvH6JA8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M7GMMAAADbAAAADwAAAAAAAAAAAAAAAACYAgAAZHJzL2Rv&#10;d25yZXYueG1sUEsFBgAAAAAEAAQA9QAAAIgDAAAAAA==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>
        <w:t>INSTRUCCIONES</w:t>
      </w:r>
      <w:r>
        <w:rPr>
          <w:spacing w:val="-5"/>
        </w:rPr>
        <w:t xml:space="preserve"> </w:t>
      </w:r>
      <w:r>
        <w:t>GENE</w:t>
      </w:r>
      <w:r>
        <w:rPr>
          <w:spacing w:val="2"/>
        </w:rPr>
        <w:t>R</w:t>
      </w:r>
      <w:r>
        <w:rPr>
          <w:spacing w:val="-5"/>
        </w:rPr>
        <w:t>A</w:t>
      </w:r>
      <w:r>
        <w:t>LES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-3"/>
        </w:rPr>
        <w:t>A</w:t>
      </w:r>
      <w:r>
        <w:rPr>
          <w:spacing w:val="2"/>
        </w:rPr>
        <w:t>R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-7"/>
        </w:rPr>
        <w:t xml:space="preserve"> </w:t>
      </w:r>
      <w:r>
        <w:t>COMPIL</w:t>
      </w:r>
      <w:r>
        <w:rPr>
          <w:spacing w:val="-3"/>
        </w:rPr>
        <w:t>A</w:t>
      </w:r>
      <w:r>
        <w:t>CIÓN</w:t>
      </w:r>
    </w:p>
    <w:p w:rsidR="006B1FDE" w:rsidRDefault="006B1FDE" w:rsidP="006B1FDE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6B1FDE" w:rsidRDefault="006B1FDE" w:rsidP="006B1FDE">
      <w:pPr>
        <w:kinsoku w:val="0"/>
        <w:overflowPunct w:val="0"/>
        <w:spacing w:line="200" w:lineRule="exact"/>
        <w:rPr>
          <w:sz w:val="20"/>
          <w:szCs w:val="20"/>
        </w:rPr>
      </w:pPr>
    </w:p>
    <w:p w:rsidR="006B1FDE" w:rsidRDefault="006B1FDE" w:rsidP="006B1FDE">
      <w:pPr>
        <w:kinsoku w:val="0"/>
        <w:overflowPunct w:val="0"/>
        <w:spacing w:line="200" w:lineRule="exact"/>
        <w:rPr>
          <w:sz w:val="20"/>
          <w:szCs w:val="20"/>
        </w:rPr>
      </w:pPr>
    </w:p>
    <w:p w:rsidR="006B1FDE" w:rsidRPr="00D55D06" w:rsidRDefault="006B1FDE" w:rsidP="006E6FF3">
      <w:pPr>
        <w:numPr>
          <w:ilvl w:val="1"/>
          <w:numId w:val="17"/>
        </w:numPr>
        <w:tabs>
          <w:tab w:val="left" w:pos="451"/>
          <w:tab w:val="left" w:pos="3350"/>
        </w:tabs>
        <w:kinsoku w:val="0"/>
        <w:overflowPunct w:val="0"/>
        <w:ind w:left="3350" w:right="1"/>
        <w:jc w:val="center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p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ci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on</w:t>
      </w:r>
      <w:r w:rsidRPr="00D55D06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e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s</w:t>
      </w:r>
      <w:r w:rsidRPr="00D55D06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p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ar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not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ifica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r</w:t>
      </w:r>
      <w:r w:rsidRPr="00D55D06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u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ces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os</w:t>
      </w:r>
      <w:r w:rsidRPr="00D55D06">
        <w:rPr>
          <w:rFonts w:ascii="Arial" w:hAnsi="Arial" w:cs="Arial"/>
          <w:b/>
          <w:b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2"/>
          <w:sz w:val="18"/>
          <w:szCs w:val="18"/>
          <w:lang w:val="es-EC"/>
        </w:rPr>
        <w:t>O</w:t>
      </w:r>
      <w:r w:rsidRPr="00D55D06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CI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ind w:left="140"/>
        <w:rPr>
          <w:lang w:val="es-EC"/>
        </w:rPr>
      </w:pP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se a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OAC</w:t>
      </w:r>
      <w:r w:rsidRPr="00D55D06">
        <w:rPr>
          <w:lang w:val="es-EC"/>
        </w:rPr>
        <w:t xml:space="preserve">I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 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sig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opc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ones: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8"/>
        </w:numPr>
        <w:tabs>
          <w:tab w:val="left" w:pos="1579"/>
        </w:tabs>
        <w:kinsoku w:val="0"/>
        <w:overflowPunct w:val="0"/>
        <w:spacing w:line="278" w:lineRule="auto"/>
        <w:ind w:left="1580" w:right="142"/>
        <w:rPr>
          <w:lang w:val="es-EC"/>
        </w:rPr>
      </w:pPr>
      <w:r w:rsidRPr="00D55D06">
        <w:rPr>
          <w:spacing w:val="-1"/>
          <w:lang w:val="es-EC"/>
        </w:rPr>
        <w:t>Administ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suceso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dispon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le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port</w:t>
      </w:r>
      <w:r w:rsidRPr="00D55D06">
        <w:rPr>
          <w:lang w:val="es-EC"/>
        </w:rPr>
        <w:t>al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2"/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S</w:t>
      </w:r>
      <w:proofErr w:type="spellEnd"/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 xml:space="preserve">sitio </w:t>
      </w:r>
      <w:r w:rsidRPr="00D55D06">
        <w:rPr>
          <w:spacing w:val="-2"/>
          <w:lang w:val="es-EC"/>
        </w:rPr>
        <w:t>w</w:t>
      </w:r>
      <w:r w:rsidRPr="00D55D06">
        <w:rPr>
          <w:lang w:val="es-EC"/>
        </w:rPr>
        <w:t>eb</w:t>
      </w:r>
      <w:r w:rsidRPr="00D55D06">
        <w:rPr>
          <w:spacing w:val="-6"/>
          <w:lang w:val="es-EC"/>
        </w:rPr>
        <w:t xml:space="preserve"> </w:t>
      </w:r>
      <w:hyperlink r:id="rId14" w:history="1">
        <w:r w:rsidRPr="00D55D06">
          <w:rPr>
            <w:spacing w:val="-1"/>
            <w:u w:val="single"/>
            <w:lang w:val="es-EC"/>
          </w:rPr>
          <w:t>http:/</w:t>
        </w:r>
        <w:r w:rsidRPr="00D55D06">
          <w:rPr>
            <w:spacing w:val="1"/>
            <w:u w:val="single"/>
            <w:lang w:val="es-EC"/>
          </w:rPr>
          <w:t>/</w:t>
        </w:r>
        <w:r w:rsidRPr="00D55D06">
          <w:rPr>
            <w:spacing w:val="-1"/>
            <w:u w:val="single"/>
            <w:lang w:val="es-EC"/>
          </w:rPr>
          <w:t>www.icao.int/Safe</w:t>
        </w:r>
        <w:r w:rsidRPr="00D55D06">
          <w:rPr>
            <w:spacing w:val="1"/>
            <w:u w:val="single"/>
            <w:lang w:val="es-EC"/>
          </w:rPr>
          <w:t>t</w:t>
        </w:r>
        <w:r w:rsidRPr="00D55D06">
          <w:rPr>
            <w:spacing w:val="-1"/>
            <w:u w:val="single"/>
            <w:lang w:val="es-EC"/>
          </w:rPr>
          <w:t>y;</w:t>
        </w:r>
      </w:hyperlink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8"/>
        </w:numPr>
        <w:tabs>
          <w:tab w:val="left" w:pos="1580"/>
        </w:tabs>
        <w:kinsoku w:val="0"/>
        <w:overflowPunct w:val="0"/>
        <w:spacing w:before="77"/>
        <w:ind w:left="1580" w:hanging="361"/>
        <w:rPr>
          <w:lang w:val="es-EC"/>
        </w:rPr>
      </w:pP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infor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bas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dat</w:t>
      </w:r>
      <w:r w:rsidRPr="00D55D06">
        <w:rPr>
          <w:lang w:val="es-EC"/>
        </w:rPr>
        <w:t>os</w:t>
      </w:r>
      <w:r w:rsidRPr="00D55D06">
        <w:rPr>
          <w:spacing w:val="-1"/>
          <w:lang w:val="es-EC"/>
        </w:rPr>
        <w:t xml:space="preserve"> compati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 de</w:t>
      </w:r>
      <w:r w:rsidRPr="00D55D06">
        <w:rPr>
          <w:spacing w:val="-1"/>
          <w:lang w:val="es-EC"/>
        </w:rPr>
        <w:t xml:space="preserve"> ADRE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 xml:space="preserve"> (po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eje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plo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EC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AIRS);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8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l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enviados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a la OACI.</w:t>
      </w:r>
    </w:p>
    <w:p w:rsidR="006B1FDE" w:rsidRPr="00D55D06" w:rsidRDefault="006B1FDE" w:rsidP="006B1FDE">
      <w:pPr>
        <w:kinsoku w:val="0"/>
        <w:overflowPunct w:val="0"/>
        <w:spacing w:before="3" w:line="110" w:lineRule="exact"/>
        <w:rPr>
          <w:sz w:val="11"/>
          <w:szCs w:val="11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1"/>
          <w:numId w:val="17"/>
        </w:numPr>
        <w:tabs>
          <w:tab w:val="left" w:pos="454"/>
          <w:tab w:val="left" w:pos="3502"/>
        </w:tabs>
        <w:kinsoku w:val="0"/>
        <w:overflowPunct w:val="0"/>
        <w:ind w:left="3502" w:hanging="454"/>
        <w:jc w:val="center"/>
        <w:rPr>
          <w:b w:val="0"/>
          <w:bCs w:val="0"/>
        </w:rPr>
      </w:pPr>
      <w:proofErr w:type="spellStart"/>
      <w:r>
        <w:rPr>
          <w:spacing w:val="-6"/>
        </w:rPr>
        <w:t>A</w:t>
      </w:r>
      <w:r>
        <w:rPr>
          <w:spacing w:val="1"/>
        </w:rPr>
        <w:t>d</w:t>
      </w:r>
      <w:r>
        <w:rPr>
          <w:spacing w:val="-1"/>
        </w:rPr>
        <w:t>mi</w:t>
      </w:r>
      <w:r>
        <w:t>ni</w:t>
      </w:r>
      <w:r>
        <w:rPr>
          <w:spacing w:val="-1"/>
        </w:rPr>
        <w:t>stra</w:t>
      </w:r>
      <w:r>
        <w:t>dor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me</w:t>
      </w:r>
      <w:r>
        <w:t>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</w:t>
      </w:r>
      <w:r>
        <w:t>u</w:t>
      </w:r>
      <w:r>
        <w:rPr>
          <w:spacing w:val="-1"/>
        </w:rPr>
        <w:t>c</w:t>
      </w:r>
      <w:r>
        <w:t>esos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39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formu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ari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preli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ADRE</w:t>
      </w:r>
      <w:r w:rsidRPr="00D55D06">
        <w:rPr>
          <w:lang w:val="es-EC"/>
        </w:rPr>
        <w:t>P</w:t>
      </w:r>
      <w:r w:rsidRPr="00D55D06">
        <w:rPr>
          <w:spacing w:val="41"/>
          <w:lang w:val="es-EC"/>
        </w:rPr>
        <w:t xml:space="preserve"> </w:t>
      </w:r>
      <w:proofErr w:type="gramStart"/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proofErr w:type="gramEnd"/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hor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pletar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1"/>
          <w:lang w:val="es-EC"/>
        </w:rPr>
        <w:t>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elect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ministra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ceso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dispo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ib</w:t>
      </w:r>
      <w:r w:rsidRPr="00D55D06">
        <w:rPr>
          <w:lang w:val="es-EC"/>
        </w:rPr>
        <w:t>le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porta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ARS</w:t>
      </w:r>
      <w:proofErr w:type="spellEnd"/>
      <w:r w:rsidRPr="00D55D06">
        <w:rPr>
          <w:lang w:val="es-EC"/>
        </w:rPr>
        <w:t>.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miembros d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S</w:t>
      </w:r>
      <w:proofErr w:type="spellEnd"/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orm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al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visita</w:t>
      </w:r>
      <w:r w:rsidRPr="00D55D06">
        <w:rPr>
          <w:lang w:val="es-EC"/>
        </w:rPr>
        <w:t>r</w:t>
      </w:r>
      <w:r w:rsidRPr="00D55D06">
        <w:rPr>
          <w:spacing w:val="18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S</w:t>
      </w:r>
      <w:proofErr w:type="spellEnd"/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go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gui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víncu</w:t>
      </w:r>
      <w:r w:rsidRPr="00D55D06">
        <w:rPr>
          <w:lang w:val="es-EC"/>
        </w:rPr>
        <w:t>lo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 xml:space="preserve">las </w:t>
      </w:r>
      <w:r w:rsidRPr="00D55D06">
        <w:rPr>
          <w:spacing w:val="-1"/>
          <w:lang w:val="es-EC"/>
        </w:rPr>
        <w:t>instrucc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notifi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sucesos</w:t>
      </w:r>
      <w:r w:rsidRPr="00D55D06">
        <w:rPr>
          <w:lang w:val="es-EC"/>
        </w:rPr>
        <w:t>.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eva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scripci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porta</w:t>
      </w:r>
      <w:r w:rsidRPr="00D55D06">
        <w:rPr>
          <w:lang w:val="es-EC"/>
        </w:rPr>
        <w:t>l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S</w:t>
      </w:r>
      <w:proofErr w:type="spellEnd"/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pue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ici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acces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ante</w:t>
      </w:r>
      <w:r w:rsidRPr="00D55D06">
        <w:rPr>
          <w:spacing w:val="-1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S</w:t>
      </w:r>
      <w:proofErr w:type="spellEnd"/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líne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corre</w:t>
      </w:r>
      <w:r w:rsidRPr="00D55D06">
        <w:rPr>
          <w:lang w:val="es-EC"/>
        </w:rPr>
        <w:t>o e</w:t>
      </w:r>
      <w:r w:rsidRPr="00D55D06">
        <w:rPr>
          <w:spacing w:val="-1"/>
          <w:lang w:val="es-EC"/>
        </w:rPr>
        <w:t>lect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hyperlink r:id="rId15" w:history="1">
        <w:r w:rsidRPr="00D55D06">
          <w:rPr>
            <w:lang w:val="es-EC"/>
          </w:rPr>
          <w:t>n</w:t>
        </w:r>
        <w:r w:rsidRPr="00D55D06">
          <w:rPr>
            <w:spacing w:val="-1"/>
            <w:lang w:val="es-EC"/>
          </w:rPr>
          <w:t xml:space="preserve"> </w:t>
        </w:r>
        <w:r w:rsidRPr="00D55D06">
          <w:rPr>
            <w:lang w:val="es-EC"/>
          </w:rPr>
          <w:t>a</w:t>
        </w:r>
        <w:r w:rsidRPr="00D55D06">
          <w:rPr>
            <w:spacing w:val="-1"/>
            <w:lang w:val="es-EC"/>
          </w:rPr>
          <w:t>dre</w:t>
        </w:r>
        <w:r w:rsidRPr="00D55D06">
          <w:rPr>
            <w:lang w:val="es-EC"/>
          </w:rPr>
          <w:t>p</w:t>
        </w:r>
        <w:r w:rsidRPr="00D55D06">
          <w:rPr>
            <w:spacing w:val="-1"/>
            <w:lang w:val="es-EC"/>
          </w:rPr>
          <w:t>@icao.</w:t>
        </w:r>
        <w:r w:rsidRPr="00D55D06">
          <w:rPr>
            <w:lang w:val="es-EC"/>
          </w:rPr>
          <w:t>i</w:t>
        </w:r>
        <w:r w:rsidRPr="00D55D06">
          <w:rPr>
            <w:spacing w:val="-1"/>
            <w:lang w:val="es-EC"/>
          </w:rPr>
          <w:t>nt.</w:t>
        </w:r>
      </w:hyperlink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6B1FDE" w:rsidRDefault="006B1FDE" w:rsidP="006E6FF3">
      <w:pPr>
        <w:pStyle w:val="Ttulo4"/>
        <w:numPr>
          <w:ilvl w:val="1"/>
          <w:numId w:val="17"/>
        </w:numPr>
        <w:tabs>
          <w:tab w:val="left" w:pos="451"/>
          <w:tab w:val="left" w:pos="4515"/>
        </w:tabs>
        <w:kinsoku w:val="0"/>
        <w:overflowPunct w:val="0"/>
        <w:ind w:left="4515"/>
        <w:jc w:val="center"/>
        <w:rPr>
          <w:b w:val="0"/>
          <w:bCs w:val="0"/>
        </w:rPr>
      </w:pPr>
      <w:proofErr w:type="spellStart"/>
      <w:r>
        <w:rPr>
          <w:spacing w:val="-1"/>
        </w:rPr>
        <w:t>Re</w:t>
      </w:r>
      <w:r>
        <w:t>gl</w:t>
      </w:r>
      <w:r>
        <w:rPr>
          <w:spacing w:val="-1"/>
        </w:rPr>
        <w:t>a</w:t>
      </w:r>
      <w:r>
        <w:t>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básic</w:t>
      </w:r>
      <w:r>
        <w:t>as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38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z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pe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ll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cui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</w:t>
      </w:r>
      <w:r w:rsidRPr="00D55D06">
        <w:rPr>
          <w:lang w:val="es-EC"/>
        </w:rPr>
        <w:t>an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>.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tanto</w:t>
      </w:r>
      <w:r w:rsidRPr="00D55D06">
        <w:rPr>
          <w:lang w:val="es-EC"/>
        </w:rPr>
        <w:t>,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tic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é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nforma</w:t>
      </w:r>
      <w:r w:rsidRPr="00D55D06">
        <w:rPr>
          <w:lang w:val="es-EC"/>
        </w:rPr>
        <w:t>r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eciso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uer</w:t>
      </w:r>
      <w:r w:rsidRPr="00D55D06">
        <w:rPr>
          <w:lang w:val="es-EC"/>
        </w:rPr>
        <w:t>do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1</w:t>
      </w:r>
      <w:r w:rsidRPr="00D55D06">
        <w:rPr>
          <w:lang w:val="es-EC"/>
        </w:rPr>
        <w:t>3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guí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.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regla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bá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ica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gui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al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F</w:t>
      </w:r>
      <w:r w:rsidRPr="00D55D06">
        <w:rPr>
          <w:spacing w:val="-1"/>
          <w:lang w:val="es-EC"/>
        </w:rPr>
        <w:t>ormular</w:t>
      </w:r>
      <w:r w:rsidRPr="00D55D06">
        <w:rPr>
          <w:lang w:val="es-EC"/>
        </w:rPr>
        <w:t>io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acciden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incidente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líne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egistr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(po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ECCAIRS</w:t>
      </w:r>
      <w:r w:rsidRPr="00D55D06">
        <w:rPr>
          <w:lang w:val="es-EC"/>
        </w:rPr>
        <w:t>)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del format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compatibl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ADR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 xml:space="preserve">P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son: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55D06">
        <w:rPr>
          <w:spacing w:val="-1"/>
          <w:lang w:val="es-EC"/>
        </w:rPr>
        <w:t>Determi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clasifica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categoriza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suceso</w:t>
      </w:r>
      <w:r w:rsidRPr="00D55D06">
        <w:rPr>
          <w:lang w:val="es-EC"/>
        </w:rPr>
        <w:t>s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adecu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,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decir</w:t>
      </w:r>
      <w:r w:rsidRPr="00D55D06">
        <w:rPr>
          <w:lang w:val="es-EC"/>
        </w:rPr>
        <w:t>,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,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,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daño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 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</w:pP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eta</w:t>
      </w:r>
      <w:r w:rsidRPr="00D55D06">
        <w:rPr>
          <w:lang w:val="es-EC"/>
        </w:rPr>
        <w:t>r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básic</w:t>
      </w:r>
      <w:r w:rsidRPr="00D55D06">
        <w:rPr>
          <w:lang w:val="es-EC"/>
        </w:rPr>
        <w:t>os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fecha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hora</w:t>
      </w:r>
      <w:r w:rsidRPr="00D55D06">
        <w:rPr>
          <w:lang w:val="es-EC"/>
        </w:rPr>
        <w:t xml:space="preserve">, 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 xml:space="preserve">o 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ica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 xml:space="preserve">o, 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aeropuerto, grav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dad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ti</w:t>
      </w:r>
      <w:r w:rsidRPr="00D55D06">
        <w:rPr>
          <w:lang w:val="es-EC"/>
        </w:rPr>
        <w:t>po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ave</w:t>
      </w:r>
      <w:r w:rsidRPr="00D55D06">
        <w:rPr>
          <w:lang w:val="es-EC"/>
        </w:rPr>
        <w:t>, 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dor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tip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 xml:space="preserve">r y 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vue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55D06">
        <w:rPr>
          <w:spacing w:val="-1"/>
          <w:lang w:val="es-EC"/>
        </w:rPr>
        <w:t>Elij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</w:t>
      </w:r>
      <w:r w:rsidRPr="00D55D06">
        <w:rPr>
          <w:lang w:val="es-EC"/>
        </w:rPr>
        <w:t>da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amp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ade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ngre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valo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pies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altitud.</w:t>
      </w: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  <w:sectPr w:rsidR="006B1FDE" w:rsidRPr="00D55D06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before="77" w:line="278" w:lineRule="auto"/>
        <w:ind w:left="1580" w:right="140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impli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da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ormaci</w:t>
      </w:r>
      <w:r w:rsidRPr="00D55D06">
        <w:rPr>
          <w:lang w:val="es-EC"/>
        </w:rPr>
        <w:t>ón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ot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nave</w:t>
      </w:r>
      <w:r w:rsidRPr="00D55D06">
        <w:rPr>
          <w:lang w:val="es-EC"/>
        </w:rPr>
        <w:t>.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an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tipo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asegú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selec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nar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(</w:t>
      </w:r>
      <w:r w:rsidRPr="00D55D06">
        <w:rPr>
          <w:lang w:val="es-EC"/>
        </w:rPr>
        <w:t>1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2</w:t>
      </w:r>
      <w:r w:rsidRPr="00D55D06">
        <w:rPr>
          <w:spacing w:val="1"/>
          <w:lang w:val="es-EC"/>
        </w:rPr>
        <w:t>)</w:t>
      </w:r>
      <w:r w:rsidRPr="00D55D06">
        <w:rPr>
          <w:lang w:val="es-EC"/>
        </w:rPr>
        <w:t>.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odo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cuen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em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be </w:t>
      </w:r>
      <w:r w:rsidRPr="00D55D06">
        <w:rPr>
          <w:spacing w:val="-1"/>
          <w:lang w:val="es-EC"/>
        </w:rPr>
        <w:t>tene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 e</w:t>
      </w:r>
      <w:r w:rsidRPr="00D55D06">
        <w:rPr>
          <w:spacing w:val="-2"/>
          <w:lang w:val="es-EC"/>
        </w:rPr>
        <w:t>x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ev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vita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es.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ind w:left="1580"/>
        <w:rPr>
          <w:lang w:val="es-EC"/>
        </w:rPr>
      </w:pPr>
      <w:r w:rsidRPr="00D55D06">
        <w:rPr>
          <w:spacing w:val="-1"/>
          <w:lang w:val="es-EC"/>
        </w:rPr>
        <w:t>Ali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co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la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ca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egoría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esos.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rPr>
          <w:lang w:val="es-EC"/>
        </w:rPr>
      </w:pP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e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entr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“Desc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noc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”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sol</w:t>
      </w:r>
      <w:r w:rsidRPr="00D55D06">
        <w:rPr>
          <w:lang w:val="es-EC"/>
        </w:rPr>
        <w:t>o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able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des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ué</w:t>
      </w:r>
      <w:r w:rsidRPr="00D55D06">
        <w:rPr>
          <w:lang w:val="es-EC"/>
        </w:rPr>
        <w:t>s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r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encontr</w:t>
      </w:r>
      <w:r w:rsidRPr="00D55D06">
        <w:rPr>
          <w:lang w:val="es-EC"/>
        </w:rPr>
        <w:t>ó</w:t>
      </w:r>
      <w:r w:rsidRPr="00D55D06">
        <w:rPr>
          <w:spacing w:val="41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información.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rPr>
          <w:lang w:val="es-EC"/>
        </w:rPr>
      </w:pP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e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entr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“Blan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”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ica</w:t>
      </w:r>
      <w:r w:rsidRPr="00D55D06">
        <w:rPr>
          <w:lang w:val="es-EC"/>
        </w:rPr>
        <w:t>r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 </w:t>
      </w:r>
      <w:r w:rsidRPr="00D55D06">
        <w:rPr>
          <w:spacing w:val="-1"/>
          <w:lang w:val="es-EC"/>
        </w:rPr>
        <w:t>prog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 </w:t>
      </w:r>
      <w:r w:rsidRPr="00D55D06">
        <w:rPr>
          <w:spacing w:val="-1"/>
          <w:lang w:val="es-EC"/>
        </w:rPr>
        <w:t>encontra</w:t>
      </w:r>
      <w:r w:rsidRPr="00D55D06">
        <w:rPr>
          <w:lang w:val="es-EC"/>
        </w:rPr>
        <w:t>r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que</w:t>
      </w:r>
      <w:r w:rsidRPr="00D55D06">
        <w:rPr>
          <w:spacing w:val="-1"/>
          <w:lang w:val="es-EC"/>
        </w:rPr>
        <w:t xml:space="preserve"> actual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6B1FDE" w:rsidRDefault="006B1FDE" w:rsidP="006E6FF3">
      <w:pPr>
        <w:pStyle w:val="Ttulo4"/>
        <w:numPr>
          <w:ilvl w:val="1"/>
          <w:numId w:val="17"/>
        </w:numPr>
        <w:tabs>
          <w:tab w:val="left" w:pos="451"/>
          <w:tab w:val="left" w:pos="4550"/>
        </w:tabs>
        <w:kinsoku w:val="0"/>
        <w:overflowPunct w:val="0"/>
        <w:ind w:left="4550"/>
        <w:jc w:val="center"/>
        <w:rPr>
          <w:b w:val="0"/>
          <w:bCs w:val="0"/>
        </w:rPr>
      </w:pPr>
      <w:proofErr w:type="spellStart"/>
      <w:r>
        <w:rPr>
          <w:spacing w:val="-1"/>
        </w:rPr>
        <w:t>N</w:t>
      </w:r>
      <w:r>
        <w:t>o</w:t>
      </w:r>
      <w:r>
        <w:rPr>
          <w:spacing w:val="-1"/>
        </w:rPr>
        <w:t>tifica</w:t>
      </w:r>
      <w:r>
        <w:t>c</w:t>
      </w:r>
      <w:r>
        <w:rPr>
          <w:spacing w:val="-1"/>
        </w:rPr>
        <w:t>i</w:t>
      </w:r>
      <w:r>
        <w:t>on</w:t>
      </w:r>
      <w:r>
        <w:rPr>
          <w:spacing w:val="-1"/>
        </w:rPr>
        <w:t>es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6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cas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em</w:t>
      </w:r>
      <w:r w:rsidRPr="00D55D06">
        <w:rPr>
          <w:spacing w:val="-1"/>
          <w:lang w:val="es-EC"/>
        </w:rPr>
        <w:t>iti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caci</w:t>
      </w:r>
      <w:r w:rsidRPr="00D55D06">
        <w:rPr>
          <w:lang w:val="es-EC"/>
        </w:rPr>
        <w:t>ón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Adm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nistr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ARS</w:t>
      </w:r>
      <w:proofErr w:type="spellEnd"/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tod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cesar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Anex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13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Capítu</w:t>
      </w:r>
      <w:r w:rsidRPr="00D55D06">
        <w:rPr>
          <w:lang w:val="es-EC"/>
        </w:rPr>
        <w:t>lo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4</w:t>
      </w:r>
      <w:r w:rsidRPr="00D55D06">
        <w:rPr>
          <w:lang w:val="es-EC"/>
        </w:rPr>
        <w:t>,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4.2</w:t>
      </w:r>
      <w:r w:rsidRPr="00D55D06">
        <w:rPr>
          <w:lang w:val="es-EC"/>
        </w:rPr>
        <w:t>,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formular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ectróni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a,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aho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lín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 xml:space="preserve">en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rs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 xml:space="preserve">ún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 i</w:t>
      </w:r>
      <w:r w:rsidRPr="00D55D06">
        <w:rPr>
          <w:spacing w:val="-1"/>
          <w:lang w:val="es-EC"/>
        </w:rPr>
        <w:t>nstrucci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 en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formu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ario.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Default="006B1FDE" w:rsidP="006E6FF3">
      <w:pPr>
        <w:pStyle w:val="Textoindependiente"/>
        <w:numPr>
          <w:ilvl w:val="2"/>
          <w:numId w:val="6"/>
        </w:numPr>
        <w:tabs>
          <w:tab w:val="left" w:pos="1219"/>
        </w:tabs>
        <w:kinsoku w:val="0"/>
        <w:overflowPunct w:val="0"/>
        <w:spacing w:line="278" w:lineRule="auto"/>
        <w:ind w:left="140" w:right="138" w:firstLine="0"/>
        <w:jc w:val="both"/>
      </w:pPr>
      <w:r w:rsidRPr="00D55D06">
        <w:rPr>
          <w:spacing w:val="-1"/>
          <w:lang w:val="es-EC"/>
        </w:rPr>
        <w:t>Cierto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cam</w:t>
      </w:r>
      <w:r w:rsidRPr="00D55D06">
        <w:rPr>
          <w:lang w:val="es-EC"/>
        </w:rPr>
        <w:t>pos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formulario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notif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ntifica</w:t>
      </w:r>
      <w:r w:rsidRPr="00D55D06">
        <w:rPr>
          <w:lang w:val="es-EC"/>
        </w:rPr>
        <w:t>do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e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ará</w:t>
      </w:r>
      <w:r w:rsidRPr="00D55D06">
        <w:rPr>
          <w:lang w:val="es-EC"/>
        </w:rPr>
        <w:t>n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ntifica</w:t>
      </w:r>
      <w:r w:rsidRPr="00D55D06">
        <w:rPr>
          <w:lang w:val="es-EC"/>
        </w:rPr>
        <w:t>r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base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atos</w:t>
      </w:r>
      <w:r w:rsidRPr="00D55D06">
        <w:rPr>
          <w:lang w:val="es-EC"/>
        </w:rPr>
        <w:t>.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tan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emi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ectróni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os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campo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en 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etars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r 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 i</w:t>
      </w:r>
      <w:r w:rsidRPr="00D55D06">
        <w:rPr>
          <w:spacing w:val="-1"/>
          <w:lang w:val="es-EC"/>
        </w:rPr>
        <w:t>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ial</w:t>
      </w:r>
      <w:r w:rsidRPr="00D55D06">
        <w:rPr>
          <w:lang w:val="es-EC"/>
        </w:rPr>
        <w:t>.</w:t>
      </w:r>
      <w:r w:rsidRPr="00D55D06">
        <w:rPr>
          <w:spacing w:val="-1"/>
          <w:lang w:val="es-EC"/>
        </w:rPr>
        <w:t xml:space="preserve"> </w:t>
      </w:r>
      <w:proofErr w:type="spellStart"/>
      <w:r>
        <w:rPr>
          <w:spacing w:val="-1"/>
        </w:rPr>
        <w:t>Esto</w:t>
      </w:r>
      <w:r>
        <w:t>s</w:t>
      </w:r>
      <w:proofErr w:type="spellEnd"/>
      <w:r>
        <w:t xml:space="preserve"> </w:t>
      </w:r>
      <w:proofErr w:type="spellStart"/>
      <w:r>
        <w:rPr>
          <w:spacing w:val="-1"/>
        </w:rPr>
        <w:t>cam</w:t>
      </w:r>
      <w:r>
        <w:t>p</w:t>
      </w:r>
      <w:r>
        <w:rPr>
          <w:spacing w:val="-1"/>
        </w:rPr>
        <w:t>o</w:t>
      </w:r>
      <w:r>
        <w:t>s</w:t>
      </w:r>
      <w:proofErr w:type="spellEnd"/>
      <w:r>
        <w:rPr>
          <w:spacing w:val="-1"/>
        </w:rPr>
        <w:t xml:space="preserve"> son:</w:t>
      </w:r>
    </w:p>
    <w:p w:rsidR="006B1FDE" w:rsidRDefault="006B1FDE" w:rsidP="006B1FDE">
      <w:pPr>
        <w:kinsoku w:val="0"/>
        <w:overflowPunct w:val="0"/>
        <w:spacing w:before="1" w:line="240" w:lineRule="exact"/>
      </w:pPr>
    </w:p>
    <w:p w:rsidR="006B1FDE" w:rsidRDefault="006B1FDE" w:rsidP="006E6FF3">
      <w:pPr>
        <w:pStyle w:val="Textoindependiente"/>
        <w:numPr>
          <w:ilvl w:val="3"/>
          <w:numId w:val="6"/>
        </w:numPr>
        <w:tabs>
          <w:tab w:val="left" w:pos="1579"/>
        </w:tabs>
        <w:kinsoku w:val="0"/>
        <w:overflowPunct w:val="0"/>
        <w:ind w:left="1580"/>
      </w:pPr>
      <w:proofErr w:type="spellStart"/>
      <w:r>
        <w:rPr>
          <w:spacing w:val="-1"/>
        </w:rPr>
        <w:t>notifica</w:t>
      </w:r>
      <w:r>
        <w:rPr>
          <w:spacing w:val="1"/>
        </w:rPr>
        <w:t>c</w:t>
      </w:r>
      <w:r>
        <w:rPr>
          <w:spacing w:val="-1"/>
        </w:rPr>
        <w:t>ió</w:t>
      </w:r>
      <w:r>
        <w:t>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Estado;</w:t>
      </w:r>
    </w:p>
    <w:p w:rsidR="006B1FDE" w:rsidRDefault="006B1FDE" w:rsidP="006B1FDE">
      <w:pPr>
        <w:kinsoku w:val="0"/>
        <w:overflowPunct w:val="0"/>
        <w:spacing w:before="13" w:line="240" w:lineRule="exact"/>
      </w:pPr>
    </w:p>
    <w:p w:rsidR="006B1FDE" w:rsidRPr="00D55D06" w:rsidRDefault="006B1FDE" w:rsidP="006E6FF3">
      <w:pPr>
        <w:pStyle w:val="Textoindependiente"/>
        <w:numPr>
          <w:ilvl w:val="3"/>
          <w:numId w:val="6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55D06">
        <w:rPr>
          <w:spacing w:val="-1"/>
          <w:lang w:val="es-EC"/>
        </w:rPr>
        <w:t>núme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hiv</w:t>
      </w:r>
      <w:r w:rsidRPr="00D55D06">
        <w:rPr>
          <w:lang w:val="es-EC"/>
        </w:rPr>
        <w:t>o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;</w:t>
      </w:r>
    </w:p>
    <w:p w:rsidR="006B1FDE" w:rsidRPr="00D55D06" w:rsidRDefault="006B1FDE" w:rsidP="006B1FDE">
      <w:pPr>
        <w:kinsoku w:val="0"/>
        <w:overflowPunct w:val="0"/>
        <w:spacing w:before="14" w:line="240" w:lineRule="exact"/>
        <w:rPr>
          <w:lang w:val="es-EC"/>
        </w:rPr>
      </w:pPr>
    </w:p>
    <w:p w:rsidR="006B1FDE" w:rsidRDefault="006B1FDE" w:rsidP="006E6FF3">
      <w:pPr>
        <w:pStyle w:val="Textoindependiente"/>
        <w:numPr>
          <w:ilvl w:val="3"/>
          <w:numId w:val="6"/>
        </w:numPr>
        <w:tabs>
          <w:tab w:val="left" w:pos="1579"/>
        </w:tabs>
        <w:kinsoku w:val="0"/>
        <w:overflowPunct w:val="0"/>
        <w:ind w:left="1579"/>
      </w:pPr>
      <w:proofErr w:type="spellStart"/>
      <w:r>
        <w:rPr>
          <w:spacing w:val="-1"/>
        </w:rPr>
        <w:t>org</w:t>
      </w:r>
      <w:r>
        <w:t>a</w:t>
      </w:r>
      <w:r>
        <w:rPr>
          <w:spacing w:val="-1"/>
        </w:rPr>
        <w:t>niza</w:t>
      </w:r>
      <w:r>
        <w:rPr>
          <w:spacing w:val="1"/>
        </w:rPr>
        <w:t>c</w:t>
      </w:r>
      <w:r>
        <w:rPr>
          <w:spacing w:val="-1"/>
        </w:rPr>
        <w:t>i</w:t>
      </w:r>
      <w:r>
        <w:t>ón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notifica</w:t>
      </w:r>
      <w:r>
        <w:rPr>
          <w:spacing w:val="1"/>
        </w:rPr>
        <w:t>c</w:t>
      </w:r>
      <w:r>
        <w:rPr>
          <w:spacing w:val="-1"/>
        </w:rPr>
        <w:t>i</w:t>
      </w:r>
      <w:r>
        <w:t>ó</w:t>
      </w:r>
      <w:r>
        <w:rPr>
          <w:spacing w:val="-1"/>
        </w:rPr>
        <w:t>n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13" w:line="240" w:lineRule="exact"/>
      </w:pPr>
    </w:p>
    <w:p w:rsidR="006B1FDE" w:rsidRDefault="006B1FDE" w:rsidP="006E6FF3">
      <w:pPr>
        <w:pStyle w:val="Textoindependiente"/>
        <w:numPr>
          <w:ilvl w:val="3"/>
          <w:numId w:val="6"/>
        </w:numPr>
        <w:tabs>
          <w:tab w:val="left" w:pos="1579"/>
        </w:tabs>
        <w:kinsoku w:val="0"/>
        <w:overflowPunct w:val="0"/>
        <w:ind w:left="1579"/>
      </w:pPr>
      <w:proofErr w:type="spellStart"/>
      <w:r>
        <w:rPr>
          <w:spacing w:val="-1"/>
        </w:rPr>
        <w:t>clas</w:t>
      </w:r>
      <w:r>
        <w:t>e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suce</w:t>
      </w:r>
      <w:r>
        <w:rPr>
          <w:spacing w:val="1"/>
        </w:rPr>
        <w:t>s</w:t>
      </w:r>
      <w:r>
        <w:rPr>
          <w:spacing w:val="-1"/>
        </w:rPr>
        <w:t>o</w:t>
      </w:r>
      <w:proofErr w:type="spellEnd"/>
      <w:r>
        <w:t>;</w:t>
      </w:r>
      <w:r>
        <w:rPr>
          <w:spacing w:val="1"/>
        </w:rPr>
        <w:t xml:space="preserve"> </w:t>
      </w:r>
      <w:r>
        <w:t>y</w:t>
      </w:r>
    </w:p>
    <w:p w:rsidR="006B1FDE" w:rsidRDefault="006B1FDE" w:rsidP="006B1FDE">
      <w:pPr>
        <w:kinsoku w:val="0"/>
        <w:overflowPunct w:val="0"/>
        <w:spacing w:before="13" w:line="240" w:lineRule="exact"/>
      </w:pPr>
    </w:p>
    <w:p w:rsidR="006B1FDE" w:rsidRDefault="006B1FDE" w:rsidP="006E6FF3">
      <w:pPr>
        <w:pStyle w:val="Textoindependiente"/>
        <w:numPr>
          <w:ilvl w:val="3"/>
          <w:numId w:val="6"/>
        </w:numPr>
        <w:tabs>
          <w:tab w:val="left" w:pos="1579"/>
        </w:tabs>
        <w:kinsoku w:val="0"/>
        <w:overflowPunct w:val="0"/>
        <w:ind w:left="1580"/>
      </w:pPr>
      <w:proofErr w:type="spellStart"/>
      <w:proofErr w:type="gramStart"/>
      <w:r>
        <w:rPr>
          <w:spacing w:val="-1"/>
        </w:rPr>
        <w:t>fech</w:t>
      </w:r>
      <w:r>
        <w:t>a</w:t>
      </w:r>
      <w:proofErr w:type="spellEnd"/>
      <w:proofErr w:type="gramEnd"/>
      <w:r>
        <w:rPr>
          <w:spacing w:val="-1"/>
        </w:rPr>
        <w:t xml:space="preserve"> d</w:t>
      </w:r>
      <w:r>
        <w:t xml:space="preserve">e </w:t>
      </w:r>
      <w:proofErr w:type="spellStart"/>
      <w:r>
        <w:rPr>
          <w:spacing w:val="1"/>
        </w:rPr>
        <w:t>s</w:t>
      </w:r>
      <w:r>
        <w:rPr>
          <w:spacing w:val="-1"/>
        </w:rPr>
        <w:t>uce</w:t>
      </w:r>
      <w:r>
        <w:rPr>
          <w:spacing w:val="1"/>
        </w:rPr>
        <w:t>s</w:t>
      </w:r>
      <w:r>
        <w:rPr>
          <w:spacing w:val="-1"/>
        </w:rPr>
        <w:t>o</w:t>
      </w:r>
      <w:proofErr w:type="spellEnd"/>
      <w:r>
        <w:t>.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6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gr</w:t>
      </w:r>
      <w:r w:rsidRPr="00D55D06">
        <w:rPr>
          <w:spacing w:val="-1"/>
          <w:lang w:val="es-EC"/>
        </w:rPr>
        <w:t>ese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dat</w:t>
      </w:r>
      <w:r w:rsidRPr="00D55D06">
        <w:rPr>
          <w:lang w:val="es-EC"/>
        </w:rPr>
        <w:t>os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ásicos</w:t>
      </w:r>
      <w:r w:rsidRPr="00D55D06">
        <w:rPr>
          <w:lang w:val="es-EC"/>
        </w:rPr>
        <w:t>,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ni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les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ñ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e,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se de</w:t>
      </w:r>
      <w:r w:rsidRPr="00D55D06">
        <w:rPr>
          <w:lang w:val="es-EC"/>
        </w:rPr>
        <w:t>be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do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ear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lase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lasific</w:t>
      </w:r>
      <w:r w:rsidRPr="00D55D06">
        <w:rPr>
          <w:lang w:val="es-EC"/>
        </w:rPr>
        <w:t>ó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 xml:space="preserve">un </w:t>
      </w:r>
      <w:r w:rsidRPr="00D55D06">
        <w:rPr>
          <w:spacing w:val="-1"/>
          <w:lang w:val="es-EC"/>
        </w:rPr>
        <w:t>“acci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ente”</w:t>
      </w:r>
      <w:r w:rsidRPr="00D55D06">
        <w:rPr>
          <w:lang w:val="es-EC"/>
        </w:rPr>
        <w:t>,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ntonce</w:t>
      </w:r>
      <w:r w:rsidRPr="00D55D06">
        <w:rPr>
          <w:lang w:val="es-EC"/>
        </w:rPr>
        <w:t>s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ni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gra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e,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fata</w:t>
      </w:r>
      <w:r w:rsidRPr="00D55D06">
        <w:rPr>
          <w:lang w:val="es-EC"/>
        </w:rPr>
        <w:t>l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ido</w:t>
      </w:r>
      <w:r w:rsidRPr="00D55D06">
        <w:rPr>
          <w:lang w:val="es-EC"/>
        </w:rPr>
        <w:t>,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ño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import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struid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noc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do.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2"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1"/>
          <w:numId w:val="5"/>
        </w:numPr>
        <w:tabs>
          <w:tab w:val="left" w:pos="451"/>
          <w:tab w:val="left" w:pos="4220"/>
        </w:tabs>
        <w:kinsoku w:val="0"/>
        <w:overflowPunct w:val="0"/>
        <w:ind w:left="4220"/>
        <w:jc w:val="center"/>
        <w:rPr>
          <w:b w:val="0"/>
          <w:bCs w:val="0"/>
        </w:rPr>
      </w:pPr>
      <w:proofErr w:type="spellStart"/>
      <w:r>
        <w:t>T</w:t>
      </w:r>
      <w:r>
        <w:rPr>
          <w:spacing w:val="-1"/>
        </w:rPr>
        <w:t>ax</w:t>
      </w:r>
      <w:r>
        <w:t>on</w:t>
      </w:r>
      <w:r>
        <w:rPr>
          <w:spacing w:val="-1"/>
        </w:rPr>
        <w:t>omí</w:t>
      </w:r>
      <w:r>
        <w:t>a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5"/>
        </w:rPr>
        <w:t>A</w:t>
      </w:r>
      <w:r>
        <w:t>D</w:t>
      </w:r>
      <w:r>
        <w:rPr>
          <w:spacing w:val="-1"/>
        </w:rPr>
        <w:t>R</w:t>
      </w:r>
      <w:r>
        <w:rPr>
          <w:spacing w:val="1"/>
        </w:rPr>
        <w:t>E</w:t>
      </w:r>
      <w:r>
        <w:t>P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41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desarroll</w:t>
      </w:r>
      <w:r w:rsidRPr="00D55D06">
        <w:rPr>
          <w:lang w:val="es-EC"/>
        </w:rPr>
        <w:t>ó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mí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ADRE</w:t>
      </w:r>
      <w:r w:rsidRPr="00D55D06">
        <w:rPr>
          <w:lang w:val="es-EC"/>
        </w:rPr>
        <w:t>P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ntie</w:t>
      </w:r>
      <w:r w:rsidRPr="00D55D06">
        <w:rPr>
          <w:lang w:val="es-EC"/>
        </w:rPr>
        <w:t>ne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defi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termino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ogí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av</w:t>
      </w:r>
      <w:r w:rsidRPr="00D55D06">
        <w:rPr>
          <w:spacing w:val="-1"/>
          <w:lang w:val="es-EC"/>
        </w:rPr>
        <w:t>iaci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docu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xon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mí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está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 xml:space="preserve">en </w:t>
      </w:r>
      <w:hyperlink r:id="rId16" w:history="1">
        <w:r w:rsidRPr="00D55D06">
          <w:rPr>
            <w:spacing w:val="-1"/>
            <w:u w:val="single"/>
            <w:lang w:val="es-EC"/>
          </w:rPr>
          <w:t>http:/</w:t>
        </w:r>
        <w:r w:rsidRPr="00D55D06">
          <w:rPr>
            <w:spacing w:val="1"/>
            <w:u w:val="single"/>
            <w:lang w:val="es-EC"/>
          </w:rPr>
          <w:t>/</w:t>
        </w:r>
        <w:r w:rsidRPr="00D55D06">
          <w:rPr>
            <w:spacing w:val="-2"/>
            <w:u w:val="single"/>
            <w:lang w:val="es-EC"/>
          </w:rPr>
          <w:t>w</w:t>
        </w:r>
        <w:r w:rsidRPr="00D55D06">
          <w:rPr>
            <w:spacing w:val="-1"/>
            <w:u w:val="single"/>
            <w:lang w:val="es-EC"/>
          </w:rPr>
          <w:t>w</w:t>
        </w:r>
        <w:r w:rsidRPr="00D55D06">
          <w:rPr>
            <w:spacing w:val="-3"/>
            <w:u w:val="single"/>
            <w:lang w:val="es-EC"/>
          </w:rPr>
          <w:t>w</w:t>
        </w:r>
        <w:r w:rsidRPr="00D55D06">
          <w:rPr>
            <w:spacing w:val="1"/>
            <w:u w:val="single"/>
            <w:lang w:val="es-EC"/>
          </w:rPr>
          <w:t>.</w:t>
        </w:r>
        <w:r w:rsidRPr="00D55D06">
          <w:rPr>
            <w:spacing w:val="-1"/>
            <w:u w:val="single"/>
            <w:lang w:val="es-EC"/>
          </w:rPr>
          <w:t>i</w:t>
        </w:r>
        <w:r w:rsidRPr="00D55D06">
          <w:rPr>
            <w:spacing w:val="1"/>
            <w:u w:val="single"/>
            <w:lang w:val="es-EC"/>
          </w:rPr>
          <w:t>c</w:t>
        </w:r>
        <w:r w:rsidRPr="00D55D06">
          <w:rPr>
            <w:spacing w:val="-1"/>
            <w:u w:val="single"/>
            <w:lang w:val="es-EC"/>
          </w:rPr>
          <w:t>a</w:t>
        </w:r>
        <w:r w:rsidRPr="00D55D06">
          <w:rPr>
            <w:u w:val="single"/>
            <w:lang w:val="es-EC"/>
          </w:rPr>
          <w:t>o</w:t>
        </w:r>
        <w:r w:rsidRPr="00D55D06">
          <w:rPr>
            <w:spacing w:val="-1"/>
            <w:u w:val="single"/>
            <w:lang w:val="es-EC"/>
          </w:rPr>
          <w:t>.int/Safe</w:t>
        </w:r>
        <w:r w:rsidRPr="00D55D06">
          <w:rPr>
            <w:spacing w:val="1"/>
            <w:u w:val="single"/>
            <w:lang w:val="es-EC"/>
          </w:rPr>
          <w:t>t</w:t>
        </w:r>
        <w:r w:rsidRPr="00D55D06">
          <w:rPr>
            <w:spacing w:val="-3"/>
            <w:u w:val="single"/>
            <w:lang w:val="es-EC"/>
          </w:rPr>
          <w:t>y</w:t>
        </w:r>
        <w:r w:rsidRPr="00D55D06">
          <w:rPr>
            <w:u w:val="single"/>
            <w:lang w:val="es-EC"/>
          </w:rPr>
          <w:t>/</w:t>
        </w:r>
        <w:r w:rsidRPr="00D55D06">
          <w:rPr>
            <w:spacing w:val="-1"/>
            <w:u w:val="single"/>
            <w:lang w:val="es-EC"/>
          </w:rPr>
          <w:t>re</w:t>
        </w:r>
        <w:r w:rsidRPr="00D55D06">
          <w:rPr>
            <w:u w:val="single"/>
            <w:lang w:val="es-EC"/>
          </w:rPr>
          <w:t>por</w:t>
        </w:r>
        <w:r w:rsidRPr="00D55D06">
          <w:rPr>
            <w:spacing w:val="-1"/>
            <w:u w:val="single"/>
            <w:lang w:val="es-EC"/>
          </w:rPr>
          <w:t>tin</w:t>
        </w:r>
        <w:r w:rsidRPr="00D55D06">
          <w:rPr>
            <w:u w:val="single"/>
            <w:lang w:val="es-EC"/>
          </w:rPr>
          <w:t>g</w:t>
        </w:r>
        <w:r w:rsidRPr="00D55D06">
          <w:rPr>
            <w:spacing w:val="6"/>
            <w:u w:val="single"/>
            <w:lang w:val="es-EC"/>
          </w:rPr>
          <w:t xml:space="preserve"> </w:t>
        </w:r>
      </w:hyperlink>
      <w:r w:rsidRPr="00D55D06">
        <w:rPr>
          <w:lang w:val="es-EC"/>
        </w:rPr>
        <w:t>y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consultar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ve</w:t>
      </w:r>
      <w:r w:rsidRPr="00D55D06">
        <w:rPr>
          <w:lang w:val="es-EC"/>
        </w:rPr>
        <w:t>z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teng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du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term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ogí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formular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informes.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1"/>
          <w:numId w:val="5"/>
        </w:numPr>
        <w:tabs>
          <w:tab w:val="left" w:pos="451"/>
          <w:tab w:val="left" w:pos="4045"/>
        </w:tabs>
        <w:kinsoku w:val="0"/>
        <w:overflowPunct w:val="0"/>
        <w:ind w:left="4045" w:hanging="451"/>
        <w:jc w:val="center"/>
        <w:rPr>
          <w:b w:val="0"/>
          <w:bCs w:val="0"/>
        </w:rPr>
      </w:pPr>
      <w:proofErr w:type="spellStart"/>
      <w:r>
        <w:rPr>
          <w:spacing w:val="-1"/>
        </w:rPr>
        <w:t>Des</w:t>
      </w:r>
      <w:r>
        <w:t>p</w:t>
      </w:r>
      <w:r>
        <w:rPr>
          <w:spacing w:val="-1"/>
        </w:rPr>
        <w:t>ac</w:t>
      </w:r>
      <w:r>
        <w:t>ho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os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rmes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informaci</w:t>
      </w:r>
      <w:r w:rsidRPr="00D55D06">
        <w:rPr>
          <w:lang w:val="es-EC"/>
        </w:rPr>
        <w:t>ón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suces</w:t>
      </w:r>
      <w:r w:rsidRPr="00D55D06">
        <w:rPr>
          <w:lang w:val="es-EC"/>
        </w:rPr>
        <w:t>o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format</w:t>
      </w:r>
      <w:r w:rsidRPr="00D55D06">
        <w:rPr>
          <w:lang w:val="es-EC"/>
        </w:rPr>
        <w:t>o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at</w:t>
      </w:r>
      <w:r w:rsidRPr="00D55D06">
        <w:rPr>
          <w:spacing w:val="-1"/>
          <w:lang w:val="es-EC"/>
        </w:rPr>
        <w:t>ibl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P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(po</w:t>
      </w:r>
      <w:r w:rsidRPr="00D55D06">
        <w:rPr>
          <w:lang w:val="es-EC"/>
        </w:rPr>
        <w:t>r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lo,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lang w:val="es-EC"/>
        </w:rPr>
        <w:t>formato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ECCAIRS),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deb</w:t>
      </w:r>
      <w:r w:rsidRPr="00D55D06">
        <w:rPr>
          <w:lang w:val="es-EC"/>
        </w:rPr>
        <w:t>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adjunta</w:t>
      </w:r>
      <w:r w:rsidRPr="00D55D06">
        <w:rPr>
          <w:lang w:val="es-EC"/>
        </w:rPr>
        <w:t>r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cop</w:t>
      </w:r>
      <w:r w:rsidRPr="00D55D06">
        <w:rPr>
          <w:lang w:val="es-EC"/>
        </w:rPr>
        <w:t>ia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arc</w:t>
      </w:r>
      <w:r w:rsidRPr="00D55D06">
        <w:rPr>
          <w:lang w:val="es-EC"/>
        </w:rPr>
        <w:t>hivo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electró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co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(po</w:t>
      </w:r>
      <w:r w:rsidRPr="00D55D06">
        <w:rPr>
          <w:lang w:val="es-EC"/>
        </w:rPr>
        <w:t>r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eje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plo</w:t>
      </w:r>
      <w:r w:rsidRPr="00D55D06">
        <w:rPr>
          <w:lang w:val="es-EC"/>
        </w:rPr>
        <w:t>,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.E4</w:t>
      </w:r>
      <w:r w:rsidRPr="00D55D06">
        <w:rPr>
          <w:lang w:val="es-EC"/>
        </w:rPr>
        <w:t>F)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lang w:val="es-EC"/>
        </w:rPr>
        <w:t>o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electróni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de 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 y e</w:t>
      </w:r>
      <w:r w:rsidRPr="00D55D06">
        <w:rPr>
          <w:spacing w:val="-1"/>
          <w:lang w:val="es-EC"/>
        </w:rPr>
        <w:t>nviar</w:t>
      </w:r>
      <w:r w:rsidRPr="00D55D06">
        <w:rPr>
          <w:lang w:val="es-EC"/>
        </w:rPr>
        <w:t>lo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a </w:t>
      </w:r>
      <w:hyperlink r:id="rId17" w:history="1">
        <w:r w:rsidRPr="00D55D06">
          <w:rPr>
            <w:spacing w:val="-1"/>
            <w:u w:val="single"/>
            <w:lang w:val="es-EC"/>
          </w:rPr>
          <w:t>ad</w:t>
        </w:r>
        <w:r w:rsidRPr="00D55D06">
          <w:rPr>
            <w:spacing w:val="1"/>
            <w:u w:val="single"/>
            <w:lang w:val="es-EC"/>
          </w:rPr>
          <w:t>r</w:t>
        </w:r>
        <w:r w:rsidRPr="00D55D06">
          <w:rPr>
            <w:spacing w:val="-1"/>
            <w:u w:val="single"/>
            <w:lang w:val="es-EC"/>
          </w:rPr>
          <w:t>e</w:t>
        </w:r>
        <w:r w:rsidRPr="00D55D06">
          <w:rPr>
            <w:u w:val="single"/>
            <w:lang w:val="es-EC"/>
          </w:rPr>
          <w:t>p</w:t>
        </w:r>
        <w:r w:rsidRPr="00D55D06">
          <w:rPr>
            <w:spacing w:val="-1"/>
            <w:u w:val="single"/>
            <w:lang w:val="es-EC"/>
          </w:rPr>
          <w:t>@icao.</w:t>
        </w:r>
        <w:r w:rsidRPr="00D55D06">
          <w:rPr>
            <w:u w:val="single"/>
            <w:lang w:val="es-EC"/>
          </w:rPr>
          <w:t>i</w:t>
        </w:r>
        <w:r w:rsidRPr="00D55D06">
          <w:rPr>
            <w:spacing w:val="-1"/>
            <w:u w:val="single"/>
            <w:lang w:val="es-EC"/>
          </w:rPr>
          <w:t>nt.</w:t>
        </w:r>
      </w:hyperlink>
    </w:p>
    <w:p w:rsidR="006B1FDE" w:rsidRPr="00D55D06" w:rsidRDefault="006B1FDE" w:rsidP="006E6FF3">
      <w:pPr>
        <w:pStyle w:val="Textoindependiente"/>
        <w:numPr>
          <w:ilvl w:val="2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  <w:sectPr w:rsidR="006B1FDE" w:rsidRPr="00D55D06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4"/>
        </w:numPr>
        <w:tabs>
          <w:tab w:val="left" w:pos="1219"/>
        </w:tabs>
        <w:kinsoku w:val="0"/>
        <w:overflowPunct w:val="0"/>
        <w:spacing w:before="77" w:line="278" w:lineRule="auto"/>
        <w:ind w:left="140" w:right="140" w:firstLine="0"/>
        <w:jc w:val="both"/>
        <w:rPr>
          <w:color w:val="000000"/>
          <w:lang w:val="es-EC"/>
        </w:rPr>
      </w:pP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formular</w:t>
      </w:r>
      <w:r w:rsidRPr="00D55D06">
        <w:rPr>
          <w:lang w:val="es-EC"/>
        </w:rPr>
        <w:t>ios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líne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electró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porta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2"/>
          <w:lang w:val="es-EC"/>
        </w:rPr>
        <w:t>A</w:t>
      </w:r>
      <w:r w:rsidRPr="00D55D06">
        <w:rPr>
          <w:spacing w:val="-1"/>
          <w:lang w:val="es-EC"/>
        </w:rPr>
        <w:t>RS</w:t>
      </w:r>
      <w:proofErr w:type="spellEnd"/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rec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directa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.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plet</w:t>
      </w:r>
      <w:r w:rsidRPr="00D55D06">
        <w:rPr>
          <w:lang w:val="es-EC"/>
        </w:rPr>
        <w:t>an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el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hyperlink r:id="rId18" w:history="1">
        <w:r w:rsidRPr="00D55D06">
          <w:rPr>
            <w:color w:val="0000FF"/>
            <w:spacing w:val="-1"/>
            <w:u w:val="single"/>
            <w:lang w:val="es-EC"/>
          </w:rPr>
          <w:t>adr</w:t>
        </w:r>
        <w:r w:rsidRPr="00D55D06">
          <w:rPr>
            <w:color w:val="0000FF"/>
            <w:u w:val="single"/>
            <w:lang w:val="es-EC"/>
          </w:rPr>
          <w:t>e</w:t>
        </w:r>
        <w:r w:rsidRPr="00D55D06">
          <w:rPr>
            <w:color w:val="0000FF"/>
            <w:spacing w:val="-1"/>
            <w:u w:val="single"/>
            <w:lang w:val="es-EC"/>
          </w:rPr>
          <w:t>p@i</w:t>
        </w:r>
        <w:r w:rsidRPr="00D55D06">
          <w:rPr>
            <w:color w:val="0000FF"/>
            <w:spacing w:val="1"/>
            <w:u w:val="single"/>
            <w:lang w:val="es-EC"/>
          </w:rPr>
          <w:t>c</w:t>
        </w:r>
        <w:r w:rsidRPr="00D55D06">
          <w:rPr>
            <w:color w:val="0000FF"/>
            <w:spacing w:val="-1"/>
            <w:u w:val="single"/>
            <w:lang w:val="es-EC"/>
          </w:rPr>
          <w:t>ao.i</w:t>
        </w:r>
        <w:r w:rsidRPr="00D55D06">
          <w:rPr>
            <w:color w:val="0000FF"/>
            <w:u w:val="single"/>
            <w:lang w:val="es-EC"/>
          </w:rPr>
          <w:t>nt</w:t>
        </w:r>
      </w:hyperlink>
      <w:r w:rsidRPr="00D55D06">
        <w:rPr>
          <w:color w:val="0000FF"/>
          <w:w w:val="99"/>
          <w:lang w:val="es-EC"/>
        </w:rPr>
        <w:t xml:space="preserve"> </w:t>
      </w:r>
      <w:r w:rsidRPr="00D55D06">
        <w:rPr>
          <w:color w:val="000000"/>
          <w:lang w:val="es-EC"/>
        </w:rPr>
        <w:t>a</w:t>
      </w:r>
      <w:r w:rsidRPr="00D55D06">
        <w:rPr>
          <w:color w:val="000000"/>
          <w:spacing w:val="-1"/>
          <w:lang w:val="es-EC"/>
        </w:rPr>
        <w:t xml:space="preserve"> l</w:t>
      </w:r>
      <w:r w:rsidRPr="00D55D06">
        <w:rPr>
          <w:color w:val="000000"/>
          <w:lang w:val="es-EC"/>
        </w:rPr>
        <w:t xml:space="preserve">a </w:t>
      </w:r>
      <w:r w:rsidRPr="00D55D06">
        <w:rPr>
          <w:color w:val="000000"/>
          <w:spacing w:val="-1"/>
          <w:lang w:val="es-EC"/>
        </w:rPr>
        <w:t>si</w:t>
      </w:r>
      <w:r w:rsidRPr="00D55D06">
        <w:rPr>
          <w:color w:val="000000"/>
          <w:lang w:val="es-EC"/>
        </w:rPr>
        <w:t>g</w:t>
      </w:r>
      <w:r w:rsidRPr="00D55D06">
        <w:rPr>
          <w:color w:val="000000"/>
          <w:spacing w:val="-1"/>
          <w:lang w:val="es-EC"/>
        </w:rPr>
        <w:t>ui</w:t>
      </w:r>
      <w:r w:rsidRPr="00D55D06">
        <w:rPr>
          <w:color w:val="000000"/>
          <w:lang w:val="es-EC"/>
        </w:rPr>
        <w:t>e</w:t>
      </w:r>
      <w:r w:rsidRPr="00D55D06">
        <w:rPr>
          <w:color w:val="000000"/>
          <w:spacing w:val="-1"/>
          <w:lang w:val="es-EC"/>
        </w:rPr>
        <w:t>nt</w:t>
      </w:r>
      <w:r w:rsidRPr="00D55D06">
        <w:rPr>
          <w:color w:val="000000"/>
          <w:lang w:val="es-EC"/>
        </w:rPr>
        <w:t>e d</w:t>
      </w:r>
      <w:r w:rsidRPr="00D55D06">
        <w:rPr>
          <w:color w:val="000000"/>
          <w:spacing w:val="-1"/>
          <w:lang w:val="es-EC"/>
        </w:rPr>
        <w:t>irecci</w:t>
      </w:r>
      <w:r w:rsidRPr="00D55D06">
        <w:rPr>
          <w:color w:val="000000"/>
          <w:lang w:val="es-EC"/>
        </w:rPr>
        <w:t>ó</w:t>
      </w:r>
      <w:r w:rsidRPr="00D55D06">
        <w:rPr>
          <w:color w:val="000000"/>
          <w:spacing w:val="-1"/>
          <w:lang w:val="es-EC"/>
        </w:rPr>
        <w:t>n</w:t>
      </w:r>
      <w:r w:rsidRPr="00D55D06">
        <w:rPr>
          <w:color w:val="000000"/>
          <w:lang w:val="es-EC"/>
        </w:rPr>
        <w:t>: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220" w:right="4897"/>
        <w:rPr>
          <w:lang w:val="es-EC"/>
        </w:rPr>
      </w:pP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Internaci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99</w:t>
      </w:r>
      <w:r w:rsidRPr="00D55D06">
        <w:rPr>
          <w:lang w:val="es-EC"/>
        </w:rPr>
        <w:t>9</w:t>
      </w:r>
      <w:r w:rsidRPr="00D55D06">
        <w:rPr>
          <w:spacing w:val="-3"/>
          <w:lang w:val="es-EC"/>
        </w:rPr>
        <w:t xml:space="preserve"> </w:t>
      </w:r>
      <w:proofErr w:type="spellStart"/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niver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y</w:t>
      </w:r>
      <w:proofErr w:type="spellEnd"/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Street</w:t>
      </w:r>
    </w:p>
    <w:p w:rsidR="006B1FDE" w:rsidRDefault="006B1FDE" w:rsidP="006B1FDE">
      <w:pPr>
        <w:pStyle w:val="Textoindependiente"/>
        <w:kinsoku w:val="0"/>
        <w:overflowPunct w:val="0"/>
        <w:spacing w:before="1" w:line="278" w:lineRule="auto"/>
        <w:ind w:left="1220" w:right="5850"/>
      </w:pPr>
      <w:r>
        <w:rPr>
          <w:spacing w:val="-1"/>
        </w:rPr>
        <w:t>Montre</w:t>
      </w:r>
      <w:r>
        <w:t>a</w:t>
      </w:r>
      <w:r>
        <w:rPr>
          <w:spacing w:val="-1"/>
        </w:rPr>
        <w:t>l</w:t>
      </w:r>
      <w:r>
        <w:t>,</w:t>
      </w:r>
      <w:r>
        <w:rPr>
          <w:spacing w:val="-1"/>
        </w:rPr>
        <w:t xml:space="preserve"> Quebe</w:t>
      </w:r>
      <w:r>
        <w:t xml:space="preserve">c </w:t>
      </w:r>
      <w:r>
        <w:rPr>
          <w:spacing w:val="-1"/>
        </w:rPr>
        <w:t>H</w:t>
      </w:r>
      <w:r>
        <w:t xml:space="preserve">3C </w:t>
      </w:r>
      <w:r>
        <w:rPr>
          <w:spacing w:val="-1"/>
        </w:rPr>
        <w:t xml:space="preserve">5H7 </w:t>
      </w:r>
      <w:proofErr w:type="spellStart"/>
      <w:r>
        <w:rPr>
          <w:spacing w:val="-1"/>
        </w:rPr>
        <w:t>Ca</w:t>
      </w:r>
      <w:r>
        <w:t>n</w:t>
      </w:r>
      <w:r>
        <w:rPr>
          <w:spacing w:val="-1"/>
        </w:rPr>
        <w:t>adá</w:t>
      </w:r>
      <w:proofErr w:type="spellEnd"/>
    </w:p>
    <w:p w:rsidR="006B1FDE" w:rsidRDefault="006B1FDE" w:rsidP="006B1FDE">
      <w:pPr>
        <w:pStyle w:val="Textoindependiente"/>
        <w:kinsoku w:val="0"/>
        <w:overflowPunct w:val="0"/>
        <w:spacing w:before="1"/>
        <w:ind w:left="1220"/>
      </w:pPr>
      <w:r>
        <w:t>F</w:t>
      </w:r>
      <w:r>
        <w:rPr>
          <w:spacing w:val="-1"/>
        </w:rPr>
        <w:t>ax</w:t>
      </w:r>
      <w:r>
        <w:t>: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(514</w:t>
      </w:r>
      <w:r>
        <w:t xml:space="preserve">) </w:t>
      </w:r>
      <w:r>
        <w:rPr>
          <w:spacing w:val="-1"/>
        </w:rPr>
        <w:t>954</w:t>
      </w:r>
      <w:r>
        <w:rPr>
          <w:spacing w:val="1"/>
        </w:rPr>
        <w:t>-</w:t>
      </w:r>
      <w:r>
        <w:rPr>
          <w:spacing w:val="-1"/>
        </w:rPr>
        <w:t>60</w:t>
      </w:r>
      <w:r>
        <w:t>77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dacta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ane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il</w:t>
      </w:r>
      <w:r w:rsidRPr="00D55D06">
        <w:rPr>
          <w:lang w:val="es-EC"/>
        </w:rPr>
        <w:t>la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pos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</w:t>
      </w:r>
      <w:r w:rsidRPr="00D55D06">
        <w:rPr>
          <w:lang w:val="es-EC"/>
        </w:rPr>
        <w:t>,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usar retras</w:t>
      </w:r>
      <w:r w:rsidRPr="00D55D06">
        <w:rPr>
          <w:lang w:val="es-EC"/>
        </w:rPr>
        <w:t>o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arars</w:t>
      </w:r>
      <w:r w:rsidRPr="00D55D06">
        <w:rPr>
          <w:lang w:val="es-EC"/>
        </w:rPr>
        <w:t>e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om</w:t>
      </w:r>
      <w:r w:rsidRPr="00D55D06">
        <w:rPr>
          <w:lang w:val="es-EC"/>
        </w:rPr>
        <w:t>as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trab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j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OACI</w:t>
      </w:r>
      <w:r w:rsidRPr="00D55D06">
        <w:rPr>
          <w:lang w:val="es-EC"/>
        </w:rPr>
        <w:t>,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idio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desti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atarios.</w:t>
      </w:r>
    </w:p>
    <w:p w:rsidR="006B1FDE" w:rsidRPr="00D55D06" w:rsidRDefault="006B1FDE" w:rsidP="006B1FDE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0"/>
          <w:numId w:val="17"/>
        </w:numPr>
        <w:tabs>
          <w:tab w:val="left" w:pos="351"/>
          <w:tab w:val="left" w:pos="2685"/>
        </w:tabs>
        <w:kinsoku w:val="0"/>
        <w:overflowPunct w:val="0"/>
        <w:ind w:left="2685"/>
        <w:jc w:val="center"/>
        <w:rPr>
          <w:b w:val="0"/>
          <w:bCs w:val="0"/>
        </w:rPr>
      </w:pPr>
      <w:r>
        <w:t>INSTRUCCIONES</w:t>
      </w:r>
      <w:r>
        <w:rPr>
          <w:spacing w:val="-6"/>
        </w:rPr>
        <w:t xml:space="preserve"> </w:t>
      </w:r>
      <w:r>
        <w:t>ESPEC</w:t>
      </w:r>
      <w:r>
        <w:rPr>
          <w:spacing w:val="2"/>
        </w:rPr>
        <w:t>I</w:t>
      </w:r>
      <w:r>
        <w:rPr>
          <w:spacing w:val="-5"/>
        </w:rPr>
        <w:t>A</w:t>
      </w:r>
      <w:r>
        <w:t>LES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5"/>
        </w:rPr>
        <w:t>A</w:t>
      </w:r>
      <w:r>
        <w:rPr>
          <w:spacing w:val="3"/>
        </w:rPr>
        <w:t>R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-9"/>
        </w:rPr>
        <w:t xml:space="preserve"> </w:t>
      </w:r>
      <w:r>
        <w:t>COMPI</w:t>
      </w:r>
      <w:r>
        <w:rPr>
          <w:spacing w:val="2"/>
        </w:rPr>
        <w:t>L</w:t>
      </w:r>
      <w:r>
        <w:rPr>
          <w:spacing w:val="-3"/>
        </w:rPr>
        <w:t>A</w:t>
      </w:r>
      <w:r>
        <w:rPr>
          <w:spacing w:val="-1"/>
        </w:rPr>
        <w:t>C</w:t>
      </w:r>
      <w:r>
        <w:t>IÓN</w:t>
      </w:r>
    </w:p>
    <w:p w:rsidR="006B1FDE" w:rsidRDefault="006B1FDE" w:rsidP="006B1FDE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6B1FDE" w:rsidRDefault="006B1FDE" w:rsidP="006B1FDE">
      <w:pPr>
        <w:kinsoku w:val="0"/>
        <w:overflowPunct w:val="0"/>
        <w:spacing w:line="200" w:lineRule="exact"/>
        <w:rPr>
          <w:sz w:val="20"/>
          <w:szCs w:val="20"/>
        </w:rPr>
      </w:pPr>
    </w:p>
    <w:p w:rsidR="006B1FDE" w:rsidRDefault="006B1FDE" w:rsidP="006B1FDE">
      <w:pPr>
        <w:kinsoku w:val="0"/>
        <w:overflowPunct w:val="0"/>
        <w:spacing w:line="200" w:lineRule="exact"/>
        <w:rPr>
          <w:sz w:val="20"/>
          <w:szCs w:val="20"/>
        </w:rPr>
      </w:pPr>
    </w:p>
    <w:p w:rsidR="006B1FDE" w:rsidRPr="00D55D06" w:rsidRDefault="006B1FDE" w:rsidP="006E6FF3">
      <w:pPr>
        <w:numPr>
          <w:ilvl w:val="1"/>
          <w:numId w:val="17"/>
        </w:numPr>
        <w:tabs>
          <w:tab w:val="left" w:pos="452"/>
          <w:tab w:val="left" w:pos="3506"/>
        </w:tabs>
        <w:kinsoku w:val="0"/>
        <w:overflowPunct w:val="0"/>
        <w:ind w:left="3506"/>
        <w:jc w:val="center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o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dificaci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ón</w:t>
      </w:r>
      <w:r w:rsidRPr="00D55D06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cate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go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rí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u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ceso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3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xo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omí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cat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gorí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suces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ADRE</w:t>
      </w:r>
      <w:r w:rsidRPr="00D55D06">
        <w:rPr>
          <w:lang w:val="es-EC"/>
        </w:rPr>
        <w:t>P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no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OACI</w:t>
      </w:r>
      <w:r w:rsidRPr="00D55D06">
        <w:rPr>
          <w:lang w:val="es-EC"/>
        </w:rPr>
        <w:t>.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categoría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suces</w:t>
      </w:r>
      <w:r w:rsidRPr="00D55D06">
        <w:rPr>
          <w:lang w:val="es-EC"/>
        </w:rPr>
        <w:t>o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unt</w:t>
      </w:r>
      <w:r w:rsidRPr="00D55D06">
        <w:rPr>
          <w:lang w:val="es-EC"/>
        </w:rPr>
        <w:t>o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é</w:t>
      </w:r>
      <w:r w:rsidRPr="00D55D06">
        <w:rPr>
          <w:spacing w:val="-1"/>
          <w:lang w:val="es-EC"/>
        </w:rPr>
        <w:t>rmino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cate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ori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reali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l.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met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ch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áli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es toma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preventi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fi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evit</w:t>
      </w:r>
      <w:r w:rsidRPr="00D55D06">
        <w:rPr>
          <w:lang w:val="es-EC"/>
        </w:rPr>
        <w:t>ar</w:t>
      </w:r>
      <w:r w:rsidRPr="00D55D06">
        <w:rPr>
          <w:spacing w:val="-1"/>
          <w:lang w:val="es-EC"/>
        </w:rPr>
        <w:t xml:space="preserve"> qu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ocur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 a</w:t>
      </w:r>
      <w:r w:rsidRPr="00D55D06">
        <w:rPr>
          <w:spacing w:val="-1"/>
          <w:lang w:val="es-EC"/>
        </w:rPr>
        <w:t>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 o</w:t>
      </w:r>
      <w:r w:rsidRPr="00D55D06">
        <w:rPr>
          <w:spacing w:val="-1"/>
          <w:lang w:val="es-EC"/>
        </w:rPr>
        <w:t xml:space="preserve"> 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futu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3"/>
        </w:numPr>
        <w:tabs>
          <w:tab w:val="left" w:pos="1218"/>
        </w:tabs>
        <w:kinsoku w:val="0"/>
        <w:overflowPunct w:val="0"/>
        <w:spacing w:line="278" w:lineRule="auto"/>
        <w:ind w:left="140" w:right="140" w:firstLine="0"/>
        <w:jc w:val="both"/>
        <w:rPr>
          <w:color w:val="000000"/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y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rí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plic</w:t>
      </w:r>
      <w:r w:rsidRPr="00D55D06">
        <w:rPr>
          <w:lang w:val="es-EC"/>
        </w:rPr>
        <w:t>an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ú</w:t>
      </w:r>
      <w:r w:rsidRPr="00D55D06">
        <w:rPr>
          <w:spacing w:val="-1"/>
          <w:lang w:val="es-EC"/>
        </w:rPr>
        <w:t>lti</w:t>
      </w:r>
      <w:r w:rsidRPr="00D55D06">
        <w:rPr>
          <w:lang w:val="es-EC"/>
        </w:rPr>
        <w:t xml:space="preserve">ples </w:t>
      </w:r>
      <w:r w:rsidRPr="00D55D06">
        <w:rPr>
          <w:spacing w:val="-1"/>
          <w:lang w:val="es-EC"/>
        </w:rPr>
        <w:t>eventos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tanto</w:t>
      </w:r>
      <w:r w:rsidRPr="00D55D06">
        <w:rPr>
          <w:lang w:val="es-EC"/>
        </w:rPr>
        <w:t xml:space="preserve">,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odifi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estrictament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 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b</w:t>
      </w:r>
      <w:r w:rsidRPr="00D55D06">
        <w:rPr>
          <w:spacing w:val="2"/>
          <w:lang w:val="es-EC"/>
        </w:rPr>
        <w:t>a</w:t>
      </w:r>
      <w:r w:rsidRPr="00D55D06">
        <w:rPr>
          <w:spacing w:val="-1"/>
          <w:lang w:val="es-EC"/>
        </w:rPr>
        <w:t>j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c</w:t>
      </w:r>
      <w:r w:rsidRPr="00D55D06">
        <w:rPr>
          <w:spacing w:val="-1"/>
          <w:lang w:val="es-EC"/>
        </w:rPr>
        <w:t>ate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orí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r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ulta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difí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il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man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obr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abr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(AMAN</w:t>
      </w:r>
      <w:r w:rsidRPr="00D55D06">
        <w:rPr>
          <w:lang w:val="es-EC"/>
        </w:rPr>
        <w:t>)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tamb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é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r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érd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ntro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(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-I)</w:t>
      </w:r>
      <w:r w:rsidRPr="00D55D06">
        <w:rPr>
          <w:lang w:val="es-EC"/>
        </w:rPr>
        <w:t>.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caso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ific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categorías</w:t>
      </w:r>
      <w:r w:rsidRPr="00D55D06">
        <w:rPr>
          <w:lang w:val="es-EC"/>
        </w:rPr>
        <w:t xml:space="preserve">, </w:t>
      </w:r>
      <w:r w:rsidRPr="00D55D06">
        <w:rPr>
          <w:spacing w:val="1"/>
          <w:lang w:val="es-EC"/>
        </w:rPr>
        <w:t>A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LOC-I</w:t>
      </w:r>
      <w:r w:rsidRPr="00D55D06">
        <w:rPr>
          <w:lang w:val="es-EC"/>
        </w:rPr>
        <w:t xml:space="preserve">.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fi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osofí</w:t>
      </w:r>
      <w:r w:rsidRPr="00D55D06">
        <w:rPr>
          <w:lang w:val="es-EC"/>
        </w:rPr>
        <w:t>a 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la </w:t>
      </w:r>
      <w:r w:rsidRPr="00D55D06">
        <w:rPr>
          <w:spacing w:val="-1"/>
          <w:lang w:val="es-EC"/>
        </w:rPr>
        <w:t>cate</w:t>
      </w:r>
      <w:r w:rsidRPr="00D55D06">
        <w:rPr>
          <w:lang w:val="es-EC"/>
        </w:rPr>
        <w:t>gor</w:t>
      </w:r>
      <w:r w:rsidRPr="00D55D06">
        <w:rPr>
          <w:spacing w:val="-1"/>
          <w:lang w:val="es-EC"/>
        </w:rPr>
        <w:t>í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 xml:space="preserve">I </w:t>
      </w:r>
      <w:r w:rsidRPr="00D55D06">
        <w:rPr>
          <w:spacing w:val="-1"/>
          <w:lang w:val="es-EC"/>
        </w:rPr>
        <w:t>permit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notific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dore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odif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múlt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ple</w:t>
      </w:r>
      <w:r w:rsidRPr="00D55D06">
        <w:rPr>
          <w:lang w:val="es-EC"/>
        </w:rPr>
        <w:t>s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egorí</w:t>
      </w:r>
      <w:r w:rsidRPr="00D55D06">
        <w:rPr>
          <w:lang w:val="es-EC"/>
        </w:rPr>
        <w:t>as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lo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,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in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consi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estud</w:t>
      </w:r>
      <w:r w:rsidRPr="00D55D06">
        <w:rPr>
          <w:lang w:val="es-EC"/>
        </w:rPr>
        <w:t>ie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que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du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on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al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.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</w:t>
      </w:r>
      <w:r w:rsidRPr="00D55D06">
        <w:rPr>
          <w:lang w:val="es-EC"/>
        </w:rPr>
        <w:t>r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f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deta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2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categorí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uces</w:t>
      </w:r>
      <w:r w:rsidRPr="00D55D06">
        <w:rPr>
          <w:lang w:val="es-EC"/>
        </w:rPr>
        <w:t>o y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uí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cate</w:t>
      </w:r>
      <w:r w:rsidRPr="00D55D06">
        <w:rPr>
          <w:lang w:val="es-EC"/>
        </w:rPr>
        <w:t>gor</w:t>
      </w:r>
      <w:r w:rsidRPr="00D55D06">
        <w:rPr>
          <w:spacing w:val="-1"/>
          <w:lang w:val="es-EC"/>
        </w:rPr>
        <w:t>ía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múltip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-2"/>
          <w:lang w:val="es-EC"/>
        </w:rPr>
        <w:t xml:space="preserve"> </w:t>
      </w:r>
      <w:hyperlink r:id="rId19" w:history="1">
        <w:r w:rsidRPr="00D55D06">
          <w:rPr>
            <w:color w:val="0000FF"/>
            <w:spacing w:val="-1"/>
            <w:u w:val="single"/>
            <w:lang w:val="es-EC"/>
          </w:rPr>
          <w:t>http:/</w:t>
        </w:r>
        <w:r w:rsidRPr="00D55D06">
          <w:rPr>
            <w:color w:val="0000FF"/>
            <w:spacing w:val="1"/>
            <w:u w:val="single"/>
            <w:lang w:val="es-EC"/>
          </w:rPr>
          <w:t>/</w:t>
        </w:r>
        <w:r w:rsidRPr="00D55D06">
          <w:rPr>
            <w:color w:val="0000FF"/>
            <w:spacing w:val="-2"/>
            <w:u w:val="single"/>
            <w:lang w:val="es-EC"/>
          </w:rPr>
          <w:t>w</w:t>
        </w:r>
        <w:r w:rsidRPr="00D55D06">
          <w:rPr>
            <w:color w:val="0000FF"/>
            <w:spacing w:val="-1"/>
            <w:u w:val="single"/>
            <w:lang w:val="es-EC"/>
          </w:rPr>
          <w:t>w</w:t>
        </w:r>
        <w:r w:rsidRPr="00D55D06">
          <w:rPr>
            <w:color w:val="0000FF"/>
            <w:spacing w:val="-3"/>
            <w:u w:val="single"/>
            <w:lang w:val="es-EC"/>
          </w:rPr>
          <w:t>w</w:t>
        </w:r>
        <w:r w:rsidRPr="00D55D06">
          <w:rPr>
            <w:color w:val="0000FF"/>
            <w:spacing w:val="1"/>
            <w:u w:val="single"/>
            <w:lang w:val="es-EC"/>
          </w:rPr>
          <w:t>.</w:t>
        </w:r>
        <w:r w:rsidRPr="00D55D06">
          <w:rPr>
            <w:color w:val="0000FF"/>
            <w:spacing w:val="-1"/>
            <w:u w:val="single"/>
            <w:lang w:val="es-EC"/>
          </w:rPr>
          <w:t>i</w:t>
        </w:r>
        <w:r w:rsidRPr="00D55D06">
          <w:rPr>
            <w:color w:val="0000FF"/>
            <w:spacing w:val="1"/>
            <w:u w:val="single"/>
            <w:lang w:val="es-EC"/>
          </w:rPr>
          <w:t>c</w:t>
        </w:r>
        <w:r w:rsidRPr="00D55D06">
          <w:rPr>
            <w:color w:val="0000FF"/>
            <w:spacing w:val="-1"/>
            <w:u w:val="single"/>
            <w:lang w:val="es-EC"/>
          </w:rPr>
          <w:t>ao.int/Safe</w:t>
        </w:r>
        <w:r w:rsidRPr="00D55D06">
          <w:rPr>
            <w:color w:val="0000FF"/>
            <w:spacing w:val="1"/>
            <w:u w:val="single"/>
            <w:lang w:val="es-EC"/>
          </w:rPr>
          <w:t>t</w:t>
        </w:r>
        <w:r w:rsidRPr="00D55D06">
          <w:rPr>
            <w:color w:val="0000FF"/>
            <w:spacing w:val="-1"/>
            <w:u w:val="single"/>
            <w:lang w:val="es-EC"/>
          </w:rPr>
          <w:t>y/r</w:t>
        </w:r>
        <w:r w:rsidRPr="00D55D06">
          <w:rPr>
            <w:color w:val="0000FF"/>
            <w:u w:val="single"/>
            <w:lang w:val="es-EC"/>
          </w:rPr>
          <w:t>e</w:t>
        </w:r>
        <w:r w:rsidRPr="00D55D06">
          <w:rPr>
            <w:color w:val="0000FF"/>
            <w:spacing w:val="-1"/>
            <w:u w:val="single"/>
            <w:lang w:val="es-EC"/>
          </w:rPr>
          <w:t>porti</w:t>
        </w:r>
        <w:r w:rsidRPr="00D55D06">
          <w:rPr>
            <w:color w:val="0000FF"/>
            <w:u w:val="single"/>
            <w:lang w:val="es-EC"/>
          </w:rPr>
          <w:t>n</w:t>
        </w:r>
        <w:r w:rsidRPr="00D55D06">
          <w:rPr>
            <w:color w:val="0000FF"/>
            <w:spacing w:val="-1"/>
            <w:u w:val="single"/>
            <w:lang w:val="es-EC"/>
          </w:rPr>
          <w:t>g</w:t>
        </w:r>
        <w:r w:rsidRPr="00D55D06">
          <w:rPr>
            <w:color w:val="000000"/>
            <w:lang w:val="es-EC"/>
          </w:rPr>
          <w:t>.</w:t>
        </w:r>
      </w:hyperlink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4"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4"/>
        <w:tabs>
          <w:tab w:val="left" w:pos="451"/>
        </w:tabs>
        <w:kinsoku w:val="0"/>
        <w:overflowPunct w:val="0"/>
        <w:spacing w:before="77"/>
        <w:ind w:right="1"/>
        <w:jc w:val="center"/>
        <w:rPr>
          <w:b w:val="0"/>
          <w:bCs w:val="0"/>
        </w:rPr>
      </w:pPr>
      <w:r>
        <w:rPr>
          <w:spacing w:val="-1"/>
        </w:rPr>
        <w:t>4.</w:t>
      </w:r>
      <w:r>
        <w:t>2</w:t>
      </w:r>
      <w:r>
        <w:tab/>
      </w:r>
      <w:proofErr w:type="spellStart"/>
      <w:r>
        <w:rPr>
          <w:spacing w:val="-1"/>
        </w:rPr>
        <w:t>C</w:t>
      </w:r>
      <w:r>
        <w:t>o</w:t>
      </w:r>
      <w:r>
        <w:rPr>
          <w:spacing w:val="-1"/>
        </w:rPr>
        <w:t>dificaci</w:t>
      </w:r>
      <w:r>
        <w:t>ón</w:t>
      </w:r>
      <w:proofErr w:type="spellEnd"/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tip</w:t>
      </w:r>
      <w:r>
        <w:t>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-1"/>
        </w:rPr>
        <w:t>e</w:t>
      </w:r>
      <w:r>
        <w:t>n</w:t>
      </w:r>
      <w:r>
        <w:rPr>
          <w:spacing w:val="-1"/>
        </w:rPr>
        <w:t>to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determ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é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ced</w:t>
      </w:r>
      <w:r w:rsidRPr="00D55D06">
        <w:rPr>
          <w:lang w:val="es-EC"/>
        </w:rPr>
        <w:t>ió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inc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,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fund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menta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tu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ar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factore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los ge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é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tanto</w:t>
      </w:r>
      <w:r w:rsidRPr="00D55D06">
        <w:rPr>
          <w:lang w:val="es-EC"/>
        </w:rPr>
        <w:t>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vita</w:t>
      </w:r>
      <w:r w:rsidRPr="00D55D06">
        <w:rPr>
          <w:lang w:val="es-EC"/>
        </w:rPr>
        <w:t>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todo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cono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momen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la 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an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 xml:space="preserve">on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ecisi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2"/>
        </w:numPr>
        <w:tabs>
          <w:tab w:val="left" w:pos="1218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escri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yo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all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ngre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ar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"factore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criptivos</w:t>
      </w:r>
      <w:r w:rsidRPr="00D55D06">
        <w:rPr>
          <w:lang w:val="es-EC"/>
        </w:rPr>
        <w:t>"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cad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-1"/>
          <w:lang w:val="es-EC"/>
        </w:rPr>
        <w:t>los. Lo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factore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escripti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crib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alle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lo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ced</w:t>
      </w:r>
      <w:r w:rsidRPr="00D55D06">
        <w:rPr>
          <w:lang w:val="es-EC"/>
        </w:rPr>
        <w:t>ió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1"/>
          <w:lang w:val="es-EC"/>
        </w:rPr>
        <w:t>e</w:t>
      </w:r>
      <w:r w:rsidRPr="00D55D06">
        <w:rPr>
          <w:spacing w:val="-1"/>
          <w:lang w:val="es-EC"/>
        </w:rPr>
        <w:t>nume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todo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fenó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pres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ntes</w:t>
      </w:r>
      <w:r w:rsidRPr="00D55D06">
        <w:rPr>
          <w:lang w:val="es-EC"/>
        </w:rPr>
        <w:t>.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fuer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osi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,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factore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scriptivo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codifi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ord</w:t>
      </w:r>
      <w:r w:rsidRPr="00D55D06">
        <w:rPr>
          <w:lang w:val="es-EC"/>
        </w:rPr>
        <w:t>en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ógi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ba</w:t>
      </w:r>
      <w:r w:rsidRPr="00D55D06">
        <w:rPr>
          <w:lang w:val="es-EC"/>
        </w:rPr>
        <w:t>jo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cad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po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de evento.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 ex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gresa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“fac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ex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>”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da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facto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desc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ipti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Esto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factores expli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ué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event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ió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en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aspecto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fac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hu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entos</w:t>
      </w:r>
      <w:r w:rsidRPr="00D55D06">
        <w:rPr>
          <w:lang w:val="es-EC"/>
        </w:rPr>
        <w:t>.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usan par</w:t>
      </w:r>
      <w:r w:rsidRPr="00D55D06">
        <w:rPr>
          <w:lang w:val="es-EC"/>
        </w:rPr>
        <w:t>a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etermi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é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da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preventi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ecesitar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.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conjun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complet</w:t>
      </w:r>
      <w:r w:rsidRPr="00D55D06">
        <w:rPr>
          <w:lang w:val="es-EC"/>
        </w:rPr>
        <w:t>o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tipo</w:t>
      </w:r>
      <w:r w:rsidRPr="00D55D06">
        <w:rPr>
          <w:lang w:val="es-EC"/>
        </w:rPr>
        <w:t>s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3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factor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descr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ptivo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expli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ativos</w:t>
      </w:r>
      <w:r w:rsidRPr="00D55D06">
        <w:rPr>
          <w:lang w:val="es-EC"/>
        </w:rPr>
        <w:t>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descr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etal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das,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pued</w:t>
      </w:r>
      <w:r w:rsidRPr="00D55D06">
        <w:rPr>
          <w:lang w:val="es-EC"/>
        </w:rPr>
        <w:t>en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ontrars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pá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3"/>
          <w:lang w:val="es-EC"/>
        </w:rPr>
        <w:t>w</w:t>
      </w:r>
      <w:r w:rsidRPr="00D55D06">
        <w:rPr>
          <w:lang w:val="es-EC"/>
        </w:rPr>
        <w:t>eb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tax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nomí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de ADRE</w:t>
      </w:r>
      <w:r w:rsidRPr="00D55D06">
        <w:rPr>
          <w:lang w:val="es-EC"/>
        </w:rPr>
        <w:t>P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OACI.</w:t>
      </w:r>
    </w:p>
    <w:p w:rsidR="006B1FDE" w:rsidRPr="00D55D06" w:rsidRDefault="006B1FDE" w:rsidP="006E6FF3">
      <w:pPr>
        <w:pStyle w:val="Textoindependiente"/>
        <w:numPr>
          <w:ilvl w:val="2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  <w:sectPr w:rsidR="006B1FDE" w:rsidRPr="00D55D06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2"/>
        </w:numPr>
        <w:tabs>
          <w:tab w:val="left" w:pos="1219"/>
        </w:tabs>
        <w:kinsoku w:val="0"/>
        <w:overflowPunct w:val="0"/>
        <w:spacing w:before="77"/>
        <w:ind w:left="1219" w:right="3207"/>
        <w:jc w:val="both"/>
        <w:rPr>
          <w:lang w:val="es-EC"/>
        </w:rPr>
      </w:pPr>
      <w:r w:rsidRPr="00D55D06">
        <w:rPr>
          <w:spacing w:val="-1"/>
          <w:lang w:val="es-EC"/>
        </w:rPr>
        <w:t>Entr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evento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: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E6FF3">
      <w:pPr>
        <w:numPr>
          <w:ilvl w:val="3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específic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pos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ecu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detal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.</w:t>
      </w:r>
      <w:r w:rsidRPr="00D55D06">
        <w:rPr>
          <w:rFonts w:ascii="Arial" w:hAnsi="Arial" w:cs="Arial"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Po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ejemplo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ex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</w:t>
      </w:r>
      <w:r w:rsidRPr="00D55D06">
        <w:rPr>
          <w:rFonts w:ascii="Arial" w:hAnsi="Arial" w:cs="Arial"/>
          <w:sz w:val="18"/>
          <w:szCs w:val="18"/>
          <w:lang w:val="es-EC"/>
        </w:rPr>
        <w:t>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sz w:val="18"/>
          <w:szCs w:val="18"/>
          <w:lang w:val="es-EC"/>
        </w:rPr>
        <w:t>ó</w:t>
      </w:r>
      <w:r w:rsidRPr="00D55D06">
        <w:rPr>
          <w:rFonts w:ascii="Arial" w:hAnsi="Arial" w:cs="Arial"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el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tre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aterr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zaj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event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“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v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relaci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tre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aterriz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aje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antero/tra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>” y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no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e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l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ev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o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“event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o 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na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do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tre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n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aterri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z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aje”.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numPr>
          <w:ilvl w:val="3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Aline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ategoría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suces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eventos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pacing w:val="10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Po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eje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m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plo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ate</w:t>
      </w:r>
      <w:r w:rsidRPr="00D55D06">
        <w:rPr>
          <w:rFonts w:ascii="Arial" w:hAnsi="Arial" w:cs="Arial"/>
          <w:sz w:val="18"/>
          <w:szCs w:val="18"/>
          <w:lang w:val="es-EC"/>
        </w:rPr>
        <w:t>g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orí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su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es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10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SC</w:t>
      </w:r>
      <w:r w:rsidRPr="00D55D06">
        <w:rPr>
          <w:rFonts w:ascii="Arial" w:hAnsi="Arial" w:cs="Arial"/>
          <w:sz w:val="18"/>
          <w:szCs w:val="18"/>
          <w:lang w:val="es-EC"/>
        </w:rPr>
        <w:t>F-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NP,</w:t>
      </w:r>
      <w:r w:rsidRPr="00D55D06">
        <w:rPr>
          <w:rFonts w:ascii="Arial" w:hAnsi="Arial" w:cs="Arial"/>
          <w:spacing w:val="-1"/>
          <w:w w:val="9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enton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4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b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existi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v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aver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í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un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com</w:t>
      </w:r>
      <w:r w:rsidRPr="00D55D06">
        <w:rPr>
          <w:rFonts w:ascii="Arial" w:hAnsi="Arial" w:cs="Arial"/>
          <w:sz w:val="18"/>
          <w:szCs w:val="18"/>
          <w:lang w:val="es-EC"/>
        </w:rPr>
        <w:t>p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nte/sistem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qu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no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p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nta</w:t>
      </w:r>
      <w:r w:rsidRPr="00D55D06">
        <w:rPr>
          <w:rFonts w:ascii="Arial" w:hAnsi="Arial" w:cs="Arial"/>
          <w:spacing w:val="-1"/>
          <w:w w:val="9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eléctri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3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55D06">
        <w:rPr>
          <w:i/>
          <w:iCs/>
          <w:spacing w:val="-1"/>
          <w:lang w:val="es-EC"/>
        </w:rPr>
        <w:t>Aline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21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lo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23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evento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21"/>
          <w:lang w:val="es-EC"/>
        </w:rPr>
        <w:t xml:space="preserve"> </w:t>
      </w:r>
      <w:r w:rsidRPr="00D55D06">
        <w:rPr>
          <w:i/>
          <w:iCs/>
          <w:lang w:val="es-EC"/>
        </w:rPr>
        <w:t>y</w:t>
      </w:r>
      <w:r w:rsidRPr="00D55D06">
        <w:rPr>
          <w:i/>
          <w:iCs/>
          <w:spacing w:val="23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lo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23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factore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22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descripti</w:t>
      </w:r>
      <w:r w:rsidRPr="00D55D06">
        <w:rPr>
          <w:i/>
          <w:iCs/>
          <w:spacing w:val="1"/>
          <w:lang w:val="es-EC"/>
        </w:rPr>
        <w:t>v</w:t>
      </w:r>
      <w:r w:rsidRPr="00D55D06">
        <w:rPr>
          <w:i/>
          <w:iCs/>
          <w:spacing w:val="-1"/>
          <w:lang w:val="es-EC"/>
        </w:rPr>
        <w:t>os</w:t>
      </w:r>
      <w:r w:rsidRPr="00D55D06">
        <w:rPr>
          <w:i/>
          <w:iCs/>
          <w:lang w:val="es-EC"/>
        </w:rPr>
        <w:t>.</w:t>
      </w:r>
      <w:r w:rsidRPr="00D55D06">
        <w:rPr>
          <w:i/>
          <w:iCs/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event</w:t>
      </w:r>
      <w:r w:rsidRPr="00D55D06">
        <w:rPr>
          <w:lang w:val="es-EC"/>
        </w:rPr>
        <w:t>os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facto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descripti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crib</w:t>
      </w:r>
      <w:r w:rsidRPr="00D55D06">
        <w:rPr>
          <w:lang w:val="es-EC"/>
        </w:rPr>
        <w:t>en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 xml:space="preserve">que </w:t>
      </w:r>
      <w:r w:rsidRPr="00D55D06">
        <w:rPr>
          <w:spacing w:val="-1"/>
          <w:lang w:val="es-EC"/>
        </w:rPr>
        <w:t>sali</w:t>
      </w:r>
      <w:r w:rsidRPr="00D55D06">
        <w:rPr>
          <w:lang w:val="es-EC"/>
        </w:rPr>
        <w:t>ó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fun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nó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é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habí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iferent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é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contri</w:t>
      </w:r>
      <w:r w:rsidRPr="00D55D06">
        <w:rPr>
          <w:lang w:val="es-EC"/>
        </w:rPr>
        <w:t>bu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ó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2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el event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“e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relaci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ad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erte</w:t>
      </w:r>
      <w:r w:rsidRPr="00D55D06">
        <w:rPr>
          <w:lang w:val="es-EC"/>
        </w:rPr>
        <w:t>nc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ral</w:t>
      </w:r>
      <w:r w:rsidRPr="00D55D06">
        <w:rPr>
          <w:lang w:val="es-EC"/>
        </w:rPr>
        <w:t>”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pu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evento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siste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tuv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malf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facto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script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“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puta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rales</w:t>
      </w:r>
      <w:r w:rsidRPr="00D55D06">
        <w:rPr>
          <w:lang w:val="es-EC"/>
        </w:rPr>
        <w:t>”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usars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espe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ifica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 ev</w:t>
      </w:r>
      <w:r w:rsidRPr="00D55D06">
        <w:rPr>
          <w:spacing w:val="-1"/>
          <w:lang w:val="es-EC"/>
        </w:rPr>
        <w:t>ento.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numPr>
          <w:ilvl w:val="3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cuen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ev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ord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en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cron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>.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suces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b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descr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bi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gú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forma e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</w:t>
      </w:r>
      <w:r w:rsidRPr="00D55D06">
        <w:rPr>
          <w:rFonts w:ascii="Arial" w:hAnsi="Arial" w:cs="Arial"/>
          <w:sz w:val="18"/>
          <w:szCs w:val="18"/>
          <w:lang w:val="es-EC"/>
        </w:rPr>
        <w:t>ue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est</w:t>
      </w:r>
      <w:r w:rsidRPr="00D55D06">
        <w:rPr>
          <w:rFonts w:ascii="Arial" w:hAnsi="Arial" w:cs="Arial"/>
          <w:sz w:val="18"/>
          <w:szCs w:val="18"/>
          <w:lang w:val="es-EC"/>
        </w:rPr>
        <w:t>á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dific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z w:val="18"/>
          <w:szCs w:val="18"/>
          <w:lang w:val="es-EC"/>
        </w:rPr>
        <w:t>.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enc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sz w:val="18"/>
          <w:szCs w:val="18"/>
          <w:lang w:val="es-EC"/>
        </w:rPr>
        <w:t>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if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caci</w:t>
      </w:r>
      <w:r w:rsidRPr="00D55D06">
        <w:rPr>
          <w:rFonts w:ascii="Arial" w:hAnsi="Arial" w:cs="Arial"/>
          <w:sz w:val="18"/>
          <w:szCs w:val="18"/>
          <w:lang w:val="es-EC"/>
        </w:rPr>
        <w:t>ón</w:t>
      </w:r>
      <w:r w:rsidRPr="00D55D06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ev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be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pr</w:t>
      </w:r>
      <w:r w:rsidRPr="00D55D06">
        <w:rPr>
          <w:rFonts w:ascii="Arial" w:hAnsi="Arial" w:cs="Arial"/>
          <w:sz w:val="18"/>
          <w:szCs w:val="18"/>
          <w:lang w:val="es-EC"/>
        </w:rPr>
        <w:t>op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orci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na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na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im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ag</w:t>
      </w:r>
      <w:r w:rsidRPr="00D55D06">
        <w:rPr>
          <w:rFonts w:ascii="Arial" w:hAnsi="Arial" w:cs="Arial"/>
          <w:sz w:val="18"/>
          <w:szCs w:val="18"/>
          <w:lang w:val="es-EC"/>
        </w:rPr>
        <w:t>en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simi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r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l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a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nc</w:t>
      </w:r>
      <w:r w:rsidRPr="00D55D06">
        <w:rPr>
          <w:rFonts w:ascii="Arial" w:hAnsi="Arial" w:cs="Arial"/>
          <w:sz w:val="18"/>
          <w:szCs w:val="18"/>
          <w:lang w:val="es-EC"/>
        </w:rPr>
        <w:t>ia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d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suce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,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com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s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ntr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e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n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 n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arr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tiva.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6B1FDE" w:rsidRDefault="006B1FDE" w:rsidP="006B1FDE">
      <w:pPr>
        <w:pStyle w:val="Ttulo4"/>
        <w:tabs>
          <w:tab w:val="left" w:pos="452"/>
        </w:tabs>
        <w:kinsoku w:val="0"/>
        <w:overflowPunct w:val="0"/>
        <w:jc w:val="center"/>
        <w:rPr>
          <w:b w:val="0"/>
          <w:bCs w:val="0"/>
        </w:rPr>
      </w:pPr>
      <w:r>
        <w:rPr>
          <w:spacing w:val="-1"/>
        </w:rPr>
        <w:t>4.</w:t>
      </w:r>
      <w:r>
        <w:t>3</w:t>
      </w:r>
      <w:r>
        <w:tab/>
      </w:r>
      <w:proofErr w:type="spellStart"/>
      <w:r>
        <w:rPr>
          <w:spacing w:val="-1"/>
        </w:rPr>
        <w:t>Narrat</w:t>
      </w:r>
      <w:r>
        <w:rPr>
          <w:spacing w:val="2"/>
        </w:rPr>
        <w:t>i</w:t>
      </w:r>
      <w:r>
        <w:rPr>
          <w:spacing w:val="-2"/>
        </w:rPr>
        <w:t>v</w:t>
      </w:r>
      <w:r>
        <w:t>a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1"/>
        </w:numPr>
        <w:tabs>
          <w:tab w:val="left" w:pos="1218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nar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ativ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brev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desc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unstan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emerg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ncia</w:t>
      </w:r>
      <w:r w:rsidRPr="00D55D06">
        <w:rPr>
          <w:lang w:val="es-EC"/>
        </w:rPr>
        <w:t>,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hec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sig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ativo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otr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formaci</w:t>
      </w:r>
      <w:r w:rsidRPr="00D55D06">
        <w:rPr>
          <w:lang w:val="es-EC"/>
        </w:rPr>
        <w:t>ón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pert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nente</w:t>
      </w:r>
      <w:r w:rsidRPr="00D55D06">
        <w:rPr>
          <w:lang w:val="es-EC"/>
        </w:rPr>
        <w:t>.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nar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ativ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supe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-1"/>
          <w:lang w:val="es-EC"/>
        </w:rPr>
        <w:t>0</w:t>
      </w:r>
      <w:r w:rsidRPr="00D55D06">
        <w:rPr>
          <w:lang w:val="es-EC"/>
        </w:rPr>
        <w:t>0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lab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.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important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descr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ba</w:t>
      </w:r>
      <w:r w:rsidRPr="00D55D06">
        <w:rPr>
          <w:lang w:val="es-EC"/>
        </w:rPr>
        <w:t>n en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or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(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ora</w:t>
      </w:r>
      <w:r w:rsidRPr="00D55D06">
        <w:rPr>
          <w:lang w:val="es-EC"/>
        </w:rPr>
        <w:t xml:space="preserve">) </w:t>
      </w:r>
      <w:r w:rsidRPr="00D55D06">
        <w:rPr>
          <w:spacing w:val="-1"/>
          <w:lang w:val="es-EC"/>
        </w:rPr>
        <w:t>cr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ógi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qu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b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eve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específicos.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"/>
        </w:numPr>
        <w:tabs>
          <w:tab w:val="left" w:pos="1218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estu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an</w:t>
      </w:r>
      <w:r w:rsidRPr="00D55D06">
        <w:rPr>
          <w:spacing w:val="-1"/>
          <w:lang w:val="es-EC"/>
        </w:rPr>
        <w:t>álisi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ent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ge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ó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ue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c</w:t>
      </w:r>
      <w:r w:rsidRPr="00D55D06">
        <w:rPr>
          <w:spacing w:val="-1"/>
          <w:lang w:val="es-EC"/>
        </w:rPr>
        <w:t>ompr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nde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natu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ale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mismo</w:t>
      </w:r>
      <w:r w:rsidRPr="00D55D06">
        <w:rPr>
          <w:lang w:val="es-EC"/>
        </w:rPr>
        <w:t>.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or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tanto</w:t>
      </w:r>
      <w:r w:rsidRPr="00D55D06">
        <w:rPr>
          <w:lang w:val="es-EC"/>
        </w:rPr>
        <w:t>,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narrativa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r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resume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nc</w:t>
      </w:r>
      <w:r w:rsidRPr="00D55D06">
        <w:rPr>
          <w:spacing w:val="-1"/>
          <w:lang w:val="es-EC"/>
        </w:rPr>
        <w:t>is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todo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even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formaci</w:t>
      </w:r>
      <w:r w:rsidRPr="00D55D06">
        <w:rPr>
          <w:lang w:val="es-EC"/>
        </w:rPr>
        <w:t>ón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ace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du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ero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o.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nar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ativ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1"/>
          <w:lang w:val="es-EC"/>
        </w:rPr>
        <w:t>d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ina</w:t>
      </w:r>
      <w:r w:rsidRPr="00D55D06">
        <w:rPr>
          <w:lang w:val="es-EC"/>
        </w:rPr>
        <w:t>r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epetir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2"/>
          <w:lang w:val="es-EC"/>
        </w:rPr>
        <w:t>a</w:t>
      </w:r>
      <w:r w:rsidRPr="00D55D06">
        <w:rPr>
          <w:spacing w:val="-1"/>
          <w:lang w:val="es-EC"/>
        </w:rPr>
        <w:t>tos</w:t>
      </w:r>
      <w:r w:rsidRPr="00D55D06">
        <w:rPr>
          <w:lang w:val="es-EC"/>
        </w:rPr>
        <w:t>.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em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argo</w:t>
      </w:r>
      <w:r w:rsidRPr="00D55D06">
        <w:rPr>
          <w:lang w:val="es-EC"/>
        </w:rPr>
        <w:t>,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ier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nue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bten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 poster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orment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enví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lu</w:t>
      </w:r>
      <w:r w:rsidRPr="00D55D06">
        <w:rPr>
          <w:spacing w:val="2"/>
          <w:lang w:val="es-EC"/>
        </w:rPr>
        <w:t>i</w:t>
      </w:r>
      <w:r w:rsidRPr="00D55D06">
        <w:rPr>
          <w:spacing w:val="-1"/>
          <w:lang w:val="es-EC"/>
        </w:rPr>
        <w:t>rs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datos</w:t>
      </w:r>
      <w:r w:rsidRPr="00D55D06">
        <w:rPr>
          <w:lang w:val="es-EC"/>
        </w:rPr>
        <w:t>.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unto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nar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opor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da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 hi</w:t>
      </w:r>
      <w:r w:rsidRPr="00D55D06">
        <w:rPr>
          <w:spacing w:val="-1"/>
          <w:lang w:val="es-EC"/>
        </w:rPr>
        <w:t>stori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vue</w:t>
      </w:r>
      <w:r w:rsidRPr="00D55D06">
        <w:rPr>
          <w:lang w:val="es-EC"/>
        </w:rPr>
        <w:t>lo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nclu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"/>
        </w:numPr>
        <w:tabs>
          <w:tab w:val="left" w:pos="1218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prelim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(e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cas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cuand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investiga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let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dentr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0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días)</w:t>
      </w:r>
      <w:r w:rsidRPr="00D55D06">
        <w:rPr>
          <w:lang w:val="es-EC"/>
        </w:rPr>
        <w:t>,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nar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ativ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histo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vue</w:t>
      </w:r>
      <w:r w:rsidRPr="00D55D06">
        <w:rPr>
          <w:lang w:val="es-EC"/>
        </w:rPr>
        <w:t>lo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ripci</w:t>
      </w:r>
      <w:r w:rsidRPr="00D55D06">
        <w:rPr>
          <w:lang w:val="es-EC"/>
        </w:rPr>
        <w:t>ón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áli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có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é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ocurr</w:t>
      </w:r>
      <w:r w:rsidRPr="00D55D06">
        <w:rPr>
          <w:lang w:val="es-EC"/>
        </w:rPr>
        <w:t>ió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,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usi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lla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os y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aus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.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tale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casos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usa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al</w:t>
      </w:r>
      <w:r w:rsidRPr="00D55D06">
        <w:rPr>
          <w:spacing w:val="-2"/>
          <w:lang w:val="es-EC"/>
        </w:rPr>
        <w:t>m</w:t>
      </w:r>
      <w:r w:rsidRPr="00D55D06">
        <w:rPr>
          <w:lang w:val="es-EC"/>
        </w:rPr>
        <w:t>ente</w:t>
      </w:r>
      <w:r w:rsidRPr="00D55D06">
        <w:rPr>
          <w:spacing w:val="-1"/>
          <w:lang w:val="es-EC"/>
        </w:rPr>
        <w:t xml:space="preserve"> u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tota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4</w:t>
      </w:r>
      <w:r w:rsidRPr="00D55D06">
        <w:rPr>
          <w:spacing w:val="-1"/>
          <w:lang w:val="es-EC"/>
        </w:rPr>
        <w:t>0</w:t>
      </w:r>
      <w:r w:rsidRPr="00D55D06">
        <w:rPr>
          <w:lang w:val="es-EC"/>
        </w:rPr>
        <w:t xml:space="preserve">0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bra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6B1FDE" w:rsidRPr="00D55D06" w:rsidRDefault="006B1FDE" w:rsidP="006B1FDE">
      <w:pPr>
        <w:pStyle w:val="Ttulo4"/>
        <w:tabs>
          <w:tab w:val="left" w:pos="453"/>
        </w:tabs>
        <w:kinsoku w:val="0"/>
        <w:overflowPunct w:val="0"/>
        <w:ind w:left="1"/>
        <w:jc w:val="center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4.</w:t>
      </w:r>
      <w:r w:rsidRPr="00D55D06">
        <w:rPr>
          <w:lang w:val="es-EC"/>
        </w:rPr>
        <w:t>4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Rec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end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gu</w:t>
      </w:r>
      <w:r w:rsidRPr="00D55D06">
        <w:rPr>
          <w:spacing w:val="-1"/>
          <w:lang w:val="es-EC"/>
        </w:rPr>
        <w:t>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6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38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ona</w:t>
      </w:r>
      <w:r w:rsidRPr="00D55D06">
        <w:rPr>
          <w:lang w:val="es-EC"/>
        </w:rPr>
        <w:t>r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seguri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halla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gos perti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entes</w:t>
      </w:r>
      <w:r w:rsidRPr="00D55D06">
        <w:rPr>
          <w:lang w:val="es-EC"/>
        </w:rPr>
        <w:t>, do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c</w:t>
      </w:r>
      <w:r w:rsidRPr="00D55D06">
        <w:rPr>
          <w:spacing w:val="-1"/>
          <w:lang w:val="es-EC"/>
        </w:rPr>
        <w:t>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c</w:t>
      </w:r>
      <w:r w:rsidRPr="00D55D06">
        <w:rPr>
          <w:spacing w:val="-1"/>
          <w:lang w:val="es-EC"/>
        </w:rPr>
        <w:t>amp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baj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atos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 xml:space="preserve">r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da</w:t>
      </w:r>
      <w:r w:rsidRPr="00D55D06">
        <w:rPr>
          <w:spacing w:val="-1"/>
          <w:lang w:val="es-EC"/>
        </w:rPr>
        <w:t xml:space="preserve"> correctiv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mad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s pos</w:t>
      </w:r>
      <w:r w:rsidRPr="00D55D06">
        <w:rPr>
          <w:spacing w:val="-1"/>
          <w:lang w:val="es-EC"/>
        </w:rPr>
        <w:t>ible</w:t>
      </w:r>
      <w:r w:rsidRPr="00D55D06">
        <w:rPr>
          <w:lang w:val="es-EC"/>
        </w:rPr>
        <w:t>, la</w:t>
      </w:r>
      <w:r w:rsidRPr="00D55D06">
        <w:rPr>
          <w:spacing w:val="-1"/>
          <w:lang w:val="es-EC"/>
        </w:rPr>
        <w:t xml:space="preserve"> re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omen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 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espe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ifica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mo est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correctiv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res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á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2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identific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.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ier 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correc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iv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y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toma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38"/>
        <w:jc w:val="both"/>
        <w:rPr>
          <w:lang w:val="es-EC"/>
        </w:rPr>
        <w:sectPr w:rsidR="006B1FDE" w:rsidRPr="00D55D06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B1FDE">
      <w:pPr>
        <w:pStyle w:val="Ttulo4"/>
        <w:tabs>
          <w:tab w:val="left" w:pos="3460"/>
        </w:tabs>
        <w:kinsoku w:val="0"/>
        <w:overflowPunct w:val="0"/>
        <w:spacing w:before="77"/>
        <w:ind w:left="2139"/>
        <w:rPr>
          <w:b w:val="0"/>
          <w:bCs w:val="0"/>
          <w:lang w:val="es-EC"/>
        </w:rPr>
      </w:pP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bla</w:t>
      </w:r>
      <w:r w:rsidRPr="00D55D06">
        <w:rPr>
          <w:spacing w:val="-1"/>
          <w:lang w:val="es-EC"/>
        </w:rPr>
        <w:t xml:space="preserve"> 4</w:t>
      </w:r>
      <w:r w:rsidRPr="00D55D06">
        <w:rPr>
          <w:spacing w:val="2"/>
          <w:lang w:val="es-EC"/>
        </w:rPr>
        <w:t>-</w:t>
      </w:r>
      <w:r w:rsidRPr="00D55D06">
        <w:rPr>
          <w:spacing w:val="-5"/>
          <w:lang w:val="es-EC"/>
        </w:rPr>
        <w:t>A</w:t>
      </w:r>
      <w:r w:rsidRPr="00D55D06">
        <w:rPr>
          <w:spacing w:val="-1"/>
          <w:lang w:val="es-EC"/>
        </w:rPr>
        <w:t>6</w:t>
      </w:r>
      <w:r w:rsidRPr="00D55D06">
        <w:rPr>
          <w:spacing w:val="1"/>
          <w:lang w:val="es-EC"/>
        </w:rPr>
        <w:t>-</w:t>
      </w:r>
      <w:r w:rsidRPr="00D55D06">
        <w:rPr>
          <w:spacing w:val="-1"/>
          <w:lang w:val="es-EC"/>
        </w:rPr>
        <w:t>1</w:t>
      </w:r>
      <w:r w:rsidRPr="00D55D06">
        <w:rPr>
          <w:lang w:val="es-EC"/>
        </w:rPr>
        <w:t>.</w:t>
      </w:r>
      <w:r w:rsidRPr="00D55D06">
        <w:rPr>
          <w:lang w:val="es-EC"/>
        </w:rPr>
        <w:tab/>
        <w:t>Li</w:t>
      </w:r>
      <w:r w:rsidRPr="00D55D06">
        <w:rPr>
          <w:spacing w:val="-1"/>
          <w:lang w:val="es-EC"/>
        </w:rPr>
        <w:t>st</w:t>
      </w:r>
      <w:r w:rsidRPr="00D55D06">
        <w:rPr>
          <w:lang w:val="es-EC"/>
        </w:rPr>
        <w:t>a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3"/>
          <w:lang w:val="es-EC"/>
        </w:rPr>
        <w:t>v</w:t>
      </w:r>
      <w:r w:rsidRPr="00D55D06">
        <w:rPr>
          <w:spacing w:val="-1"/>
          <w:lang w:val="es-EC"/>
        </w:rPr>
        <w:t>eri</w:t>
      </w:r>
      <w:r w:rsidRPr="00D55D06">
        <w:rPr>
          <w:spacing w:val="1"/>
          <w:lang w:val="es-EC"/>
        </w:rPr>
        <w:t>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caci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tificaci</w:t>
      </w:r>
      <w:r w:rsidRPr="00D55D06">
        <w:rPr>
          <w:lang w:val="es-EC"/>
        </w:rPr>
        <w:t>ón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inf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rmaci</w:t>
      </w:r>
      <w:r w:rsidRPr="00D55D06">
        <w:rPr>
          <w:lang w:val="es-EC"/>
        </w:rPr>
        <w:t>ón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ind w:left="140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list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verifica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ión</w:t>
      </w:r>
      <w:r w:rsidRPr="00D55D06">
        <w:rPr>
          <w:lang w:val="es-EC"/>
        </w:rPr>
        <w:t>, 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térm</w:t>
      </w:r>
      <w:r w:rsidRPr="00D55D06">
        <w:rPr>
          <w:spacing w:val="-3"/>
          <w:lang w:val="es-EC"/>
        </w:rPr>
        <w:t>i</w:t>
      </w:r>
      <w:r w:rsidRPr="00D55D06">
        <w:rPr>
          <w:spacing w:val="-1"/>
          <w:lang w:val="es-EC"/>
        </w:rPr>
        <w:t>no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n 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ent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signifi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s:</w:t>
      </w:r>
    </w:p>
    <w:p w:rsidR="006B1FDE" w:rsidRPr="00D55D06" w:rsidRDefault="006B1FDE" w:rsidP="006B1FDE">
      <w:pPr>
        <w:kinsoku w:val="0"/>
        <w:overflowPunct w:val="0"/>
        <w:spacing w:before="13"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860" w:right="141" w:hanging="360"/>
        <w:rPr>
          <w:lang w:val="es-EC"/>
        </w:rPr>
      </w:pPr>
      <w:r w:rsidRPr="00D55D06">
        <w:rPr>
          <w:i/>
          <w:iCs/>
          <w:spacing w:val="-1"/>
          <w:lang w:val="es-EC"/>
        </w:rPr>
        <w:t>Accid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-1"/>
          <w:lang w:val="es-EC"/>
        </w:rPr>
        <w:t>nte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3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int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-1"/>
          <w:lang w:val="es-EC"/>
        </w:rPr>
        <w:t>rnac</w:t>
      </w:r>
      <w:r w:rsidRPr="00D55D06">
        <w:rPr>
          <w:i/>
          <w:iCs/>
          <w:lang w:val="es-EC"/>
        </w:rPr>
        <w:t>i</w:t>
      </w:r>
      <w:r w:rsidRPr="00D55D06">
        <w:rPr>
          <w:i/>
          <w:iCs/>
          <w:spacing w:val="-1"/>
          <w:lang w:val="es-EC"/>
        </w:rPr>
        <w:t>on</w:t>
      </w:r>
      <w:r w:rsidRPr="00D55D06">
        <w:rPr>
          <w:i/>
          <w:iCs/>
          <w:lang w:val="es-EC"/>
        </w:rPr>
        <w:t>a</w:t>
      </w:r>
      <w:r w:rsidRPr="00D55D06">
        <w:rPr>
          <w:i/>
          <w:iCs/>
          <w:spacing w:val="-1"/>
          <w:lang w:val="es-EC"/>
        </w:rPr>
        <w:t>les</w:t>
      </w:r>
      <w:r w:rsidRPr="00D55D06">
        <w:rPr>
          <w:i/>
          <w:iCs/>
          <w:lang w:val="es-EC"/>
        </w:rPr>
        <w:t>.</w:t>
      </w:r>
      <w:r w:rsidRPr="00D55D06">
        <w:rPr>
          <w:i/>
          <w:iCs/>
          <w:spacing w:val="5"/>
          <w:lang w:val="es-EC"/>
        </w:rPr>
        <w:t xml:space="preserve"> </w:t>
      </w:r>
      <w:r w:rsidRPr="00D55D06">
        <w:rPr>
          <w:spacing w:val="1"/>
          <w:lang w:val="es-EC"/>
        </w:rPr>
        <w:t>A</w:t>
      </w:r>
      <w:r w:rsidRPr="00D55D06">
        <w:rPr>
          <w:spacing w:val="-1"/>
          <w:lang w:val="es-EC"/>
        </w:rPr>
        <w:t>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gra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spacing w:val="2"/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ter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itori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ontratant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strada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ot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contra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ante.</w:t>
      </w:r>
    </w:p>
    <w:p w:rsidR="006B1FDE" w:rsidRPr="00D55D06" w:rsidRDefault="006B1FDE" w:rsidP="006B1FDE">
      <w:pPr>
        <w:kinsoku w:val="0"/>
        <w:overflowPunct w:val="0"/>
        <w:spacing w:before="1" w:line="180" w:lineRule="exact"/>
        <w:rPr>
          <w:sz w:val="18"/>
          <w:szCs w:val="18"/>
          <w:lang w:val="es-EC"/>
        </w:rPr>
      </w:pPr>
    </w:p>
    <w:p w:rsidR="006B1FDE" w:rsidRPr="00D55D06" w:rsidRDefault="006B1FDE" w:rsidP="006B1FDE">
      <w:pPr>
        <w:kinsoku w:val="0"/>
        <w:overflowPunct w:val="0"/>
        <w:ind w:left="500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Accid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na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ales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Acci</w:t>
      </w:r>
      <w:r w:rsidRPr="00D55D06">
        <w:rPr>
          <w:rFonts w:ascii="Arial" w:hAnsi="Arial" w:cs="Arial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inc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grave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q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suce</w:t>
      </w:r>
      <w:r w:rsidRPr="00D55D06">
        <w:rPr>
          <w:rFonts w:ascii="Arial" w:hAnsi="Arial" w:cs="Arial"/>
          <w:sz w:val="18"/>
          <w:szCs w:val="18"/>
          <w:lang w:val="es-EC"/>
        </w:rPr>
        <w:t>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en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l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territori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o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Es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ad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matríc</w:t>
      </w:r>
      <w:r w:rsidRPr="00D55D06">
        <w:rPr>
          <w:rFonts w:ascii="Arial" w:hAnsi="Arial" w:cs="Arial"/>
          <w:sz w:val="18"/>
          <w:szCs w:val="18"/>
          <w:lang w:val="es-EC"/>
        </w:rPr>
        <w:t>u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la.</w:t>
      </w:r>
    </w:p>
    <w:p w:rsidR="006B1FDE" w:rsidRPr="00D55D06" w:rsidRDefault="006B1FDE" w:rsidP="006B1FDE">
      <w:pPr>
        <w:kinsoku w:val="0"/>
        <w:overflowPunct w:val="0"/>
        <w:spacing w:before="13"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860" w:hanging="360"/>
        <w:rPr>
          <w:lang w:val="es-EC"/>
        </w:rPr>
      </w:pPr>
      <w:r w:rsidRPr="00D55D06">
        <w:rPr>
          <w:i/>
          <w:iCs/>
          <w:spacing w:val="-1"/>
          <w:lang w:val="es-EC"/>
        </w:rPr>
        <w:t>Otro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12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acciden</w:t>
      </w:r>
      <w:r w:rsidRPr="00D55D06">
        <w:rPr>
          <w:i/>
          <w:iCs/>
          <w:spacing w:val="1"/>
          <w:lang w:val="es-EC"/>
        </w:rPr>
        <w:t>t</w:t>
      </w:r>
      <w:r w:rsidRPr="00D55D06">
        <w:rPr>
          <w:i/>
          <w:iCs/>
          <w:spacing w:val="-1"/>
          <w:lang w:val="es-EC"/>
        </w:rPr>
        <w:t>es</w:t>
      </w:r>
      <w:r w:rsidRPr="00D55D06">
        <w:rPr>
          <w:i/>
          <w:iCs/>
          <w:lang w:val="es-EC"/>
        </w:rPr>
        <w:t>.</w:t>
      </w:r>
      <w:r w:rsidRPr="00D55D06">
        <w:rPr>
          <w:i/>
          <w:iCs/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Accidente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gr</w:t>
      </w:r>
      <w:r w:rsidRPr="00D55D06">
        <w:rPr>
          <w:spacing w:val="-1"/>
          <w:lang w:val="es-EC"/>
        </w:rPr>
        <w:t>ave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ocu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territori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contra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fue</w:t>
      </w:r>
      <w:r w:rsidRPr="00D55D06">
        <w:rPr>
          <w:spacing w:val="2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territo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cual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pStyle w:val="Ttulo4"/>
        <w:kinsoku w:val="0"/>
        <w:overflowPunct w:val="0"/>
        <w:ind w:left="140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tificaci</w:t>
      </w:r>
      <w:r w:rsidRPr="00D55D06">
        <w:rPr>
          <w:lang w:val="es-EC"/>
        </w:rPr>
        <w:t>ón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gr</w:t>
      </w:r>
      <w:r w:rsidRPr="00D55D06">
        <w:rPr>
          <w:spacing w:val="1"/>
          <w:lang w:val="es-EC"/>
        </w:rPr>
        <w:t>a</w:t>
      </w:r>
      <w:r w:rsidRPr="00D55D06">
        <w:rPr>
          <w:spacing w:val="-3"/>
          <w:lang w:val="es-EC"/>
        </w:rPr>
        <w:t>v</w:t>
      </w:r>
      <w:r w:rsidRPr="00D55D06">
        <w:rPr>
          <w:lang w:val="es-EC"/>
        </w:rPr>
        <w:t>es</w:t>
      </w:r>
    </w:p>
    <w:p w:rsidR="006B1FDE" w:rsidRPr="00D55D06" w:rsidRDefault="006B1FDE" w:rsidP="006B1FDE">
      <w:pPr>
        <w:kinsoku w:val="0"/>
        <w:overflowPunct w:val="0"/>
        <w:spacing w:before="9" w:line="120" w:lineRule="exact"/>
        <w:rPr>
          <w:sz w:val="12"/>
          <w:szCs w:val="12"/>
          <w:lang w:val="es-EC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  <w:gridCol w:w="1852"/>
        <w:gridCol w:w="2045"/>
        <w:gridCol w:w="1993"/>
        <w:gridCol w:w="1835"/>
      </w:tblGrid>
      <w:tr w:rsidR="006B1FD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right="1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sde</w:t>
            </w:r>
            <w:proofErr w:type="spellEnd"/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right="2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rme</w:t>
            </w:r>
            <w:proofErr w:type="spellEnd"/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543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  <w:proofErr w:type="spellEnd"/>
          </w:p>
        </w:tc>
      </w:tr>
      <w:tr w:rsidR="006B1FD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</w:trPr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Estad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eso</w:t>
            </w:r>
            <w:proofErr w:type="spellEnd"/>
          </w:p>
        </w:tc>
        <w:tc>
          <w:tcPr>
            <w:tcW w:w="1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456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Notificac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ón</w:t>
            </w:r>
            <w:proofErr w:type="spellEnd"/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7" w:right="222" w:hanging="1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atrícula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el 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x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lota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ño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f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br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648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Accid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ntes inter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: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"/>
              <w:ind w:left="236"/>
              <w:rPr>
                <w:lang w:val="es-EC"/>
              </w:rPr>
            </w:pP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oda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la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aer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naves</w:t>
            </w:r>
          </w:p>
        </w:tc>
        <w:tc>
          <w:tcPr>
            <w:tcW w:w="1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280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Co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 un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mínim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de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retraso</w:t>
            </w:r>
          </w:p>
        </w:tc>
      </w:tr>
      <w:tr w:rsidR="006B1FD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8"/>
        </w:trPr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280"/>
              <w:rPr>
                <w:lang w:val="es-EC"/>
              </w:rPr>
            </w:pPr>
          </w:p>
        </w:tc>
        <w:tc>
          <w:tcPr>
            <w:tcW w:w="1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280"/>
              <w:rPr>
                <w:lang w:val="es-EC"/>
              </w:rPr>
            </w:pP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OACI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/>
              <w:ind w:left="76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Aeronav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sob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los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2" w:line="254" w:lineRule="auto"/>
              <w:ind w:left="77"/>
              <w:rPr>
                <w:lang w:val="es-EC"/>
              </w:rPr>
            </w:pP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2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25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0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k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ae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op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anos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turbor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eact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or</w:t>
            </w: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2" w:line="254" w:lineRule="auto"/>
              <w:ind w:left="77"/>
              <w:rPr>
                <w:lang w:val="es-EC"/>
              </w:rPr>
            </w:pPr>
          </w:p>
        </w:tc>
      </w:tr>
      <w:tr w:rsidR="006B1FD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"/>
        </w:trPr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Estad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atrícula</w:t>
            </w:r>
            <w:proofErr w:type="spellEnd"/>
          </w:p>
        </w:tc>
        <w:tc>
          <w:tcPr>
            <w:tcW w:w="1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455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Notificac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ón</w:t>
            </w:r>
            <w:proofErr w:type="spellEnd"/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7" w:right="222" w:hanging="2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el 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x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lota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ño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f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br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120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Accid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ales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otros</w:t>
            </w:r>
            <w:proofErr w:type="spellEnd"/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120"/>
            </w:pPr>
          </w:p>
        </w:tc>
      </w:tr>
      <w:tr w:rsidR="006B1FD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8"/>
        </w:trPr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120"/>
            </w:pPr>
          </w:p>
        </w:tc>
        <w:tc>
          <w:tcPr>
            <w:tcW w:w="1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120"/>
            </w:pP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OACI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/>
              <w:ind w:left="76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Aeronav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sob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los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2" w:line="254" w:lineRule="auto"/>
              <w:ind w:left="77"/>
              <w:rPr>
                <w:lang w:val="es-EC"/>
              </w:rPr>
            </w:pP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2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25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0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k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ae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op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anos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turbor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eact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or</w:t>
            </w: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2" w:line="254" w:lineRule="auto"/>
              <w:ind w:left="77"/>
              <w:rPr>
                <w:lang w:val="es-EC"/>
              </w:rPr>
            </w:pPr>
          </w:p>
        </w:tc>
      </w:tr>
    </w:tbl>
    <w:p w:rsidR="006B1FDE" w:rsidRPr="00D55D06" w:rsidRDefault="006B1FDE" w:rsidP="006B1FDE">
      <w:pPr>
        <w:kinsoku w:val="0"/>
        <w:overflowPunct w:val="0"/>
        <w:spacing w:before="5" w:line="180" w:lineRule="exact"/>
        <w:rPr>
          <w:sz w:val="18"/>
          <w:szCs w:val="18"/>
          <w:lang w:val="es-EC"/>
        </w:rPr>
      </w:pPr>
    </w:p>
    <w:p w:rsidR="006B1FDE" w:rsidRDefault="006B1FDE" w:rsidP="006B1FDE">
      <w:pPr>
        <w:kinsoku w:val="0"/>
        <w:overflowPunct w:val="0"/>
        <w:spacing w:before="77"/>
        <w:ind w:left="14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Informe</w:t>
      </w:r>
      <w:proofErr w:type="spellEnd"/>
      <w:r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prel</w:t>
      </w:r>
      <w:r>
        <w:rPr>
          <w:rFonts w:ascii="Arial" w:hAnsi="Arial" w:cs="Arial"/>
          <w:b/>
          <w:bCs/>
          <w:spacing w:val="-1"/>
          <w:sz w:val="18"/>
          <w:szCs w:val="18"/>
        </w:rPr>
        <w:t>im</w:t>
      </w:r>
      <w:r>
        <w:rPr>
          <w:rFonts w:ascii="Arial" w:hAnsi="Arial" w:cs="Arial"/>
          <w:b/>
          <w:bCs/>
          <w:sz w:val="18"/>
          <w:szCs w:val="18"/>
        </w:rPr>
        <w:t>inar</w:t>
      </w:r>
      <w:proofErr w:type="spellEnd"/>
      <w:r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de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DREP</w:t>
      </w:r>
    </w:p>
    <w:p w:rsidR="006B1FDE" w:rsidRDefault="006B1FDE" w:rsidP="006B1FDE">
      <w:pPr>
        <w:kinsoku w:val="0"/>
        <w:overflowPunct w:val="0"/>
        <w:spacing w:before="9" w:line="120" w:lineRule="exact"/>
        <w:rPr>
          <w:sz w:val="12"/>
          <w:szCs w:val="12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1160"/>
        <w:gridCol w:w="2520"/>
        <w:gridCol w:w="2080"/>
        <w:gridCol w:w="960"/>
      </w:tblGrid>
      <w:tr w:rsidR="006B1FD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sde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201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ría</w:t>
            </w:r>
            <w:proofErr w:type="spellEnd"/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270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rme</w:t>
            </w:r>
            <w:proofErr w:type="spellEnd"/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right="1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right="2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107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  <w:proofErr w:type="spellEnd"/>
          </w:p>
        </w:tc>
      </w:tr>
      <w:tr w:rsidR="006B1FD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9"/>
        </w:trPr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107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liza 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estiga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</w:tc>
        <w:tc>
          <w:tcPr>
            <w:tcW w:w="1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Accid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6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Prelim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nar</w:t>
            </w:r>
            <w:proofErr w:type="spellEnd"/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5" w:right="698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atrícula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eso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el 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x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lota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f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br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ón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ño Cua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ue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line="255" w:lineRule="auto"/>
              <w:ind w:left="227" w:right="257"/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proofErr w:type="gramStart"/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proporci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proofErr w:type="gramEnd"/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 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nformac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ón, instalaci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importantes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expertos.</w:t>
            </w:r>
          </w:p>
          <w:p w:rsidR="006B1FDE" w:rsidRDefault="006B1FDE" w:rsidP="001F3750">
            <w:pPr>
              <w:pStyle w:val="TableParagraph"/>
              <w:kinsoku w:val="0"/>
              <w:overflowPunct w:val="0"/>
              <w:spacing w:line="207" w:lineRule="exact"/>
              <w:ind w:left="75"/>
            </w:pPr>
            <w:r>
              <w:rPr>
                <w:rFonts w:ascii="Arial" w:hAnsi="Arial" w:cs="Arial"/>
                <w:sz w:val="18"/>
                <w:szCs w:val="18"/>
              </w:rPr>
              <w:t>OACI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5" w:right="446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Aeronav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sob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los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kg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días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>*</w:t>
            </w:r>
          </w:p>
        </w:tc>
      </w:tr>
      <w:tr w:rsidR="006B1FD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0"/>
        </w:trPr>
        <w:tc>
          <w:tcPr>
            <w:tcW w:w="16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</w:p>
        </w:tc>
        <w:tc>
          <w:tcPr>
            <w:tcW w:w="1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227" w:right="407" w:hanging="152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mism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 q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 lo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anter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or,</w:t>
            </w:r>
            <w:r w:rsidRPr="00D55D06">
              <w:rPr>
                <w:rFonts w:ascii="Arial" w:hAnsi="Arial" w:cs="Arial"/>
                <w:spacing w:val="-1"/>
                <w:w w:val="99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salv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3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OACI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5" w:right="96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Accid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nte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nave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2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25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0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kg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meno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es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á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involucrad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la aer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nav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bi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 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asunto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 de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int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rés</w:t>
            </w:r>
          </w:p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5" w:right="96"/>
              <w:rPr>
                <w:lang w:val="es-EC"/>
              </w:rPr>
            </w:pPr>
          </w:p>
        </w:tc>
      </w:tr>
      <w:tr w:rsidR="006B1FD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6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5" w:right="96"/>
              <w:rPr>
                <w:lang w:val="es-EC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7"/>
              <w:ind w:left="77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Incid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proofErr w:type="spellEnd"/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7"/>
              <w:ind w:left="76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Prelim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nar</w:t>
            </w:r>
            <w:proofErr w:type="spellEnd"/>
          </w:p>
        </w:tc>
        <w:tc>
          <w:tcPr>
            <w:tcW w:w="5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7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re</w:t>
            </w:r>
            <w:r>
              <w:rPr>
                <w:rFonts w:ascii="Arial" w:hAnsi="Arial" w:cs="Arial"/>
                <w:sz w:val="18"/>
                <w:szCs w:val="18"/>
              </w:rPr>
              <w:t>q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uie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</w:p>
        </w:tc>
      </w:tr>
      <w:tr w:rsidR="006B1FD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9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7"/>
              <w:ind w:left="77"/>
              <w:rPr>
                <w:lang w:val="es-EC"/>
              </w:rPr>
            </w:pP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*Si,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dentro</w:t>
            </w:r>
            <w:r w:rsidRPr="00D55D06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30</w:t>
            </w:r>
            <w:r w:rsidRPr="00D55D06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días,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el</w:t>
            </w:r>
            <w:r w:rsidRPr="00D55D06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Informe</w:t>
            </w:r>
            <w:r w:rsidRPr="00D55D06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D55D06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datos</w:t>
            </w:r>
            <w:r w:rsidRPr="00D55D06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accidentes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se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compiló</w:t>
            </w:r>
            <w:r w:rsidRPr="00D55D06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D55D06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envió</w:t>
            </w:r>
            <w:r w:rsidRPr="00D55D06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CI,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no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se</w:t>
            </w:r>
            <w:r w:rsidRPr="00D55D06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requi</w:t>
            </w:r>
            <w:r w:rsidRPr="00D55D06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re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un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Infor</w:t>
            </w:r>
            <w:r w:rsidRPr="00D55D06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m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pre</w:t>
            </w:r>
            <w:r w:rsidRPr="00D55D06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l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iminar.</w:t>
            </w:r>
          </w:p>
        </w:tc>
      </w:tr>
    </w:tbl>
    <w:p w:rsidR="006B1FDE" w:rsidRPr="00D55D06" w:rsidRDefault="006B1FDE" w:rsidP="006B1FDE">
      <w:pPr>
        <w:rPr>
          <w:lang w:val="es-EC"/>
        </w:rPr>
        <w:sectPr w:rsidR="006B1FDE" w:rsidRPr="00D55D06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ge">
                  <wp:posOffset>6200775</wp:posOffset>
                </wp:positionV>
                <wp:extent cx="1397000" cy="12700"/>
                <wp:effectExtent l="5080" t="9525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0.9pt,488.25pt,360.9pt,488.25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" o:allowincell="f" filled="f" strokeweight=".2mm">
                <v:path arrowok="t" o:connecttype="custom" o:connectlocs="0,0;1397000,0" o:connectangles="0,0"/>
                <w10:wrap anchorx="page" anchory="page"/>
              </v:polyline>
            </w:pict>
          </mc:Fallback>
        </mc:AlternateContent>
      </w:r>
    </w:p>
    <w:p w:rsidR="006B1FDE" w:rsidRPr="00D55D06" w:rsidRDefault="006B1FDE" w:rsidP="006B1FDE">
      <w:pPr>
        <w:pStyle w:val="Ttulo4"/>
        <w:kinsoku w:val="0"/>
        <w:overflowPunct w:val="0"/>
        <w:spacing w:before="77"/>
        <w:ind w:left="140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fi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que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ha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rido</w:t>
      </w:r>
    </w:p>
    <w:p w:rsidR="006B1FDE" w:rsidRPr="00D55D06" w:rsidRDefault="006B1FDE" w:rsidP="006B1FDE">
      <w:pPr>
        <w:kinsoku w:val="0"/>
        <w:overflowPunct w:val="0"/>
        <w:spacing w:before="9" w:line="120" w:lineRule="exact"/>
        <w:rPr>
          <w:sz w:val="12"/>
          <w:szCs w:val="12"/>
          <w:lang w:val="es-EC"/>
        </w:rPr>
      </w:pPr>
    </w:p>
    <w:tbl>
      <w:tblPr>
        <w:tblW w:w="9782" w:type="dxa"/>
        <w:tblInd w:w="-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3119"/>
        <w:gridCol w:w="1984"/>
        <w:gridCol w:w="1276"/>
      </w:tblGrid>
      <w:tr w:rsidR="006B1FDE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sde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353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rme</w:t>
            </w:r>
            <w:proofErr w:type="spellEnd"/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1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167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  <w:proofErr w:type="spellEnd"/>
          </w:p>
        </w:tc>
      </w:tr>
      <w:tr w:rsidR="006B1FDE" w:rsidRPr="00D55D06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8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3" w:line="278" w:lineRule="auto"/>
              <w:ind w:left="77" w:right="158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liz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la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investigación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3"/>
              <w:ind w:left="77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Inform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final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3" w:line="278" w:lineRule="auto"/>
              <w:ind w:left="228" w:right="981" w:hanging="153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y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la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investigación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" w:line="278" w:lineRule="auto"/>
              <w:ind w:left="77" w:right="1051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atrícula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el 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x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lota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ño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f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br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" w:line="278" w:lineRule="auto"/>
              <w:ind w:left="228" w:right="169" w:hanging="152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inte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é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usa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fatali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ades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" w:line="278" w:lineRule="auto"/>
              <w:ind w:left="228" w:right="568" w:hanging="152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opor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an información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, 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nstala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importante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 o 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x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pertos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3"/>
              <w:ind w:left="77"/>
            </w:pPr>
            <w:proofErr w:type="spellStart"/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aer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naves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3" w:line="278" w:lineRule="auto"/>
              <w:ind w:left="77" w:right="157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Co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n un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mínim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de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retraso</w:t>
            </w:r>
          </w:p>
        </w:tc>
      </w:tr>
      <w:tr w:rsidR="006B1FDE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3" w:line="278" w:lineRule="auto"/>
              <w:ind w:left="77" w:right="157"/>
              <w:rPr>
                <w:lang w:val="es-EC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3" w:line="278" w:lineRule="auto"/>
              <w:ind w:left="77" w:right="157"/>
              <w:rPr>
                <w:lang w:val="es-EC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OACI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7" w:right="766" w:hanging="1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Aeronav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sob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los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kg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/>
        </w:tc>
      </w:tr>
    </w:tbl>
    <w:p w:rsidR="006B1FDE" w:rsidRDefault="006B1FDE" w:rsidP="006B1FDE">
      <w:pPr>
        <w:kinsoku w:val="0"/>
        <w:overflowPunct w:val="0"/>
        <w:spacing w:before="5" w:line="180" w:lineRule="exact"/>
        <w:rPr>
          <w:sz w:val="18"/>
          <w:szCs w:val="18"/>
        </w:rPr>
      </w:pPr>
    </w:p>
    <w:p w:rsidR="006B1FDE" w:rsidRDefault="006B1FDE" w:rsidP="006B1FDE">
      <w:pPr>
        <w:kinsoku w:val="0"/>
        <w:overflowPunct w:val="0"/>
        <w:spacing w:before="77"/>
        <w:ind w:left="14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Informe</w:t>
      </w:r>
      <w:proofErr w:type="spellEnd"/>
      <w:r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de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tos</w:t>
      </w:r>
      <w:proofErr w:type="spellEnd"/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DREP</w:t>
      </w:r>
    </w:p>
    <w:p w:rsidR="006B1FDE" w:rsidRDefault="006B1FDE" w:rsidP="006B1FDE">
      <w:pPr>
        <w:kinsoku w:val="0"/>
        <w:overflowPunct w:val="0"/>
        <w:spacing w:before="9" w:line="120" w:lineRule="exact"/>
        <w:rPr>
          <w:sz w:val="12"/>
          <w:szCs w:val="12"/>
        </w:rPr>
      </w:pPr>
    </w:p>
    <w:tbl>
      <w:tblPr>
        <w:tblW w:w="9782" w:type="dxa"/>
        <w:tblInd w:w="-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1276"/>
        <w:gridCol w:w="1276"/>
        <w:gridCol w:w="2126"/>
        <w:gridCol w:w="2268"/>
      </w:tblGrid>
      <w:tr w:rsidR="006B1FDE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sde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211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ría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291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rme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427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1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647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  <w:proofErr w:type="spellEnd"/>
          </w:p>
        </w:tc>
      </w:tr>
      <w:tr w:rsidR="006B1FDE" w:rsidRPr="00D55D06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7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liza 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estiga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211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Accidente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360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Datos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43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OACI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32" w:right="300" w:hanging="432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Aeronav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sob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los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kg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7" w:right="131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Cu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la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invest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gac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n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ha comp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etado</w:t>
            </w:r>
          </w:p>
        </w:tc>
        <w:bookmarkStart w:id="0" w:name="_GoBack"/>
        <w:bookmarkEnd w:id="0"/>
      </w:tr>
      <w:tr w:rsidR="006B1FDE" w:rsidRPr="00D55D06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8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7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liza 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estiga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241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Incid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361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Datos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43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OACI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32" w:right="301" w:hanging="432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Aero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los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kg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7" w:right="131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Cu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la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invest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gac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n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ha comp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etado</w:t>
            </w:r>
          </w:p>
        </w:tc>
      </w:tr>
    </w:tbl>
    <w:p w:rsidR="005F22C8" w:rsidRPr="006B1FDE" w:rsidRDefault="005F22C8">
      <w:pPr>
        <w:rPr>
          <w:lang w:val="es-EC"/>
        </w:rPr>
      </w:pPr>
    </w:p>
    <w:sectPr w:rsidR="005F22C8" w:rsidRPr="006B1FDE">
      <w:headerReference w:type="even" r:id="rId20"/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F3" w:rsidRDefault="006E6FF3" w:rsidP="006B1FDE">
      <w:r>
        <w:separator/>
      </w:r>
    </w:p>
  </w:endnote>
  <w:endnote w:type="continuationSeparator" w:id="0">
    <w:p w:rsidR="006E6FF3" w:rsidRDefault="006E6FF3" w:rsidP="006B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F3" w:rsidRDefault="006E6FF3" w:rsidP="006B1FDE">
      <w:r>
        <w:separator/>
      </w:r>
    </w:p>
  </w:footnote>
  <w:footnote w:type="continuationSeparator" w:id="0">
    <w:p w:rsidR="006E6FF3" w:rsidRDefault="006E6FF3" w:rsidP="006B1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E6FF3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E6FF3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B1FD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90" name="Forma libre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9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fBTs+v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75615" cy="139700"/>
              <wp:effectExtent l="0" t="0" r="3810" b="0"/>
              <wp:wrapNone/>
              <wp:docPr id="189" name="Cuadro de texto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6E6FF3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6-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89" o:spid="_x0000_s1026" type="#_x0000_t202" style="position:absolute;margin-left:65pt;margin-top:61.3pt;width:37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" o:allowincell="f" filled="f" stroked="f">
              <v:textbox inset="0,0,0,0">
                <w:txbxContent>
                  <w:p w:rsidR="00093C67" w:rsidRDefault="006E6FF3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6-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188" name="Cuadro de texto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D55D06" w:rsidRDefault="006E6FF3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8" o:spid="_x0000_s1027" type="#_x0000_t202" style="position:absolute;margin-left:328.8pt;margin-top:61.3pt;width:21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" o:allowincell="f" filled="f" stroked="f">
              <v:textbox inset="0,0,0,0">
                <w:txbxContent>
                  <w:p w:rsidR="00093C67" w:rsidRPr="00D55D06" w:rsidRDefault="006E6FF3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E6FF3">
    <w:pPr>
      <w:kinsoku w:val="0"/>
      <w:overflowPunct w:val="0"/>
      <w:spacing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B1FD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496712A" wp14:editId="6A801399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84" name="Forma libre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8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0Vo6WP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E7CCF64" wp14:editId="252CFE0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539750" cy="139700"/>
              <wp:effectExtent l="0" t="0" r="0" b="0"/>
              <wp:wrapNone/>
              <wp:docPr id="183" name="Cuadro de texto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6E6FF3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6-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83" o:spid="_x0000_s1028" type="#_x0000_t202" style="position:absolute;margin-left:65pt;margin-top:61.3pt;width:42.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" o:allowincell="f" filled="f" stroked="f">
              <v:textbox inset="0,0,0,0">
                <w:txbxContent>
                  <w:p w:rsidR="00093C67" w:rsidRDefault="006E6FF3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6-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A193B90" wp14:editId="450EDCED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182" name="Cuadro de texto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D55D06" w:rsidRDefault="006E6FF3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2" o:spid="_x0000_s1029" type="#_x0000_t202" style="position:absolute;margin-left:328.8pt;margin-top:61.3pt;width:218.2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" o:allowincell="f" filled="f" stroked="f">
              <v:textbox inset="0,0,0,0">
                <w:txbxContent>
                  <w:p w:rsidR="00093C67" w:rsidRPr="00D55D06" w:rsidRDefault="006E6FF3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E6FF3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A"/>
    <w:multiLevelType w:val="multilevel"/>
    <w:tmpl w:val="000008BD"/>
    <w:lvl w:ilvl="0">
      <w:start w:val="1"/>
      <w:numFmt w:val="decimal"/>
      <w:lvlText w:val="%1."/>
      <w:lvlJc w:val="left"/>
      <w:pPr>
        <w:ind w:hanging="351"/>
      </w:pPr>
      <w:rPr>
        <w:rFonts w:ascii="Arial" w:hAnsi="Arial" w:cs="Arial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hanging="452"/>
      </w:pPr>
      <w:rPr>
        <w:rFonts w:ascii="Arial" w:hAnsi="Arial" w:cs="Arial"/>
        <w:b/>
        <w:bCs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3B"/>
    <w:multiLevelType w:val="multilevel"/>
    <w:tmpl w:val="000008BE"/>
    <w:lvl w:ilvl="0">
      <w:start w:val="1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3C"/>
    <w:multiLevelType w:val="multilevel"/>
    <w:tmpl w:val="000008BF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3D"/>
    <w:multiLevelType w:val="multilevel"/>
    <w:tmpl w:val="000008C0"/>
    <w:lvl w:ilvl="0">
      <w:start w:val="4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3E"/>
    <w:multiLevelType w:val="multilevel"/>
    <w:tmpl w:val="000008C1"/>
    <w:lvl w:ilvl="0">
      <w:start w:val="2"/>
      <w:numFmt w:val="decimal"/>
      <w:lvlText w:val="%1"/>
      <w:lvlJc w:val="left"/>
      <w:pPr>
        <w:ind w:hanging="1079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107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79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3F"/>
    <w:multiLevelType w:val="multilevel"/>
    <w:tmpl w:val="000008C2"/>
    <w:lvl w:ilvl="0">
      <w:start w:val="7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40"/>
    <w:multiLevelType w:val="multilevel"/>
    <w:tmpl w:val="000008C3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41"/>
    <w:multiLevelType w:val="multilevel"/>
    <w:tmpl w:val="000008C4"/>
    <w:lvl w:ilvl="0">
      <w:start w:val="6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72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42"/>
    <w:multiLevelType w:val="multilevel"/>
    <w:tmpl w:val="000008C5"/>
    <w:lvl w:ilvl="0">
      <w:start w:val="2"/>
      <w:numFmt w:val="decimal"/>
      <w:lvlText w:val="%1"/>
      <w:lvlJc w:val="left"/>
      <w:pPr>
        <w:ind w:hanging="1079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107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79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43"/>
    <w:multiLevelType w:val="multilevel"/>
    <w:tmpl w:val="000008C6"/>
    <w:lvl w:ilvl="0">
      <w:start w:val="7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72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44"/>
    <w:multiLevelType w:val="multilevel"/>
    <w:tmpl w:val="000008C7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45"/>
    <w:multiLevelType w:val="multilevel"/>
    <w:tmpl w:val="000008C8"/>
    <w:lvl w:ilvl="0">
      <w:start w:val="3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46"/>
    <w:multiLevelType w:val="multilevel"/>
    <w:tmpl w:val="000008C9"/>
    <w:lvl w:ilvl="0">
      <w:start w:val="3"/>
      <w:numFmt w:val="decimal"/>
      <w:lvlText w:val="%1"/>
      <w:lvlJc w:val="left"/>
      <w:pPr>
        <w:ind w:hanging="452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452"/>
      </w:pPr>
      <w:rPr>
        <w:rFonts w:ascii="Arial" w:hAnsi="Arial" w:cs="Arial"/>
        <w:b/>
        <w:bCs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47"/>
    <w:multiLevelType w:val="multilevel"/>
    <w:tmpl w:val="000008CA"/>
    <w:lvl w:ilvl="0">
      <w:start w:val="3"/>
      <w:numFmt w:val="decimal"/>
      <w:lvlText w:val="%1"/>
      <w:lvlJc w:val="left"/>
      <w:pPr>
        <w:ind w:hanging="1079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hanging="107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79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48"/>
    <w:multiLevelType w:val="multilevel"/>
    <w:tmpl w:val="000008CB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49"/>
    <w:multiLevelType w:val="multilevel"/>
    <w:tmpl w:val="000008CC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4A"/>
    <w:multiLevelType w:val="multilevel"/>
    <w:tmpl w:val="000008CD"/>
    <w:lvl w:ilvl="0">
      <w:start w:val="4"/>
      <w:numFmt w:val="decimal"/>
      <w:lvlText w:val="%1"/>
      <w:lvlJc w:val="left"/>
      <w:pPr>
        <w:ind w:hanging="1079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107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79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1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3"/>
  </w:num>
  <w:num w:numId="5">
    <w:abstractNumId w:val="12"/>
  </w:num>
  <w:num w:numId="6">
    <w:abstractNumId w:val="11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DE"/>
    <w:rsid w:val="005F22C8"/>
    <w:rsid w:val="006B1FDE"/>
    <w:rsid w:val="006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1F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6B1FDE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6B1FDE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6B1FDE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6B1FDE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6B1FDE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B1FDE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6B1FDE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6B1FDE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6B1FDE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6B1FDE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B1FDE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1FDE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6B1FDE"/>
  </w:style>
  <w:style w:type="paragraph" w:customStyle="1" w:styleId="TableParagraph">
    <w:name w:val="Table Paragraph"/>
    <w:basedOn w:val="Normal"/>
    <w:uiPriority w:val="1"/>
    <w:qFormat/>
    <w:rsid w:val="006B1FDE"/>
  </w:style>
  <w:style w:type="paragraph" w:styleId="Encabezado">
    <w:name w:val="header"/>
    <w:basedOn w:val="Normal"/>
    <w:link w:val="EncabezadoCar"/>
    <w:uiPriority w:val="99"/>
    <w:unhideWhenUsed/>
    <w:rsid w:val="006B1F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1FDE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B1F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FDE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1F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6B1FDE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6B1FDE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6B1FDE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6B1FDE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6B1FDE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B1FDE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6B1FDE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6B1FDE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6B1FDE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6B1FDE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B1FDE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1FDE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6B1FDE"/>
  </w:style>
  <w:style w:type="paragraph" w:customStyle="1" w:styleId="TableParagraph">
    <w:name w:val="Table Paragraph"/>
    <w:basedOn w:val="Normal"/>
    <w:uiPriority w:val="1"/>
    <w:qFormat/>
    <w:rsid w:val="006B1FDE"/>
  </w:style>
  <w:style w:type="paragraph" w:styleId="Encabezado">
    <w:name w:val="header"/>
    <w:basedOn w:val="Normal"/>
    <w:link w:val="EncabezadoCar"/>
    <w:uiPriority w:val="99"/>
    <w:unhideWhenUsed/>
    <w:rsid w:val="006B1F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1FDE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B1F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FDE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10.20.3.149/Safety/reporting" TargetMode="External"/><Relationship Id="rId18" Type="http://schemas.openxmlformats.org/officeDocument/2006/relationships/hyperlink" Target="mailto:adrep@icao.int" TargetMode="External"/><Relationship Id="rId26" Type="http://schemas.openxmlformats.org/officeDocument/2006/relationships/customXml" Target="../customXml/item3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http://10.20.3.149/Safety/reporting" TargetMode="External"/><Relationship Id="rId17" Type="http://schemas.openxmlformats.org/officeDocument/2006/relationships/hyperlink" Target="mailto:adrep@icao.int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://10.20.3.149/Safety/reporting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hyperlink" Target="mailto:adrep@icao.int" TargetMode="Externa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yperlink" Target="http://10.20.3.149/Safety/reportin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10.20.3.149/Safety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Cap4 Ape6-Guía sobre Accidentes e Incidentes</LongTitle>
    <cat xmlns="101a94fc-4fb7-49fc-ab36-dbb3e9e3ccdb" xsi:nil="true"/>
    <Language xmlns="101a94fc-4fb7-49fc-ab36-dbb3e9e3ccdb">Bilingual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1085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FA4724C-C70A-4770-91DC-F3879C82B238}"/>
</file>

<file path=customXml/itemProps2.xml><?xml version="1.0" encoding="utf-8"?>
<ds:datastoreItem xmlns:ds="http://schemas.openxmlformats.org/officeDocument/2006/customXml" ds:itemID="{E67158AF-97AB-41EF-847B-9AA3DA20904E}"/>
</file>

<file path=customXml/itemProps3.xml><?xml version="1.0" encoding="utf-8"?>
<ds:datastoreItem xmlns:ds="http://schemas.openxmlformats.org/officeDocument/2006/customXml" ds:itemID="{83DA775E-1027-44BD-99B2-8426AD9E4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3439</Words>
  <Characters>18917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9859 Cap4 Ape6-Guía sobre Accidentes e Incidentes</dc:title>
  <dc:creator>Admin-PC</dc:creator>
  <cp:lastModifiedBy>Admin-PC</cp:lastModifiedBy>
  <cp:revision>1</cp:revision>
  <dcterms:created xsi:type="dcterms:W3CDTF">2016-04-03T17:19:00Z</dcterms:created>
  <dcterms:modified xsi:type="dcterms:W3CDTF">2016-04-03T17:24:00Z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