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8D" w:rsidRPr="0076558D" w:rsidRDefault="0076558D" w:rsidP="0076558D">
      <w:pPr>
        <w:pStyle w:val="Ttulo1"/>
        <w:kinsoku w:val="0"/>
        <w:overflowPunct w:val="0"/>
        <w:ind w:left="1" w:right="41"/>
        <w:jc w:val="center"/>
        <w:rPr>
          <w:b w:val="0"/>
          <w:bCs w:val="0"/>
          <w:lang w:val="es-EC"/>
        </w:rPr>
      </w:pPr>
      <w:r w:rsidRPr="0076558D">
        <w:rPr>
          <w:lang w:val="es-EC"/>
        </w:rPr>
        <w:t>Apéndice</w:t>
      </w:r>
      <w:r w:rsidRPr="0076558D">
        <w:rPr>
          <w:spacing w:val="-8"/>
          <w:lang w:val="es-EC"/>
        </w:rPr>
        <w:t xml:space="preserve"> </w:t>
      </w:r>
      <w:r w:rsidRPr="0076558D">
        <w:rPr>
          <w:lang w:val="es-EC"/>
        </w:rPr>
        <w:t>3</w:t>
      </w:r>
      <w:r w:rsidRPr="0076558D">
        <w:rPr>
          <w:spacing w:val="-8"/>
          <w:lang w:val="es-EC"/>
        </w:rPr>
        <w:t xml:space="preserve"> </w:t>
      </w:r>
      <w:r w:rsidRPr="0076558D">
        <w:rPr>
          <w:lang w:val="es-EC"/>
        </w:rPr>
        <w:t>del</w:t>
      </w:r>
      <w:r w:rsidRPr="0076558D">
        <w:rPr>
          <w:spacing w:val="-8"/>
          <w:lang w:val="es-EC"/>
        </w:rPr>
        <w:t xml:space="preserve"> </w:t>
      </w:r>
      <w:r w:rsidRPr="0076558D">
        <w:rPr>
          <w:lang w:val="es-EC"/>
        </w:rPr>
        <w:t>Capítulo</w:t>
      </w:r>
      <w:r w:rsidRPr="0076558D">
        <w:rPr>
          <w:spacing w:val="-7"/>
          <w:lang w:val="es-EC"/>
        </w:rPr>
        <w:t xml:space="preserve"> </w:t>
      </w:r>
      <w:r w:rsidRPr="0076558D">
        <w:rPr>
          <w:lang w:val="es-EC"/>
        </w:rPr>
        <w:t>4</w:t>
      </w:r>
    </w:p>
    <w:p w:rsidR="0076558D" w:rsidRPr="0076558D" w:rsidRDefault="0076558D" w:rsidP="0076558D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76558D" w:rsidRPr="0076558D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76558D" w:rsidRDefault="0076558D" w:rsidP="0076558D">
      <w:pPr>
        <w:kinsoku w:val="0"/>
        <w:overflowPunct w:val="0"/>
        <w:spacing w:line="268" w:lineRule="auto"/>
        <w:ind w:left="1439" w:right="1481"/>
        <w:jc w:val="center"/>
        <w:rPr>
          <w:rFonts w:ascii="Arial" w:hAnsi="Arial" w:cs="Arial"/>
          <w:sz w:val="28"/>
          <w:szCs w:val="28"/>
          <w:lang w:val="es-EC"/>
        </w:rPr>
      </w:pPr>
      <w:r w:rsidRPr="0076558D">
        <w:rPr>
          <w:rFonts w:ascii="Arial" w:hAnsi="Arial" w:cs="Arial"/>
          <w:b/>
          <w:bCs/>
          <w:sz w:val="28"/>
          <w:szCs w:val="28"/>
          <w:lang w:val="es-EC"/>
        </w:rPr>
        <w:t>EJEMPLO</w:t>
      </w:r>
      <w:r w:rsidRPr="0076558D">
        <w:rPr>
          <w:rFonts w:ascii="Arial" w:hAnsi="Arial" w:cs="Arial"/>
          <w:b/>
          <w:bCs/>
          <w:spacing w:val="-17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DEL</w:t>
      </w:r>
      <w:r w:rsidRPr="0076558D">
        <w:rPr>
          <w:rFonts w:ascii="Arial" w:hAnsi="Arial" w:cs="Arial"/>
          <w:b/>
          <w:bCs/>
          <w:spacing w:val="-17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PROCEDIMIENTO</w:t>
      </w:r>
      <w:r w:rsidRPr="0076558D">
        <w:rPr>
          <w:rFonts w:ascii="Arial" w:hAnsi="Arial" w:cs="Arial"/>
          <w:b/>
          <w:bCs/>
          <w:spacing w:val="-17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76558D">
        <w:rPr>
          <w:rFonts w:ascii="Arial" w:hAnsi="Arial" w:cs="Arial"/>
          <w:b/>
          <w:bCs/>
          <w:spacing w:val="-16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NOT</w:t>
      </w:r>
      <w:r w:rsidRPr="0076558D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FICACIÓN</w:t>
      </w:r>
      <w:r w:rsidRPr="0076558D">
        <w:rPr>
          <w:rFonts w:ascii="Arial" w:hAnsi="Arial" w:cs="Arial"/>
          <w:b/>
          <w:bCs/>
          <w:w w:val="99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OBLIGATORIA</w:t>
      </w:r>
      <w:r w:rsidRPr="0076558D">
        <w:rPr>
          <w:rFonts w:ascii="Arial" w:hAnsi="Arial" w:cs="Arial"/>
          <w:b/>
          <w:bCs/>
          <w:spacing w:val="-14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76558D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UN</w:t>
      </w:r>
      <w:r w:rsidRPr="0076558D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ESTADO</w:t>
      </w:r>
    </w:p>
    <w:p w:rsidR="0076558D" w:rsidRPr="0076558D" w:rsidRDefault="0076558D" w:rsidP="0076558D">
      <w:pPr>
        <w:kinsoku w:val="0"/>
        <w:overflowPunct w:val="0"/>
        <w:spacing w:before="9" w:line="110" w:lineRule="exact"/>
        <w:rPr>
          <w:sz w:val="11"/>
          <w:szCs w:val="11"/>
          <w:lang w:val="es-EC"/>
        </w:rPr>
      </w:pPr>
    </w:p>
    <w:p w:rsidR="0076558D" w:rsidRPr="0076558D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76558D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76558D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pStyle w:val="Textoindependiente"/>
        <w:kinsoku w:val="0"/>
        <w:overflowPunct w:val="0"/>
        <w:spacing w:line="278" w:lineRule="auto"/>
        <w:ind w:left="120" w:right="159"/>
        <w:jc w:val="both"/>
        <w:rPr>
          <w:lang w:val="es-EC"/>
        </w:rPr>
      </w:pPr>
      <w:r w:rsidRPr="0076558D">
        <w:rPr>
          <w:spacing w:val="-1"/>
          <w:lang w:val="es-EC"/>
        </w:rPr>
        <w:t>E</w:t>
      </w:r>
      <w:r w:rsidRPr="0076558D">
        <w:rPr>
          <w:lang w:val="es-EC"/>
        </w:rPr>
        <w:t>l</w:t>
      </w:r>
      <w:r w:rsidRPr="0076558D">
        <w:rPr>
          <w:spacing w:val="31"/>
          <w:lang w:val="es-EC"/>
        </w:rPr>
        <w:t xml:space="preserve"> </w:t>
      </w:r>
      <w:r w:rsidRPr="0076558D">
        <w:rPr>
          <w:spacing w:val="-1"/>
          <w:lang w:val="es-EC"/>
        </w:rPr>
        <w:t>sigu</w:t>
      </w:r>
      <w:r w:rsidRPr="0076558D">
        <w:rPr>
          <w:lang w:val="es-EC"/>
        </w:rPr>
        <w:t>i</w:t>
      </w:r>
      <w:r w:rsidRPr="0076558D">
        <w:rPr>
          <w:spacing w:val="-1"/>
          <w:lang w:val="es-EC"/>
        </w:rPr>
        <w:t>ent</w:t>
      </w:r>
      <w:r w:rsidRPr="0076558D">
        <w:rPr>
          <w:lang w:val="es-EC"/>
        </w:rPr>
        <w:t>e</w:t>
      </w:r>
      <w:r w:rsidRPr="0076558D">
        <w:rPr>
          <w:spacing w:val="32"/>
          <w:lang w:val="es-EC"/>
        </w:rPr>
        <w:t xml:space="preserve"> </w:t>
      </w:r>
      <w:r w:rsidRPr="0076558D">
        <w:rPr>
          <w:lang w:val="es-EC"/>
        </w:rPr>
        <w:t>es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u</w:t>
      </w:r>
      <w:r w:rsidRPr="0076558D">
        <w:rPr>
          <w:lang w:val="es-EC"/>
        </w:rPr>
        <w:t>n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ejemp</w:t>
      </w:r>
      <w:r w:rsidRPr="0076558D">
        <w:rPr>
          <w:lang w:val="es-EC"/>
        </w:rPr>
        <w:t>lo</w:t>
      </w:r>
      <w:r w:rsidRPr="0076558D">
        <w:rPr>
          <w:spacing w:val="32"/>
          <w:lang w:val="es-EC"/>
        </w:rPr>
        <w:t xml:space="preserve"> </w:t>
      </w:r>
      <w:r w:rsidRPr="0076558D">
        <w:rPr>
          <w:lang w:val="es-EC"/>
        </w:rPr>
        <w:t>i</w:t>
      </w:r>
      <w:r w:rsidRPr="0076558D">
        <w:rPr>
          <w:spacing w:val="-1"/>
          <w:lang w:val="es-EC"/>
        </w:rPr>
        <w:t>lustrativ</w:t>
      </w:r>
      <w:r w:rsidRPr="0076558D">
        <w:rPr>
          <w:lang w:val="es-EC"/>
        </w:rPr>
        <w:t>o</w:t>
      </w:r>
      <w:r w:rsidRPr="0076558D">
        <w:rPr>
          <w:spacing w:val="34"/>
          <w:lang w:val="es-EC"/>
        </w:rPr>
        <w:t xml:space="preserve"> </w:t>
      </w:r>
      <w:r w:rsidRPr="0076558D">
        <w:rPr>
          <w:spacing w:val="-1"/>
          <w:lang w:val="es-EC"/>
        </w:rPr>
        <w:t>d</w:t>
      </w:r>
      <w:r w:rsidRPr="0076558D">
        <w:rPr>
          <w:lang w:val="es-EC"/>
        </w:rPr>
        <w:t>el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proce</w:t>
      </w:r>
      <w:r w:rsidRPr="0076558D">
        <w:rPr>
          <w:lang w:val="es-EC"/>
        </w:rPr>
        <w:t>d</w:t>
      </w:r>
      <w:r w:rsidRPr="0076558D">
        <w:rPr>
          <w:spacing w:val="-1"/>
          <w:lang w:val="es-EC"/>
        </w:rPr>
        <w:t>imi</w:t>
      </w:r>
      <w:r w:rsidRPr="0076558D">
        <w:rPr>
          <w:lang w:val="es-EC"/>
        </w:rPr>
        <w:t>e</w:t>
      </w:r>
      <w:r w:rsidRPr="0076558D">
        <w:rPr>
          <w:spacing w:val="-1"/>
          <w:lang w:val="es-EC"/>
        </w:rPr>
        <w:t>nt</w:t>
      </w:r>
      <w:r w:rsidRPr="0076558D">
        <w:rPr>
          <w:lang w:val="es-EC"/>
        </w:rPr>
        <w:t>o</w:t>
      </w:r>
      <w:r w:rsidRPr="0076558D">
        <w:rPr>
          <w:spacing w:val="32"/>
          <w:lang w:val="es-EC"/>
        </w:rPr>
        <w:t xml:space="preserve"> </w:t>
      </w:r>
      <w:r w:rsidRPr="0076558D">
        <w:rPr>
          <w:lang w:val="es-EC"/>
        </w:rPr>
        <w:t>de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noti</w:t>
      </w:r>
      <w:r w:rsidRPr="0076558D">
        <w:rPr>
          <w:spacing w:val="1"/>
          <w:lang w:val="es-EC"/>
        </w:rPr>
        <w:t>f</w:t>
      </w:r>
      <w:r w:rsidRPr="0076558D">
        <w:rPr>
          <w:spacing w:val="-1"/>
          <w:lang w:val="es-EC"/>
        </w:rPr>
        <w:t>icac</w:t>
      </w:r>
      <w:r w:rsidRPr="0076558D">
        <w:rPr>
          <w:lang w:val="es-EC"/>
        </w:rPr>
        <w:t>i</w:t>
      </w:r>
      <w:r w:rsidRPr="0076558D">
        <w:rPr>
          <w:spacing w:val="-1"/>
          <w:lang w:val="es-EC"/>
        </w:rPr>
        <w:t>ó</w:t>
      </w:r>
      <w:r w:rsidRPr="0076558D">
        <w:rPr>
          <w:lang w:val="es-EC"/>
        </w:rPr>
        <w:t>n</w:t>
      </w:r>
      <w:r w:rsidRPr="0076558D">
        <w:rPr>
          <w:spacing w:val="33"/>
          <w:lang w:val="es-EC"/>
        </w:rPr>
        <w:t xml:space="preserve"> </w:t>
      </w:r>
      <w:r w:rsidRPr="0076558D">
        <w:rPr>
          <w:spacing w:val="-1"/>
          <w:lang w:val="es-EC"/>
        </w:rPr>
        <w:t>obl</w:t>
      </w:r>
      <w:r w:rsidRPr="0076558D">
        <w:rPr>
          <w:lang w:val="es-EC"/>
        </w:rPr>
        <w:t>i</w:t>
      </w:r>
      <w:r w:rsidRPr="0076558D">
        <w:rPr>
          <w:spacing w:val="-1"/>
          <w:lang w:val="es-EC"/>
        </w:rPr>
        <w:t>gato</w:t>
      </w:r>
      <w:r w:rsidRPr="0076558D">
        <w:rPr>
          <w:spacing w:val="1"/>
          <w:lang w:val="es-EC"/>
        </w:rPr>
        <w:t>r</w:t>
      </w:r>
      <w:r w:rsidRPr="0076558D">
        <w:rPr>
          <w:spacing w:val="-1"/>
          <w:lang w:val="es-EC"/>
        </w:rPr>
        <w:t>i</w:t>
      </w:r>
      <w:r w:rsidRPr="0076558D">
        <w:rPr>
          <w:lang w:val="es-EC"/>
        </w:rPr>
        <w:t>a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d</w:t>
      </w:r>
      <w:r w:rsidRPr="0076558D">
        <w:rPr>
          <w:lang w:val="es-EC"/>
        </w:rPr>
        <w:t>e</w:t>
      </w:r>
      <w:r w:rsidRPr="0076558D">
        <w:rPr>
          <w:spacing w:val="33"/>
          <w:lang w:val="es-EC"/>
        </w:rPr>
        <w:t xml:space="preserve"> </w:t>
      </w:r>
      <w:r w:rsidRPr="0076558D">
        <w:rPr>
          <w:spacing w:val="-1"/>
          <w:lang w:val="es-EC"/>
        </w:rPr>
        <w:t>u</w:t>
      </w:r>
      <w:r w:rsidRPr="0076558D">
        <w:rPr>
          <w:lang w:val="es-EC"/>
        </w:rPr>
        <w:t>n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E</w:t>
      </w:r>
      <w:r w:rsidRPr="0076558D">
        <w:rPr>
          <w:lang w:val="es-EC"/>
        </w:rPr>
        <w:t>s</w:t>
      </w:r>
      <w:r w:rsidRPr="0076558D">
        <w:rPr>
          <w:spacing w:val="-1"/>
          <w:lang w:val="es-EC"/>
        </w:rPr>
        <w:t>tado</w:t>
      </w:r>
      <w:r w:rsidRPr="0076558D">
        <w:rPr>
          <w:lang w:val="es-EC"/>
        </w:rPr>
        <w:t>,</w:t>
      </w:r>
      <w:r w:rsidRPr="0076558D">
        <w:rPr>
          <w:spacing w:val="31"/>
          <w:lang w:val="es-EC"/>
        </w:rPr>
        <w:t xml:space="preserve"> </w:t>
      </w:r>
      <w:r w:rsidRPr="0076558D">
        <w:rPr>
          <w:spacing w:val="-1"/>
          <w:lang w:val="es-EC"/>
        </w:rPr>
        <w:t>e</w:t>
      </w:r>
      <w:r w:rsidRPr="0076558D">
        <w:rPr>
          <w:lang w:val="es-EC"/>
        </w:rPr>
        <w:t>l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qu</w:t>
      </w:r>
      <w:r w:rsidRPr="0076558D">
        <w:rPr>
          <w:lang w:val="es-EC"/>
        </w:rPr>
        <w:t>e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a</w:t>
      </w:r>
      <w:r w:rsidRPr="0076558D">
        <w:rPr>
          <w:lang w:val="es-EC"/>
        </w:rPr>
        <w:t>b</w:t>
      </w:r>
      <w:r w:rsidRPr="0076558D">
        <w:rPr>
          <w:spacing w:val="-1"/>
          <w:lang w:val="es-EC"/>
        </w:rPr>
        <w:t>or</w:t>
      </w:r>
      <w:r w:rsidRPr="0076558D">
        <w:rPr>
          <w:lang w:val="es-EC"/>
        </w:rPr>
        <w:t>da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l</w:t>
      </w:r>
      <w:r w:rsidRPr="0076558D">
        <w:rPr>
          <w:lang w:val="es-EC"/>
        </w:rPr>
        <w:t xml:space="preserve">os </w:t>
      </w:r>
      <w:r w:rsidRPr="0076558D">
        <w:rPr>
          <w:spacing w:val="-1"/>
          <w:lang w:val="es-EC"/>
        </w:rPr>
        <w:t>sistema</w:t>
      </w:r>
      <w:r w:rsidRPr="0076558D">
        <w:rPr>
          <w:lang w:val="es-EC"/>
        </w:rPr>
        <w:t>s</w:t>
      </w:r>
      <w:r w:rsidRPr="0076558D">
        <w:rPr>
          <w:spacing w:val="3"/>
          <w:lang w:val="es-EC"/>
        </w:rPr>
        <w:t xml:space="preserve"> </w:t>
      </w:r>
      <w:r w:rsidRPr="0076558D">
        <w:rPr>
          <w:spacing w:val="-1"/>
          <w:lang w:val="es-EC"/>
        </w:rPr>
        <w:t>d</w:t>
      </w:r>
      <w:r w:rsidRPr="0076558D">
        <w:rPr>
          <w:lang w:val="es-EC"/>
        </w:rPr>
        <w:t>e</w:t>
      </w:r>
      <w:r w:rsidRPr="0076558D">
        <w:rPr>
          <w:spacing w:val="4"/>
          <w:lang w:val="es-EC"/>
        </w:rPr>
        <w:t xml:space="preserve"> </w:t>
      </w:r>
      <w:r w:rsidRPr="0076558D">
        <w:rPr>
          <w:spacing w:val="-1"/>
          <w:lang w:val="es-EC"/>
        </w:rPr>
        <w:t>notificac</w:t>
      </w:r>
      <w:r w:rsidRPr="0076558D">
        <w:rPr>
          <w:lang w:val="es-EC"/>
        </w:rPr>
        <w:t>i</w:t>
      </w:r>
      <w:r w:rsidRPr="0076558D">
        <w:rPr>
          <w:spacing w:val="-1"/>
          <w:lang w:val="es-EC"/>
        </w:rPr>
        <w:t>ó</w:t>
      </w:r>
      <w:r w:rsidRPr="0076558D">
        <w:rPr>
          <w:lang w:val="es-EC"/>
        </w:rPr>
        <w:t>n</w:t>
      </w:r>
      <w:r w:rsidRPr="0076558D">
        <w:rPr>
          <w:spacing w:val="4"/>
          <w:lang w:val="es-EC"/>
        </w:rPr>
        <w:t xml:space="preserve"> </w:t>
      </w:r>
      <w:r w:rsidRPr="0076558D">
        <w:rPr>
          <w:spacing w:val="-1"/>
          <w:lang w:val="es-EC"/>
        </w:rPr>
        <w:t>d</w:t>
      </w:r>
      <w:r w:rsidRPr="0076558D">
        <w:rPr>
          <w:lang w:val="es-EC"/>
        </w:rPr>
        <w:t>e</w:t>
      </w:r>
      <w:r w:rsidRPr="0076558D">
        <w:rPr>
          <w:spacing w:val="3"/>
          <w:lang w:val="es-EC"/>
        </w:rPr>
        <w:t xml:space="preserve"> </w:t>
      </w:r>
      <w:r w:rsidRPr="0076558D">
        <w:rPr>
          <w:spacing w:val="-1"/>
          <w:lang w:val="es-EC"/>
        </w:rPr>
        <w:t>i</w:t>
      </w:r>
      <w:r w:rsidRPr="0076558D">
        <w:rPr>
          <w:lang w:val="es-EC"/>
        </w:rPr>
        <w:t>n</w:t>
      </w:r>
      <w:r w:rsidRPr="0076558D">
        <w:rPr>
          <w:spacing w:val="-1"/>
          <w:lang w:val="es-EC"/>
        </w:rPr>
        <w:t>ci</w:t>
      </w:r>
      <w:r w:rsidRPr="0076558D">
        <w:rPr>
          <w:lang w:val="es-EC"/>
        </w:rPr>
        <w:t>d</w:t>
      </w:r>
      <w:r w:rsidRPr="0076558D">
        <w:rPr>
          <w:spacing w:val="-1"/>
          <w:lang w:val="es-EC"/>
        </w:rPr>
        <w:t>ente</w:t>
      </w:r>
      <w:r w:rsidRPr="0076558D">
        <w:rPr>
          <w:lang w:val="es-EC"/>
        </w:rPr>
        <w:t>s</w:t>
      </w:r>
      <w:r w:rsidRPr="0076558D">
        <w:rPr>
          <w:spacing w:val="4"/>
          <w:lang w:val="es-EC"/>
        </w:rPr>
        <w:t xml:space="preserve"> </w:t>
      </w:r>
      <w:r w:rsidRPr="0076558D">
        <w:rPr>
          <w:spacing w:val="-1"/>
          <w:lang w:val="es-EC"/>
        </w:rPr>
        <w:t>o</w:t>
      </w:r>
      <w:r w:rsidRPr="0076558D">
        <w:rPr>
          <w:lang w:val="es-EC"/>
        </w:rPr>
        <w:t>b</w:t>
      </w:r>
      <w:r w:rsidRPr="0076558D">
        <w:rPr>
          <w:spacing w:val="-1"/>
          <w:lang w:val="es-EC"/>
        </w:rPr>
        <w:t>l</w:t>
      </w:r>
      <w:r w:rsidRPr="0076558D">
        <w:rPr>
          <w:lang w:val="es-EC"/>
        </w:rPr>
        <w:t>i</w:t>
      </w:r>
      <w:r w:rsidRPr="0076558D">
        <w:rPr>
          <w:spacing w:val="-1"/>
          <w:lang w:val="es-EC"/>
        </w:rPr>
        <w:t>gator</w:t>
      </w:r>
      <w:r w:rsidRPr="0076558D">
        <w:rPr>
          <w:lang w:val="es-EC"/>
        </w:rPr>
        <w:t>i</w:t>
      </w:r>
      <w:r w:rsidRPr="0076558D">
        <w:rPr>
          <w:spacing w:val="-1"/>
          <w:lang w:val="es-EC"/>
        </w:rPr>
        <w:t>o</w:t>
      </w:r>
      <w:r w:rsidRPr="0076558D">
        <w:rPr>
          <w:lang w:val="es-EC"/>
        </w:rPr>
        <w:t>.</w:t>
      </w:r>
      <w:r w:rsidRPr="0076558D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Est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proc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dim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correspo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notificac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ob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igato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 xml:space="preserve">a 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 xml:space="preserve">y </w:t>
      </w:r>
      <w:r w:rsidRPr="0043652E">
        <w:rPr>
          <w:spacing w:val="-1"/>
          <w:lang w:val="es-EC"/>
        </w:rPr>
        <w:t>oport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17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7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ccid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ntes</w:t>
      </w:r>
      <w:r w:rsidRPr="0043652E">
        <w:rPr>
          <w:lang w:val="es-EC"/>
        </w:rPr>
        <w:t>,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dente</w:t>
      </w:r>
      <w:r w:rsidRPr="0043652E">
        <w:rPr>
          <w:lang w:val="es-EC"/>
        </w:rPr>
        <w:t>s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graves</w:t>
      </w:r>
      <w:r w:rsidRPr="0043652E">
        <w:rPr>
          <w:lang w:val="es-EC"/>
        </w:rPr>
        <w:t>,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>s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>ot</w:t>
      </w:r>
      <w:r w:rsidRPr="0043652E">
        <w:rPr>
          <w:spacing w:val="-1"/>
          <w:lang w:val="es-EC"/>
        </w:rPr>
        <w:t>ro</w:t>
      </w:r>
      <w:r w:rsidRPr="0043652E">
        <w:rPr>
          <w:lang w:val="es-EC"/>
        </w:rPr>
        <w:t>s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suceso</w:t>
      </w:r>
      <w:r w:rsidRPr="0043652E">
        <w:rPr>
          <w:lang w:val="es-EC"/>
        </w:rPr>
        <w:t>s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17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ue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notific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s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>por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lo</w:t>
      </w:r>
      <w:r w:rsidRPr="0043652E">
        <w:rPr>
          <w:lang w:val="es-EC"/>
        </w:rPr>
        <w:t>s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acc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onis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 xml:space="preserve">as </w:t>
      </w:r>
      <w:r w:rsidRPr="0043652E">
        <w:rPr>
          <w:spacing w:val="-1"/>
          <w:lang w:val="es-EC"/>
        </w:rPr>
        <w:t>perti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entes</w:t>
      </w:r>
      <w:r w:rsidRPr="0043652E">
        <w:rPr>
          <w:lang w:val="es-EC"/>
        </w:rPr>
        <w:t>.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ale</w:t>
      </w:r>
      <w:r w:rsidRPr="0043652E">
        <w:rPr>
          <w:lang w:val="es-EC"/>
        </w:rPr>
        <w:t>s</w:t>
      </w:r>
      <w:r w:rsidRPr="0043652E">
        <w:rPr>
          <w:spacing w:val="28"/>
          <w:lang w:val="es-EC"/>
        </w:rPr>
        <w:t xml:space="preserve"> </w:t>
      </w:r>
      <w:r w:rsidRPr="0043652E">
        <w:rPr>
          <w:spacing w:val="-1"/>
          <w:lang w:val="es-EC"/>
        </w:rPr>
        <w:t>acci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nist</w:t>
      </w:r>
      <w:r w:rsidRPr="0043652E">
        <w:rPr>
          <w:lang w:val="es-EC"/>
        </w:rPr>
        <w:t>as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pu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,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se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ú</w:t>
      </w:r>
      <w:r w:rsidRPr="0043652E">
        <w:rPr>
          <w:lang w:val="es-EC"/>
        </w:rPr>
        <w:t>n</w:t>
      </w:r>
      <w:r w:rsidRPr="0043652E">
        <w:rPr>
          <w:spacing w:val="27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gla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en</w:t>
      </w:r>
      <w:r w:rsidRPr="0043652E">
        <w:rPr>
          <w:lang w:val="es-EC"/>
        </w:rPr>
        <w:t>t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Es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,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or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r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28"/>
          <w:lang w:val="es-EC"/>
        </w:rPr>
        <w:t xml:space="preserve"> </w:t>
      </w:r>
      <w:r w:rsidRPr="0043652E">
        <w:rPr>
          <w:spacing w:val="-1"/>
          <w:lang w:val="es-EC"/>
        </w:rPr>
        <w:t>la</w:t>
      </w:r>
      <w:r w:rsidRPr="0043652E">
        <w:rPr>
          <w:lang w:val="es-EC"/>
        </w:rPr>
        <w:t>s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niza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one</w:t>
      </w:r>
      <w:r w:rsidRPr="0043652E">
        <w:rPr>
          <w:lang w:val="es-EC"/>
        </w:rPr>
        <w:t>s</w:t>
      </w:r>
      <w:r w:rsidRPr="0043652E">
        <w:rPr>
          <w:spacing w:val="2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av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ón certifica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as/ap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ob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das</w:t>
      </w:r>
      <w:r w:rsidRPr="0043652E">
        <w:rPr>
          <w:lang w:val="es-EC"/>
        </w:rPr>
        <w:t xml:space="preserve">,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>on</w:t>
      </w:r>
      <w:r w:rsidRPr="0043652E">
        <w:rPr>
          <w:lang w:val="es-EC"/>
        </w:rPr>
        <w:t xml:space="preserve">al </w:t>
      </w:r>
      <w:r w:rsidRPr="0043652E">
        <w:rPr>
          <w:spacing w:val="-1"/>
          <w:lang w:val="es-EC"/>
        </w:rPr>
        <w:t>lic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d</w:t>
      </w:r>
      <w:r w:rsidRPr="0043652E">
        <w:rPr>
          <w:spacing w:val="-1"/>
          <w:lang w:val="es-EC"/>
        </w:rPr>
        <w:t>o/autori</w:t>
      </w:r>
      <w:r w:rsidRPr="0043652E">
        <w:rPr>
          <w:spacing w:val="1"/>
          <w:lang w:val="es-EC"/>
        </w:rPr>
        <w:t>z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do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(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 xml:space="preserve">r </w:t>
      </w:r>
      <w:r w:rsidRPr="0043652E">
        <w:rPr>
          <w:spacing w:val="-1"/>
          <w:lang w:val="es-EC"/>
        </w:rPr>
        <w:t>eje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plo</w:t>
      </w:r>
      <w:r w:rsidRPr="0043652E">
        <w:rPr>
          <w:lang w:val="es-EC"/>
        </w:rPr>
        <w:t>,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il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tos</w:t>
      </w:r>
      <w:r w:rsidRPr="0043652E">
        <w:rPr>
          <w:lang w:val="es-EC"/>
        </w:rPr>
        <w:t>,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miembro</w:t>
      </w:r>
      <w:r w:rsidRPr="0043652E">
        <w:rPr>
          <w:lang w:val="es-EC"/>
        </w:rPr>
        <w:t>s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tri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 xml:space="preserve">ón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na</w:t>
      </w:r>
      <w:r w:rsidRPr="0043652E">
        <w:rPr>
          <w:lang w:val="es-EC"/>
        </w:rPr>
        <w:t xml:space="preserve">, </w:t>
      </w:r>
      <w:r w:rsidRPr="0043652E">
        <w:rPr>
          <w:spacing w:val="-1"/>
          <w:lang w:val="es-EC"/>
        </w:rPr>
        <w:t>contro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ado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 de</w:t>
      </w:r>
      <w:r w:rsidRPr="0043652E">
        <w:rPr>
          <w:spacing w:val="-1"/>
          <w:lang w:val="es-EC"/>
        </w:rPr>
        <w:t xml:space="preserve"> tránsit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aé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,</w:t>
      </w:r>
      <w:r w:rsidRPr="0043652E">
        <w:rPr>
          <w:spacing w:val="-1"/>
          <w:lang w:val="es-EC"/>
        </w:rPr>
        <w:t xml:space="preserve"> pers</w:t>
      </w:r>
      <w:r w:rsidRPr="0043652E">
        <w:rPr>
          <w:spacing w:val="-2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 de</w:t>
      </w:r>
      <w:r w:rsidRPr="0043652E">
        <w:rPr>
          <w:spacing w:val="-1"/>
          <w:lang w:val="es-EC"/>
        </w:rPr>
        <w:t xml:space="preserve"> mante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imi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o)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miemb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 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p</w:t>
      </w:r>
      <w:r w:rsidRPr="0043652E">
        <w:rPr>
          <w:lang w:val="es-EC"/>
        </w:rPr>
        <w:t>ú</w:t>
      </w:r>
      <w:r w:rsidRPr="0043652E">
        <w:rPr>
          <w:spacing w:val="-1"/>
          <w:lang w:val="es-EC"/>
        </w:rPr>
        <w:t>bli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Default="0076558D" w:rsidP="0076558D">
      <w:pPr>
        <w:kinsoku w:val="0"/>
        <w:overflowPunct w:val="0"/>
        <w:spacing w:line="278" w:lineRule="auto"/>
        <w:ind w:left="120" w:right="111" w:firstLine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Not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1</w:t>
      </w:r>
      <w:proofErr w:type="gramStart"/>
      <w:r>
        <w:rPr>
          <w:rFonts w:ascii="Arial" w:hAnsi="Arial" w:cs="Arial"/>
          <w:i/>
          <w:iCs/>
          <w:spacing w:val="-1"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>—</w:t>
      </w:r>
      <w:proofErr w:type="gramEnd"/>
      <w:r>
        <w:rPr>
          <w:rFonts w:ascii="Arial" w:hAnsi="Arial" w:cs="Arial"/>
          <w:i/>
          <w:iCs/>
          <w:spacing w:val="1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un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Estad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lo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p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1"/>
          <w:sz w:val="18"/>
          <w:szCs w:val="18"/>
        </w:rPr>
        <w:t>efiere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l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notif</w:t>
      </w:r>
      <w:r>
        <w:rPr>
          <w:rFonts w:ascii="Arial" w:hAnsi="Arial" w:cs="Arial"/>
          <w:i/>
          <w:iCs/>
          <w:sz w:val="18"/>
          <w:szCs w:val="18"/>
        </w:rPr>
        <w:t>ic</w:t>
      </w:r>
      <w:r>
        <w:rPr>
          <w:rFonts w:ascii="Arial" w:hAnsi="Arial" w:cs="Arial"/>
          <w:i/>
          <w:iCs/>
          <w:spacing w:val="-1"/>
          <w:sz w:val="18"/>
          <w:szCs w:val="18"/>
        </w:rPr>
        <w:t>aci</w:t>
      </w:r>
      <w:r>
        <w:rPr>
          <w:rFonts w:ascii="Arial" w:hAnsi="Arial" w:cs="Arial"/>
          <w:i/>
          <w:iCs/>
          <w:sz w:val="18"/>
          <w:szCs w:val="18"/>
        </w:rPr>
        <w:t>ón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o</w:t>
      </w:r>
      <w:r>
        <w:rPr>
          <w:rFonts w:ascii="Arial" w:hAnsi="Arial" w:cs="Arial"/>
          <w:i/>
          <w:iCs/>
          <w:sz w:val="18"/>
          <w:szCs w:val="18"/>
        </w:rPr>
        <w:t>b</w:t>
      </w:r>
      <w:r>
        <w:rPr>
          <w:rFonts w:ascii="Arial" w:hAnsi="Arial" w:cs="Arial"/>
          <w:i/>
          <w:iCs/>
          <w:spacing w:val="-1"/>
          <w:sz w:val="18"/>
          <w:szCs w:val="18"/>
        </w:rPr>
        <w:t>li</w:t>
      </w:r>
      <w:r>
        <w:rPr>
          <w:rFonts w:ascii="Arial" w:hAnsi="Arial" w:cs="Arial"/>
          <w:i/>
          <w:iCs/>
          <w:sz w:val="18"/>
          <w:szCs w:val="18"/>
        </w:rPr>
        <w:t>g</w:t>
      </w:r>
      <w:r>
        <w:rPr>
          <w:rFonts w:ascii="Arial" w:hAnsi="Arial" w:cs="Arial"/>
          <w:i/>
          <w:iCs/>
          <w:spacing w:val="-1"/>
          <w:sz w:val="18"/>
          <w:szCs w:val="18"/>
        </w:rPr>
        <w:t>at</w:t>
      </w:r>
      <w:r>
        <w:rPr>
          <w:rFonts w:ascii="Arial" w:hAnsi="Arial" w:cs="Arial"/>
          <w:i/>
          <w:iCs/>
          <w:sz w:val="18"/>
          <w:szCs w:val="18"/>
        </w:rPr>
        <w:t>or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acci</w:t>
      </w:r>
      <w:r>
        <w:rPr>
          <w:rFonts w:ascii="Arial" w:hAnsi="Arial" w:cs="Arial"/>
          <w:i/>
          <w:iCs/>
          <w:spacing w:val="1"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en</w:t>
      </w:r>
      <w:r>
        <w:rPr>
          <w:rFonts w:ascii="Arial" w:hAnsi="Arial" w:cs="Arial"/>
          <w:i/>
          <w:iCs/>
          <w:spacing w:val="1"/>
          <w:sz w:val="18"/>
          <w:szCs w:val="18"/>
        </w:rPr>
        <w:t>t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in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nte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graves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as</w:t>
      </w:r>
      <w:r>
        <w:rPr>
          <w:rFonts w:ascii="Arial" w:hAnsi="Arial" w:cs="Arial"/>
          <w:i/>
          <w:iCs/>
          <w:sz w:val="18"/>
          <w:szCs w:val="18"/>
        </w:rPr>
        <w:t>í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1"/>
          <w:sz w:val="18"/>
          <w:szCs w:val="18"/>
        </w:rPr>
        <w:t>mo tam</w:t>
      </w:r>
      <w:r>
        <w:rPr>
          <w:rFonts w:ascii="Arial" w:hAnsi="Arial" w:cs="Arial"/>
          <w:i/>
          <w:iCs/>
          <w:sz w:val="18"/>
          <w:szCs w:val="18"/>
        </w:rPr>
        <w:t>b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é</w:t>
      </w:r>
      <w:r>
        <w:rPr>
          <w:rFonts w:ascii="Arial" w:hAnsi="Arial" w:cs="Arial"/>
          <w:i/>
          <w:iCs/>
          <w:spacing w:val="-1"/>
          <w:sz w:val="18"/>
          <w:szCs w:val="18"/>
        </w:rPr>
        <w:t>n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-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 xml:space="preserve">e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fectos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m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-1"/>
          <w:sz w:val="18"/>
          <w:szCs w:val="18"/>
        </w:rPr>
        <w:t>lfun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io</w:t>
      </w:r>
      <w:r>
        <w:rPr>
          <w:rFonts w:ascii="Arial" w:hAnsi="Arial" w:cs="Arial"/>
          <w:i/>
          <w:iCs/>
          <w:sz w:val="18"/>
          <w:szCs w:val="18"/>
        </w:rPr>
        <w:t>na</w:t>
      </w:r>
      <w:r>
        <w:rPr>
          <w:rFonts w:ascii="Arial" w:hAnsi="Arial" w:cs="Arial"/>
          <w:i/>
          <w:iCs/>
          <w:spacing w:val="-2"/>
          <w:sz w:val="18"/>
          <w:szCs w:val="18"/>
        </w:rPr>
        <w:t>m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ntos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d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ficulta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s</w:t>
      </w:r>
      <w:r>
        <w:rPr>
          <w:rFonts w:ascii="Arial" w:hAnsi="Arial" w:cs="Arial"/>
          <w:i/>
          <w:iCs/>
          <w:spacing w:val="-1"/>
          <w:sz w:val="18"/>
          <w:szCs w:val="18"/>
        </w:rPr>
        <w:t>ervicio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etc</w:t>
      </w:r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p</w:t>
      </w:r>
      <w:r>
        <w:rPr>
          <w:rFonts w:ascii="Arial" w:hAnsi="Arial" w:cs="Arial"/>
          <w:i/>
          <w:iCs/>
          <w:sz w:val="18"/>
          <w:szCs w:val="18"/>
        </w:rPr>
        <w:t>u</w:t>
      </w:r>
      <w:r>
        <w:rPr>
          <w:rFonts w:ascii="Arial" w:hAnsi="Arial" w:cs="Arial"/>
          <w:i/>
          <w:iCs/>
          <w:spacing w:val="-1"/>
          <w:sz w:val="18"/>
          <w:szCs w:val="18"/>
        </w:rPr>
        <w:t>ed</w:t>
      </w:r>
      <w:r>
        <w:rPr>
          <w:rFonts w:ascii="Arial" w:hAnsi="Arial" w:cs="Arial"/>
          <w:i/>
          <w:iCs/>
          <w:sz w:val="18"/>
          <w:szCs w:val="18"/>
        </w:rPr>
        <w:t>en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a</w:t>
      </w:r>
      <w:r>
        <w:rPr>
          <w:rFonts w:ascii="Arial" w:hAnsi="Arial" w:cs="Arial"/>
          <w:i/>
          <w:iCs/>
          <w:sz w:val="18"/>
          <w:szCs w:val="18"/>
        </w:rPr>
        <w:t>b</w:t>
      </w:r>
      <w:r>
        <w:rPr>
          <w:rFonts w:ascii="Arial" w:hAnsi="Arial" w:cs="Arial"/>
          <w:i/>
          <w:iCs/>
          <w:spacing w:val="-1"/>
          <w:sz w:val="18"/>
          <w:szCs w:val="18"/>
        </w:rPr>
        <w:t>or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ar</w:t>
      </w:r>
      <w:r>
        <w:rPr>
          <w:rFonts w:ascii="Arial" w:hAnsi="Arial" w:cs="Arial"/>
          <w:i/>
          <w:iCs/>
          <w:spacing w:val="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e</w:t>
      </w:r>
      <w:r>
        <w:rPr>
          <w:rFonts w:ascii="Arial" w:hAnsi="Arial" w:cs="Arial"/>
          <w:i/>
          <w:iCs/>
          <w:sz w:val="18"/>
          <w:szCs w:val="18"/>
        </w:rPr>
        <w:t xml:space="preserve">n </w:t>
      </w:r>
      <w:r>
        <w:rPr>
          <w:rFonts w:ascii="Arial" w:hAnsi="Arial" w:cs="Arial"/>
          <w:i/>
          <w:iCs/>
          <w:spacing w:val="-1"/>
          <w:sz w:val="18"/>
          <w:szCs w:val="18"/>
        </w:rPr>
        <w:t>proc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2"/>
          <w:sz w:val="18"/>
          <w:szCs w:val="18"/>
        </w:rPr>
        <w:t>m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ento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s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pa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os,</w:t>
      </w:r>
      <w:r>
        <w:rPr>
          <w:rFonts w:ascii="Arial" w:hAnsi="Arial" w:cs="Arial"/>
          <w:i/>
          <w:iCs/>
          <w:spacing w:val="-1"/>
          <w:w w:val="9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l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1"/>
          <w:sz w:val="18"/>
          <w:szCs w:val="18"/>
        </w:rPr>
        <w:t>ntrar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o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pue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-1"/>
          <w:sz w:val="18"/>
          <w:szCs w:val="18"/>
        </w:rPr>
        <w:t>bo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ars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u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p</w:t>
      </w:r>
      <w:r>
        <w:rPr>
          <w:rFonts w:ascii="Arial" w:hAnsi="Arial" w:cs="Arial"/>
          <w:i/>
          <w:iCs/>
          <w:sz w:val="18"/>
          <w:szCs w:val="18"/>
        </w:rPr>
        <w:t>roc</w:t>
      </w:r>
      <w:r>
        <w:rPr>
          <w:rFonts w:ascii="Arial" w:hAnsi="Arial" w:cs="Arial"/>
          <w:i/>
          <w:iCs/>
          <w:spacing w:val="-1"/>
          <w:sz w:val="18"/>
          <w:szCs w:val="18"/>
        </w:rPr>
        <w:t>ed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m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ent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notifica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ió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ob</w:t>
      </w:r>
      <w:r>
        <w:rPr>
          <w:rFonts w:ascii="Arial" w:hAnsi="Arial" w:cs="Arial"/>
          <w:i/>
          <w:iCs/>
          <w:spacing w:val="2"/>
          <w:sz w:val="18"/>
          <w:szCs w:val="18"/>
        </w:rPr>
        <w:t>l</w:t>
      </w:r>
      <w:r>
        <w:rPr>
          <w:rFonts w:ascii="Arial" w:hAnsi="Arial" w:cs="Arial"/>
          <w:i/>
          <w:iCs/>
          <w:spacing w:val="-1"/>
          <w:sz w:val="18"/>
          <w:szCs w:val="18"/>
        </w:rPr>
        <w:t>igato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(ta</w:t>
      </w:r>
      <w:r>
        <w:rPr>
          <w:rFonts w:ascii="Arial" w:hAnsi="Arial" w:cs="Arial"/>
          <w:i/>
          <w:iCs/>
          <w:sz w:val="18"/>
          <w:szCs w:val="18"/>
        </w:rPr>
        <w:t>l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1"/>
          <w:sz w:val="18"/>
          <w:szCs w:val="18"/>
        </w:rPr>
        <w:t>m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l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ca</w:t>
      </w:r>
      <w:r>
        <w:rPr>
          <w:rFonts w:ascii="Arial" w:hAnsi="Arial" w:cs="Arial"/>
          <w:i/>
          <w:iCs/>
          <w:spacing w:val="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est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j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2"/>
          <w:sz w:val="18"/>
          <w:szCs w:val="18"/>
        </w:rPr>
        <w:t>m</w:t>
      </w:r>
      <w:r>
        <w:rPr>
          <w:rFonts w:ascii="Arial" w:hAnsi="Arial" w:cs="Arial"/>
          <w:i/>
          <w:iCs/>
          <w:sz w:val="18"/>
          <w:szCs w:val="18"/>
        </w:rPr>
        <w:t xml:space="preserve">plo </w:t>
      </w:r>
      <w:r>
        <w:rPr>
          <w:rFonts w:ascii="Arial" w:hAnsi="Arial" w:cs="Arial"/>
          <w:i/>
          <w:iCs/>
          <w:spacing w:val="-1"/>
          <w:sz w:val="18"/>
          <w:szCs w:val="18"/>
        </w:rPr>
        <w:t>ilustrati</w:t>
      </w:r>
      <w:r>
        <w:rPr>
          <w:rFonts w:ascii="Arial" w:hAnsi="Arial" w:cs="Arial"/>
          <w:i/>
          <w:iCs/>
          <w:spacing w:val="1"/>
          <w:sz w:val="18"/>
          <w:szCs w:val="18"/>
        </w:rPr>
        <w:t>v</w:t>
      </w:r>
      <w:r>
        <w:rPr>
          <w:rFonts w:ascii="Arial" w:hAnsi="Arial" w:cs="Arial"/>
          <w:i/>
          <w:iCs/>
          <w:spacing w:val="-1"/>
          <w:sz w:val="18"/>
          <w:szCs w:val="18"/>
        </w:rPr>
        <w:t>a).</w:t>
      </w:r>
    </w:p>
    <w:p w:rsidR="0076558D" w:rsidRDefault="0076558D" w:rsidP="0076558D">
      <w:pPr>
        <w:kinsoku w:val="0"/>
        <w:overflowPunct w:val="0"/>
        <w:spacing w:before="1" w:line="240" w:lineRule="exact"/>
      </w:pPr>
    </w:p>
    <w:p w:rsidR="0076558D" w:rsidRPr="0043652E" w:rsidRDefault="0076558D" w:rsidP="0076558D">
      <w:pPr>
        <w:kinsoku w:val="0"/>
        <w:overflowPunct w:val="0"/>
        <w:spacing w:line="278" w:lineRule="auto"/>
        <w:ind w:left="120" w:right="160" w:firstLine="1080"/>
        <w:jc w:val="both"/>
        <w:rPr>
          <w:rFonts w:ascii="Arial" w:hAnsi="Arial" w:cs="Arial"/>
          <w:sz w:val="18"/>
          <w:szCs w:val="18"/>
          <w:lang w:val="es-EC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Not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2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2</w:t>
      </w:r>
      <w:proofErr w:type="gramStart"/>
      <w:r>
        <w:rPr>
          <w:rFonts w:ascii="Arial" w:hAnsi="Arial" w:cs="Arial"/>
          <w:i/>
          <w:iCs/>
          <w:spacing w:val="-1"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>—</w:t>
      </w:r>
      <w:proofErr w:type="gramEnd"/>
      <w:r>
        <w:rPr>
          <w:rFonts w:ascii="Arial" w:hAnsi="Arial" w:cs="Arial"/>
          <w:i/>
          <w:iCs/>
          <w:spacing w:val="2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2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al</w:t>
      </w:r>
      <w:r>
        <w:rPr>
          <w:rFonts w:ascii="Arial" w:hAnsi="Arial" w:cs="Arial"/>
          <w:i/>
          <w:iCs/>
          <w:sz w:val="18"/>
          <w:szCs w:val="18"/>
        </w:rPr>
        <w:t>g</w:t>
      </w:r>
      <w:r>
        <w:rPr>
          <w:rFonts w:ascii="Arial" w:hAnsi="Arial" w:cs="Arial"/>
          <w:i/>
          <w:iCs/>
          <w:spacing w:val="-1"/>
          <w:sz w:val="18"/>
          <w:szCs w:val="18"/>
        </w:rPr>
        <w:t>uno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casos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2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2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h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pr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1"/>
          <w:sz w:val="18"/>
          <w:szCs w:val="18"/>
        </w:rPr>
        <w:t>po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1"/>
          <w:sz w:val="18"/>
          <w:szCs w:val="18"/>
        </w:rPr>
        <w:t>cio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>ad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2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u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"</w:t>
      </w:r>
      <w:r>
        <w:rPr>
          <w:rFonts w:ascii="Arial" w:hAnsi="Arial" w:cs="Arial"/>
          <w:i/>
          <w:iCs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omenta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1"/>
          <w:sz w:val="18"/>
          <w:szCs w:val="18"/>
        </w:rPr>
        <w:t>io</w:t>
      </w:r>
      <w:r>
        <w:rPr>
          <w:rFonts w:ascii="Arial" w:hAnsi="Arial" w:cs="Arial"/>
          <w:i/>
          <w:iCs/>
          <w:sz w:val="18"/>
          <w:szCs w:val="18"/>
        </w:rPr>
        <w:t>"</w:t>
      </w:r>
      <w:r>
        <w:rPr>
          <w:rFonts w:ascii="Arial" w:hAnsi="Arial" w:cs="Arial"/>
          <w:i/>
          <w:iCs/>
          <w:spacing w:val="2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corchete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[</w:t>
      </w:r>
      <w:r>
        <w:rPr>
          <w:rFonts w:ascii="Arial" w:hAnsi="Arial" w:cs="Arial"/>
          <w:i/>
          <w:iCs/>
          <w:spacing w:val="2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]</w:t>
      </w:r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pacing w:val="26"/>
          <w:sz w:val="18"/>
          <w:szCs w:val="18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Est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pacing w:val="26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pacing w:val="25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pacing w:val="27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uía</w:t>
      </w:r>
      <w:r w:rsidRPr="0043652E">
        <w:rPr>
          <w:rFonts w:ascii="Arial" w:hAnsi="Arial" w:cs="Arial"/>
          <w:i/>
          <w:iCs/>
          <w:spacing w:val="-1"/>
          <w:w w:val="99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nistrativ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pacing w:val="3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par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la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cons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id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erac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>i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Estado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43652E">
        <w:rPr>
          <w:rFonts w:ascii="Arial" w:hAnsi="Arial" w:cs="Arial"/>
          <w:i/>
          <w:iCs/>
          <w:spacing w:val="3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curs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dacc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>i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us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prop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oc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ed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ento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 xml:space="preserve">de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notifica</w:t>
      </w:r>
      <w:r w:rsidRPr="0043652E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ió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43652E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ob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igato</w:t>
      </w:r>
      <w:r w:rsidRPr="0043652E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ia.</w:t>
      </w:r>
    </w:p>
    <w:p w:rsidR="0076558D" w:rsidRPr="0043652E" w:rsidRDefault="0076558D" w:rsidP="0076558D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Default="0076558D" w:rsidP="0076558D">
      <w:pPr>
        <w:pStyle w:val="Ttulo4"/>
        <w:numPr>
          <w:ilvl w:val="0"/>
          <w:numId w:val="6"/>
        </w:numPr>
        <w:tabs>
          <w:tab w:val="left" w:pos="352"/>
          <w:tab w:val="left" w:pos="3791"/>
        </w:tabs>
        <w:kinsoku w:val="0"/>
        <w:overflowPunct w:val="0"/>
        <w:ind w:left="3791" w:right="37"/>
        <w:jc w:val="center"/>
        <w:rPr>
          <w:b w:val="0"/>
          <w:bCs w:val="0"/>
        </w:rPr>
      </w:pPr>
      <w:r>
        <w:t>N</w:t>
      </w:r>
      <w:r>
        <w:rPr>
          <w:spacing w:val="-1"/>
        </w:rPr>
        <w:t>O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2"/>
        </w:rPr>
        <w:t>C</w:t>
      </w:r>
      <w:r>
        <w:rPr>
          <w:spacing w:val="-3"/>
        </w:rPr>
        <w:t>A</w:t>
      </w:r>
      <w:r>
        <w:t>CIÓN</w:t>
      </w:r>
      <w:r>
        <w:rPr>
          <w:spacing w:val="-14"/>
        </w:rPr>
        <w:t xml:space="preserve"> </w:t>
      </w:r>
      <w:r>
        <w:t>OBLI</w:t>
      </w:r>
      <w:r>
        <w:rPr>
          <w:spacing w:val="1"/>
        </w:rPr>
        <w:t>G</w:t>
      </w:r>
      <w:r>
        <w:rPr>
          <w:spacing w:val="-3"/>
        </w:rPr>
        <w:t>A</w:t>
      </w:r>
      <w:r>
        <w:t>TOR</w:t>
      </w:r>
      <w:r>
        <w:rPr>
          <w:spacing w:val="2"/>
        </w:rPr>
        <w:t>I</w:t>
      </w:r>
      <w:r>
        <w:t>A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1"/>
          <w:numId w:val="5"/>
        </w:numPr>
        <w:tabs>
          <w:tab w:val="left" w:pos="1199"/>
        </w:tabs>
        <w:kinsoku w:val="0"/>
        <w:overflowPunct w:val="0"/>
        <w:spacing w:line="278" w:lineRule="auto"/>
        <w:ind w:left="120" w:right="159" w:firstLine="0"/>
        <w:jc w:val="both"/>
        <w:rPr>
          <w:lang w:val="es-EC"/>
        </w:rPr>
      </w:pP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conform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ad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co</w:t>
      </w:r>
      <w:r w:rsidRPr="0043652E">
        <w:rPr>
          <w:lang w:val="es-EC"/>
        </w:rPr>
        <w:t>n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[Refer</w:t>
      </w:r>
      <w:r w:rsidRPr="0043652E">
        <w:rPr>
          <w:lang w:val="es-EC"/>
        </w:rPr>
        <w:t>enc</w:t>
      </w:r>
      <w:r w:rsidRPr="0043652E">
        <w:rPr>
          <w:spacing w:val="-1"/>
          <w:lang w:val="es-EC"/>
        </w:rPr>
        <w:t>ia</w:t>
      </w:r>
      <w:r w:rsidRPr="0043652E">
        <w:rPr>
          <w:lang w:val="es-EC"/>
        </w:rPr>
        <w:t>s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re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la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entos]</w:t>
      </w:r>
      <w:r w:rsidRPr="0043652E">
        <w:rPr>
          <w:lang w:val="es-EC"/>
        </w:rPr>
        <w:t>,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obl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gator</w:t>
      </w:r>
      <w:r w:rsidRPr="0043652E">
        <w:rPr>
          <w:lang w:val="es-EC"/>
        </w:rPr>
        <w:t>io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[</w:t>
      </w:r>
      <w:r w:rsidRPr="0043652E">
        <w:rPr>
          <w:spacing w:val="1"/>
          <w:lang w:val="es-EC"/>
        </w:rPr>
        <w:t>A</w:t>
      </w:r>
      <w:r w:rsidRPr="0043652E">
        <w:rPr>
          <w:spacing w:val="-1"/>
          <w:lang w:val="es-EC"/>
        </w:rPr>
        <w:t>ccionis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s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no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bra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os</w:t>
      </w:r>
      <w:r w:rsidRPr="0043652E">
        <w:rPr>
          <w:lang w:val="es-EC"/>
        </w:rPr>
        <w:t>]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infor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en acci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entes</w:t>
      </w:r>
      <w:r w:rsidRPr="0043652E">
        <w:rPr>
          <w:lang w:val="es-EC"/>
        </w:rPr>
        <w:t>,</w:t>
      </w:r>
      <w:r w:rsidRPr="0043652E">
        <w:rPr>
          <w:spacing w:val="31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</w:t>
      </w:r>
      <w:r w:rsidRPr="0043652E">
        <w:rPr>
          <w:lang w:val="es-EC"/>
        </w:rPr>
        <w:t>s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g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ave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,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>s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>u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otro</w:t>
      </w:r>
      <w:r w:rsidRPr="0043652E">
        <w:rPr>
          <w:lang w:val="es-EC"/>
        </w:rPr>
        <w:t>s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suce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relac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31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gur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ad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erac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31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iac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ón (com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defect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s/malfunc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miento/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ificult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ser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ici</w:t>
      </w:r>
      <w:r w:rsidRPr="0043652E">
        <w:rPr>
          <w:lang w:val="es-EC"/>
        </w:rPr>
        <w:t>o)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[Nombr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autor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d/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ntid</w:t>
      </w:r>
      <w:r w:rsidRPr="0043652E">
        <w:rPr>
          <w:lang w:val="es-EC"/>
        </w:rPr>
        <w:t>ad y</w:t>
      </w:r>
      <w:r w:rsidRPr="0043652E">
        <w:rPr>
          <w:spacing w:val="-3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artamento].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5"/>
        </w:numPr>
        <w:tabs>
          <w:tab w:val="left" w:pos="1199"/>
        </w:tabs>
        <w:kinsoku w:val="0"/>
        <w:overflowPunct w:val="0"/>
        <w:spacing w:line="278" w:lineRule="auto"/>
        <w:ind w:left="120" w:right="161" w:firstLine="0"/>
        <w:jc w:val="both"/>
        <w:rPr>
          <w:lang w:val="es-EC"/>
        </w:rPr>
      </w:pP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An</w:t>
      </w:r>
      <w:r w:rsidRPr="0043652E">
        <w:rPr>
          <w:lang w:val="es-EC"/>
        </w:rPr>
        <w:t>e</w:t>
      </w:r>
      <w:r w:rsidRPr="0043652E">
        <w:rPr>
          <w:spacing w:val="-2"/>
          <w:lang w:val="es-EC"/>
        </w:rPr>
        <w:t>x</w:t>
      </w:r>
      <w:r w:rsidRPr="0043652E">
        <w:rPr>
          <w:lang w:val="es-EC"/>
        </w:rPr>
        <w:t>o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est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proc</w:t>
      </w:r>
      <w:r w:rsidRPr="0043652E">
        <w:rPr>
          <w:lang w:val="es-EC"/>
        </w:rPr>
        <w:t>ed</w:t>
      </w:r>
      <w:r w:rsidRPr="0043652E">
        <w:rPr>
          <w:spacing w:val="-1"/>
          <w:lang w:val="es-EC"/>
        </w:rPr>
        <w:t>imien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o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lu</w:t>
      </w:r>
      <w:r w:rsidRPr="0043652E">
        <w:rPr>
          <w:spacing w:val="-2"/>
          <w:lang w:val="es-EC"/>
        </w:rPr>
        <w:t>y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list</w:t>
      </w:r>
      <w:r w:rsidRPr="0043652E">
        <w:rPr>
          <w:lang w:val="es-EC"/>
        </w:rPr>
        <w:t>a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suceso</w:t>
      </w:r>
      <w:r w:rsidRPr="0043652E">
        <w:rPr>
          <w:lang w:val="es-EC"/>
        </w:rPr>
        <w:t>s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q</w:t>
      </w:r>
      <w:r w:rsidRPr="0043652E">
        <w:rPr>
          <w:lang w:val="es-EC"/>
        </w:rPr>
        <w:t>ue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ue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notifi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(apart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acci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entes</w:t>
      </w:r>
      <w:r w:rsidRPr="0043652E">
        <w:rPr>
          <w:lang w:val="es-EC"/>
        </w:rPr>
        <w:t>)</w:t>
      </w:r>
      <w:r w:rsidRPr="0043652E">
        <w:rPr>
          <w:spacing w:val="20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s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cron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logía</w:t>
      </w:r>
      <w:r w:rsidRPr="0043652E">
        <w:rPr>
          <w:lang w:val="es-EC"/>
        </w:rPr>
        <w:t>s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notifica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.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1"/>
          <w:lang w:val="es-EC"/>
        </w:rPr>
        <w:t>[</w:t>
      </w:r>
      <w:r w:rsidRPr="0043652E">
        <w:rPr>
          <w:i/>
          <w:iCs/>
          <w:spacing w:val="-1"/>
          <w:lang w:val="es-EC"/>
        </w:rPr>
        <w:t>Com</w:t>
      </w:r>
      <w:r w:rsidRPr="0043652E">
        <w:rPr>
          <w:i/>
          <w:iCs/>
          <w:lang w:val="es-EC"/>
        </w:rPr>
        <w:t>e</w:t>
      </w:r>
      <w:r w:rsidRPr="0043652E">
        <w:rPr>
          <w:i/>
          <w:iCs/>
          <w:spacing w:val="-1"/>
          <w:lang w:val="es-EC"/>
        </w:rPr>
        <w:t>ntar</w:t>
      </w:r>
      <w:r w:rsidRPr="0043652E">
        <w:rPr>
          <w:i/>
          <w:iCs/>
          <w:lang w:val="es-EC"/>
        </w:rPr>
        <w:t>io:</w:t>
      </w:r>
      <w:r w:rsidRPr="0043652E">
        <w:rPr>
          <w:i/>
          <w:iCs/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aunq</w:t>
      </w:r>
      <w:r w:rsidRPr="0043652E">
        <w:rPr>
          <w:lang w:val="es-EC"/>
        </w:rPr>
        <w:t>ue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ex</w:t>
      </w:r>
      <w:r w:rsidRPr="0043652E">
        <w:rPr>
          <w:lang w:val="es-EC"/>
        </w:rPr>
        <w:t>o</w:t>
      </w:r>
      <w:r w:rsidRPr="0043652E">
        <w:rPr>
          <w:spacing w:val="20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const</w:t>
      </w:r>
      <w:r w:rsidRPr="0043652E">
        <w:rPr>
          <w:lang w:val="es-EC"/>
        </w:rPr>
        <w:t>a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princ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p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lment</w:t>
      </w:r>
      <w:r w:rsidRPr="0043652E">
        <w:rPr>
          <w:lang w:val="es-EC"/>
        </w:rPr>
        <w:t>e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eje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plo</w:t>
      </w:r>
      <w:r w:rsidRPr="0043652E">
        <w:rPr>
          <w:lang w:val="es-EC"/>
        </w:rPr>
        <w:t>s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de 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>s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gra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,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promu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v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Estado</w:t>
      </w:r>
      <w:r w:rsidRPr="0043652E">
        <w:rPr>
          <w:lang w:val="es-EC"/>
        </w:rPr>
        <w:t>s</w:t>
      </w:r>
      <w:r w:rsidRPr="0043652E">
        <w:rPr>
          <w:spacing w:val="8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ncl</w:t>
      </w:r>
      <w:r w:rsidRPr="0043652E">
        <w:rPr>
          <w:lang w:val="es-EC"/>
        </w:rPr>
        <w:t>u</w:t>
      </w:r>
      <w:r w:rsidRPr="0043652E">
        <w:rPr>
          <w:spacing w:val="-2"/>
          <w:lang w:val="es-EC"/>
        </w:rPr>
        <w:t>y</w:t>
      </w:r>
      <w:r w:rsidRPr="0043652E">
        <w:rPr>
          <w:lang w:val="es-EC"/>
        </w:rPr>
        <w:t>an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otro</w:t>
      </w:r>
      <w:r w:rsidRPr="0043652E">
        <w:rPr>
          <w:lang w:val="es-EC"/>
        </w:rPr>
        <w:t>s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suceso</w:t>
      </w:r>
      <w:r w:rsidRPr="0043652E">
        <w:rPr>
          <w:lang w:val="es-EC"/>
        </w:rPr>
        <w:t>s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tificars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se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ú</w:t>
      </w:r>
      <w:r w:rsidRPr="0043652E">
        <w:rPr>
          <w:lang w:val="es-EC"/>
        </w:rPr>
        <w:t>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est</w:t>
      </w:r>
      <w:r w:rsidRPr="0043652E">
        <w:rPr>
          <w:lang w:val="es-EC"/>
        </w:rPr>
        <w:t>e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sistem</w:t>
      </w:r>
      <w:r w:rsidRPr="0043652E">
        <w:rPr>
          <w:lang w:val="es-EC"/>
        </w:rPr>
        <w:t>a</w:t>
      </w:r>
      <w:r w:rsidRPr="0043652E">
        <w:rPr>
          <w:spacing w:val="8"/>
          <w:lang w:val="es-EC"/>
        </w:rPr>
        <w:t xml:space="preserve"> </w:t>
      </w:r>
      <w:r w:rsidRPr="0043652E">
        <w:rPr>
          <w:lang w:val="es-EC"/>
        </w:rPr>
        <w:t xml:space="preserve">de </w:t>
      </w:r>
      <w:r w:rsidRPr="0043652E">
        <w:rPr>
          <w:spacing w:val="-1"/>
          <w:lang w:val="es-EC"/>
        </w:rPr>
        <w:t>notifica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ob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igato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ia].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5"/>
        </w:numPr>
        <w:tabs>
          <w:tab w:val="left" w:pos="1199"/>
        </w:tabs>
        <w:kinsoku w:val="0"/>
        <w:overflowPunct w:val="0"/>
        <w:spacing w:line="278" w:lineRule="auto"/>
        <w:ind w:left="120" w:right="159" w:firstLine="0"/>
        <w:jc w:val="both"/>
        <w:rPr>
          <w:lang w:val="es-EC"/>
        </w:rPr>
      </w:pP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9"/>
          <w:lang w:val="es-EC"/>
        </w:rPr>
        <w:t xml:space="preserve"> 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otificac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0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suce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li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ator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29"/>
          <w:lang w:val="es-EC"/>
        </w:rPr>
        <w:t xml:space="preserve"> </w:t>
      </w:r>
      <w:r w:rsidRPr="0043652E">
        <w:rPr>
          <w:spacing w:val="-1"/>
          <w:lang w:val="es-EC"/>
        </w:rPr>
        <w:t>lle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>a</w:t>
      </w:r>
      <w:r w:rsidRPr="0043652E">
        <w:rPr>
          <w:spacing w:val="30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o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m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di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30"/>
          <w:lang w:val="es-EC"/>
        </w:rPr>
        <w:t xml:space="preserve"> </w:t>
      </w:r>
      <w:r w:rsidRPr="0043652E">
        <w:rPr>
          <w:lang w:val="es-EC"/>
        </w:rPr>
        <w:t>el</w:t>
      </w:r>
      <w:r w:rsidRPr="0043652E">
        <w:rPr>
          <w:spacing w:val="29"/>
          <w:lang w:val="es-EC"/>
        </w:rPr>
        <w:t xml:space="preserve"> </w:t>
      </w:r>
      <w:r w:rsidRPr="0043652E">
        <w:rPr>
          <w:spacing w:val="-1"/>
          <w:lang w:val="es-EC"/>
        </w:rPr>
        <w:t>Inform</w:t>
      </w:r>
      <w:r w:rsidRPr="0043652E">
        <w:rPr>
          <w:lang w:val="es-EC"/>
        </w:rPr>
        <w:t>e</w:t>
      </w:r>
      <w:r w:rsidRPr="0043652E">
        <w:rPr>
          <w:spacing w:val="29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bl</w:t>
      </w:r>
      <w:r w:rsidRPr="0043652E">
        <w:rPr>
          <w:lang w:val="es-EC"/>
        </w:rPr>
        <w:t>ig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t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r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o</w:t>
      </w:r>
      <w:r w:rsidRPr="0043652E">
        <w:rPr>
          <w:spacing w:val="29"/>
          <w:lang w:val="es-EC"/>
        </w:rPr>
        <w:t xml:space="preserve"> </w:t>
      </w:r>
      <w:r w:rsidRPr="0043652E">
        <w:rPr>
          <w:lang w:val="es-EC"/>
        </w:rPr>
        <w:t xml:space="preserve">[Formulario </w:t>
      </w:r>
      <w:r w:rsidRPr="0043652E">
        <w:rPr>
          <w:spacing w:val="-1"/>
          <w:lang w:val="es-EC"/>
        </w:rPr>
        <w:t>XY</w:t>
      </w:r>
      <w:r w:rsidRPr="0043652E">
        <w:rPr>
          <w:lang w:val="es-EC"/>
        </w:rPr>
        <w:t>Z</w:t>
      </w:r>
      <w:r w:rsidRPr="0043652E">
        <w:rPr>
          <w:spacing w:val="-1"/>
          <w:lang w:val="es-EC"/>
        </w:rPr>
        <w:t>]</w:t>
      </w:r>
      <w:r w:rsidRPr="0043652E">
        <w:rPr>
          <w:lang w:val="es-EC"/>
        </w:rPr>
        <w:t>.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odo</w:t>
      </w:r>
      <w:r w:rsidRPr="0043652E">
        <w:rPr>
          <w:lang w:val="es-EC"/>
        </w:rPr>
        <w:t>s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lo</w:t>
      </w:r>
      <w:r w:rsidRPr="0043652E">
        <w:rPr>
          <w:lang w:val="es-EC"/>
        </w:rPr>
        <w:t>s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informe</w:t>
      </w:r>
      <w:r w:rsidRPr="0043652E">
        <w:rPr>
          <w:lang w:val="es-EC"/>
        </w:rPr>
        <w:t>s</w:t>
      </w:r>
      <w:r w:rsidRPr="0043652E">
        <w:rPr>
          <w:spacing w:val="45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bli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ator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está</w:t>
      </w:r>
      <w:r w:rsidRPr="0043652E">
        <w:rPr>
          <w:lang w:val="es-EC"/>
        </w:rPr>
        <w:t>n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firmado</w:t>
      </w:r>
      <w:r w:rsidRPr="0043652E">
        <w:rPr>
          <w:lang w:val="es-EC"/>
        </w:rPr>
        <w:t>s</w:t>
      </w:r>
      <w:r w:rsidRPr="0043652E">
        <w:rPr>
          <w:spacing w:val="45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r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signata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io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1"/>
          <w:lang w:val="es-EC"/>
        </w:rPr>
        <w:t>autoriz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1"/>
          <w:lang w:val="es-EC"/>
        </w:rPr>
        <w:t>org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ni</w:t>
      </w:r>
      <w:r w:rsidRPr="0043652E">
        <w:rPr>
          <w:spacing w:val="1"/>
          <w:lang w:val="es-EC"/>
        </w:rPr>
        <w:t>z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ció</w:t>
      </w:r>
      <w:r w:rsidRPr="0043652E">
        <w:rPr>
          <w:lang w:val="es-EC"/>
        </w:rPr>
        <w:t>n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ap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ob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a</w:t>
      </w:r>
      <w:r w:rsidRPr="0043652E">
        <w:rPr>
          <w:spacing w:val="47"/>
          <w:lang w:val="es-EC"/>
        </w:rPr>
        <w:t xml:space="preserve"> </w:t>
      </w:r>
      <w:r w:rsidRPr="0043652E">
        <w:rPr>
          <w:lang w:val="es-EC"/>
        </w:rPr>
        <w:t xml:space="preserve">y </w:t>
      </w:r>
      <w:r w:rsidRPr="0043652E">
        <w:rPr>
          <w:spacing w:val="-1"/>
          <w:lang w:val="es-EC"/>
        </w:rPr>
        <w:t>certifica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,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nd</w:t>
      </w:r>
      <w:r w:rsidRPr="0043652E">
        <w:rPr>
          <w:lang w:val="es-EC"/>
        </w:rPr>
        <w:t>e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orres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.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1"/>
          <w:lang w:val="es-EC"/>
        </w:rPr>
        <w:t>[</w:t>
      </w:r>
      <w:r w:rsidRPr="0043652E">
        <w:rPr>
          <w:i/>
          <w:iCs/>
          <w:spacing w:val="-1"/>
          <w:lang w:val="es-EC"/>
        </w:rPr>
        <w:t>C</w:t>
      </w:r>
      <w:r w:rsidRPr="0043652E">
        <w:rPr>
          <w:i/>
          <w:iCs/>
          <w:lang w:val="es-EC"/>
        </w:rPr>
        <w:t>o</w:t>
      </w:r>
      <w:r w:rsidRPr="0043652E">
        <w:rPr>
          <w:i/>
          <w:iCs/>
          <w:spacing w:val="-1"/>
          <w:lang w:val="es-EC"/>
        </w:rPr>
        <w:t>m</w:t>
      </w:r>
      <w:r w:rsidRPr="0043652E">
        <w:rPr>
          <w:i/>
          <w:iCs/>
          <w:lang w:val="es-EC"/>
        </w:rPr>
        <w:t>e</w:t>
      </w:r>
      <w:r w:rsidRPr="0043652E">
        <w:rPr>
          <w:i/>
          <w:iCs/>
          <w:spacing w:val="-1"/>
          <w:lang w:val="es-EC"/>
        </w:rPr>
        <w:t>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i/>
          <w:iCs/>
          <w:lang w:val="es-EC"/>
        </w:rPr>
        <w:t>:</w:t>
      </w:r>
      <w:r w:rsidRPr="0043652E">
        <w:rPr>
          <w:i/>
          <w:iCs/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tamb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é</w:t>
      </w:r>
      <w:r w:rsidRPr="0043652E">
        <w:rPr>
          <w:lang w:val="es-EC"/>
        </w:rPr>
        <w:t>n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e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esa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r</w:t>
      </w:r>
      <w:r w:rsidRPr="0043652E">
        <w:rPr>
          <w:spacing w:val="-1"/>
          <w:lang w:val="es-EC"/>
        </w:rPr>
        <w:t>olla</w:t>
      </w:r>
      <w:r w:rsidRPr="0043652E">
        <w:rPr>
          <w:lang w:val="es-EC"/>
        </w:rPr>
        <w:t>r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n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edim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pa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a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orda</w:t>
      </w:r>
      <w:r w:rsidRPr="0043652E">
        <w:rPr>
          <w:lang w:val="es-EC"/>
        </w:rPr>
        <w:t>r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las notifica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recib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m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ia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la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com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caci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ne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ver</w:t>
      </w:r>
      <w:r w:rsidRPr="0043652E">
        <w:rPr>
          <w:lang w:val="es-EC"/>
        </w:rPr>
        <w:t>ba</w:t>
      </w:r>
      <w:r w:rsidRPr="0043652E">
        <w:rPr>
          <w:spacing w:val="-1"/>
          <w:lang w:val="es-EC"/>
        </w:rPr>
        <w:t>le</w:t>
      </w:r>
      <w:r w:rsidRPr="0043652E">
        <w:rPr>
          <w:lang w:val="es-EC"/>
        </w:rPr>
        <w:t>s y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ví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te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ef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nica].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5"/>
        </w:numPr>
        <w:tabs>
          <w:tab w:val="left" w:pos="1199"/>
        </w:tabs>
        <w:kinsoku w:val="0"/>
        <w:overflowPunct w:val="0"/>
        <w:spacing w:line="278" w:lineRule="auto"/>
        <w:ind w:left="120" w:right="160" w:firstLine="0"/>
        <w:jc w:val="both"/>
        <w:rPr>
          <w:lang w:val="es-EC"/>
        </w:rPr>
      </w:pP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cas</w:t>
      </w:r>
      <w:r w:rsidRPr="0043652E">
        <w:rPr>
          <w:lang w:val="es-EC"/>
        </w:rPr>
        <w:t>o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cid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</w:t>
      </w:r>
      <w:r w:rsidRPr="0043652E">
        <w:rPr>
          <w:lang w:val="es-EC"/>
        </w:rPr>
        <w:t>s</w:t>
      </w:r>
      <w:r w:rsidRPr="0043652E">
        <w:rPr>
          <w:spacing w:val="4"/>
          <w:lang w:val="es-EC"/>
        </w:rPr>
        <w:t xml:space="preserve"> 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dente</w:t>
      </w:r>
      <w:r w:rsidRPr="0043652E">
        <w:rPr>
          <w:lang w:val="es-EC"/>
        </w:rPr>
        <w:t>s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g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aves</w:t>
      </w:r>
      <w:r w:rsidRPr="0043652E">
        <w:rPr>
          <w:lang w:val="es-EC"/>
        </w:rPr>
        <w:t>,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deb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nic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r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un</w:t>
      </w:r>
      <w:r w:rsidRPr="0043652E">
        <w:rPr>
          <w:lang w:val="es-EC"/>
        </w:rPr>
        <w:t>a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coo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di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iat</w:t>
      </w:r>
      <w:r w:rsidRPr="0043652E">
        <w:rPr>
          <w:lang w:val="es-EC"/>
        </w:rPr>
        <w:t>a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[Nomb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la autor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d</w:t>
      </w:r>
      <w:r w:rsidRPr="0043652E">
        <w:rPr>
          <w:spacing w:val="25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investi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ón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accid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</w:t>
      </w:r>
      <w:r w:rsidRPr="0043652E">
        <w:rPr>
          <w:lang w:val="es-EC"/>
        </w:rPr>
        <w:t>s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Estado</w:t>
      </w:r>
      <w:r w:rsidRPr="0043652E">
        <w:rPr>
          <w:lang w:val="es-EC"/>
        </w:rPr>
        <w:t>]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moment</w:t>
      </w:r>
      <w:r w:rsidRPr="0043652E">
        <w:rPr>
          <w:lang w:val="es-EC"/>
        </w:rPr>
        <w:t>o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recibi</w:t>
      </w:r>
      <w:r w:rsidRPr="0043652E">
        <w:rPr>
          <w:lang w:val="es-EC"/>
        </w:rPr>
        <w:t>r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h</w:t>
      </w:r>
      <w:r w:rsidRPr="0043652E">
        <w:rPr>
          <w:lang w:val="es-EC"/>
        </w:rPr>
        <w:t>a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tificaci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,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par</w:t>
      </w:r>
      <w:r w:rsidRPr="0043652E">
        <w:rPr>
          <w:lang w:val="es-EC"/>
        </w:rPr>
        <w:t>a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determina</w:t>
      </w:r>
      <w:r w:rsidRPr="0043652E">
        <w:rPr>
          <w:lang w:val="es-EC"/>
        </w:rPr>
        <w:t>r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i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be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acti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r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proce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o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vestiga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nd</w:t>
      </w:r>
      <w:r w:rsidRPr="0043652E">
        <w:rPr>
          <w:spacing w:val="-1"/>
          <w:lang w:val="es-EC"/>
        </w:rPr>
        <w:t>ep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>.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2"/>
          <w:lang w:val="es-EC"/>
        </w:rPr>
        <w:t>[</w:t>
      </w:r>
      <w:r w:rsidRPr="0043652E">
        <w:rPr>
          <w:i/>
          <w:iCs/>
          <w:lang w:val="es-EC"/>
        </w:rPr>
        <w:t>C</w:t>
      </w:r>
      <w:r w:rsidRPr="0043652E">
        <w:rPr>
          <w:i/>
          <w:iCs/>
          <w:spacing w:val="-1"/>
          <w:lang w:val="es-EC"/>
        </w:rPr>
        <w:t>omenta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i/>
          <w:iCs/>
          <w:lang w:val="es-EC"/>
        </w:rPr>
        <w:t>:</w:t>
      </w:r>
      <w:r w:rsidRPr="0043652E">
        <w:rPr>
          <w:i/>
          <w:iCs/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8"/>
          <w:lang w:val="es-EC"/>
        </w:rPr>
        <w:t xml:space="preserve"> </w:t>
      </w:r>
      <w:r w:rsidRPr="0043652E">
        <w:rPr>
          <w:lang w:val="es-EC"/>
        </w:rPr>
        <w:t>pr</w:t>
      </w:r>
      <w:r w:rsidRPr="0043652E">
        <w:rPr>
          <w:spacing w:val="-1"/>
          <w:lang w:val="es-EC"/>
        </w:rPr>
        <w:t>oces</w:t>
      </w:r>
      <w:r w:rsidRPr="0043652E">
        <w:rPr>
          <w:lang w:val="es-EC"/>
        </w:rPr>
        <w:t>o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noti</w:t>
      </w:r>
      <w:r w:rsidRPr="0043652E">
        <w:rPr>
          <w:spacing w:val="1"/>
          <w:lang w:val="es-EC"/>
        </w:rPr>
        <w:t>f</w:t>
      </w:r>
      <w:r w:rsidRPr="0043652E">
        <w:rPr>
          <w:spacing w:val="-1"/>
          <w:lang w:val="es-EC"/>
        </w:rPr>
        <w:t>icaci</w:t>
      </w:r>
      <w:r w:rsidRPr="0043652E">
        <w:rPr>
          <w:lang w:val="es-EC"/>
        </w:rPr>
        <w:t>ón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info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m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ón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re</w:t>
      </w:r>
      <w:r w:rsidRPr="0043652E">
        <w:rPr>
          <w:lang w:val="es-EC"/>
        </w:rPr>
        <w:t>al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pa</w:t>
      </w:r>
      <w:r w:rsidRPr="0043652E">
        <w:rPr>
          <w:spacing w:val="-1"/>
          <w:lang w:val="es-EC"/>
        </w:rPr>
        <w:t>ra l</w:t>
      </w:r>
      <w:r w:rsidRPr="0043652E">
        <w:rPr>
          <w:lang w:val="es-EC"/>
        </w:rPr>
        <w:t>a</w:t>
      </w:r>
      <w:r w:rsidRPr="0043652E">
        <w:rPr>
          <w:spacing w:val="40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lang w:val="es-EC"/>
        </w:rPr>
        <w:t>A</w:t>
      </w:r>
      <w:r w:rsidRPr="0043652E">
        <w:rPr>
          <w:spacing w:val="43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43"/>
          <w:lang w:val="es-EC"/>
        </w:rPr>
        <w:t xml:space="preserve"> </w:t>
      </w:r>
      <w:r w:rsidRPr="0043652E">
        <w:rPr>
          <w:spacing w:val="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>tad</w:t>
      </w:r>
      <w:r w:rsidRPr="0043652E">
        <w:rPr>
          <w:lang w:val="es-EC"/>
        </w:rPr>
        <w:t>o</w:t>
      </w:r>
      <w:r w:rsidRPr="0043652E">
        <w:rPr>
          <w:spacing w:val="4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43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43"/>
          <w:lang w:val="es-EC"/>
        </w:rPr>
        <w:t xml:space="preserve"> </w:t>
      </w:r>
      <w:r w:rsidRPr="0043652E">
        <w:rPr>
          <w:spacing w:val="-1"/>
          <w:lang w:val="es-EC"/>
        </w:rPr>
        <w:t>au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ori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40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41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stigac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41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41"/>
          <w:lang w:val="es-EC"/>
        </w:rPr>
        <w:t xml:space="preserve"> </w:t>
      </w:r>
      <w:r w:rsidRPr="0043652E">
        <w:rPr>
          <w:spacing w:val="1"/>
          <w:lang w:val="es-EC"/>
        </w:rPr>
        <w:t>a</w:t>
      </w:r>
      <w:r w:rsidRPr="0043652E">
        <w:rPr>
          <w:spacing w:val="-1"/>
          <w:lang w:val="es-EC"/>
        </w:rPr>
        <w:t>ccid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</w:t>
      </w:r>
      <w:r w:rsidRPr="0043652E">
        <w:rPr>
          <w:lang w:val="es-EC"/>
        </w:rPr>
        <w:t>s</w:t>
      </w:r>
      <w:r w:rsidRPr="0043652E">
        <w:rPr>
          <w:spacing w:val="42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en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er</w:t>
      </w:r>
      <w:r w:rsidRPr="0043652E">
        <w:rPr>
          <w:lang w:val="es-EC"/>
        </w:rPr>
        <w:t>á</w:t>
      </w:r>
      <w:r w:rsidRPr="0043652E">
        <w:rPr>
          <w:spacing w:val="4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2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42"/>
          <w:lang w:val="es-EC"/>
        </w:rPr>
        <w:t xml:space="preserve"> </w:t>
      </w:r>
      <w:r w:rsidRPr="0043652E">
        <w:rPr>
          <w:spacing w:val="-1"/>
          <w:lang w:val="es-EC"/>
        </w:rPr>
        <w:t>natur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lez</w:t>
      </w:r>
      <w:r w:rsidRPr="0043652E">
        <w:rPr>
          <w:lang w:val="es-EC"/>
        </w:rPr>
        <w:t>a</w:t>
      </w:r>
      <w:r w:rsidRPr="0043652E">
        <w:rPr>
          <w:spacing w:val="42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3"/>
          <w:lang w:val="es-EC"/>
        </w:rPr>
        <w:t xml:space="preserve"> </w:t>
      </w:r>
      <w:r w:rsidRPr="0043652E">
        <w:rPr>
          <w:spacing w:val="-1"/>
          <w:lang w:val="es-EC"/>
        </w:rPr>
        <w:t>lo</w:t>
      </w:r>
      <w:r w:rsidRPr="0043652E">
        <w:rPr>
          <w:lang w:val="es-EC"/>
        </w:rPr>
        <w:t>s</w:t>
      </w:r>
      <w:r w:rsidRPr="0043652E">
        <w:rPr>
          <w:spacing w:val="42"/>
          <w:lang w:val="es-EC"/>
        </w:rPr>
        <w:t xml:space="preserve"> </w:t>
      </w:r>
      <w:r w:rsidRPr="0043652E">
        <w:rPr>
          <w:spacing w:val="-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qui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ito</w:t>
      </w:r>
      <w:r w:rsidRPr="0043652E">
        <w:rPr>
          <w:lang w:val="es-EC"/>
        </w:rPr>
        <w:t>s</w:t>
      </w:r>
      <w:r w:rsidRPr="0043652E">
        <w:rPr>
          <w:spacing w:val="43"/>
          <w:lang w:val="es-EC"/>
        </w:rPr>
        <w:t xml:space="preserve"> </w:t>
      </w:r>
      <w:r w:rsidRPr="0043652E">
        <w:rPr>
          <w:lang w:val="es-EC"/>
        </w:rPr>
        <w:t xml:space="preserve">y </w:t>
      </w:r>
      <w:r w:rsidRPr="0043652E">
        <w:rPr>
          <w:spacing w:val="-1"/>
          <w:lang w:val="es-EC"/>
        </w:rPr>
        <w:t>acue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s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20"/>
          <w:lang w:val="es-EC"/>
        </w:rPr>
        <w:t xml:space="preserve"> 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otificac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gator</w:t>
      </w:r>
      <w:r w:rsidRPr="0043652E">
        <w:rPr>
          <w:lang w:val="es-EC"/>
        </w:rPr>
        <w:t>ia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Es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ado</w:t>
      </w:r>
      <w:r w:rsidRPr="0043652E">
        <w:rPr>
          <w:lang w:val="es-EC"/>
        </w:rPr>
        <w:t>.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ale</w:t>
      </w:r>
      <w:r w:rsidRPr="0043652E">
        <w:rPr>
          <w:lang w:val="es-EC"/>
        </w:rPr>
        <w:t>s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detalle</w:t>
      </w:r>
      <w:r w:rsidRPr="0043652E">
        <w:rPr>
          <w:lang w:val="es-EC"/>
        </w:rPr>
        <w:t>s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específi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ref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j</w:t>
      </w:r>
      <w:r w:rsidRPr="0043652E">
        <w:rPr>
          <w:spacing w:val="-1"/>
          <w:lang w:val="es-EC"/>
        </w:rPr>
        <w:t>ars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nce</w:t>
      </w:r>
      <w:r w:rsidRPr="0043652E">
        <w:rPr>
          <w:lang w:val="es-EC"/>
        </w:rPr>
        <w:t>s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cohe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ente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est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secc</w:t>
      </w:r>
      <w:r w:rsidRPr="0043652E">
        <w:rPr>
          <w:lang w:val="es-EC"/>
        </w:rPr>
        <w:t>ión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est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edim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ento].</w:t>
      </w: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before="4" w:line="240" w:lineRule="exact"/>
        <w:rPr>
          <w:lang w:val="es-EC"/>
        </w:rPr>
      </w:pPr>
    </w:p>
    <w:p w:rsidR="0076558D" w:rsidRDefault="0076558D" w:rsidP="0076558D">
      <w:pPr>
        <w:kinsoku w:val="0"/>
        <w:overflowPunct w:val="0"/>
        <w:spacing w:before="77"/>
        <w:ind w:left="2793" w:right="283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3-1</w:t>
      </w:r>
    </w:p>
    <w:p w:rsidR="0076558D" w:rsidRDefault="0076558D" w:rsidP="0076558D">
      <w:pPr>
        <w:kinsoku w:val="0"/>
        <w:overflowPunct w:val="0"/>
        <w:spacing w:before="77"/>
        <w:ind w:left="2793" w:right="2832"/>
        <w:jc w:val="center"/>
        <w:rPr>
          <w:rFonts w:ascii="Arial" w:hAnsi="Arial" w:cs="Arial"/>
          <w:sz w:val="18"/>
          <w:szCs w:val="18"/>
        </w:rPr>
        <w:sectPr w:rsidR="0076558D">
          <w:headerReference w:type="even" r:id="rId8"/>
          <w:headerReference w:type="default" r:id="rId9"/>
          <w:pgSz w:w="12240" w:h="15840"/>
          <w:pgMar w:top="1480" w:right="1160" w:bottom="280" w:left="1200" w:header="0" w:footer="0" w:gutter="0"/>
          <w:cols w:space="720" w:equalWidth="0">
            <w:col w:w="9880"/>
          </w:cols>
          <w:noEndnote/>
        </w:sectPr>
      </w:pPr>
    </w:p>
    <w:p w:rsidR="0076558D" w:rsidRDefault="0076558D" w:rsidP="0076558D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76558D" w:rsidRDefault="0076558D" w:rsidP="0076558D">
      <w:pPr>
        <w:pStyle w:val="Ttulo4"/>
        <w:numPr>
          <w:ilvl w:val="0"/>
          <w:numId w:val="6"/>
        </w:numPr>
        <w:tabs>
          <w:tab w:val="left" w:pos="353"/>
          <w:tab w:val="left" w:pos="2952"/>
        </w:tabs>
        <w:kinsoku w:val="0"/>
        <w:overflowPunct w:val="0"/>
        <w:spacing w:before="77"/>
        <w:ind w:left="2952"/>
        <w:jc w:val="center"/>
        <w:rPr>
          <w:b w:val="0"/>
          <w:bCs w:val="0"/>
        </w:rPr>
      </w:pPr>
      <w:r>
        <w:t>PROCE</w:t>
      </w:r>
      <w:r>
        <w:rPr>
          <w:spacing w:val="-2"/>
        </w:rPr>
        <w:t>S</w:t>
      </w:r>
      <w:r>
        <w:rPr>
          <w:spacing w:val="-3"/>
        </w:rPr>
        <w:t>A</w:t>
      </w:r>
      <w:r>
        <w:rPr>
          <w:spacing w:val="1"/>
        </w:rPr>
        <w:t>M</w:t>
      </w:r>
      <w:r>
        <w:t>IENTO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INFORMES</w:t>
      </w:r>
      <w:r>
        <w:rPr>
          <w:spacing w:val="-9"/>
        </w:rPr>
        <w:t xml:space="preserve"> </w:t>
      </w:r>
      <w:r>
        <w:rPr>
          <w:spacing w:val="-1"/>
        </w:rPr>
        <w:t>OB</w:t>
      </w:r>
      <w:r>
        <w:t>LI</w:t>
      </w:r>
      <w:r>
        <w:rPr>
          <w:spacing w:val="2"/>
        </w:rPr>
        <w:t>G</w:t>
      </w:r>
      <w:r>
        <w:rPr>
          <w:spacing w:val="-6"/>
        </w:rPr>
        <w:t>A</w:t>
      </w:r>
      <w:r>
        <w:t>TORI</w:t>
      </w:r>
      <w:r>
        <w:rPr>
          <w:spacing w:val="1"/>
        </w:rPr>
        <w:t>O</w:t>
      </w:r>
      <w:r>
        <w:t>S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mom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o</w:t>
      </w:r>
      <w:r w:rsidRPr="0043652E">
        <w:rPr>
          <w:spacing w:val="21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recepci</w:t>
      </w:r>
      <w:r w:rsidRPr="0043652E">
        <w:rPr>
          <w:lang w:val="es-EC"/>
        </w:rPr>
        <w:t>ón</w:t>
      </w:r>
      <w:r w:rsidRPr="0043652E">
        <w:rPr>
          <w:spacing w:val="2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n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inform</w:t>
      </w:r>
      <w:r w:rsidRPr="0043652E">
        <w:rPr>
          <w:lang w:val="es-EC"/>
        </w:rPr>
        <w:t>e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obli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orio</w:t>
      </w:r>
      <w:r w:rsidRPr="0043652E">
        <w:rPr>
          <w:lang w:val="es-EC"/>
        </w:rPr>
        <w:t>,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23"/>
          <w:lang w:val="es-EC"/>
        </w:rPr>
        <w:t xml:space="preserve"> </w:t>
      </w:r>
      <w:r w:rsidRPr="0043652E">
        <w:rPr>
          <w:spacing w:val="-1"/>
          <w:lang w:val="es-EC"/>
        </w:rPr>
        <w:t>validar</w:t>
      </w:r>
      <w:r w:rsidRPr="0043652E">
        <w:rPr>
          <w:lang w:val="es-EC"/>
        </w:rPr>
        <w:t>á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pa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a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gar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ntiza</w:t>
      </w:r>
      <w:r w:rsidRPr="0043652E">
        <w:rPr>
          <w:lang w:val="es-EC"/>
        </w:rPr>
        <w:t>r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23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notificado</w:t>
      </w:r>
      <w:r w:rsidRPr="0043652E">
        <w:rPr>
          <w:lang w:val="es-EC"/>
        </w:rPr>
        <w:t>r</w:t>
      </w:r>
      <w:r w:rsidRPr="0043652E">
        <w:rPr>
          <w:spacing w:val="22"/>
          <w:lang w:val="es-EC"/>
        </w:rPr>
        <w:t xml:space="preserve"> </w:t>
      </w:r>
      <w:r w:rsidRPr="0043652E">
        <w:rPr>
          <w:lang w:val="es-EC"/>
        </w:rPr>
        <w:t xml:space="preserve">ha </w:t>
      </w:r>
      <w:r w:rsidRPr="0043652E">
        <w:rPr>
          <w:spacing w:val="-1"/>
          <w:lang w:val="es-EC"/>
        </w:rPr>
        <w:t>pro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orci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t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nformac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al.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ind w:left="1219" w:right="3646"/>
        <w:jc w:val="both"/>
        <w:rPr>
          <w:lang w:val="es-EC"/>
        </w:rPr>
      </w:pP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inform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 xml:space="preserve">e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lasifica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 xml:space="preserve">á 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on</w:t>
      </w:r>
      <w:r w:rsidRPr="0043652E">
        <w:rPr>
          <w:spacing w:val="-1"/>
          <w:lang w:val="es-EC"/>
        </w:rPr>
        <w:t>ce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la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iente</w:t>
      </w:r>
      <w:r w:rsidRPr="0043652E">
        <w:rPr>
          <w:lang w:val="es-EC"/>
        </w:rPr>
        <w:t>s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cat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gor</w:t>
      </w:r>
      <w:r w:rsidRPr="0043652E">
        <w:rPr>
          <w:spacing w:val="1"/>
          <w:lang w:val="es-EC"/>
        </w:rPr>
        <w:t>í</w:t>
      </w:r>
      <w:r w:rsidRPr="0043652E">
        <w:rPr>
          <w:spacing w:val="-1"/>
          <w:lang w:val="es-EC"/>
        </w:rPr>
        <w:t>as: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Default="0076558D" w:rsidP="0076558D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79"/>
      </w:pPr>
      <w:r>
        <w:rPr>
          <w:spacing w:val="-1"/>
        </w:rPr>
        <w:t>acci</w:t>
      </w:r>
      <w:r>
        <w:t>d</w:t>
      </w:r>
      <w:r>
        <w:rPr>
          <w:spacing w:val="-1"/>
        </w:rPr>
        <w:t>ente;</w:t>
      </w:r>
    </w:p>
    <w:p w:rsidR="0076558D" w:rsidRDefault="0076558D" w:rsidP="0076558D">
      <w:pPr>
        <w:kinsoku w:val="0"/>
        <w:overflowPunct w:val="0"/>
        <w:spacing w:before="13" w:line="240" w:lineRule="exact"/>
      </w:pPr>
    </w:p>
    <w:p w:rsidR="0076558D" w:rsidRDefault="0076558D" w:rsidP="0076558D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79"/>
      </w:pPr>
      <w:r>
        <w:rPr>
          <w:spacing w:val="-1"/>
        </w:rPr>
        <w:t>inci</w:t>
      </w:r>
      <w:r>
        <w:t>d</w:t>
      </w:r>
      <w:r>
        <w:rPr>
          <w:spacing w:val="-1"/>
        </w:rPr>
        <w:t>ent</w:t>
      </w:r>
      <w:r>
        <w:t xml:space="preserve">e </w:t>
      </w:r>
      <w:r>
        <w:rPr>
          <w:spacing w:val="-1"/>
        </w:rPr>
        <w:t>grav</w:t>
      </w:r>
      <w:r>
        <w:t>e;</w:t>
      </w:r>
    </w:p>
    <w:p w:rsidR="0076558D" w:rsidRDefault="0076558D" w:rsidP="0076558D">
      <w:pPr>
        <w:kinsoku w:val="0"/>
        <w:overflowPunct w:val="0"/>
        <w:spacing w:before="14" w:line="240" w:lineRule="exact"/>
      </w:pPr>
    </w:p>
    <w:p w:rsidR="0076558D" w:rsidRDefault="0076558D" w:rsidP="0076558D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79"/>
      </w:pPr>
      <w:r>
        <w:rPr>
          <w:spacing w:val="-1"/>
        </w:rPr>
        <w:t>inci</w:t>
      </w:r>
      <w:r>
        <w:t>d</w:t>
      </w:r>
      <w:r>
        <w:rPr>
          <w:spacing w:val="-1"/>
        </w:rPr>
        <w:t>ente;</w:t>
      </w:r>
    </w:p>
    <w:p w:rsidR="0076558D" w:rsidRDefault="0076558D" w:rsidP="0076558D">
      <w:pPr>
        <w:kinsoku w:val="0"/>
        <w:overflowPunct w:val="0"/>
        <w:spacing w:before="13" w:line="240" w:lineRule="exact"/>
      </w:pPr>
    </w:p>
    <w:p w:rsidR="0076558D" w:rsidRDefault="0076558D" w:rsidP="0076558D">
      <w:pPr>
        <w:pStyle w:val="Textoindependiente"/>
        <w:numPr>
          <w:ilvl w:val="2"/>
          <w:numId w:val="4"/>
        </w:numPr>
        <w:tabs>
          <w:tab w:val="left" w:pos="1580"/>
        </w:tabs>
        <w:kinsoku w:val="0"/>
        <w:overflowPunct w:val="0"/>
        <w:ind w:left="1580" w:hanging="361"/>
      </w:pPr>
      <w:proofErr w:type="gramStart"/>
      <w:r>
        <w:rPr>
          <w:spacing w:val="-1"/>
        </w:rPr>
        <w:t>otr</w:t>
      </w:r>
      <w:r>
        <w:t>o</w:t>
      </w:r>
      <w:proofErr w:type="gramEnd"/>
      <w:r>
        <w:t xml:space="preserve"> </w:t>
      </w:r>
      <w:r>
        <w:rPr>
          <w:spacing w:val="-1"/>
        </w:rPr>
        <w:t>suceso.</w:t>
      </w:r>
    </w:p>
    <w:p w:rsidR="0076558D" w:rsidRDefault="0076558D" w:rsidP="0076558D">
      <w:pPr>
        <w:kinsoku w:val="0"/>
        <w:overflowPunct w:val="0"/>
        <w:spacing w:before="13" w:line="240" w:lineRule="exact"/>
      </w:pPr>
    </w:p>
    <w:p w:rsidR="0076558D" w:rsidRPr="0043652E" w:rsidRDefault="0076558D" w:rsidP="0076558D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spacing w:line="278" w:lineRule="auto"/>
        <w:ind w:left="140" w:right="142" w:firstLine="0"/>
        <w:jc w:val="both"/>
        <w:rPr>
          <w:lang w:val="es-EC"/>
        </w:rPr>
      </w:pPr>
      <w:r w:rsidRPr="0043652E">
        <w:rPr>
          <w:spacing w:val="-1"/>
          <w:lang w:val="es-EC"/>
        </w:rPr>
        <w:t>Lu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o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asificac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ón</w:t>
      </w:r>
      <w:r w:rsidRPr="0043652E">
        <w:rPr>
          <w:lang w:val="es-EC"/>
        </w:rPr>
        <w:t>,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egistr</w:t>
      </w:r>
      <w:r w:rsidRPr="0043652E">
        <w:rPr>
          <w:lang w:val="es-EC"/>
        </w:rPr>
        <w:t>o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el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f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rm</w:t>
      </w:r>
      <w:r w:rsidRPr="0043652E">
        <w:rPr>
          <w:lang w:val="es-EC"/>
        </w:rPr>
        <w:t>e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ga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á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ba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14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-1"/>
          <w:lang w:val="es-EC"/>
        </w:rPr>
        <w:t>da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-1"/>
          <w:lang w:val="es-EC"/>
        </w:rPr>
        <w:t>corre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po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16"/>
          <w:lang w:val="es-EC"/>
        </w:rPr>
        <w:t xml:space="preserve"> </w:t>
      </w:r>
      <w:r w:rsidRPr="0043652E">
        <w:rPr>
          <w:lang w:val="es-EC"/>
        </w:rPr>
        <w:t xml:space="preserve">un </w:t>
      </w:r>
      <w:r w:rsidRPr="0043652E">
        <w:rPr>
          <w:spacing w:val="-1"/>
          <w:lang w:val="es-EC"/>
        </w:rPr>
        <w:t>núme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ref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renc</w:t>
      </w:r>
      <w:r w:rsidRPr="0043652E">
        <w:rPr>
          <w:lang w:val="es-EC"/>
        </w:rPr>
        <w:t>ia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su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asi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do.</w:t>
      </w:r>
    </w:p>
    <w:p w:rsidR="0076558D" w:rsidRPr="0043652E" w:rsidRDefault="0076558D" w:rsidP="0076558D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ind w:left="1219" w:right="2456"/>
        <w:jc w:val="both"/>
        <w:rPr>
          <w:lang w:val="es-EC"/>
        </w:rPr>
      </w:pP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estad</w:t>
      </w:r>
      <w:r w:rsidRPr="0043652E">
        <w:rPr>
          <w:lang w:val="es-EC"/>
        </w:rPr>
        <w:t>o de</w:t>
      </w:r>
      <w:r w:rsidRPr="0043652E">
        <w:rPr>
          <w:spacing w:val="-1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ad</w:t>
      </w:r>
      <w:r w:rsidRPr="0043652E">
        <w:rPr>
          <w:lang w:val="es-EC"/>
        </w:rPr>
        <w:t>a i</w:t>
      </w:r>
      <w:r w:rsidRPr="0043652E">
        <w:rPr>
          <w:spacing w:val="-1"/>
          <w:lang w:val="es-EC"/>
        </w:rPr>
        <w:t>nform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categori</w:t>
      </w:r>
      <w:r w:rsidRPr="0043652E">
        <w:rPr>
          <w:spacing w:val="1"/>
          <w:lang w:val="es-EC"/>
        </w:rPr>
        <w:t>z</w:t>
      </w:r>
      <w:r w:rsidRPr="0043652E">
        <w:rPr>
          <w:spacing w:val="-1"/>
          <w:lang w:val="es-EC"/>
        </w:rPr>
        <w:t>a</w:t>
      </w:r>
      <w:r w:rsidRPr="0043652E">
        <w:rPr>
          <w:spacing w:val="-2"/>
          <w:lang w:val="es-EC"/>
        </w:rPr>
        <w:t>r</w:t>
      </w:r>
      <w:r w:rsidRPr="0043652E">
        <w:rPr>
          <w:lang w:val="es-EC"/>
        </w:rPr>
        <w:t>á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 xml:space="preserve">y </w:t>
      </w:r>
      <w:r w:rsidRPr="0043652E">
        <w:rPr>
          <w:spacing w:val="-1"/>
          <w:lang w:val="es-EC"/>
        </w:rPr>
        <w:t>actuali</w:t>
      </w:r>
      <w:r w:rsidRPr="0043652E">
        <w:rPr>
          <w:spacing w:val="1"/>
          <w:lang w:val="es-EC"/>
        </w:rPr>
        <w:t>z</w:t>
      </w:r>
      <w:r w:rsidRPr="0043652E">
        <w:rPr>
          <w:spacing w:val="-1"/>
          <w:lang w:val="es-EC"/>
        </w:rPr>
        <w:t>ar</w:t>
      </w:r>
      <w:r w:rsidRPr="0043652E">
        <w:rPr>
          <w:lang w:val="es-EC"/>
        </w:rPr>
        <w:t>á de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si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ui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-4"/>
          <w:lang w:val="es-EC"/>
        </w:rPr>
        <w:t xml:space="preserve"> </w:t>
      </w:r>
      <w:r w:rsidRPr="0043652E">
        <w:rPr>
          <w:spacing w:val="-1"/>
          <w:lang w:val="es-EC"/>
        </w:rPr>
        <w:t>fo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m</w:t>
      </w:r>
      <w:r w:rsidRPr="0043652E">
        <w:rPr>
          <w:spacing w:val="-1"/>
          <w:lang w:val="es-EC"/>
        </w:rPr>
        <w:t>a:</w:t>
      </w:r>
    </w:p>
    <w:p w:rsidR="0076558D" w:rsidRPr="0043652E" w:rsidRDefault="0076558D" w:rsidP="0076558D">
      <w:pPr>
        <w:kinsoku w:val="0"/>
        <w:overflowPunct w:val="0"/>
        <w:spacing w:before="13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80"/>
        <w:rPr>
          <w:lang w:val="es-EC"/>
        </w:rPr>
      </w:pPr>
      <w:r w:rsidRPr="0043652E">
        <w:rPr>
          <w:spacing w:val="-1"/>
          <w:lang w:val="es-EC"/>
        </w:rPr>
        <w:t>Notificac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ic</w:t>
      </w:r>
      <w:r w:rsidRPr="0043652E">
        <w:rPr>
          <w:spacing w:val="-1"/>
          <w:lang w:val="es-EC"/>
        </w:rPr>
        <w:t>ial</w:t>
      </w:r>
      <w:r w:rsidRPr="0043652E">
        <w:rPr>
          <w:lang w:val="es-EC"/>
        </w:rPr>
        <w:t>:</w:t>
      </w:r>
      <w:r w:rsidRPr="0043652E">
        <w:rPr>
          <w:spacing w:val="-1"/>
          <w:lang w:val="es-EC"/>
        </w:rPr>
        <w:t xml:space="preserve"> pa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eva</w:t>
      </w:r>
      <w:r w:rsidRPr="0043652E">
        <w:rPr>
          <w:lang w:val="es-EC"/>
        </w:rPr>
        <w:t>lu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n/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uim</w:t>
      </w:r>
      <w:r w:rsidRPr="0043652E">
        <w:rPr>
          <w:lang w:val="es-EC"/>
        </w:rPr>
        <w:t>ie</w:t>
      </w:r>
      <w:r w:rsidRPr="0043652E">
        <w:rPr>
          <w:spacing w:val="-1"/>
          <w:lang w:val="es-EC"/>
        </w:rPr>
        <w:t>nto/informa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ón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com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a</w:t>
      </w:r>
      <w:r w:rsidRPr="0043652E">
        <w:rPr>
          <w:lang w:val="es-EC"/>
        </w:rPr>
        <w:t>not</w:t>
      </w:r>
      <w:r w:rsidRPr="0043652E">
        <w:rPr>
          <w:spacing w:val="-1"/>
          <w:lang w:val="es-EC"/>
        </w:rPr>
        <w:t>ó.</w:t>
      </w:r>
    </w:p>
    <w:p w:rsidR="0076558D" w:rsidRPr="0043652E" w:rsidRDefault="0076558D" w:rsidP="0076558D">
      <w:pPr>
        <w:kinsoku w:val="0"/>
        <w:overflowPunct w:val="0"/>
        <w:spacing w:before="13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spacing w:line="278" w:lineRule="auto"/>
        <w:ind w:left="1580" w:right="140"/>
        <w:rPr>
          <w:lang w:val="es-EC"/>
        </w:rPr>
      </w:pPr>
      <w:r w:rsidRPr="0043652E">
        <w:rPr>
          <w:spacing w:val="-2"/>
          <w:lang w:val="es-EC"/>
        </w:rPr>
        <w:t>Baj</w:t>
      </w:r>
      <w:r w:rsidRPr="0043652E">
        <w:rPr>
          <w:lang w:val="es-EC"/>
        </w:rPr>
        <w:t xml:space="preserve">o 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nvestigaci</w:t>
      </w:r>
      <w:r w:rsidRPr="0043652E">
        <w:rPr>
          <w:spacing w:val="-4"/>
          <w:lang w:val="es-EC"/>
        </w:rPr>
        <w:t>ó</w:t>
      </w:r>
      <w:r w:rsidRPr="0043652E">
        <w:rPr>
          <w:spacing w:val="-3"/>
          <w:lang w:val="es-EC"/>
        </w:rPr>
        <w:t>n</w:t>
      </w:r>
      <w:proofErr w:type="gramStart"/>
      <w:r w:rsidRPr="0043652E">
        <w:rPr>
          <w:lang w:val="es-EC"/>
        </w:rPr>
        <w:t xml:space="preserve">: 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nvestigaci</w:t>
      </w:r>
      <w:r w:rsidRPr="0043652E">
        <w:rPr>
          <w:spacing w:val="-4"/>
          <w:lang w:val="es-EC"/>
        </w:rPr>
        <w:t>ó</w:t>
      </w:r>
      <w:r w:rsidRPr="0043652E">
        <w:rPr>
          <w:lang w:val="es-EC"/>
        </w:rPr>
        <w:t>n</w:t>
      </w:r>
      <w:proofErr w:type="gramEnd"/>
      <w:r w:rsidRPr="0043652E">
        <w:rPr>
          <w:lang w:val="es-EC"/>
        </w:rPr>
        <w:t xml:space="preserve"> 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3"/>
          <w:lang w:val="es-EC"/>
        </w:rPr>
        <w:t>d</w:t>
      </w:r>
      <w:r w:rsidRPr="0043652E">
        <w:rPr>
          <w:spacing w:val="-2"/>
          <w:lang w:val="es-EC"/>
        </w:rPr>
        <w:t>e</w:t>
      </w:r>
      <w:r w:rsidRPr="0043652E">
        <w:rPr>
          <w:lang w:val="es-EC"/>
        </w:rPr>
        <w:t xml:space="preserve">l 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2"/>
          <w:lang w:val="es-EC"/>
        </w:rPr>
        <w:t>[a</w:t>
      </w:r>
      <w:r w:rsidRPr="0043652E">
        <w:rPr>
          <w:spacing w:val="-3"/>
          <w:lang w:val="es-EC"/>
        </w:rPr>
        <w:t>u</w:t>
      </w:r>
      <w:r w:rsidRPr="0043652E">
        <w:rPr>
          <w:spacing w:val="-1"/>
          <w:lang w:val="es-EC"/>
        </w:rPr>
        <w:t>t</w:t>
      </w:r>
      <w:r w:rsidRPr="0043652E">
        <w:rPr>
          <w:spacing w:val="-2"/>
          <w:lang w:val="es-EC"/>
        </w:rPr>
        <w:t>ori</w:t>
      </w:r>
      <w:r w:rsidRPr="0043652E">
        <w:rPr>
          <w:spacing w:val="-4"/>
          <w:lang w:val="es-EC"/>
        </w:rPr>
        <w:t>d</w:t>
      </w:r>
      <w:r w:rsidRPr="0043652E">
        <w:rPr>
          <w:spacing w:val="-2"/>
          <w:lang w:val="es-EC"/>
        </w:rPr>
        <w:t>a</w:t>
      </w:r>
      <w:r w:rsidRPr="0043652E">
        <w:rPr>
          <w:lang w:val="es-EC"/>
        </w:rPr>
        <w:t xml:space="preserve">d 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2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2"/>
          <w:lang w:val="es-EC"/>
        </w:rPr>
        <w:t>i</w:t>
      </w:r>
      <w:r w:rsidRPr="0043652E">
        <w:rPr>
          <w:spacing w:val="-3"/>
          <w:lang w:val="es-EC"/>
        </w:rPr>
        <w:t>n</w:t>
      </w:r>
      <w:r w:rsidRPr="0043652E">
        <w:rPr>
          <w:spacing w:val="-2"/>
          <w:lang w:val="es-EC"/>
        </w:rPr>
        <w:t>v</w:t>
      </w:r>
      <w:r w:rsidRPr="0043652E">
        <w:rPr>
          <w:spacing w:val="-3"/>
          <w:lang w:val="es-EC"/>
        </w:rPr>
        <w:t>e</w:t>
      </w:r>
      <w:r w:rsidRPr="0043652E">
        <w:rPr>
          <w:spacing w:val="-2"/>
          <w:lang w:val="es-EC"/>
        </w:rPr>
        <w:t>st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g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ció</w:t>
      </w:r>
      <w:r w:rsidRPr="0043652E">
        <w:rPr>
          <w:lang w:val="es-EC"/>
        </w:rPr>
        <w:t xml:space="preserve">n 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2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cci</w:t>
      </w:r>
      <w:r w:rsidRPr="0043652E">
        <w:rPr>
          <w:spacing w:val="-3"/>
          <w:lang w:val="es-EC"/>
        </w:rPr>
        <w:t>d</w:t>
      </w:r>
      <w:r w:rsidRPr="0043652E">
        <w:rPr>
          <w:spacing w:val="-2"/>
          <w:lang w:val="es-EC"/>
        </w:rPr>
        <w:t>e</w:t>
      </w:r>
      <w:r w:rsidRPr="0043652E">
        <w:rPr>
          <w:spacing w:val="-3"/>
          <w:lang w:val="es-EC"/>
        </w:rPr>
        <w:t>n</w:t>
      </w:r>
      <w:r w:rsidRPr="0043652E">
        <w:rPr>
          <w:spacing w:val="-1"/>
          <w:lang w:val="es-EC"/>
        </w:rPr>
        <w:t>t</w:t>
      </w:r>
      <w:r w:rsidRPr="0043652E">
        <w:rPr>
          <w:spacing w:val="-3"/>
          <w:lang w:val="es-EC"/>
        </w:rPr>
        <w:t>es</w:t>
      </w:r>
      <w:r w:rsidRPr="0043652E">
        <w:rPr>
          <w:spacing w:val="-2"/>
          <w:lang w:val="es-EC"/>
        </w:rPr>
        <w:t>/</w:t>
      </w:r>
      <w:r w:rsidRPr="0043652E">
        <w:rPr>
          <w:spacing w:val="-3"/>
          <w:lang w:val="es-EC"/>
        </w:rPr>
        <w:t>C</w:t>
      </w:r>
      <w:r w:rsidRPr="0043652E">
        <w:rPr>
          <w:spacing w:val="-2"/>
          <w:lang w:val="es-EC"/>
        </w:rPr>
        <w:t>AA/pr</w:t>
      </w:r>
      <w:r w:rsidRPr="0043652E">
        <w:rPr>
          <w:spacing w:val="-3"/>
          <w:lang w:val="es-EC"/>
        </w:rPr>
        <w:t>o</w:t>
      </w:r>
      <w:r w:rsidRPr="0043652E">
        <w:rPr>
          <w:spacing w:val="-2"/>
          <w:lang w:val="es-EC"/>
        </w:rPr>
        <w:t>vee</w:t>
      </w:r>
      <w:r w:rsidRPr="0043652E">
        <w:rPr>
          <w:spacing w:val="-3"/>
          <w:lang w:val="es-EC"/>
        </w:rPr>
        <w:t>d</w:t>
      </w:r>
      <w:r w:rsidRPr="0043652E">
        <w:rPr>
          <w:spacing w:val="-2"/>
          <w:lang w:val="es-EC"/>
        </w:rPr>
        <w:t>o</w:t>
      </w:r>
      <w:r w:rsidRPr="0043652E">
        <w:rPr>
          <w:lang w:val="es-EC"/>
        </w:rPr>
        <w:t xml:space="preserve">r 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2"/>
          <w:lang w:val="es-EC"/>
        </w:rPr>
        <w:t xml:space="preserve">de </w:t>
      </w:r>
      <w:r w:rsidRPr="0043652E">
        <w:rPr>
          <w:spacing w:val="-3"/>
          <w:lang w:val="es-EC"/>
        </w:rPr>
        <w:t>se</w:t>
      </w:r>
      <w:r w:rsidRPr="0043652E">
        <w:rPr>
          <w:spacing w:val="-2"/>
          <w:lang w:val="es-EC"/>
        </w:rPr>
        <w:t>r</w:t>
      </w:r>
      <w:r w:rsidRPr="0043652E">
        <w:rPr>
          <w:spacing w:val="-3"/>
          <w:lang w:val="es-EC"/>
        </w:rPr>
        <w:t>v</w:t>
      </w:r>
      <w:r w:rsidRPr="0043652E">
        <w:rPr>
          <w:spacing w:val="-2"/>
          <w:lang w:val="es-EC"/>
        </w:rPr>
        <w:t>i</w:t>
      </w:r>
      <w:r w:rsidRPr="0043652E">
        <w:rPr>
          <w:spacing w:val="-3"/>
          <w:lang w:val="es-EC"/>
        </w:rPr>
        <w:t>c</w:t>
      </w:r>
      <w:r w:rsidRPr="0043652E">
        <w:rPr>
          <w:spacing w:val="-2"/>
          <w:lang w:val="es-EC"/>
        </w:rPr>
        <w:t>i</w:t>
      </w:r>
      <w:r w:rsidRPr="0043652E">
        <w:rPr>
          <w:spacing w:val="-3"/>
          <w:lang w:val="es-EC"/>
        </w:rPr>
        <w:t>os</w:t>
      </w:r>
      <w:r w:rsidRPr="0043652E">
        <w:rPr>
          <w:lang w:val="es-EC"/>
        </w:rPr>
        <w:t>]</w:t>
      </w:r>
      <w:r w:rsidRPr="0043652E">
        <w:rPr>
          <w:spacing w:val="-5"/>
          <w:lang w:val="es-EC"/>
        </w:rPr>
        <w:t xml:space="preserve"> </w:t>
      </w:r>
      <w:r w:rsidRPr="0043652E">
        <w:rPr>
          <w:spacing w:val="-2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-5"/>
          <w:lang w:val="es-EC"/>
        </w:rPr>
        <w:t xml:space="preserve"> </w:t>
      </w:r>
      <w:r w:rsidRPr="0043652E">
        <w:rPr>
          <w:spacing w:val="-3"/>
          <w:lang w:val="es-EC"/>
        </w:rPr>
        <w:t>p</w:t>
      </w:r>
      <w:r w:rsidRPr="0043652E">
        <w:rPr>
          <w:spacing w:val="-2"/>
          <w:lang w:val="es-EC"/>
        </w:rPr>
        <w:t>ro</w:t>
      </w:r>
      <w:r w:rsidRPr="0043652E">
        <w:rPr>
          <w:spacing w:val="-3"/>
          <w:lang w:val="es-EC"/>
        </w:rPr>
        <w:t>g</w:t>
      </w:r>
      <w:r w:rsidRPr="0043652E">
        <w:rPr>
          <w:spacing w:val="-2"/>
          <w:lang w:val="es-EC"/>
        </w:rPr>
        <w:t>r</w:t>
      </w:r>
      <w:r w:rsidRPr="0043652E">
        <w:rPr>
          <w:spacing w:val="-3"/>
          <w:lang w:val="es-EC"/>
        </w:rPr>
        <w:t>e</w:t>
      </w:r>
      <w:r w:rsidRPr="0043652E">
        <w:rPr>
          <w:spacing w:val="-2"/>
          <w:lang w:val="es-EC"/>
        </w:rPr>
        <w:t>s</w:t>
      </w:r>
      <w:r w:rsidRPr="0043652E">
        <w:rPr>
          <w:lang w:val="es-EC"/>
        </w:rPr>
        <w:t>o</w:t>
      </w:r>
      <w:r w:rsidRPr="0043652E">
        <w:rPr>
          <w:spacing w:val="-6"/>
          <w:lang w:val="es-EC"/>
        </w:rPr>
        <w:t xml:space="preserve"> </w:t>
      </w:r>
      <w:r w:rsidRPr="0043652E">
        <w:rPr>
          <w:spacing w:val="-2"/>
          <w:lang w:val="es-EC"/>
        </w:rPr>
        <w:t>c</w:t>
      </w:r>
      <w:r w:rsidRPr="0043652E">
        <w:rPr>
          <w:spacing w:val="-3"/>
          <w:lang w:val="es-EC"/>
        </w:rPr>
        <w:t>o</w:t>
      </w:r>
      <w:r w:rsidRPr="0043652E">
        <w:rPr>
          <w:spacing w:val="-2"/>
          <w:lang w:val="es-EC"/>
        </w:rPr>
        <w:t>m</w:t>
      </w:r>
      <w:r w:rsidRPr="0043652E">
        <w:rPr>
          <w:lang w:val="es-EC"/>
        </w:rPr>
        <w:t>o</w:t>
      </w:r>
      <w:r w:rsidRPr="0043652E">
        <w:rPr>
          <w:spacing w:val="-6"/>
          <w:lang w:val="es-EC"/>
        </w:rPr>
        <w:t xml:space="preserve"> </w:t>
      </w:r>
      <w:r w:rsidRPr="0043652E">
        <w:rPr>
          <w:spacing w:val="-2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-5"/>
          <w:lang w:val="es-EC"/>
        </w:rPr>
        <w:t xml:space="preserve"> 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n</w:t>
      </w:r>
      <w:r w:rsidRPr="0043652E">
        <w:rPr>
          <w:spacing w:val="-3"/>
          <w:lang w:val="es-EC"/>
        </w:rPr>
        <w:t>o</w:t>
      </w:r>
      <w:r w:rsidRPr="0043652E">
        <w:rPr>
          <w:spacing w:val="-1"/>
          <w:lang w:val="es-EC"/>
        </w:rPr>
        <w:t>t</w:t>
      </w:r>
      <w:r w:rsidRPr="0043652E">
        <w:rPr>
          <w:spacing w:val="-3"/>
          <w:lang w:val="es-EC"/>
        </w:rPr>
        <w:t>ó.</w:t>
      </w:r>
    </w:p>
    <w:p w:rsidR="0076558D" w:rsidRPr="0043652E" w:rsidRDefault="0076558D" w:rsidP="0076558D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43652E">
        <w:rPr>
          <w:spacing w:val="-1"/>
          <w:lang w:val="es-EC"/>
        </w:rPr>
        <w:t>Investiga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ón</w:t>
      </w:r>
      <w:r w:rsidRPr="0043652E">
        <w:rPr>
          <w:spacing w:val="-1"/>
          <w:lang w:val="es-EC"/>
        </w:rPr>
        <w:t xml:space="preserve"> comp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etada</w:t>
      </w:r>
      <w:r w:rsidRPr="0043652E">
        <w:rPr>
          <w:lang w:val="es-EC"/>
        </w:rPr>
        <w:t xml:space="preserve">: </w:t>
      </w:r>
      <w:r w:rsidRPr="0043652E">
        <w:rPr>
          <w:spacing w:val="-1"/>
          <w:lang w:val="es-EC"/>
        </w:rPr>
        <w:t>re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ulta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os/dato</w:t>
      </w:r>
      <w:r w:rsidRPr="0043652E">
        <w:rPr>
          <w:lang w:val="es-EC"/>
        </w:rPr>
        <w:t>s de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estigac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rec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bi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 y</w:t>
      </w:r>
      <w:r w:rsidRPr="0043652E">
        <w:rPr>
          <w:spacing w:val="-1"/>
          <w:lang w:val="es-EC"/>
        </w:rPr>
        <w:t xml:space="preserve"> actua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iza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os.</w:t>
      </w:r>
    </w:p>
    <w:p w:rsidR="0076558D" w:rsidRPr="0043652E" w:rsidRDefault="0076558D" w:rsidP="0076558D">
      <w:pPr>
        <w:kinsoku w:val="0"/>
        <w:overflowPunct w:val="0"/>
        <w:spacing w:before="13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80"/>
        <w:rPr>
          <w:lang w:val="es-EC"/>
        </w:rPr>
      </w:pPr>
      <w:r w:rsidRPr="0043652E">
        <w:rPr>
          <w:spacing w:val="-1"/>
          <w:lang w:val="es-EC"/>
        </w:rPr>
        <w:t>Cerra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:</w:t>
      </w:r>
      <w:r w:rsidRPr="0043652E">
        <w:rPr>
          <w:spacing w:val="-1"/>
          <w:lang w:val="es-EC"/>
        </w:rPr>
        <w:t xml:space="preserve"> si</w:t>
      </w:r>
      <w:r w:rsidRPr="0043652E">
        <w:rPr>
          <w:lang w:val="es-EC"/>
        </w:rPr>
        <w:t xml:space="preserve">n 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s p</w:t>
      </w:r>
      <w:r w:rsidRPr="0043652E">
        <w:rPr>
          <w:spacing w:val="-1"/>
          <w:lang w:val="es-EC"/>
        </w:rPr>
        <w:t>osteri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re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nece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arias.</w:t>
      </w:r>
    </w:p>
    <w:p w:rsidR="0076558D" w:rsidRPr="0043652E" w:rsidRDefault="0076558D" w:rsidP="0076558D">
      <w:pPr>
        <w:kinsoku w:val="0"/>
        <w:overflowPunct w:val="0"/>
        <w:spacing w:before="13" w:line="240" w:lineRule="exact"/>
        <w:rPr>
          <w:lang w:val="es-EC"/>
        </w:rPr>
      </w:pPr>
    </w:p>
    <w:p w:rsidR="0076558D" w:rsidRDefault="0076558D" w:rsidP="0076558D">
      <w:pPr>
        <w:kinsoku w:val="0"/>
        <w:overflowPunct w:val="0"/>
        <w:spacing w:line="278" w:lineRule="auto"/>
        <w:ind w:left="140" w:right="142" w:firstLine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Nota</w:t>
      </w:r>
      <w:proofErr w:type="gramStart"/>
      <w:r>
        <w:rPr>
          <w:rFonts w:ascii="Arial" w:hAnsi="Arial" w:cs="Arial"/>
          <w:i/>
          <w:iCs/>
          <w:spacing w:val="-1"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>—</w:t>
      </w:r>
      <w:proofErr w:type="gramEnd"/>
      <w:r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L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no</w:t>
      </w:r>
      <w:r>
        <w:rPr>
          <w:rFonts w:ascii="Arial" w:hAnsi="Arial" w:cs="Arial"/>
          <w:i/>
          <w:iCs/>
          <w:spacing w:val="1"/>
          <w:sz w:val="18"/>
          <w:szCs w:val="18"/>
        </w:rPr>
        <w:t>t</w:t>
      </w:r>
      <w:r>
        <w:rPr>
          <w:rFonts w:ascii="Arial" w:hAnsi="Arial" w:cs="Arial"/>
          <w:i/>
          <w:iCs/>
          <w:spacing w:val="-1"/>
          <w:sz w:val="18"/>
          <w:szCs w:val="18"/>
        </w:rPr>
        <w:t>ificaci</w:t>
      </w:r>
      <w:r>
        <w:rPr>
          <w:rFonts w:ascii="Arial" w:hAnsi="Arial" w:cs="Arial"/>
          <w:i/>
          <w:iCs/>
          <w:sz w:val="18"/>
          <w:szCs w:val="18"/>
        </w:rPr>
        <w:t>ón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n</w:t>
      </w:r>
      <w:r>
        <w:rPr>
          <w:rFonts w:ascii="Arial" w:hAnsi="Arial" w:cs="Arial"/>
          <w:i/>
          <w:iCs/>
          <w:spacing w:val="1"/>
          <w:sz w:val="18"/>
          <w:szCs w:val="18"/>
        </w:rPr>
        <w:t>v</w:t>
      </w:r>
      <w:r>
        <w:rPr>
          <w:rFonts w:ascii="Arial" w:hAnsi="Arial" w:cs="Arial"/>
          <w:i/>
          <w:iCs/>
          <w:sz w:val="18"/>
          <w:szCs w:val="18"/>
        </w:rPr>
        <w:t>ío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nfo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2"/>
          <w:sz w:val="18"/>
          <w:szCs w:val="18"/>
        </w:rPr>
        <w:t>m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3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ato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3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acci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ente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nci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ente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g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pacing w:val="1"/>
          <w:sz w:val="18"/>
          <w:szCs w:val="18"/>
        </w:rPr>
        <w:t>v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l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OAC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3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es resp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1"/>
          <w:sz w:val="18"/>
          <w:szCs w:val="18"/>
        </w:rPr>
        <w:t>nsa</w:t>
      </w:r>
      <w:r>
        <w:rPr>
          <w:rFonts w:ascii="Arial" w:hAnsi="Arial" w:cs="Arial"/>
          <w:i/>
          <w:iCs/>
          <w:sz w:val="18"/>
          <w:szCs w:val="18"/>
        </w:rPr>
        <w:t>b</w:t>
      </w:r>
      <w:r>
        <w:rPr>
          <w:rFonts w:ascii="Arial" w:hAnsi="Arial" w:cs="Arial"/>
          <w:i/>
          <w:iCs/>
          <w:spacing w:val="-1"/>
          <w:sz w:val="18"/>
          <w:szCs w:val="18"/>
        </w:rPr>
        <w:t>il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ad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d</w:t>
      </w:r>
      <w:r>
        <w:rPr>
          <w:rFonts w:ascii="Arial" w:hAnsi="Arial" w:cs="Arial"/>
          <w:i/>
          <w:iCs/>
          <w:sz w:val="18"/>
          <w:szCs w:val="18"/>
        </w:rPr>
        <w:t xml:space="preserve">e </w:t>
      </w:r>
      <w:r>
        <w:rPr>
          <w:rFonts w:ascii="Arial" w:hAnsi="Arial" w:cs="Arial"/>
          <w:i/>
          <w:iCs/>
          <w:spacing w:val="-1"/>
          <w:sz w:val="18"/>
          <w:szCs w:val="18"/>
        </w:rPr>
        <w:t>[N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2"/>
          <w:sz w:val="18"/>
          <w:szCs w:val="18"/>
        </w:rPr>
        <w:t>m</w:t>
      </w:r>
      <w:r>
        <w:rPr>
          <w:rFonts w:ascii="Arial" w:hAnsi="Arial" w:cs="Arial"/>
          <w:i/>
          <w:iCs/>
          <w:spacing w:val="-1"/>
          <w:sz w:val="18"/>
          <w:szCs w:val="18"/>
        </w:rPr>
        <w:t>b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z w:val="18"/>
          <w:szCs w:val="18"/>
        </w:rPr>
        <w:t xml:space="preserve">e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l</w:t>
      </w:r>
      <w:r>
        <w:rPr>
          <w:rFonts w:ascii="Arial" w:hAnsi="Arial" w:cs="Arial"/>
          <w:i/>
          <w:iCs/>
          <w:sz w:val="18"/>
          <w:szCs w:val="18"/>
        </w:rPr>
        <w:t>a a</w:t>
      </w:r>
      <w:r>
        <w:rPr>
          <w:rFonts w:ascii="Arial" w:hAnsi="Arial" w:cs="Arial"/>
          <w:i/>
          <w:iCs/>
          <w:spacing w:val="-1"/>
          <w:sz w:val="18"/>
          <w:szCs w:val="18"/>
        </w:rPr>
        <w:t>utor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da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invest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gac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ó</w:t>
      </w:r>
      <w:r>
        <w:rPr>
          <w:rFonts w:ascii="Arial" w:hAnsi="Arial" w:cs="Arial"/>
          <w:i/>
          <w:iCs/>
          <w:sz w:val="18"/>
          <w:szCs w:val="18"/>
        </w:rPr>
        <w:t xml:space="preserve">n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 xml:space="preserve">e </w:t>
      </w:r>
      <w:r>
        <w:rPr>
          <w:rFonts w:ascii="Arial" w:hAnsi="Arial" w:cs="Arial"/>
          <w:i/>
          <w:iCs/>
          <w:spacing w:val="-1"/>
          <w:sz w:val="18"/>
          <w:szCs w:val="18"/>
        </w:rPr>
        <w:t>ac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en</w:t>
      </w:r>
      <w:r>
        <w:rPr>
          <w:rFonts w:ascii="Arial" w:hAnsi="Arial" w:cs="Arial"/>
          <w:i/>
          <w:iCs/>
          <w:spacing w:val="1"/>
          <w:sz w:val="18"/>
          <w:szCs w:val="18"/>
        </w:rPr>
        <w:t>t</w:t>
      </w:r>
      <w:r>
        <w:rPr>
          <w:rFonts w:ascii="Arial" w:hAnsi="Arial" w:cs="Arial"/>
          <w:i/>
          <w:iCs/>
          <w:spacing w:val="-1"/>
          <w:sz w:val="18"/>
          <w:szCs w:val="18"/>
        </w:rPr>
        <w:t>es].</w:t>
      </w:r>
    </w:p>
    <w:p w:rsidR="0076558D" w:rsidRDefault="0076558D" w:rsidP="0076558D">
      <w:pPr>
        <w:kinsoku w:val="0"/>
        <w:overflowPunct w:val="0"/>
        <w:spacing w:before="2" w:line="220" w:lineRule="exact"/>
        <w:rPr>
          <w:sz w:val="22"/>
          <w:szCs w:val="22"/>
        </w:rPr>
      </w:pPr>
    </w:p>
    <w:p w:rsidR="0076558D" w:rsidRPr="0043652E" w:rsidRDefault="0076558D" w:rsidP="0076558D">
      <w:pPr>
        <w:pStyle w:val="Textoindependiente"/>
        <w:kinsoku w:val="0"/>
        <w:overflowPunct w:val="0"/>
        <w:spacing w:line="278" w:lineRule="auto"/>
        <w:ind w:left="140" w:right="140" w:firstLine="1080"/>
        <w:jc w:val="both"/>
        <w:rPr>
          <w:lang w:val="es-EC"/>
        </w:rPr>
      </w:pPr>
      <w:r w:rsidRPr="0043652E">
        <w:rPr>
          <w:lang w:val="es-EC"/>
        </w:rPr>
        <w:t>[</w:t>
      </w:r>
      <w:r w:rsidRPr="0043652E">
        <w:rPr>
          <w:i/>
          <w:iCs/>
          <w:spacing w:val="-1"/>
          <w:lang w:val="es-EC"/>
        </w:rPr>
        <w:t>Comenta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i/>
          <w:iCs/>
          <w:lang w:val="es-EC"/>
        </w:rPr>
        <w:t>:</w:t>
      </w:r>
      <w:r w:rsidRPr="0043652E">
        <w:rPr>
          <w:i/>
          <w:iCs/>
          <w:spacing w:val="12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Estado</w:t>
      </w:r>
      <w:r w:rsidRPr="0043652E">
        <w:rPr>
          <w:lang w:val="es-EC"/>
        </w:rPr>
        <w:t>s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on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múlti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le</w:t>
      </w:r>
      <w:r w:rsidRPr="0043652E">
        <w:rPr>
          <w:lang w:val="es-EC"/>
        </w:rPr>
        <w:t>s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u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ori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ade</w:t>
      </w:r>
      <w:r w:rsidRPr="0043652E">
        <w:rPr>
          <w:lang w:val="es-EC"/>
        </w:rPr>
        <w:t>s</w:t>
      </w:r>
      <w:r w:rsidRPr="0043652E">
        <w:rPr>
          <w:spacing w:val="14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pon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ab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li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eg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la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egu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dad ope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al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(po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ejemp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,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CAA</w:t>
      </w:r>
      <w:r w:rsidRPr="0043652E">
        <w:rPr>
          <w:lang w:val="es-EC"/>
        </w:rPr>
        <w:t>,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autori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invest</w:t>
      </w:r>
      <w:r w:rsidRPr="0043652E">
        <w:rPr>
          <w:lang w:val="es-EC"/>
        </w:rPr>
        <w:t>ig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ón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acc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dentes</w:t>
      </w:r>
      <w:r w:rsidRPr="0043652E">
        <w:rPr>
          <w:lang w:val="es-EC"/>
        </w:rPr>
        <w:t>)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en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establece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coor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ina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 xml:space="preserve">ón </w:t>
      </w:r>
      <w:r w:rsidRPr="0043652E">
        <w:rPr>
          <w:spacing w:val="-1"/>
          <w:lang w:val="es-EC"/>
        </w:rPr>
        <w:t>ade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a y</w:t>
      </w:r>
      <w:r w:rsidRPr="0043652E">
        <w:rPr>
          <w:spacing w:val="-1"/>
          <w:lang w:val="es-EC"/>
        </w:rPr>
        <w:t xml:space="preserve"> 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cesib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bas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dato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].</w:t>
      </w:r>
    </w:p>
    <w:p w:rsidR="0076558D" w:rsidRPr="0043652E" w:rsidRDefault="0076558D" w:rsidP="0076558D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pStyle w:val="Ttulo4"/>
        <w:numPr>
          <w:ilvl w:val="0"/>
          <w:numId w:val="6"/>
        </w:numPr>
        <w:tabs>
          <w:tab w:val="left" w:pos="352"/>
          <w:tab w:val="left" w:pos="2347"/>
        </w:tabs>
        <w:kinsoku w:val="0"/>
        <w:overflowPunct w:val="0"/>
        <w:ind w:left="2347" w:hanging="352"/>
        <w:jc w:val="center"/>
        <w:rPr>
          <w:b w:val="0"/>
          <w:bCs w:val="0"/>
          <w:lang w:val="es-EC"/>
        </w:rPr>
      </w:pPr>
      <w:r w:rsidRPr="0043652E">
        <w:rPr>
          <w:lang w:val="es-EC"/>
        </w:rPr>
        <w:t>C</w:t>
      </w:r>
      <w:r w:rsidRPr="0043652E">
        <w:rPr>
          <w:spacing w:val="1"/>
          <w:lang w:val="es-EC"/>
        </w:rPr>
        <w:t>L</w:t>
      </w:r>
      <w:r w:rsidRPr="0043652E">
        <w:rPr>
          <w:spacing w:val="-5"/>
          <w:lang w:val="es-EC"/>
        </w:rPr>
        <w:t>A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IFIC</w:t>
      </w:r>
      <w:r w:rsidRPr="0043652E">
        <w:rPr>
          <w:spacing w:val="-3"/>
          <w:lang w:val="es-EC"/>
        </w:rPr>
        <w:t>A</w:t>
      </w:r>
      <w:r w:rsidRPr="0043652E">
        <w:rPr>
          <w:lang w:val="es-EC"/>
        </w:rPr>
        <w:t>CIÓN</w:t>
      </w:r>
      <w:r w:rsidRPr="0043652E">
        <w:rPr>
          <w:spacing w:val="-8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-5"/>
          <w:lang w:val="es-EC"/>
        </w:rPr>
        <w:t xml:space="preserve"> </w:t>
      </w:r>
      <w:r w:rsidRPr="0043652E">
        <w:rPr>
          <w:spacing w:val="-3"/>
          <w:lang w:val="es-EC"/>
        </w:rPr>
        <w:t>A</w:t>
      </w:r>
      <w:r w:rsidRPr="0043652E">
        <w:rPr>
          <w:spacing w:val="2"/>
          <w:lang w:val="es-EC"/>
        </w:rPr>
        <w:t>C</w:t>
      </w:r>
      <w:r w:rsidRPr="0043652E">
        <w:rPr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DENTE/INCIDENTE</w:t>
      </w:r>
      <w:r w:rsidRPr="0043652E">
        <w:rPr>
          <w:spacing w:val="-7"/>
          <w:lang w:val="es-EC"/>
        </w:rPr>
        <w:t xml:space="preserve"> </w:t>
      </w:r>
      <w:r w:rsidRPr="0043652E">
        <w:rPr>
          <w:lang w:val="es-EC"/>
        </w:rPr>
        <w:t>G</w:t>
      </w:r>
      <w:r w:rsidRPr="0043652E">
        <w:rPr>
          <w:spacing w:val="2"/>
          <w:lang w:val="es-EC"/>
        </w:rPr>
        <w:t>R</w:t>
      </w:r>
      <w:r w:rsidRPr="0043652E">
        <w:rPr>
          <w:spacing w:val="-5"/>
          <w:lang w:val="es-EC"/>
        </w:rPr>
        <w:t>A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>E/INCIDENTE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3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3"/>
          <w:lang w:val="es-EC"/>
        </w:rPr>
        <w:t xml:space="preserve"> </w:t>
      </w:r>
      <w:r w:rsidRPr="0043652E">
        <w:rPr>
          <w:spacing w:val="-1"/>
          <w:lang w:val="es-EC"/>
        </w:rPr>
        <w:t>cla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ificac</w:t>
      </w:r>
      <w:r w:rsidRPr="0043652E">
        <w:rPr>
          <w:lang w:val="es-EC"/>
        </w:rPr>
        <w:t>ión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acc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e,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cid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gr</w:t>
      </w:r>
      <w:r w:rsidRPr="0043652E">
        <w:rPr>
          <w:lang w:val="es-EC"/>
        </w:rPr>
        <w:t>ave</w:t>
      </w:r>
      <w:r w:rsidRPr="0043652E">
        <w:rPr>
          <w:spacing w:val="25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>o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ti</w:t>
      </w:r>
      <w:r w:rsidRPr="0043652E">
        <w:rPr>
          <w:lang w:val="es-EC"/>
        </w:rPr>
        <w:t>po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23"/>
          <w:lang w:val="es-EC"/>
        </w:rPr>
        <w:t xml:space="preserve"> </w:t>
      </w:r>
      <w:r w:rsidRPr="0043652E">
        <w:rPr>
          <w:spacing w:val="-1"/>
          <w:lang w:val="es-EC"/>
        </w:rPr>
        <w:t>basa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á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24"/>
          <w:lang w:val="es-EC"/>
        </w:rPr>
        <w:t xml:space="preserve"> </w:t>
      </w:r>
      <w:r w:rsidRPr="0043652E">
        <w:rPr>
          <w:lang w:val="es-EC"/>
        </w:rPr>
        <w:t>las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defini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del An</w:t>
      </w:r>
      <w:r w:rsidRPr="0043652E">
        <w:rPr>
          <w:lang w:val="es-EC"/>
        </w:rPr>
        <w:t>e</w:t>
      </w:r>
      <w:r w:rsidRPr="0043652E">
        <w:rPr>
          <w:spacing w:val="-2"/>
          <w:lang w:val="es-EC"/>
        </w:rPr>
        <w:t>x</w:t>
      </w:r>
      <w:r w:rsidRPr="0043652E">
        <w:rPr>
          <w:lang w:val="es-EC"/>
        </w:rPr>
        <w:t>o</w:t>
      </w:r>
      <w:r w:rsidRPr="0043652E">
        <w:rPr>
          <w:spacing w:val="-2"/>
          <w:lang w:val="es-EC"/>
        </w:rPr>
        <w:t xml:space="preserve"> </w:t>
      </w:r>
      <w:r w:rsidRPr="0043652E">
        <w:rPr>
          <w:lang w:val="es-EC"/>
        </w:rPr>
        <w:t>13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 xml:space="preserve">la </w:t>
      </w:r>
      <w:r w:rsidRPr="0043652E">
        <w:rPr>
          <w:spacing w:val="-1"/>
          <w:lang w:val="es-EC"/>
        </w:rPr>
        <w:t>OACI.</w:t>
      </w:r>
    </w:p>
    <w:p w:rsidR="0076558D" w:rsidRPr="0043652E" w:rsidRDefault="0076558D" w:rsidP="0076558D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3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43652E">
        <w:rPr>
          <w:spacing w:val="-1"/>
          <w:lang w:val="es-EC"/>
        </w:rPr>
        <w:t>Lo</w:t>
      </w:r>
      <w:r w:rsidRPr="0043652E">
        <w:rPr>
          <w:lang w:val="es-EC"/>
        </w:rPr>
        <w:t>s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1"/>
          <w:lang w:val="es-EC"/>
        </w:rPr>
        <w:t>su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eso</w:t>
      </w:r>
      <w:r w:rsidRPr="0043652E">
        <w:rPr>
          <w:lang w:val="es-EC"/>
        </w:rPr>
        <w:t>s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1"/>
          <w:lang w:val="es-EC"/>
        </w:rPr>
        <w:t>clasifi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n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1"/>
          <w:lang w:val="es-EC"/>
        </w:rPr>
        <w:t>com</w:t>
      </w:r>
      <w:r w:rsidRPr="0043652E">
        <w:rPr>
          <w:lang w:val="es-EC"/>
        </w:rPr>
        <w:t>o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1"/>
          <w:lang w:val="es-EC"/>
        </w:rPr>
        <w:t>acc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dente</w:t>
      </w:r>
      <w:r w:rsidRPr="0043652E">
        <w:rPr>
          <w:lang w:val="es-EC"/>
        </w:rPr>
        <w:t>s</w:t>
      </w:r>
      <w:r w:rsidRPr="0043652E">
        <w:rPr>
          <w:spacing w:val="45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>s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1"/>
          <w:lang w:val="es-EC"/>
        </w:rPr>
        <w:t>g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ave</w:t>
      </w:r>
      <w:r w:rsidRPr="0043652E">
        <w:rPr>
          <w:lang w:val="es-EC"/>
        </w:rPr>
        <w:t>s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1"/>
          <w:lang w:val="es-EC"/>
        </w:rPr>
        <w:t>pu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en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1"/>
          <w:lang w:val="es-EC"/>
        </w:rPr>
        <w:t>re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r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1"/>
          <w:lang w:val="es-EC"/>
        </w:rPr>
        <w:t>invest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gac</w:t>
      </w:r>
      <w:r w:rsidRPr="0043652E">
        <w:rPr>
          <w:lang w:val="es-EC"/>
        </w:rPr>
        <w:t>io</w:t>
      </w:r>
      <w:r w:rsidRPr="0043652E">
        <w:rPr>
          <w:spacing w:val="-1"/>
          <w:lang w:val="es-EC"/>
        </w:rPr>
        <w:t>nes in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ep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ien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[Nombr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auto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estiga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1"/>
          <w:lang w:val="es-EC"/>
        </w:rPr>
        <w:t>acc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es</w:t>
      </w:r>
      <w:r w:rsidRPr="0043652E">
        <w:rPr>
          <w:spacing w:val="-1"/>
          <w:lang w:val="es-EC"/>
        </w:rPr>
        <w:t>]</w:t>
      </w:r>
      <w:r w:rsidRPr="0043652E">
        <w:rPr>
          <w:lang w:val="es-EC"/>
        </w:rPr>
        <w:t>.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tale</w:t>
      </w:r>
      <w:r w:rsidRPr="0043652E">
        <w:rPr>
          <w:lang w:val="es-EC"/>
        </w:rPr>
        <w:t>s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casos</w:t>
      </w:r>
      <w:r w:rsidRPr="0043652E">
        <w:rPr>
          <w:lang w:val="es-EC"/>
        </w:rPr>
        <w:t>,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repre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ntant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as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 xml:space="preserve">do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lang w:val="es-EC"/>
        </w:rPr>
        <w:t>A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ras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re</w:t>
      </w:r>
      <w:r w:rsidRPr="0043652E">
        <w:rPr>
          <w:lang w:val="es-EC"/>
        </w:rPr>
        <w:t>a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res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lt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s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oce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o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invest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</w:t>
      </w:r>
      <w:r w:rsidRPr="0043652E">
        <w:rPr>
          <w:spacing w:val="2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en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pr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porc</w:t>
      </w:r>
      <w:r w:rsidRPr="0043652E">
        <w:rPr>
          <w:lang w:val="es-EC"/>
        </w:rPr>
        <w:t>io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act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ali</w:t>
      </w:r>
      <w:r w:rsidRPr="0043652E">
        <w:rPr>
          <w:spacing w:val="1"/>
          <w:lang w:val="es-EC"/>
        </w:rPr>
        <w:t>z</w:t>
      </w:r>
      <w:r w:rsidRPr="0043652E">
        <w:rPr>
          <w:spacing w:val="-1"/>
          <w:lang w:val="es-EC"/>
        </w:rPr>
        <w:t>ac</w:t>
      </w:r>
      <w:r w:rsidRPr="0043652E">
        <w:rPr>
          <w:lang w:val="es-EC"/>
        </w:rPr>
        <w:t>io</w:t>
      </w:r>
      <w:r w:rsidRPr="0043652E">
        <w:rPr>
          <w:spacing w:val="-1"/>
          <w:lang w:val="es-EC"/>
        </w:rPr>
        <w:t>ne</w:t>
      </w:r>
      <w:r w:rsidRPr="0043652E">
        <w:rPr>
          <w:lang w:val="es-EC"/>
        </w:rPr>
        <w:t>s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[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ombre 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>a b</w:t>
      </w:r>
      <w:r w:rsidRPr="0043652E">
        <w:rPr>
          <w:spacing w:val="-1"/>
          <w:lang w:val="es-EC"/>
        </w:rPr>
        <w:t>as</w:t>
      </w:r>
      <w:r w:rsidRPr="0043652E">
        <w:rPr>
          <w:lang w:val="es-EC"/>
        </w:rPr>
        <w:t>e de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dato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C</w:t>
      </w:r>
      <w:r w:rsidRPr="0043652E">
        <w:rPr>
          <w:spacing w:val="1"/>
          <w:lang w:val="es-EC"/>
        </w:rPr>
        <w:t>A</w:t>
      </w:r>
      <w:r w:rsidRPr="0043652E">
        <w:rPr>
          <w:spacing w:val="-1"/>
          <w:lang w:val="es-EC"/>
        </w:rPr>
        <w:t>A]</w:t>
      </w:r>
      <w:r w:rsidRPr="0043652E">
        <w:rPr>
          <w:lang w:val="es-EC"/>
        </w:rPr>
        <w:t>,</w:t>
      </w:r>
      <w:r w:rsidRPr="0043652E">
        <w:rPr>
          <w:spacing w:val="-1"/>
          <w:lang w:val="es-EC"/>
        </w:rPr>
        <w:t xml:space="preserve"> segú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 xml:space="preserve">ea </w:t>
      </w:r>
      <w:r w:rsidRPr="0043652E">
        <w:rPr>
          <w:spacing w:val="-1"/>
          <w:lang w:val="es-EC"/>
        </w:rPr>
        <w:t>ne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esar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3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43652E">
        <w:rPr>
          <w:spacing w:val="-1"/>
          <w:lang w:val="es-EC"/>
        </w:rPr>
        <w:t>Par</w:t>
      </w:r>
      <w:r w:rsidRPr="0043652E">
        <w:rPr>
          <w:lang w:val="es-EC"/>
        </w:rPr>
        <w:t>a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lo</w:t>
      </w:r>
      <w:r w:rsidRPr="0043652E">
        <w:rPr>
          <w:lang w:val="es-EC"/>
        </w:rPr>
        <w:t>s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</w:t>
      </w:r>
      <w:r w:rsidRPr="0043652E">
        <w:rPr>
          <w:lang w:val="es-EC"/>
        </w:rPr>
        <w:t>s</w:t>
      </w:r>
      <w:r w:rsidRPr="0043652E">
        <w:rPr>
          <w:spacing w:val="24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otro</w:t>
      </w:r>
      <w:r w:rsidRPr="0043652E">
        <w:rPr>
          <w:lang w:val="es-EC"/>
        </w:rPr>
        <w:t>s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suceso</w:t>
      </w:r>
      <w:r w:rsidRPr="0043652E">
        <w:rPr>
          <w:lang w:val="es-EC"/>
        </w:rPr>
        <w:t>s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(com</w:t>
      </w:r>
      <w:r w:rsidRPr="0043652E">
        <w:rPr>
          <w:lang w:val="es-EC"/>
        </w:rPr>
        <w:t>o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defe</w:t>
      </w:r>
      <w:r w:rsidRPr="0043652E">
        <w:rPr>
          <w:lang w:val="es-EC"/>
        </w:rPr>
        <w:t>c</w:t>
      </w:r>
      <w:r w:rsidRPr="0043652E">
        <w:rPr>
          <w:spacing w:val="-1"/>
          <w:lang w:val="es-EC"/>
        </w:rPr>
        <w:t>tos/malf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nci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entos</w:t>
      </w:r>
      <w:r w:rsidRPr="0043652E">
        <w:rPr>
          <w:spacing w:val="1"/>
          <w:lang w:val="es-EC"/>
        </w:rPr>
        <w:t>/</w:t>
      </w:r>
      <w:r w:rsidRPr="0043652E">
        <w:rPr>
          <w:spacing w:val="-1"/>
          <w:lang w:val="es-EC"/>
        </w:rPr>
        <w:t>di</w:t>
      </w:r>
      <w:r w:rsidRPr="0043652E">
        <w:rPr>
          <w:spacing w:val="1"/>
          <w:lang w:val="es-EC"/>
        </w:rPr>
        <w:t>f</w:t>
      </w:r>
      <w:r w:rsidRPr="0043652E">
        <w:rPr>
          <w:spacing w:val="-1"/>
          <w:lang w:val="es-EC"/>
        </w:rPr>
        <w:t>icul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ade</w:t>
      </w:r>
      <w:r w:rsidRPr="0043652E">
        <w:rPr>
          <w:lang w:val="es-EC"/>
        </w:rPr>
        <w:t>s</w:t>
      </w:r>
      <w:r w:rsidRPr="0043652E">
        <w:rPr>
          <w:spacing w:val="22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23"/>
          <w:lang w:val="es-EC"/>
        </w:rPr>
        <w:t xml:space="preserve"> </w:t>
      </w:r>
      <w:r w:rsidRPr="0043652E">
        <w:rPr>
          <w:spacing w:val="-1"/>
          <w:lang w:val="es-EC"/>
        </w:rPr>
        <w:t>servicio</w:t>
      </w:r>
      <w:r w:rsidRPr="0043652E">
        <w:rPr>
          <w:lang w:val="es-EC"/>
        </w:rPr>
        <w:t>)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no so</w:t>
      </w:r>
      <w:r w:rsidRPr="0043652E">
        <w:rPr>
          <w:lang w:val="es-EC"/>
        </w:rPr>
        <w:t>n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j</w:t>
      </w:r>
      <w:r w:rsidRPr="0043652E">
        <w:rPr>
          <w:spacing w:val="-1"/>
          <w:lang w:val="es-EC"/>
        </w:rPr>
        <w:t>et</w:t>
      </w:r>
      <w:r w:rsidRPr="0043652E">
        <w:rPr>
          <w:lang w:val="es-EC"/>
        </w:rPr>
        <w:t>o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pro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o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nvesti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ón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Estado</w:t>
      </w:r>
      <w:r w:rsidRPr="0043652E">
        <w:rPr>
          <w:lang w:val="es-EC"/>
        </w:rPr>
        <w:t>,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el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pres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ntant</w:t>
      </w:r>
      <w:r w:rsidRPr="0043652E">
        <w:rPr>
          <w:lang w:val="es-EC"/>
        </w:rPr>
        <w:t>e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ig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ad</w:t>
      </w:r>
      <w:r w:rsidRPr="0043652E">
        <w:rPr>
          <w:lang w:val="es-EC"/>
        </w:rPr>
        <w:t>o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8"/>
          <w:lang w:val="es-EC"/>
        </w:rPr>
        <w:t xml:space="preserve"> </w:t>
      </w:r>
      <w:r w:rsidRPr="0043652E">
        <w:rPr>
          <w:lang w:val="es-EC"/>
        </w:rPr>
        <w:t>C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A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vincu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 xml:space="preserve">á </w:t>
      </w:r>
      <w:r w:rsidRPr="0043652E">
        <w:rPr>
          <w:spacing w:val="-1"/>
          <w:lang w:val="es-EC"/>
        </w:rPr>
        <w:t>co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>a p</w:t>
      </w:r>
      <w:r w:rsidRPr="0043652E">
        <w:rPr>
          <w:spacing w:val="-1"/>
          <w:lang w:val="es-EC"/>
        </w:rPr>
        <w:t>art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p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rtinent</w:t>
      </w:r>
      <w:r w:rsidRPr="0043652E">
        <w:rPr>
          <w:lang w:val="es-EC"/>
        </w:rPr>
        <w:t>e p</w:t>
      </w:r>
      <w:r w:rsidRPr="0043652E">
        <w:rPr>
          <w:spacing w:val="-1"/>
          <w:lang w:val="es-EC"/>
        </w:rPr>
        <w:t>ar</w:t>
      </w:r>
      <w:r w:rsidRPr="0043652E">
        <w:rPr>
          <w:lang w:val="es-EC"/>
        </w:rPr>
        <w:t xml:space="preserve">a la </w:t>
      </w:r>
      <w:r w:rsidRPr="0043652E">
        <w:rPr>
          <w:spacing w:val="-1"/>
          <w:lang w:val="es-EC"/>
        </w:rPr>
        <w:t>investi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 xml:space="preserve">ón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se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uim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</w:t>
      </w:r>
      <w:r w:rsidRPr="0043652E">
        <w:rPr>
          <w:spacing w:val="2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enví</w:t>
      </w:r>
      <w:r w:rsidRPr="0043652E">
        <w:rPr>
          <w:lang w:val="es-EC"/>
        </w:rPr>
        <w:t>o 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nform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ne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esar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 xml:space="preserve">, </w:t>
      </w:r>
      <w:r w:rsidRPr="0043652E">
        <w:rPr>
          <w:spacing w:val="-1"/>
          <w:lang w:val="es-EC"/>
        </w:rPr>
        <w:t>segú</w:t>
      </w:r>
      <w:r w:rsidRPr="0043652E">
        <w:rPr>
          <w:lang w:val="es-EC"/>
        </w:rPr>
        <w:t xml:space="preserve">n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orr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spo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da.</w:t>
      </w:r>
    </w:p>
    <w:p w:rsidR="0076558D" w:rsidRPr="0043652E" w:rsidRDefault="0076558D" w:rsidP="0076558D">
      <w:pPr>
        <w:pStyle w:val="Textoindependiente"/>
        <w:numPr>
          <w:ilvl w:val="1"/>
          <w:numId w:val="3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  <w:sectPr w:rsidR="0076558D" w:rsidRPr="0043652E">
          <w:headerReference w:type="even" r:id="rId10"/>
          <w:headerReference w:type="default" r:id="rId11"/>
          <w:pgSz w:w="12240" w:h="15840"/>
          <w:pgMar w:top="1500" w:right="1180" w:bottom="280" w:left="1180" w:header="1246" w:footer="0" w:gutter="0"/>
          <w:pgNumType w:start="2"/>
          <w:cols w:space="720"/>
          <w:noEndnote/>
        </w:sectPr>
      </w:pPr>
    </w:p>
    <w:p w:rsidR="0076558D" w:rsidRPr="0043652E" w:rsidRDefault="0076558D" w:rsidP="0076558D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76558D" w:rsidRDefault="0076558D" w:rsidP="0076558D">
      <w:pPr>
        <w:pStyle w:val="Ttulo4"/>
        <w:numPr>
          <w:ilvl w:val="0"/>
          <w:numId w:val="6"/>
        </w:numPr>
        <w:tabs>
          <w:tab w:val="left" w:pos="352"/>
          <w:tab w:val="left" w:pos="3751"/>
        </w:tabs>
        <w:kinsoku w:val="0"/>
        <w:overflowPunct w:val="0"/>
        <w:spacing w:before="77"/>
        <w:ind w:left="3751"/>
        <w:jc w:val="center"/>
        <w:rPr>
          <w:b w:val="0"/>
          <w:bCs w:val="0"/>
        </w:rPr>
      </w:pPr>
      <w:r>
        <w:t>SEGU</w:t>
      </w:r>
      <w:r>
        <w:rPr>
          <w:spacing w:val="-1"/>
        </w:rPr>
        <w:t>I</w:t>
      </w:r>
      <w:r>
        <w:t>M</w:t>
      </w:r>
      <w:r>
        <w:rPr>
          <w:spacing w:val="-1"/>
        </w:rPr>
        <w:t>I</w:t>
      </w:r>
      <w:r>
        <w:t>ENTO/INVES</w:t>
      </w:r>
      <w:r>
        <w:rPr>
          <w:spacing w:val="-1"/>
        </w:rPr>
        <w:t>T</w:t>
      </w:r>
      <w:r>
        <w:t>I</w:t>
      </w:r>
      <w:r>
        <w:rPr>
          <w:spacing w:val="2"/>
        </w:rPr>
        <w:t>G</w:t>
      </w:r>
      <w:r>
        <w:rPr>
          <w:spacing w:val="-5"/>
        </w:rPr>
        <w:t>A</w:t>
      </w:r>
      <w:r>
        <w:rPr>
          <w:spacing w:val="-1"/>
        </w:rPr>
        <w:t>C</w:t>
      </w:r>
      <w:r>
        <w:t>IÓN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1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43652E">
        <w:rPr>
          <w:spacing w:val="-1"/>
          <w:lang w:val="es-EC"/>
        </w:rPr>
        <w:t>Par</w:t>
      </w:r>
      <w:r w:rsidRPr="0043652E">
        <w:rPr>
          <w:lang w:val="es-EC"/>
        </w:rPr>
        <w:t>a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lo</w:t>
      </w:r>
      <w:r w:rsidRPr="0043652E">
        <w:rPr>
          <w:lang w:val="es-EC"/>
        </w:rPr>
        <w:t>s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suce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req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ie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med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s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segu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o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investig</w:t>
      </w:r>
      <w:r w:rsidRPr="0043652E">
        <w:rPr>
          <w:lang w:val="es-EC"/>
        </w:rPr>
        <w:t>ac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func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segu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 xml:space="preserve">ad </w:t>
      </w:r>
      <w:r w:rsidRPr="0043652E">
        <w:rPr>
          <w:spacing w:val="-1"/>
          <w:lang w:val="es-EC"/>
        </w:rPr>
        <w:t>ope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l/ca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ad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pro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edo</w:t>
      </w:r>
      <w:r w:rsidRPr="0043652E">
        <w:rPr>
          <w:lang w:val="es-EC"/>
        </w:rPr>
        <w:t>r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servi</w:t>
      </w:r>
      <w:r w:rsidRPr="0043652E">
        <w:rPr>
          <w:spacing w:val="2"/>
          <w:lang w:val="es-EC"/>
        </w:rPr>
        <w:t>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os</w:t>
      </w:r>
      <w:r w:rsidRPr="0043652E">
        <w:rPr>
          <w:lang w:val="es-EC"/>
        </w:rPr>
        <w:t>,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repres</w:t>
      </w:r>
      <w:r w:rsidRPr="0043652E">
        <w:rPr>
          <w:lang w:val="es-EC"/>
        </w:rPr>
        <w:t>ent</w:t>
      </w:r>
      <w:r w:rsidRPr="0043652E">
        <w:rPr>
          <w:spacing w:val="-1"/>
          <w:lang w:val="es-EC"/>
        </w:rPr>
        <w:t>ant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perti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6"/>
          <w:lang w:val="es-EC"/>
        </w:rPr>
        <w:t xml:space="preserve"> </w:t>
      </w:r>
      <w:r w:rsidRPr="0043652E">
        <w:rPr>
          <w:lang w:val="es-EC"/>
        </w:rPr>
        <w:t>C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A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vincula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á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co</w:t>
      </w:r>
      <w:r w:rsidRPr="0043652E">
        <w:rPr>
          <w:lang w:val="es-EC"/>
        </w:rPr>
        <w:t>n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repre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nte</w:t>
      </w:r>
      <w:r w:rsidRPr="0043652E">
        <w:rPr>
          <w:spacing w:val="-1"/>
          <w:w w:val="99"/>
          <w:lang w:val="es-EC"/>
        </w:rPr>
        <w:t xml:space="preserve"> </w:t>
      </w:r>
      <w:r w:rsidRPr="0043652E">
        <w:rPr>
          <w:spacing w:val="-1"/>
          <w:lang w:val="es-EC"/>
        </w:rPr>
        <w:t>autori</w:t>
      </w:r>
      <w:r w:rsidRPr="0043652E">
        <w:rPr>
          <w:spacing w:val="1"/>
          <w:lang w:val="es-EC"/>
        </w:rPr>
        <w:t>z</w:t>
      </w:r>
      <w:r w:rsidRPr="0043652E">
        <w:rPr>
          <w:spacing w:val="-1"/>
          <w:lang w:val="es-EC"/>
        </w:rPr>
        <w:t>ad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segu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ad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ope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nal/c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prove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rvic</w:t>
      </w:r>
      <w:r w:rsidRPr="0043652E">
        <w:rPr>
          <w:lang w:val="es-EC"/>
        </w:rPr>
        <w:t>io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pa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a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garanti</w:t>
      </w:r>
      <w:r w:rsidRPr="0043652E">
        <w:rPr>
          <w:spacing w:val="1"/>
          <w:lang w:val="es-EC"/>
        </w:rPr>
        <w:t>z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seg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imi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o</w:t>
      </w:r>
      <w:r w:rsidRPr="0043652E">
        <w:rPr>
          <w:spacing w:val="4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cierr</w:t>
      </w:r>
      <w:r w:rsidRPr="0043652E">
        <w:rPr>
          <w:lang w:val="es-EC"/>
        </w:rPr>
        <w:t>e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ortu</w:t>
      </w:r>
      <w:r w:rsidRPr="0043652E">
        <w:rPr>
          <w:lang w:val="es-EC"/>
        </w:rPr>
        <w:t xml:space="preserve">nos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 xml:space="preserve"> su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eso</w:t>
      </w:r>
      <w:r w:rsidRPr="0043652E">
        <w:rPr>
          <w:lang w:val="es-EC"/>
        </w:rPr>
        <w:t>,</w:t>
      </w:r>
      <w:r w:rsidRPr="0043652E">
        <w:rPr>
          <w:spacing w:val="-1"/>
          <w:lang w:val="es-EC"/>
        </w:rPr>
        <w:t xml:space="preserve"> 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gú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cor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da.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repres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ntan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asig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do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 la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control</w:t>
      </w:r>
      <w:r w:rsidRPr="0043652E">
        <w:rPr>
          <w:lang w:val="es-EC"/>
        </w:rPr>
        <w:t>a</w:t>
      </w:r>
      <w:r w:rsidRPr="0043652E">
        <w:rPr>
          <w:spacing w:val="2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-2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rmi</w:t>
      </w:r>
      <w:r w:rsidRPr="0043652E">
        <w:rPr>
          <w:lang w:val="es-EC"/>
        </w:rPr>
        <w:t>na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i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nece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ari</w:t>
      </w:r>
      <w:r w:rsidRPr="0043652E">
        <w:rPr>
          <w:lang w:val="es-EC"/>
        </w:rPr>
        <w:t>o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intervenc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 xml:space="preserve">de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ante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,</w:t>
      </w:r>
      <w:r w:rsidRPr="0043652E">
        <w:rPr>
          <w:w w:val="99"/>
          <w:lang w:val="es-EC"/>
        </w:rPr>
        <w:t xml:space="preserve"> </w:t>
      </w:r>
      <w:r w:rsidRPr="0043652E">
        <w:rPr>
          <w:spacing w:val="-1"/>
          <w:lang w:val="es-EC"/>
        </w:rPr>
        <w:t>dur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de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ué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el </w:t>
      </w:r>
      <w:r w:rsidRPr="0043652E">
        <w:rPr>
          <w:spacing w:val="-1"/>
          <w:lang w:val="es-EC"/>
        </w:rPr>
        <w:t>pro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esti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 xml:space="preserve">y </w:t>
      </w:r>
      <w:r w:rsidRPr="0043652E">
        <w:rPr>
          <w:spacing w:val="-1"/>
          <w:lang w:val="es-EC"/>
        </w:rPr>
        <w:t>res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luc</w:t>
      </w:r>
      <w:r w:rsidRPr="0043652E">
        <w:rPr>
          <w:lang w:val="es-EC"/>
        </w:rPr>
        <w:t>ión</w:t>
      </w:r>
      <w:r w:rsidRPr="0043652E">
        <w:rPr>
          <w:spacing w:val="-1"/>
          <w:lang w:val="es-EC"/>
        </w:rPr>
        <w:t xml:space="preserve"> inter</w:t>
      </w:r>
      <w:r w:rsidRPr="0043652E">
        <w:rPr>
          <w:lang w:val="es-EC"/>
        </w:rPr>
        <w:t xml:space="preserve">na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s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ceso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el </w:t>
      </w:r>
      <w:r w:rsidRPr="0043652E">
        <w:rPr>
          <w:spacing w:val="-1"/>
          <w:lang w:val="es-EC"/>
        </w:rPr>
        <w:t>pro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ee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 xml:space="preserve">r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serv</w:t>
      </w:r>
      <w:r w:rsidRPr="0043652E">
        <w:rPr>
          <w:lang w:val="es-EC"/>
        </w:rPr>
        <w:t>ic</w:t>
      </w:r>
      <w:r w:rsidRPr="0043652E">
        <w:rPr>
          <w:spacing w:val="-1"/>
          <w:lang w:val="es-EC"/>
        </w:rPr>
        <w:t>ios.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termi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r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ecibi</w:t>
      </w:r>
      <w:r w:rsidRPr="0043652E">
        <w:rPr>
          <w:lang w:val="es-EC"/>
        </w:rPr>
        <w:t>r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7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nfor</w:t>
      </w:r>
      <w:r w:rsidRPr="0043652E">
        <w:rPr>
          <w:spacing w:val="1"/>
          <w:lang w:val="es-EC"/>
        </w:rPr>
        <w:t>m</w:t>
      </w:r>
      <w:r w:rsidRPr="0043652E">
        <w:rPr>
          <w:lang w:val="es-EC"/>
        </w:rPr>
        <w:t>e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eg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im</w:t>
      </w:r>
      <w:r w:rsidRPr="0043652E">
        <w:rPr>
          <w:lang w:val="es-EC"/>
        </w:rPr>
        <w:t>ie</w:t>
      </w:r>
      <w:r w:rsidRPr="0043652E">
        <w:rPr>
          <w:spacing w:val="-1"/>
          <w:lang w:val="es-EC"/>
        </w:rPr>
        <w:t>nto/inves</w:t>
      </w:r>
      <w:r w:rsidRPr="0043652E">
        <w:rPr>
          <w:lang w:val="es-EC"/>
        </w:rPr>
        <w:t>ti</w:t>
      </w:r>
      <w:r w:rsidRPr="0043652E">
        <w:rPr>
          <w:spacing w:val="-1"/>
          <w:lang w:val="es-EC"/>
        </w:rPr>
        <w:t>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ón</w:t>
      </w:r>
      <w:r w:rsidRPr="0043652E">
        <w:rPr>
          <w:lang w:val="es-EC"/>
        </w:rPr>
        <w:t>,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epre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ntant</w:t>
      </w:r>
      <w:r w:rsidRPr="0043652E">
        <w:rPr>
          <w:lang w:val="es-EC"/>
        </w:rPr>
        <w:t>e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17"/>
          <w:lang w:val="es-EC"/>
        </w:rPr>
        <w:t xml:space="preserve"> </w:t>
      </w:r>
      <w:r w:rsidRPr="0043652E">
        <w:rPr>
          <w:lang w:val="es-EC"/>
        </w:rPr>
        <w:t>C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A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ing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a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t</w:t>
      </w:r>
      <w:r w:rsidRPr="0043652E">
        <w:rPr>
          <w:lang w:val="es-EC"/>
        </w:rPr>
        <w:t>oda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la informac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33"/>
          <w:lang w:val="es-EC"/>
        </w:rPr>
        <w:t xml:space="preserve"> </w:t>
      </w:r>
      <w:r w:rsidRPr="0043652E">
        <w:rPr>
          <w:lang w:val="es-EC"/>
        </w:rPr>
        <w:t>per</w:t>
      </w:r>
      <w:r w:rsidRPr="0043652E">
        <w:rPr>
          <w:spacing w:val="-1"/>
          <w:lang w:val="es-EC"/>
        </w:rPr>
        <w:t>tinent</w:t>
      </w:r>
      <w:r w:rsidRPr="0043652E">
        <w:rPr>
          <w:lang w:val="es-EC"/>
        </w:rPr>
        <w:t>e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re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ib</w:t>
      </w:r>
      <w:r w:rsidRPr="0043652E">
        <w:rPr>
          <w:lang w:val="es-EC"/>
        </w:rPr>
        <w:t>ida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34"/>
          <w:lang w:val="es-EC"/>
        </w:rPr>
        <w:t xml:space="preserve"> 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as</w:t>
      </w:r>
      <w:r w:rsidRPr="0043652E">
        <w:rPr>
          <w:lang w:val="es-EC"/>
        </w:rPr>
        <w:t>e</w:t>
      </w:r>
      <w:r w:rsidRPr="0043652E">
        <w:rPr>
          <w:spacing w:val="3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dato</w:t>
      </w:r>
      <w:r w:rsidRPr="0043652E">
        <w:rPr>
          <w:lang w:val="es-EC"/>
        </w:rPr>
        <w:t>s</w:t>
      </w:r>
      <w:r w:rsidRPr="0043652E">
        <w:rPr>
          <w:spacing w:val="34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ert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nen</w:t>
      </w:r>
      <w:r w:rsidRPr="0043652E">
        <w:rPr>
          <w:spacing w:val="2"/>
          <w:lang w:val="es-EC"/>
        </w:rPr>
        <w:t>t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.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o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infor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3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invest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emit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s</w:t>
      </w:r>
      <w:r w:rsidRPr="0043652E">
        <w:rPr>
          <w:spacing w:val="34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 xml:space="preserve">r </w:t>
      </w:r>
      <w:r w:rsidRPr="0043652E">
        <w:rPr>
          <w:spacing w:val="-1"/>
          <w:lang w:val="es-EC"/>
        </w:rPr>
        <w:t>[Nombr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autor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d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vestiga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acci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entes]</w:t>
      </w:r>
      <w:r w:rsidRPr="0043652E">
        <w:rPr>
          <w:lang w:val="es-EC"/>
        </w:rPr>
        <w:t>,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repre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lang w:val="es-EC"/>
        </w:rPr>
        <w:t>A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incu</w:t>
      </w:r>
      <w:r w:rsidRPr="0043652E">
        <w:rPr>
          <w:lang w:val="es-EC"/>
        </w:rPr>
        <w:t>la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on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a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autor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d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pa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car</w:t>
      </w:r>
      <w:r w:rsidRPr="0043652E">
        <w:rPr>
          <w:lang w:val="es-EC"/>
        </w:rPr>
        <w:t xml:space="preserve">ga </w:t>
      </w:r>
      <w:r w:rsidRPr="0043652E">
        <w:rPr>
          <w:spacing w:val="-1"/>
          <w:lang w:val="es-EC"/>
        </w:rPr>
        <w:t>ne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ari</w:t>
      </w:r>
      <w:r w:rsidRPr="0043652E">
        <w:rPr>
          <w:lang w:val="es-EC"/>
        </w:rPr>
        <w:t>a de</w:t>
      </w:r>
      <w:r w:rsidRPr="0043652E">
        <w:rPr>
          <w:spacing w:val="-1"/>
          <w:lang w:val="es-EC"/>
        </w:rPr>
        <w:t xml:space="preserve"> tale</w:t>
      </w:r>
      <w:r w:rsidRPr="0043652E">
        <w:rPr>
          <w:lang w:val="es-EC"/>
        </w:rPr>
        <w:t>s i</w:t>
      </w:r>
      <w:r w:rsidRPr="0043652E">
        <w:rPr>
          <w:spacing w:val="-1"/>
          <w:lang w:val="es-EC"/>
        </w:rPr>
        <w:t>nforme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at</w:t>
      </w:r>
      <w:r w:rsidRPr="0043652E">
        <w:rPr>
          <w:lang w:val="es-EC"/>
        </w:rPr>
        <w:t xml:space="preserve">os a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bas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dato</w:t>
      </w:r>
      <w:r w:rsidRPr="0043652E">
        <w:rPr>
          <w:spacing w:val="-2"/>
          <w:lang w:val="es-EC"/>
        </w:rPr>
        <w:t>s</w:t>
      </w:r>
      <w:r w:rsidRPr="0043652E">
        <w:rPr>
          <w:i/>
          <w:iCs/>
          <w:lang w:val="es-EC"/>
        </w:rPr>
        <w:t>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consi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er</w:t>
      </w:r>
      <w:r w:rsidRPr="0043652E">
        <w:rPr>
          <w:lang w:val="es-EC"/>
        </w:rPr>
        <w:t>e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nece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ari</w:t>
      </w:r>
      <w:r w:rsidRPr="0043652E">
        <w:rPr>
          <w:lang w:val="es-EC"/>
        </w:rPr>
        <w:t>a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med</w:t>
      </w:r>
      <w:r w:rsidRPr="0043652E">
        <w:rPr>
          <w:lang w:val="es-EC"/>
        </w:rPr>
        <w:t>ida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admi</w:t>
      </w:r>
      <w:r w:rsidRPr="0043652E">
        <w:rPr>
          <w:spacing w:val="2"/>
          <w:lang w:val="es-EC"/>
        </w:rPr>
        <w:t>n</w:t>
      </w:r>
      <w:r w:rsidRPr="0043652E">
        <w:rPr>
          <w:spacing w:val="-1"/>
          <w:lang w:val="es-EC"/>
        </w:rPr>
        <w:t>istrati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>a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(cumplim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nt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)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lang w:val="es-EC"/>
        </w:rPr>
        <w:t>A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despué</w:t>
      </w:r>
      <w:r w:rsidRPr="0043652E">
        <w:rPr>
          <w:lang w:val="es-EC"/>
        </w:rPr>
        <w:t>s</w:t>
      </w:r>
      <w:r w:rsidRPr="0043652E">
        <w:rPr>
          <w:spacing w:val="14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la conc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usi</w:t>
      </w:r>
      <w:r w:rsidRPr="0043652E">
        <w:rPr>
          <w:lang w:val="es-EC"/>
        </w:rPr>
        <w:t>ón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n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nform</w:t>
      </w:r>
      <w:r w:rsidRPr="0043652E">
        <w:rPr>
          <w:lang w:val="es-EC"/>
        </w:rPr>
        <w:t>e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invest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suce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,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spacing w:val="1"/>
          <w:lang w:val="es-EC"/>
        </w:rPr>
        <w:t>n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>pe</w:t>
      </w:r>
      <w:r w:rsidRPr="0043652E">
        <w:rPr>
          <w:lang w:val="es-EC"/>
        </w:rPr>
        <w:t>ct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r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rt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ne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te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r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vía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t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r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c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m</w:t>
      </w:r>
      <w:r w:rsidRPr="0043652E">
        <w:rPr>
          <w:spacing w:val="-1"/>
          <w:lang w:val="es-EC"/>
        </w:rPr>
        <w:t>en</w:t>
      </w:r>
      <w:r w:rsidRPr="0043652E">
        <w:rPr>
          <w:lang w:val="es-EC"/>
        </w:rPr>
        <w:t>dac</w:t>
      </w:r>
      <w:r w:rsidRPr="0043652E">
        <w:rPr>
          <w:spacing w:val="-1"/>
          <w:lang w:val="es-EC"/>
        </w:rPr>
        <w:t>io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GAC </w:t>
      </w:r>
      <w:r w:rsidRPr="0043652E">
        <w:rPr>
          <w:spacing w:val="-1"/>
          <w:lang w:val="es-EC"/>
        </w:rPr>
        <w:t>par</w:t>
      </w:r>
      <w:r w:rsidRPr="0043652E">
        <w:rPr>
          <w:lang w:val="es-EC"/>
        </w:rPr>
        <w:t>a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u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ap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,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acu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rd</w:t>
      </w:r>
      <w:r w:rsidRPr="0043652E">
        <w:rPr>
          <w:lang w:val="es-EC"/>
        </w:rPr>
        <w:t>o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co</w:t>
      </w:r>
      <w:r w:rsidRPr="0043652E">
        <w:rPr>
          <w:lang w:val="es-EC"/>
        </w:rPr>
        <w:t>n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ref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renc</w:t>
      </w:r>
      <w:r w:rsidRPr="0043652E">
        <w:rPr>
          <w:lang w:val="es-EC"/>
        </w:rPr>
        <w:t>ia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xx</w:t>
      </w:r>
      <w:r w:rsidRPr="0043652E">
        <w:rPr>
          <w:lang w:val="es-EC"/>
        </w:rPr>
        <w:t>x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el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proc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dim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cump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imi</w:t>
      </w:r>
      <w:r w:rsidRPr="0043652E">
        <w:rPr>
          <w:lang w:val="es-EC"/>
        </w:rPr>
        <w:t>ento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CAA</w:t>
      </w:r>
      <w:r w:rsidRPr="0043652E">
        <w:rPr>
          <w:lang w:val="es-EC"/>
        </w:rPr>
        <w:t>.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cas</w:t>
      </w:r>
      <w:r w:rsidRPr="0043652E">
        <w:rPr>
          <w:lang w:val="es-EC"/>
        </w:rPr>
        <w:t>o</w:t>
      </w:r>
      <w:r w:rsidRPr="0043652E">
        <w:rPr>
          <w:spacing w:val="24"/>
          <w:lang w:val="es-EC"/>
        </w:rPr>
        <w:t xml:space="preserve"> </w:t>
      </w:r>
      <w:r w:rsidRPr="0043652E">
        <w:rPr>
          <w:lang w:val="es-EC"/>
        </w:rPr>
        <w:t xml:space="preserve">de </w:t>
      </w:r>
      <w:r w:rsidRPr="0043652E">
        <w:rPr>
          <w:spacing w:val="-1"/>
          <w:lang w:val="es-EC"/>
        </w:rPr>
        <w:t>informe</w:t>
      </w:r>
      <w:r w:rsidRPr="0043652E">
        <w:rPr>
          <w:lang w:val="es-EC"/>
        </w:rPr>
        <w:t>s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5"/>
          <w:lang w:val="es-EC"/>
        </w:rPr>
        <w:t xml:space="preserve"> </w:t>
      </w:r>
      <w:r w:rsidRPr="0043652E">
        <w:rPr>
          <w:lang w:val="es-EC"/>
        </w:rPr>
        <w:t>in</w:t>
      </w:r>
      <w:r w:rsidRPr="0043652E">
        <w:rPr>
          <w:spacing w:val="-1"/>
          <w:lang w:val="es-EC"/>
        </w:rPr>
        <w:t>vestiga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itido</w:t>
      </w:r>
      <w:r w:rsidRPr="0043652E">
        <w:rPr>
          <w:lang w:val="es-EC"/>
        </w:rPr>
        <w:t>s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po</w:t>
      </w:r>
      <w:r w:rsidRPr="0043652E">
        <w:rPr>
          <w:lang w:val="es-EC"/>
        </w:rPr>
        <w:t>r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[N</w:t>
      </w:r>
      <w:r w:rsidRPr="0043652E">
        <w:rPr>
          <w:lang w:val="es-EC"/>
        </w:rPr>
        <w:t>om</w:t>
      </w:r>
      <w:r w:rsidRPr="0043652E">
        <w:rPr>
          <w:spacing w:val="-1"/>
          <w:lang w:val="es-EC"/>
        </w:rPr>
        <w:t>br</w:t>
      </w:r>
      <w:r w:rsidRPr="0043652E">
        <w:rPr>
          <w:lang w:val="es-EC"/>
        </w:rPr>
        <w:t>e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5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ut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ri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stigac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5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ccid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ntes]</w:t>
      </w:r>
      <w:r w:rsidRPr="0043652E">
        <w:rPr>
          <w:lang w:val="es-EC"/>
        </w:rPr>
        <w:t>,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be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cons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 xml:space="preserve">ar </w:t>
      </w:r>
      <w:r w:rsidRPr="0043652E">
        <w:rPr>
          <w:spacing w:val="-1"/>
          <w:lang w:val="es-EC"/>
        </w:rPr>
        <w:t>ade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dam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jeti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invest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gac</w:t>
      </w:r>
      <w:r w:rsidRPr="0043652E">
        <w:rPr>
          <w:lang w:val="es-EC"/>
        </w:rPr>
        <w:t xml:space="preserve">ión </w:t>
      </w:r>
      <w:r w:rsidRPr="0043652E">
        <w:rPr>
          <w:spacing w:val="-1"/>
          <w:lang w:val="es-EC"/>
        </w:rPr>
        <w:t>estab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ec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en</w:t>
      </w:r>
      <w:r w:rsidRPr="0043652E">
        <w:rPr>
          <w:spacing w:val="-1"/>
          <w:lang w:val="es-EC"/>
        </w:rPr>
        <w:t xml:space="preserve"> 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An</w:t>
      </w:r>
      <w:r w:rsidRPr="0043652E">
        <w:rPr>
          <w:lang w:val="es-EC"/>
        </w:rPr>
        <w:t xml:space="preserve">exo </w:t>
      </w:r>
      <w:r w:rsidRPr="0043652E">
        <w:rPr>
          <w:spacing w:val="-1"/>
          <w:lang w:val="es-EC"/>
        </w:rPr>
        <w:t>13.</w:t>
      </w: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76558D" w:rsidRPr="0043652E" w:rsidRDefault="0076558D" w:rsidP="0076558D">
      <w:pPr>
        <w:pStyle w:val="Ttulo4"/>
        <w:kinsoku w:val="0"/>
        <w:overflowPunct w:val="0"/>
        <w:ind w:left="2"/>
        <w:jc w:val="center"/>
        <w:rPr>
          <w:b w:val="0"/>
          <w:bCs w:val="0"/>
          <w:lang w:val="es-EC"/>
        </w:rPr>
      </w:pPr>
      <w:r w:rsidRPr="0043652E">
        <w:rPr>
          <w:spacing w:val="-3"/>
          <w:lang w:val="es-EC"/>
        </w:rPr>
        <w:t>A</w:t>
      </w:r>
      <w:r w:rsidRPr="0043652E">
        <w:rPr>
          <w:lang w:val="es-EC"/>
        </w:rPr>
        <w:t>N</w:t>
      </w:r>
      <w:r w:rsidRPr="0043652E">
        <w:rPr>
          <w:spacing w:val="1"/>
          <w:lang w:val="es-EC"/>
        </w:rPr>
        <w:t>E</w:t>
      </w:r>
      <w:r w:rsidRPr="0043652E">
        <w:rPr>
          <w:spacing w:val="-1"/>
          <w:lang w:val="es-EC"/>
        </w:rPr>
        <w:t>X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A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tabs>
          <w:tab w:val="left" w:pos="964"/>
        </w:tabs>
        <w:kinsoku w:val="0"/>
        <w:overflowPunct w:val="0"/>
        <w:ind w:left="3"/>
        <w:jc w:val="center"/>
        <w:rPr>
          <w:rFonts w:ascii="Arial" w:hAnsi="Arial" w:cs="Arial"/>
          <w:sz w:val="18"/>
          <w:szCs w:val="18"/>
          <w:lang w:val="es-EC"/>
        </w:rPr>
      </w:pPr>
      <w:r w:rsidRPr="0043652E">
        <w:rPr>
          <w:rFonts w:ascii="Arial" w:hAnsi="Arial" w:cs="Arial"/>
          <w:b/>
          <w:bCs/>
          <w:spacing w:val="2"/>
          <w:sz w:val="18"/>
          <w:szCs w:val="18"/>
          <w:lang w:val="es-EC"/>
        </w:rPr>
        <w:t>P</w:t>
      </w:r>
      <w:r w:rsidRPr="0043652E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A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RTE</w:t>
      </w:r>
      <w:r w:rsidRPr="0043652E">
        <w:rPr>
          <w:rFonts w:ascii="Arial" w:hAnsi="Arial" w:cs="Arial"/>
          <w:b/>
          <w:bCs/>
          <w:spacing w:val="-1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I.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ab/>
        <w:t>CRONOG</w:t>
      </w:r>
      <w:r w:rsidRPr="0043652E">
        <w:rPr>
          <w:rFonts w:ascii="Arial" w:hAnsi="Arial" w:cs="Arial"/>
          <w:b/>
          <w:bCs/>
          <w:spacing w:val="2"/>
          <w:sz w:val="18"/>
          <w:szCs w:val="18"/>
          <w:lang w:val="es-EC"/>
        </w:rPr>
        <w:t>R</w:t>
      </w:r>
      <w:r w:rsidRPr="0043652E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A</w:t>
      </w:r>
      <w:r w:rsidRPr="0043652E">
        <w:rPr>
          <w:rFonts w:ascii="Arial" w:hAnsi="Arial" w:cs="Arial"/>
          <w:b/>
          <w:bCs/>
          <w:spacing w:val="2"/>
          <w:sz w:val="18"/>
          <w:szCs w:val="18"/>
          <w:lang w:val="es-EC"/>
        </w:rPr>
        <w:t>M</w:t>
      </w:r>
      <w:r w:rsidRPr="0043652E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A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S</w:t>
      </w:r>
      <w:r w:rsidRPr="0043652E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43652E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NOTI</w:t>
      </w:r>
      <w:r w:rsidRPr="0043652E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F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I</w:t>
      </w:r>
      <w:r w:rsidRPr="0043652E">
        <w:rPr>
          <w:rFonts w:ascii="Arial" w:hAnsi="Arial" w:cs="Arial"/>
          <w:b/>
          <w:bCs/>
          <w:spacing w:val="2"/>
          <w:sz w:val="18"/>
          <w:szCs w:val="18"/>
          <w:lang w:val="es-EC"/>
        </w:rPr>
        <w:t>C</w:t>
      </w:r>
      <w:r w:rsidRPr="0043652E">
        <w:rPr>
          <w:rFonts w:ascii="Arial" w:hAnsi="Arial" w:cs="Arial"/>
          <w:b/>
          <w:bCs/>
          <w:spacing w:val="-3"/>
          <w:sz w:val="18"/>
          <w:szCs w:val="18"/>
          <w:lang w:val="es-EC"/>
        </w:rPr>
        <w:t>A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CIÓN</w:t>
      </w:r>
      <w:r w:rsidRPr="0043652E">
        <w:rPr>
          <w:rFonts w:ascii="Arial" w:hAnsi="Arial" w:cs="Arial"/>
          <w:b/>
          <w:bCs/>
          <w:spacing w:val="-6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(EJEMPLO)</w:t>
      </w:r>
    </w:p>
    <w:p w:rsidR="0076558D" w:rsidRPr="0043652E" w:rsidRDefault="0076558D" w:rsidP="0076558D">
      <w:pPr>
        <w:kinsoku w:val="0"/>
        <w:overflowPunct w:val="0"/>
        <w:spacing w:before="9" w:line="240" w:lineRule="exact"/>
        <w:rPr>
          <w:lang w:val="es-EC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640"/>
        <w:gridCol w:w="2640"/>
      </w:tblGrid>
      <w:tr w:rsidR="0076558D" w:rsidRPr="0043652E" w:rsidTr="001F3750">
        <w:trPr>
          <w:trHeight w:hRule="exact" w:val="1126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Pr="0043652E" w:rsidRDefault="0076558D" w:rsidP="001F3750">
            <w:pPr>
              <w:rPr>
                <w:lang w:val="es-EC"/>
              </w:rPr>
            </w:pP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Pr="0043652E" w:rsidRDefault="0076558D" w:rsidP="001F3750">
            <w:pPr>
              <w:pStyle w:val="TableParagraph"/>
              <w:kinsoku w:val="0"/>
              <w:overflowPunct w:val="0"/>
              <w:spacing w:before="2" w:line="140" w:lineRule="exact"/>
              <w:rPr>
                <w:sz w:val="14"/>
                <w:szCs w:val="14"/>
                <w:lang w:val="es-EC"/>
              </w:rPr>
            </w:pPr>
          </w:p>
          <w:p w:rsidR="0076558D" w:rsidRPr="0043652E" w:rsidRDefault="0076558D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76558D" w:rsidRPr="0043652E" w:rsidRDefault="0076558D" w:rsidP="001F3750">
            <w:pPr>
              <w:pStyle w:val="TableParagraph"/>
              <w:kinsoku w:val="0"/>
              <w:overflowPunct w:val="0"/>
              <w:spacing w:line="278" w:lineRule="auto"/>
              <w:ind w:left="471" w:right="471"/>
              <w:jc w:val="center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Notificac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i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ó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n a la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CAA 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o a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l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a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au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t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ori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dad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de</w:t>
            </w:r>
          </w:p>
          <w:p w:rsidR="0076558D" w:rsidRDefault="0076558D" w:rsidP="001F3750">
            <w:pPr>
              <w:pStyle w:val="TableParagraph"/>
              <w:kinsoku w:val="0"/>
              <w:overflowPunct w:val="0"/>
              <w:spacing w:before="1"/>
              <w:ind w:left="170" w:right="170"/>
              <w:jc w:val="center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invest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gac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ó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 de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acci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ente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Pr="0043652E" w:rsidRDefault="0076558D" w:rsidP="001F3750">
            <w:pPr>
              <w:pStyle w:val="TableParagraph"/>
              <w:kinsoku w:val="0"/>
              <w:overflowPunct w:val="0"/>
              <w:spacing w:before="2" w:line="100" w:lineRule="exact"/>
              <w:rPr>
                <w:sz w:val="10"/>
                <w:szCs w:val="10"/>
                <w:lang w:val="es-EC"/>
              </w:rPr>
            </w:pPr>
          </w:p>
          <w:p w:rsidR="0076558D" w:rsidRPr="0043652E" w:rsidRDefault="0076558D" w:rsidP="001F3750">
            <w:pPr>
              <w:pStyle w:val="TableParagraph"/>
              <w:kinsoku w:val="0"/>
              <w:overflowPunct w:val="0"/>
              <w:spacing w:line="278" w:lineRule="auto"/>
              <w:ind w:left="96" w:right="94" w:hanging="2"/>
              <w:jc w:val="center"/>
              <w:rPr>
                <w:lang w:val="es-EC"/>
              </w:rPr>
            </w:pP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Enví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o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de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l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i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nfo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r</w:t>
            </w:r>
            <w:r w:rsidRPr="0043652E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s-EC"/>
              </w:rPr>
              <w:t>m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e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o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b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l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igato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r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io (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F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orm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u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lar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io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X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Y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Z)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a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l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a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CA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A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o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a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l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a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auto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r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id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ad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d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e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investi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g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aci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ón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e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acc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i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e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ntes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**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Pr="0043652E" w:rsidRDefault="0076558D" w:rsidP="001F3750">
            <w:pPr>
              <w:pStyle w:val="TableParagraph"/>
              <w:kinsoku w:val="0"/>
              <w:overflowPunct w:val="0"/>
              <w:spacing w:before="2" w:line="180" w:lineRule="exact"/>
              <w:rPr>
                <w:sz w:val="18"/>
                <w:szCs w:val="18"/>
                <w:lang w:val="es-EC"/>
              </w:rPr>
            </w:pPr>
          </w:p>
          <w:p w:rsidR="0076558D" w:rsidRPr="0043652E" w:rsidRDefault="0076558D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76558D" w:rsidRPr="0043652E" w:rsidRDefault="0076558D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76558D" w:rsidRPr="0043652E" w:rsidRDefault="0076558D" w:rsidP="001F3750">
            <w:pPr>
              <w:pStyle w:val="TableParagraph"/>
              <w:kinsoku w:val="0"/>
              <w:overflowPunct w:val="0"/>
              <w:spacing w:line="278" w:lineRule="auto"/>
              <w:ind w:left="857" w:right="276" w:hanging="515"/>
              <w:rPr>
                <w:lang w:val="es-EC"/>
              </w:rPr>
            </w:pP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Inform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e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e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in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v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estiga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c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ión 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a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l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a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CAA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*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**</w:t>
            </w:r>
          </w:p>
        </w:tc>
      </w:tr>
      <w:tr w:rsidR="0076558D" w:rsidTr="001F3750">
        <w:trPr>
          <w:trHeight w:hRule="exact" w:val="404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Pr="0043652E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  <w:lang w:val="es-EC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Accid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271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Inmed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ato/l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pos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le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546" w:right="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Dentr</w:t>
            </w:r>
            <w:r>
              <w:rPr>
                <w:rFonts w:ascii="Arial" w:hAnsi="Arial" w:cs="Arial"/>
                <w:sz w:val="18"/>
                <w:szCs w:val="18"/>
              </w:rPr>
              <w:t>o de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>4 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oras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días</w:t>
            </w:r>
          </w:p>
        </w:tc>
      </w:tr>
      <w:tr w:rsidR="0076558D" w:rsidTr="001F3750">
        <w:trPr>
          <w:trHeight w:hRule="exact" w:val="406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3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Incid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gra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3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271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Inmed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ato/l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le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3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54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Dentr</w:t>
            </w:r>
            <w:r>
              <w:rPr>
                <w:rFonts w:ascii="Arial" w:hAnsi="Arial" w:cs="Arial"/>
                <w:sz w:val="18"/>
                <w:szCs w:val="18"/>
              </w:rPr>
              <w:t>o de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4</w:t>
            </w:r>
            <w:r>
              <w:rPr>
                <w:rFonts w:ascii="Arial" w:hAnsi="Arial" w:cs="Arial"/>
                <w:sz w:val="18"/>
                <w:szCs w:val="18"/>
              </w:rPr>
              <w:t>8 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oras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3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días</w:t>
            </w:r>
          </w:p>
        </w:tc>
      </w:tr>
      <w:tr w:rsidR="0076558D" w:rsidTr="001F3750">
        <w:trPr>
          <w:trHeight w:hRule="exact" w:val="644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Incid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N/A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545" w:right="65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Dentr</w:t>
            </w:r>
            <w:r>
              <w:rPr>
                <w:rFonts w:ascii="Arial" w:hAnsi="Arial" w:cs="Arial"/>
                <w:sz w:val="18"/>
                <w:szCs w:val="18"/>
              </w:rPr>
              <w:t>o de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7</w:t>
            </w:r>
            <w:r>
              <w:rPr>
                <w:rFonts w:ascii="Arial" w:hAnsi="Arial" w:cs="Arial"/>
                <w:sz w:val="18"/>
                <w:szCs w:val="18"/>
              </w:rPr>
              <w:t>2 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oras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spacing w:line="278" w:lineRule="auto"/>
              <w:ind w:left="421" w:right="421" w:firstLine="599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días  (do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cesar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o)</w:t>
            </w:r>
          </w:p>
        </w:tc>
      </w:tr>
      <w:tr w:rsidR="0076558D" w:rsidRPr="0043652E" w:rsidTr="001F3750">
        <w:trPr>
          <w:trHeight w:hRule="exact" w:val="965"/>
        </w:trPr>
        <w:tc>
          <w:tcPr>
            <w:tcW w:w="9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Pr="0043652E" w:rsidRDefault="0076558D" w:rsidP="001F3750">
            <w:pPr>
              <w:pStyle w:val="TableParagraph"/>
              <w:tabs>
                <w:tab w:val="left" w:pos="436"/>
              </w:tabs>
              <w:kinsoku w:val="0"/>
              <w:overflowPunct w:val="0"/>
              <w:spacing w:before="89" w:line="261" w:lineRule="auto"/>
              <w:ind w:left="437" w:right="76" w:hanging="36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*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ab/>
              <w:t>El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teléfono,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fax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43652E">
              <w:rPr>
                <w:rFonts w:ascii="Arial" w:hAnsi="Arial" w:cs="Arial"/>
                <w:spacing w:val="9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correo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electrón</w:t>
            </w:r>
            <w:r w:rsidRPr="0043652E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i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co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constituirá,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en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m</w:t>
            </w:r>
            <w:r w:rsidRPr="0043652E">
              <w:rPr>
                <w:rFonts w:ascii="Arial" w:hAnsi="Arial" w:cs="Arial"/>
                <w:spacing w:val="2"/>
                <w:sz w:val="16"/>
                <w:szCs w:val="16"/>
                <w:lang w:val="es-EC"/>
              </w:rPr>
              <w:t>a</w:t>
            </w:r>
            <w:r w:rsidRPr="0043652E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>y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or</w:t>
            </w:r>
            <w:r w:rsidRPr="0043652E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í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43652E">
              <w:rPr>
                <w:rFonts w:ascii="Arial" w:hAnsi="Arial" w:cs="Arial"/>
                <w:spacing w:val="9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casos,</w:t>
            </w:r>
            <w:r w:rsidRPr="0043652E">
              <w:rPr>
                <w:rFonts w:ascii="Arial" w:hAnsi="Arial" w:cs="Arial"/>
                <w:spacing w:val="6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m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edios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adecuados</w:t>
            </w:r>
            <w:r w:rsidRPr="0043652E">
              <w:rPr>
                <w:rFonts w:ascii="Arial" w:hAnsi="Arial" w:cs="Arial"/>
                <w:spacing w:val="9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y</w:t>
            </w:r>
            <w:r w:rsidRPr="0043652E">
              <w:rPr>
                <w:rFonts w:ascii="Arial" w:hAnsi="Arial" w:cs="Arial"/>
                <w:spacing w:val="6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rápidos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para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envi</w:t>
            </w:r>
            <w:r w:rsidRPr="0043652E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r</w:t>
            </w:r>
            <w:r w:rsidRPr="0043652E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una</w:t>
            </w:r>
            <w:r w:rsidRPr="0043652E">
              <w:rPr>
                <w:rFonts w:ascii="Arial" w:hAnsi="Arial" w:cs="Arial"/>
                <w:spacing w:val="-12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notificación.</w:t>
            </w:r>
          </w:p>
          <w:p w:rsidR="0076558D" w:rsidRPr="0043652E" w:rsidRDefault="0076558D" w:rsidP="001F3750">
            <w:pPr>
              <w:pStyle w:val="TableParagraph"/>
              <w:tabs>
                <w:tab w:val="left" w:pos="436"/>
              </w:tabs>
              <w:kinsoku w:val="0"/>
              <w:overflowPunct w:val="0"/>
              <w:spacing w:line="183" w:lineRule="exact"/>
              <w:ind w:left="77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**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ab/>
              <w:t>Esta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columna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no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se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aplica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43652E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miembros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p</w:t>
            </w:r>
            <w:r w:rsidRPr="0043652E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ú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blico.</w:t>
            </w:r>
          </w:p>
          <w:p w:rsidR="0076558D" w:rsidRPr="0043652E" w:rsidRDefault="0076558D" w:rsidP="001F3750">
            <w:pPr>
              <w:pStyle w:val="TableParagraph"/>
              <w:kinsoku w:val="0"/>
              <w:overflowPunct w:val="0"/>
              <w:spacing w:before="16"/>
              <w:ind w:left="77"/>
              <w:rPr>
                <w:lang w:val="es-EC"/>
              </w:rPr>
            </w:pP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 xml:space="preserve">***  </w:t>
            </w:r>
            <w:r w:rsidRPr="0043652E">
              <w:rPr>
                <w:rFonts w:ascii="Arial" w:hAnsi="Arial" w:cs="Arial"/>
                <w:spacing w:val="25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Esta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columna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no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se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aplica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i</w:t>
            </w:r>
            <w:r w:rsidRPr="0043652E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>n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formes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investiga</w:t>
            </w:r>
            <w:r w:rsidRPr="0043652E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c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ión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aut</w:t>
            </w:r>
            <w:r w:rsidRPr="0043652E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43652E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idad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investigación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accidentes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Estado.</w:t>
            </w:r>
          </w:p>
        </w:tc>
      </w:tr>
    </w:tbl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before="5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tabs>
          <w:tab w:val="left" w:pos="3085"/>
        </w:tabs>
        <w:kinsoku w:val="0"/>
        <w:overflowPunct w:val="0"/>
        <w:spacing w:before="77"/>
        <w:ind w:left="2074"/>
        <w:rPr>
          <w:rFonts w:ascii="Arial" w:hAnsi="Arial" w:cs="Arial"/>
          <w:sz w:val="18"/>
          <w:szCs w:val="18"/>
          <w:lang w:val="es-EC"/>
        </w:rPr>
      </w:pPr>
      <w:r w:rsidRPr="0043652E">
        <w:rPr>
          <w:rFonts w:ascii="Arial" w:hAnsi="Arial" w:cs="Arial"/>
          <w:b/>
          <w:bCs/>
          <w:spacing w:val="2"/>
          <w:sz w:val="18"/>
          <w:szCs w:val="18"/>
          <w:lang w:val="es-EC"/>
        </w:rPr>
        <w:t>P</w:t>
      </w:r>
      <w:r w:rsidRPr="0043652E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A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RTE</w:t>
      </w:r>
      <w:r w:rsidRPr="0043652E">
        <w:rPr>
          <w:rFonts w:ascii="Arial" w:hAnsi="Arial" w:cs="Arial"/>
          <w:b/>
          <w:bCs/>
          <w:spacing w:val="-1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II.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ab/>
      </w:r>
      <w:r w:rsidRPr="0043652E">
        <w:rPr>
          <w:rFonts w:ascii="Arial" w:hAnsi="Arial" w:cs="Arial"/>
          <w:b/>
          <w:bCs/>
          <w:spacing w:val="-2"/>
          <w:sz w:val="18"/>
          <w:szCs w:val="18"/>
          <w:lang w:val="es-EC"/>
        </w:rPr>
        <w:t>E</w:t>
      </w:r>
      <w:r w:rsidRPr="0043652E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J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EMPLOS</w:t>
      </w:r>
      <w:r w:rsidRPr="0043652E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43652E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SUCESOS</w:t>
      </w:r>
      <w:r w:rsidRPr="0043652E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QUE</w:t>
      </w:r>
      <w:r w:rsidRPr="0043652E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PUEDEN</w:t>
      </w:r>
      <w:r w:rsidRPr="0043652E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NOTI</w:t>
      </w:r>
      <w:r w:rsidRPr="0043652E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F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I</w:t>
      </w:r>
      <w:r w:rsidRPr="0043652E">
        <w:rPr>
          <w:rFonts w:ascii="Arial" w:hAnsi="Arial" w:cs="Arial"/>
          <w:b/>
          <w:bCs/>
          <w:spacing w:val="2"/>
          <w:sz w:val="18"/>
          <w:szCs w:val="18"/>
          <w:lang w:val="es-EC"/>
        </w:rPr>
        <w:t>C</w:t>
      </w:r>
      <w:r w:rsidRPr="0043652E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A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RSE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Default="0076558D" w:rsidP="0076558D">
      <w:pPr>
        <w:kinsoku w:val="0"/>
        <w:overflowPunct w:val="0"/>
        <w:ind w:left="12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Nota</w:t>
      </w:r>
      <w:proofErr w:type="gramStart"/>
      <w:r>
        <w:rPr>
          <w:rFonts w:ascii="Arial" w:hAnsi="Arial" w:cs="Arial"/>
          <w:i/>
          <w:iCs/>
          <w:spacing w:val="-1"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>—</w:t>
      </w:r>
      <w:proofErr w:type="gramEnd"/>
      <w:r>
        <w:rPr>
          <w:rFonts w:ascii="Arial" w:hAnsi="Arial" w:cs="Arial"/>
          <w:i/>
          <w:iCs/>
          <w:spacing w:val="-1"/>
          <w:sz w:val="18"/>
          <w:szCs w:val="18"/>
        </w:rPr>
        <w:t xml:space="preserve"> L</w:t>
      </w:r>
      <w:r>
        <w:rPr>
          <w:rFonts w:ascii="Arial" w:hAnsi="Arial" w:cs="Arial"/>
          <w:i/>
          <w:iCs/>
          <w:sz w:val="18"/>
          <w:szCs w:val="18"/>
        </w:rPr>
        <w:t xml:space="preserve">a </w:t>
      </w:r>
      <w:r>
        <w:rPr>
          <w:rFonts w:ascii="Arial" w:hAnsi="Arial" w:cs="Arial"/>
          <w:i/>
          <w:iCs/>
          <w:spacing w:val="-1"/>
          <w:sz w:val="18"/>
          <w:szCs w:val="18"/>
        </w:rPr>
        <w:t>si</w:t>
      </w:r>
      <w:r>
        <w:rPr>
          <w:rFonts w:ascii="Arial" w:hAnsi="Arial" w:cs="Arial"/>
          <w:i/>
          <w:iCs/>
          <w:sz w:val="18"/>
          <w:szCs w:val="18"/>
        </w:rPr>
        <w:t>g</w:t>
      </w:r>
      <w:r>
        <w:rPr>
          <w:rFonts w:ascii="Arial" w:hAnsi="Arial" w:cs="Arial"/>
          <w:i/>
          <w:iCs/>
          <w:spacing w:val="-1"/>
          <w:sz w:val="18"/>
          <w:szCs w:val="18"/>
        </w:rPr>
        <w:t>ui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nt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list</w:t>
      </w:r>
      <w:r>
        <w:rPr>
          <w:rFonts w:ascii="Arial" w:hAnsi="Arial" w:cs="Arial"/>
          <w:i/>
          <w:iCs/>
          <w:sz w:val="18"/>
          <w:szCs w:val="18"/>
        </w:rPr>
        <w:t>a no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exh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-1"/>
          <w:sz w:val="18"/>
          <w:szCs w:val="18"/>
        </w:rPr>
        <w:t>ustiv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n</w:t>
      </w:r>
      <w:r>
        <w:rPr>
          <w:rFonts w:ascii="Arial" w:hAnsi="Arial" w:cs="Arial"/>
          <w:i/>
          <w:iCs/>
          <w:sz w:val="18"/>
          <w:szCs w:val="18"/>
        </w:rPr>
        <w:t xml:space="preserve">o </w:t>
      </w:r>
      <w:r>
        <w:rPr>
          <w:rFonts w:ascii="Arial" w:hAnsi="Arial" w:cs="Arial"/>
          <w:i/>
          <w:iCs/>
          <w:spacing w:val="-1"/>
          <w:sz w:val="18"/>
          <w:szCs w:val="18"/>
        </w:rPr>
        <w:t>inc</w:t>
      </w:r>
      <w:r>
        <w:rPr>
          <w:rFonts w:ascii="Arial" w:hAnsi="Arial" w:cs="Arial"/>
          <w:i/>
          <w:iCs/>
          <w:sz w:val="18"/>
          <w:szCs w:val="18"/>
        </w:rPr>
        <w:t>l</w:t>
      </w:r>
      <w:r>
        <w:rPr>
          <w:rFonts w:ascii="Arial" w:hAnsi="Arial" w:cs="Arial"/>
          <w:i/>
          <w:iCs/>
          <w:spacing w:val="-1"/>
          <w:sz w:val="18"/>
          <w:szCs w:val="18"/>
        </w:rPr>
        <w:t>uy</w:t>
      </w:r>
      <w:r>
        <w:rPr>
          <w:rFonts w:ascii="Arial" w:hAnsi="Arial" w:cs="Arial"/>
          <w:i/>
          <w:iCs/>
          <w:sz w:val="18"/>
          <w:szCs w:val="18"/>
        </w:rPr>
        <w:t xml:space="preserve">e 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cid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ntes.</w:t>
      </w:r>
    </w:p>
    <w:p w:rsidR="0076558D" w:rsidRDefault="0076558D" w:rsidP="0076558D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76558D" w:rsidRDefault="0076558D" w:rsidP="0076558D">
      <w:pPr>
        <w:kinsoku w:val="0"/>
        <w:overflowPunct w:val="0"/>
        <w:spacing w:line="200" w:lineRule="exact"/>
        <w:rPr>
          <w:sz w:val="20"/>
          <w:szCs w:val="20"/>
        </w:rPr>
      </w:pPr>
    </w:p>
    <w:p w:rsidR="0076558D" w:rsidRDefault="0076558D" w:rsidP="0076558D">
      <w:pPr>
        <w:kinsoku w:val="0"/>
        <w:overflowPunct w:val="0"/>
        <w:spacing w:line="200" w:lineRule="exact"/>
        <w:rPr>
          <w:sz w:val="20"/>
          <w:szCs w:val="20"/>
        </w:rPr>
      </w:pPr>
    </w:p>
    <w:p w:rsidR="0076558D" w:rsidRDefault="0076558D" w:rsidP="0076558D">
      <w:pPr>
        <w:pStyle w:val="Ttulo4"/>
        <w:kinsoku w:val="0"/>
        <w:overflowPunct w:val="0"/>
        <w:ind w:left="140"/>
        <w:rPr>
          <w:b w:val="0"/>
          <w:bCs w:val="0"/>
        </w:rPr>
      </w:pPr>
      <w:r>
        <w:t>E</w:t>
      </w:r>
      <w:r>
        <w:rPr>
          <w:spacing w:val="-1"/>
        </w:rPr>
        <w:t>x</w:t>
      </w:r>
      <w:r>
        <w:t>plot</w:t>
      </w:r>
      <w:r>
        <w:rPr>
          <w:spacing w:val="-1"/>
        </w:rPr>
        <w:t>a</w:t>
      </w:r>
      <w:r>
        <w:t>dor</w:t>
      </w:r>
      <w:r>
        <w:rPr>
          <w:spacing w:val="-9"/>
        </w:rPr>
        <w:t xml:space="preserve"> </w:t>
      </w:r>
      <w:r>
        <w:rPr>
          <w:spacing w:val="-1"/>
        </w:rPr>
        <w:t>aére</w:t>
      </w:r>
      <w:r>
        <w:t>o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1"/>
        <w:rPr>
          <w:lang w:val="es-EC"/>
        </w:rPr>
      </w:pPr>
      <w:r w:rsidRPr="0043652E">
        <w:rPr>
          <w:spacing w:val="-1"/>
          <w:lang w:val="es-EC"/>
        </w:rPr>
        <w:t>cuasi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oli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31"/>
          <w:lang w:val="es-EC"/>
        </w:rPr>
        <w:t xml:space="preserve"> 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re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uie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un</w:t>
      </w:r>
      <w:r w:rsidRPr="0043652E">
        <w:rPr>
          <w:lang w:val="es-EC"/>
        </w:rPr>
        <w:t>a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man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ob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a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pre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ón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par</w:t>
      </w:r>
      <w:r w:rsidRPr="0043652E">
        <w:rPr>
          <w:lang w:val="es-EC"/>
        </w:rPr>
        <w:t>a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evita</w:t>
      </w:r>
      <w:r w:rsidRPr="0043652E">
        <w:rPr>
          <w:lang w:val="es-EC"/>
        </w:rPr>
        <w:t>r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un</w:t>
      </w:r>
      <w:r w:rsidRPr="0043652E">
        <w:rPr>
          <w:lang w:val="es-EC"/>
        </w:rPr>
        <w:t>a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co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is</w:t>
      </w:r>
      <w:r w:rsidRPr="0043652E">
        <w:rPr>
          <w:spacing w:val="1"/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3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situació</w:t>
      </w:r>
      <w:r w:rsidRPr="0043652E">
        <w:rPr>
          <w:lang w:val="es-EC"/>
        </w:rPr>
        <w:t>n</w:t>
      </w:r>
      <w:r w:rsidRPr="0043652E">
        <w:rPr>
          <w:spacing w:val="31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gura</w:t>
      </w:r>
      <w:r w:rsidRPr="0043652E">
        <w:rPr>
          <w:lang w:val="es-EC"/>
        </w:rPr>
        <w:t>,</w:t>
      </w:r>
      <w:r w:rsidRPr="0043652E">
        <w:rPr>
          <w:spacing w:val="31"/>
          <w:lang w:val="es-EC"/>
        </w:rPr>
        <w:t xml:space="preserve"> 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cua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 xml:space="preserve">a 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a de</w:t>
      </w:r>
      <w:r w:rsidRPr="0043652E">
        <w:rPr>
          <w:spacing w:val="-1"/>
          <w:lang w:val="es-EC"/>
        </w:rPr>
        <w:t xml:space="preserve"> prev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nci</w:t>
      </w:r>
      <w:r w:rsidRPr="0043652E">
        <w:rPr>
          <w:lang w:val="es-EC"/>
        </w:rPr>
        <w:t>ón</w:t>
      </w:r>
      <w:r w:rsidRPr="0043652E">
        <w:rPr>
          <w:spacing w:val="-1"/>
          <w:lang w:val="es-EC"/>
        </w:rPr>
        <w:t xml:space="preserve"> p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drí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h</w:t>
      </w:r>
      <w:r w:rsidRPr="0043652E">
        <w:rPr>
          <w:spacing w:val="-1"/>
          <w:lang w:val="es-EC"/>
        </w:rPr>
        <w:t>abe</w:t>
      </w:r>
      <w:r w:rsidRPr="0043652E">
        <w:rPr>
          <w:lang w:val="es-EC"/>
        </w:rPr>
        <w:t xml:space="preserve">r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 a</w:t>
      </w:r>
      <w:r w:rsidRPr="0043652E">
        <w:rPr>
          <w:spacing w:val="-1"/>
          <w:lang w:val="es-EC"/>
        </w:rPr>
        <w:t>de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a;</w:t>
      </w: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1"/>
        <w:rPr>
          <w:lang w:val="es-EC"/>
        </w:rPr>
        <w:sectPr w:rsidR="0076558D" w:rsidRPr="0043652E">
          <w:pgSz w:w="12240" w:h="15840"/>
          <w:pgMar w:top="1500" w:right="1180" w:bottom="280" w:left="1180" w:header="1006" w:footer="0" w:gutter="0"/>
          <w:cols w:space="720"/>
          <w:noEndnote/>
        </w:sectPr>
      </w:pPr>
    </w:p>
    <w:p w:rsidR="0076558D" w:rsidRPr="0043652E" w:rsidRDefault="0076558D" w:rsidP="0076558D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before="77"/>
        <w:ind w:left="860"/>
        <w:rPr>
          <w:lang w:val="es-EC"/>
        </w:rPr>
      </w:pPr>
      <w:r w:rsidRPr="0043652E">
        <w:rPr>
          <w:spacing w:val="-1"/>
          <w:lang w:val="es-EC"/>
        </w:rPr>
        <w:t>vue</w:t>
      </w:r>
      <w:r w:rsidRPr="0043652E">
        <w:rPr>
          <w:lang w:val="es-EC"/>
        </w:rPr>
        <w:t>lo</w:t>
      </w:r>
      <w:r w:rsidRPr="0043652E">
        <w:rPr>
          <w:spacing w:val="-1"/>
          <w:lang w:val="es-EC"/>
        </w:rPr>
        <w:t xml:space="preserve"> contro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do</w:t>
      </w:r>
      <w:r w:rsidRPr="0043652E">
        <w:rPr>
          <w:spacing w:val="-1"/>
          <w:lang w:val="es-EC"/>
        </w:rPr>
        <w:t xml:space="preserve"> hac</w:t>
      </w:r>
      <w:r w:rsidRPr="0043652E">
        <w:rPr>
          <w:lang w:val="es-EC"/>
        </w:rPr>
        <w:t>ia</w:t>
      </w:r>
      <w:r w:rsidRPr="0043652E">
        <w:rPr>
          <w:spacing w:val="-1"/>
          <w:lang w:val="es-EC"/>
        </w:rPr>
        <w:t xml:space="preserve"> tierr</w:t>
      </w:r>
      <w:r w:rsidRPr="0043652E">
        <w:rPr>
          <w:lang w:val="es-EC"/>
        </w:rPr>
        <w:t>a ev</w:t>
      </w:r>
      <w:r w:rsidRPr="0043652E">
        <w:rPr>
          <w:spacing w:val="-1"/>
          <w:lang w:val="es-EC"/>
        </w:rPr>
        <w:t>itad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o de</w:t>
      </w:r>
      <w:r w:rsidRPr="0043652E">
        <w:rPr>
          <w:spacing w:val="-1"/>
          <w:lang w:val="es-EC"/>
        </w:rPr>
        <w:t xml:space="preserve"> form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marg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;</w:t>
      </w:r>
    </w:p>
    <w:p w:rsidR="0076558D" w:rsidRPr="0043652E" w:rsidRDefault="0076558D" w:rsidP="0076558D">
      <w:pPr>
        <w:kinsoku w:val="0"/>
        <w:overflowPunct w:val="0"/>
        <w:spacing w:before="19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des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ue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int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rrumpi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 u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pist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cer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 xml:space="preserve">da u </w:t>
      </w:r>
      <w:r w:rsidRPr="0043652E">
        <w:rPr>
          <w:spacing w:val="-1"/>
          <w:lang w:val="es-EC"/>
        </w:rPr>
        <w:t>ocu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 xml:space="preserve">,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un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le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rod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j</w:t>
      </w:r>
      <w:r w:rsidRPr="0043652E">
        <w:rPr>
          <w:lang w:val="es-EC"/>
        </w:rPr>
        <w:t>e</w:t>
      </w:r>
      <w:r w:rsidRPr="0043652E">
        <w:rPr>
          <w:position w:val="9"/>
          <w:sz w:val="12"/>
          <w:szCs w:val="12"/>
          <w:lang w:val="es-EC"/>
        </w:rPr>
        <w:t>1</w:t>
      </w:r>
      <w:r w:rsidRPr="0043652E">
        <w:rPr>
          <w:spacing w:val="18"/>
          <w:position w:val="9"/>
          <w:sz w:val="12"/>
          <w:szCs w:val="12"/>
          <w:lang w:val="es-EC"/>
        </w:rPr>
        <w:t xml:space="preserve"> 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pist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si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as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gnar;</w:t>
      </w:r>
    </w:p>
    <w:p w:rsidR="0076558D" w:rsidRPr="0043652E" w:rsidRDefault="0076558D" w:rsidP="0076558D">
      <w:pPr>
        <w:kinsoku w:val="0"/>
        <w:overflowPunct w:val="0"/>
        <w:spacing w:before="19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des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ue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de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 xml:space="preserve">na </w:t>
      </w:r>
      <w:r w:rsidRPr="0043652E">
        <w:rPr>
          <w:spacing w:val="-1"/>
          <w:lang w:val="es-EC"/>
        </w:rPr>
        <w:t>pist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rrad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 xml:space="preserve">u </w:t>
      </w:r>
      <w:r w:rsidRPr="0043652E">
        <w:rPr>
          <w:spacing w:val="-1"/>
          <w:lang w:val="es-EC"/>
        </w:rPr>
        <w:t>o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 xml:space="preserve">, </w:t>
      </w:r>
      <w:r w:rsidRPr="0043652E">
        <w:rPr>
          <w:spacing w:val="-1"/>
          <w:lang w:val="es-EC"/>
        </w:rPr>
        <w:t>desd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un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all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ro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je</w:t>
      </w:r>
      <w:r w:rsidRPr="0043652E">
        <w:rPr>
          <w:position w:val="9"/>
          <w:sz w:val="12"/>
          <w:szCs w:val="12"/>
          <w:lang w:val="es-EC"/>
        </w:rPr>
        <w:t>1</w:t>
      </w:r>
      <w:r w:rsidRPr="0043652E">
        <w:rPr>
          <w:spacing w:val="18"/>
          <w:position w:val="9"/>
          <w:sz w:val="12"/>
          <w:szCs w:val="12"/>
          <w:lang w:val="es-EC"/>
        </w:rPr>
        <w:t xml:space="preserve"> 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pist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si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nar;</w:t>
      </w:r>
    </w:p>
    <w:p w:rsidR="0076558D" w:rsidRPr="0043652E" w:rsidRDefault="0076558D" w:rsidP="0076558D">
      <w:pPr>
        <w:kinsoku w:val="0"/>
        <w:overflowPunct w:val="0"/>
        <w:spacing w:before="19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aterriza</w:t>
      </w:r>
      <w:r w:rsidRPr="0043652E">
        <w:rPr>
          <w:lang w:val="es-EC"/>
        </w:rPr>
        <w:t>j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s o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aterri</w:t>
      </w:r>
      <w:r w:rsidRPr="0043652E">
        <w:rPr>
          <w:spacing w:val="1"/>
          <w:lang w:val="es-EC"/>
        </w:rPr>
        <w:t>z</w:t>
      </w:r>
      <w:r w:rsidRPr="0043652E">
        <w:rPr>
          <w:spacing w:val="-1"/>
          <w:lang w:val="es-EC"/>
        </w:rPr>
        <w:t>aj</w:t>
      </w:r>
      <w:r w:rsidRPr="0043652E">
        <w:rPr>
          <w:lang w:val="es-EC"/>
        </w:rPr>
        <w:t>e en</w:t>
      </w:r>
      <w:r w:rsidRPr="0043652E">
        <w:rPr>
          <w:spacing w:val="-1"/>
          <w:lang w:val="es-EC"/>
        </w:rPr>
        <w:t xml:space="preserve"> u</w:t>
      </w:r>
      <w:r w:rsidRPr="0043652E">
        <w:rPr>
          <w:lang w:val="es-EC"/>
        </w:rPr>
        <w:t xml:space="preserve">na </w:t>
      </w:r>
      <w:r w:rsidRPr="0043652E">
        <w:rPr>
          <w:spacing w:val="-1"/>
          <w:lang w:val="es-EC"/>
        </w:rPr>
        <w:t>pis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cerra</w:t>
      </w:r>
      <w:r w:rsidRPr="0043652E">
        <w:rPr>
          <w:lang w:val="es-EC"/>
        </w:rPr>
        <w:t>da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 xml:space="preserve">u </w:t>
      </w:r>
      <w:r w:rsidRPr="0043652E">
        <w:rPr>
          <w:spacing w:val="-1"/>
          <w:lang w:val="es-EC"/>
        </w:rPr>
        <w:t>o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up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 xml:space="preserve">,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 u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call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ro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je</w:t>
      </w:r>
      <w:r w:rsidRPr="0043652E">
        <w:rPr>
          <w:position w:val="9"/>
          <w:sz w:val="12"/>
          <w:szCs w:val="12"/>
          <w:lang w:val="es-EC"/>
        </w:rPr>
        <w:t>1</w:t>
      </w:r>
      <w:r w:rsidRPr="0043652E">
        <w:rPr>
          <w:spacing w:val="17"/>
          <w:position w:val="9"/>
          <w:sz w:val="12"/>
          <w:szCs w:val="12"/>
          <w:lang w:val="es-EC"/>
        </w:rPr>
        <w:t xml:space="preserve"> 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pist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si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as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gnar;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fall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tota</w:t>
      </w:r>
      <w:r w:rsidRPr="0043652E">
        <w:rPr>
          <w:lang w:val="es-EC"/>
        </w:rPr>
        <w:t>l p</w:t>
      </w:r>
      <w:r w:rsidRPr="0043652E">
        <w:rPr>
          <w:spacing w:val="-1"/>
          <w:lang w:val="es-EC"/>
        </w:rPr>
        <w:t>ar</w:t>
      </w:r>
      <w:r w:rsidRPr="0043652E">
        <w:rPr>
          <w:lang w:val="es-EC"/>
        </w:rPr>
        <w:t>a l</w:t>
      </w:r>
      <w:r w:rsidRPr="0043652E">
        <w:rPr>
          <w:spacing w:val="-1"/>
          <w:lang w:val="es-EC"/>
        </w:rPr>
        <w:t>ogra</w:t>
      </w:r>
      <w:r w:rsidRPr="0043652E">
        <w:rPr>
          <w:lang w:val="es-EC"/>
        </w:rPr>
        <w:t>r el</w:t>
      </w:r>
      <w:r w:rsidRPr="0043652E">
        <w:rPr>
          <w:spacing w:val="-1"/>
          <w:lang w:val="es-EC"/>
        </w:rPr>
        <w:t xml:space="preserve"> perfo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m</w:t>
      </w:r>
      <w:r w:rsidRPr="0043652E">
        <w:rPr>
          <w:spacing w:val="-1"/>
          <w:lang w:val="es-EC"/>
        </w:rPr>
        <w:t>anc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edi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 xml:space="preserve">ho </w:t>
      </w:r>
      <w:r w:rsidRPr="0043652E">
        <w:rPr>
          <w:spacing w:val="-1"/>
          <w:lang w:val="es-EC"/>
        </w:rPr>
        <w:t>dur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des</w:t>
      </w:r>
      <w:r w:rsidRPr="0043652E">
        <w:rPr>
          <w:spacing w:val="-1"/>
          <w:lang w:val="es-EC"/>
        </w:rPr>
        <w:t>pe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 xml:space="preserve">e o </w:t>
      </w:r>
      <w:r w:rsidRPr="0043652E">
        <w:rPr>
          <w:spacing w:val="-1"/>
          <w:lang w:val="es-EC"/>
        </w:rPr>
        <w:t>as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ns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ici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2"/>
        <w:rPr>
          <w:lang w:val="es-EC"/>
        </w:rPr>
      </w:pP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h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m</w:t>
      </w:r>
      <w:r w:rsidRPr="0043652E">
        <w:rPr>
          <w:lang w:val="es-EC"/>
        </w:rPr>
        <w:t>o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1"/>
          <w:lang w:val="es-EC"/>
        </w:rPr>
        <w:t>compartimien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o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pasa</w:t>
      </w:r>
      <w:r w:rsidRPr="0043652E">
        <w:rPr>
          <w:lang w:val="es-EC"/>
        </w:rPr>
        <w:t>j</w:t>
      </w:r>
      <w:r w:rsidRPr="0043652E">
        <w:rPr>
          <w:spacing w:val="-1"/>
          <w:lang w:val="es-EC"/>
        </w:rPr>
        <w:t>ero</w:t>
      </w:r>
      <w:r w:rsidRPr="0043652E">
        <w:rPr>
          <w:lang w:val="es-EC"/>
        </w:rPr>
        <w:t>s</w:t>
      </w:r>
      <w:r w:rsidRPr="0043652E">
        <w:rPr>
          <w:spacing w:val="1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carga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ento</w:t>
      </w:r>
      <w:r w:rsidRPr="0043652E">
        <w:rPr>
          <w:lang w:val="es-EC"/>
        </w:rPr>
        <w:t>,</w:t>
      </w:r>
      <w:r w:rsidRPr="0043652E">
        <w:rPr>
          <w:spacing w:val="1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1"/>
          <w:lang w:val="es-EC"/>
        </w:rPr>
        <w:t>motor</w:t>
      </w:r>
      <w:r w:rsidRPr="0043652E">
        <w:rPr>
          <w:lang w:val="es-EC"/>
        </w:rPr>
        <w:t>,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inclus</w:t>
      </w:r>
      <w:r w:rsidRPr="0043652E">
        <w:rPr>
          <w:lang w:val="es-EC"/>
        </w:rPr>
        <w:t>o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i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1"/>
          <w:lang w:val="es-EC"/>
        </w:rPr>
        <w:t>tal</w:t>
      </w:r>
      <w:r w:rsidRPr="0043652E">
        <w:rPr>
          <w:lang w:val="es-EC"/>
        </w:rPr>
        <w:t xml:space="preserve">es </w:t>
      </w: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s</w:t>
      </w:r>
      <w:r w:rsidRPr="0043652E">
        <w:rPr>
          <w:lang w:val="es-EC"/>
        </w:rPr>
        <w:t>e e</w:t>
      </w:r>
      <w:r w:rsidRPr="0043652E">
        <w:rPr>
          <w:spacing w:val="-2"/>
          <w:lang w:val="es-EC"/>
        </w:rPr>
        <w:t>x</w:t>
      </w:r>
      <w:r w:rsidRPr="0043652E">
        <w:rPr>
          <w:spacing w:val="-1"/>
          <w:lang w:val="es-EC"/>
        </w:rPr>
        <w:t>ti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ier</w:t>
      </w:r>
      <w:r w:rsidRPr="0043652E">
        <w:rPr>
          <w:lang w:val="es-EC"/>
        </w:rPr>
        <w:t>on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co</w:t>
      </w:r>
      <w:r w:rsidRPr="0043652E">
        <w:rPr>
          <w:lang w:val="es-EC"/>
        </w:rPr>
        <w:t>n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agente</w:t>
      </w:r>
      <w:r w:rsidRPr="0043652E">
        <w:rPr>
          <w:lang w:val="es-EC"/>
        </w:rPr>
        <w:t>s e</w:t>
      </w:r>
      <w:r w:rsidRPr="0043652E">
        <w:rPr>
          <w:spacing w:val="-2"/>
          <w:lang w:val="es-EC"/>
        </w:rPr>
        <w:t>x</w:t>
      </w:r>
      <w:r w:rsidRPr="0043652E">
        <w:rPr>
          <w:spacing w:val="-1"/>
          <w:lang w:val="es-EC"/>
        </w:rPr>
        <w:t>tin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ores;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evento</w:t>
      </w:r>
      <w:r w:rsidRPr="0043652E">
        <w:rPr>
          <w:lang w:val="es-EC"/>
        </w:rPr>
        <w:t>s 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ere</w:t>
      </w:r>
      <w:r w:rsidRPr="0043652E">
        <w:rPr>
          <w:lang w:val="es-EC"/>
        </w:rPr>
        <w:t>n el</w:t>
      </w:r>
      <w:r w:rsidRPr="0043652E">
        <w:rPr>
          <w:spacing w:val="-1"/>
          <w:lang w:val="es-EC"/>
        </w:rPr>
        <w:t xml:space="preserve"> us</w:t>
      </w:r>
      <w:r w:rsidRPr="0043652E">
        <w:rPr>
          <w:lang w:val="es-EC"/>
        </w:rPr>
        <w:t>o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eme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nci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-2"/>
          <w:lang w:val="es-EC"/>
        </w:rPr>
        <w:t>x</w:t>
      </w:r>
      <w:r w:rsidRPr="0043652E">
        <w:rPr>
          <w:spacing w:val="-1"/>
          <w:lang w:val="es-EC"/>
        </w:rPr>
        <w:t>íg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p</w:t>
      </w:r>
      <w:r w:rsidRPr="0043652E">
        <w:rPr>
          <w:lang w:val="es-EC"/>
        </w:rPr>
        <w:t xml:space="preserve">or </w:t>
      </w:r>
      <w:r w:rsidRPr="0043652E">
        <w:rPr>
          <w:spacing w:val="-1"/>
          <w:lang w:val="es-EC"/>
        </w:rPr>
        <w:t>part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tr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pu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 xml:space="preserve">ón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v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elo;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1"/>
        <w:rPr>
          <w:lang w:val="es-EC"/>
        </w:rPr>
      </w:pPr>
      <w:r w:rsidRPr="0043652E">
        <w:rPr>
          <w:spacing w:val="-1"/>
          <w:lang w:val="es-EC"/>
        </w:rPr>
        <w:t>avería</w:t>
      </w:r>
      <w:r w:rsidRPr="0043652E">
        <w:rPr>
          <w:lang w:val="es-EC"/>
        </w:rPr>
        <w:t>s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estruc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ura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0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ero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av</w:t>
      </w:r>
      <w:r w:rsidRPr="0043652E">
        <w:rPr>
          <w:lang w:val="es-EC"/>
        </w:rPr>
        <w:t>e</w:t>
      </w:r>
      <w:r w:rsidRPr="0043652E">
        <w:rPr>
          <w:spacing w:val="2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ntegra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io</w:t>
      </w:r>
      <w:r w:rsidRPr="0043652E">
        <w:rPr>
          <w:lang w:val="es-EC"/>
        </w:rPr>
        <w:t>nes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motor</w:t>
      </w:r>
      <w:r w:rsidRPr="0043652E">
        <w:rPr>
          <w:lang w:val="es-EC"/>
        </w:rPr>
        <w:t>,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om</w:t>
      </w:r>
      <w:r w:rsidRPr="0043652E">
        <w:rPr>
          <w:lang w:val="es-EC"/>
        </w:rPr>
        <w:t>o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avería</w:t>
      </w:r>
      <w:r w:rsidRPr="0043652E">
        <w:rPr>
          <w:lang w:val="es-EC"/>
        </w:rPr>
        <w:t>s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moto</w:t>
      </w:r>
      <w:r w:rsidRPr="0043652E">
        <w:rPr>
          <w:lang w:val="es-EC"/>
        </w:rPr>
        <w:t>r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tu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bin</w:t>
      </w:r>
      <w:r w:rsidRPr="0043652E">
        <w:rPr>
          <w:lang w:val="es-EC"/>
        </w:rPr>
        <w:t>a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1"/>
          <w:lang w:val="es-EC"/>
        </w:rPr>
        <w:t>n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conte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as</w:t>
      </w:r>
      <w:r w:rsidRPr="0043652E">
        <w:rPr>
          <w:lang w:val="es-EC"/>
        </w:rPr>
        <w:t>,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clasific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c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m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u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acc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2"/>
        <w:rPr>
          <w:lang w:val="es-EC"/>
        </w:rPr>
      </w:pPr>
      <w:r w:rsidRPr="0043652E">
        <w:rPr>
          <w:spacing w:val="-1"/>
          <w:lang w:val="es-EC"/>
        </w:rPr>
        <w:t>malfun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múlt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pl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un</w:t>
      </w:r>
      <w:r w:rsidRPr="0043652E">
        <w:rPr>
          <w:lang w:val="es-EC"/>
        </w:rPr>
        <w:t>o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má</w:t>
      </w:r>
      <w:r w:rsidRPr="0043652E">
        <w:rPr>
          <w:lang w:val="es-EC"/>
        </w:rPr>
        <w:t>s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stema</w:t>
      </w:r>
      <w:r w:rsidRPr="0043652E">
        <w:rPr>
          <w:lang w:val="es-EC"/>
        </w:rPr>
        <w:t>s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ae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ona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f</w:t>
      </w:r>
      <w:r w:rsidRPr="0043652E">
        <w:rPr>
          <w:spacing w:val="-1"/>
          <w:lang w:val="es-EC"/>
        </w:rPr>
        <w:t>ecta</w:t>
      </w:r>
      <w:r w:rsidRPr="0043652E">
        <w:rPr>
          <w:lang w:val="es-EC"/>
        </w:rPr>
        <w:t>n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gra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em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erac</w:t>
      </w:r>
      <w:r w:rsidRPr="0043652E">
        <w:rPr>
          <w:lang w:val="es-EC"/>
        </w:rPr>
        <w:t>ión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la aer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nave;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pacita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ón</w:t>
      </w:r>
      <w:r w:rsidRPr="0043652E">
        <w:rPr>
          <w:spacing w:val="-1"/>
          <w:lang w:val="es-EC"/>
        </w:rPr>
        <w:t xml:space="preserve"> e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vu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o de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tripu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 de</w:t>
      </w:r>
      <w:r w:rsidRPr="0043652E">
        <w:rPr>
          <w:spacing w:val="-1"/>
          <w:lang w:val="es-EC"/>
        </w:rPr>
        <w:t xml:space="preserve"> vue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canti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-1"/>
          <w:lang w:val="es-EC"/>
        </w:rPr>
        <w:t xml:space="preserve"> c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mbusti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q</w:t>
      </w:r>
      <w:r w:rsidRPr="0043652E">
        <w:rPr>
          <w:lang w:val="es-EC"/>
        </w:rPr>
        <w:t>ue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req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ier</w:t>
      </w:r>
      <w:r w:rsidRPr="0043652E">
        <w:rPr>
          <w:lang w:val="es-EC"/>
        </w:rPr>
        <w:t>e 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 el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pilot</w:t>
      </w:r>
      <w:r w:rsidRPr="0043652E">
        <w:rPr>
          <w:lang w:val="es-EC"/>
        </w:rPr>
        <w:t>o d</w:t>
      </w:r>
      <w:r w:rsidRPr="0043652E">
        <w:rPr>
          <w:spacing w:val="-1"/>
          <w:lang w:val="es-EC"/>
        </w:rPr>
        <w:t>ec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ar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un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er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enc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rFonts w:ascii="Arial" w:hAnsi="Arial" w:cs="Arial"/>
          <w:sz w:val="18"/>
          <w:szCs w:val="18"/>
          <w:lang w:val="es-EC"/>
        </w:rPr>
      </w:pPr>
      <w:r w:rsidRPr="0043652E">
        <w:rPr>
          <w:rFonts w:ascii="Arial" w:hAnsi="Arial" w:cs="Arial"/>
          <w:spacing w:val="-1"/>
          <w:sz w:val="18"/>
          <w:szCs w:val="18"/>
          <w:lang w:val="es-EC"/>
        </w:rPr>
        <w:t>incurs</w:t>
      </w:r>
      <w:r w:rsidRPr="0043652E">
        <w:rPr>
          <w:rFonts w:ascii="Arial" w:hAnsi="Arial" w:cs="Arial"/>
          <w:sz w:val="18"/>
          <w:szCs w:val="18"/>
          <w:lang w:val="es-EC"/>
        </w:rPr>
        <w:t>i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o</w:t>
      </w:r>
      <w:r w:rsidRPr="0043652E">
        <w:rPr>
          <w:rFonts w:ascii="Arial" w:hAnsi="Arial" w:cs="Arial"/>
          <w:sz w:val="18"/>
          <w:szCs w:val="18"/>
          <w:lang w:val="es-EC"/>
        </w:rPr>
        <w:t>n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sz w:val="18"/>
          <w:szCs w:val="18"/>
          <w:lang w:val="es-EC"/>
        </w:rPr>
        <w:t>s</w:t>
      </w:r>
      <w:r w:rsidRPr="0043652E">
        <w:rPr>
          <w:rFonts w:ascii="Arial" w:hAnsi="Arial" w:cs="Arial"/>
          <w:spacing w:val="11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sz w:val="18"/>
          <w:szCs w:val="18"/>
          <w:lang w:val="es-EC"/>
        </w:rPr>
        <w:t>n</w:t>
      </w:r>
      <w:r w:rsidRPr="0043652E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proofErr w:type="gramStart"/>
      <w:r w:rsidRPr="0043652E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43652E">
        <w:rPr>
          <w:rFonts w:ascii="Arial" w:hAnsi="Arial" w:cs="Arial"/>
          <w:sz w:val="18"/>
          <w:szCs w:val="18"/>
          <w:lang w:val="es-EC"/>
        </w:rPr>
        <w:t>a</w:t>
      </w:r>
      <w:r w:rsidRPr="0043652E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pist</w:t>
      </w:r>
      <w:r w:rsidRPr="0043652E">
        <w:rPr>
          <w:rFonts w:ascii="Arial" w:hAnsi="Arial" w:cs="Arial"/>
          <w:sz w:val="18"/>
          <w:szCs w:val="18"/>
          <w:lang w:val="es-EC"/>
        </w:rPr>
        <w:t>a</w:t>
      </w:r>
      <w:r w:rsidRPr="0043652E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cla</w:t>
      </w:r>
      <w:r w:rsidRPr="0043652E">
        <w:rPr>
          <w:rFonts w:ascii="Arial" w:hAnsi="Arial" w:cs="Arial"/>
          <w:spacing w:val="1"/>
          <w:sz w:val="18"/>
          <w:szCs w:val="18"/>
          <w:lang w:val="es-EC"/>
        </w:rPr>
        <w:t>s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if</w:t>
      </w:r>
      <w:r w:rsidRPr="0043652E">
        <w:rPr>
          <w:rFonts w:ascii="Arial" w:hAnsi="Arial" w:cs="Arial"/>
          <w:sz w:val="18"/>
          <w:szCs w:val="18"/>
          <w:lang w:val="es-EC"/>
        </w:rPr>
        <w:t>ic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ada</w:t>
      </w:r>
      <w:r w:rsidRPr="0043652E">
        <w:rPr>
          <w:rFonts w:ascii="Arial" w:hAnsi="Arial" w:cs="Arial"/>
          <w:sz w:val="18"/>
          <w:szCs w:val="18"/>
          <w:lang w:val="es-EC"/>
        </w:rPr>
        <w:t>s</w:t>
      </w:r>
      <w:proofErr w:type="gramEnd"/>
      <w:r w:rsidRPr="0043652E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c</w:t>
      </w:r>
      <w:r w:rsidRPr="0043652E">
        <w:rPr>
          <w:rFonts w:ascii="Arial" w:hAnsi="Arial" w:cs="Arial"/>
          <w:sz w:val="18"/>
          <w:szCs w:val="18"/>
          <w:lang w:val="es-EC"/>
        </w:rPr>
        <w:t>on</w:t>
      </w:r>
      <w:r w:rsidRPr="0043652E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gr</w:t>
      </w:r>
      <w:r w:rsidRPr="0043652E">
        <w:rPr>
          <w:rFonts w:ascii="Arial" w:hAnsi="Arial" w:cs="Arial"/>
          <w:sz w:val="18"/>
          <w:szCs w:val="18"/>
          <w:lang w:val="es-EC"/>
        </w:rPr>
        <w:t>av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ed</w:t>
      </w:r>
      <w:r w:rsidRPr="0043652E">
        <w:rPr>
          <w:rFonts w:ascii="Arial" w:hAnsi="Arial" w:cs="Arial"/>
          <w:sz w:val="18"/>
          <w:szCs w:val="18"/>
          <w:lang w:val="es-EC"/>
        </w:rPr>
        <w:t>ad</w:t>
      </w:r>
      <w:r w:rsidRPr="0043652E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A</w:t>
      </w:r>
      <w:r w:rsidRPr="0043652E">
        <w:rPr>
          <w:rFonts w:ascii="Arial" w:hAnsi="Arial" w:cs="Arial"/>
          <w:sz w:val="18"/>
          <w:szCs w:val="18"/>
          <w:lang w:val="es-EC"/>
        </w:rPr>
        <w:t>.</w:t>
      </w:r>
      <w:r w:rsidRPr="0043652E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sz w:val="18"/>
          <w:szCs w:val="18"/>
          <w:lang w:val="es-EC"/>
        </w:rPr>
        <w:t>l</w:t>
      </w:r>
      <w:r w:rsidRPr="0043652E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Man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43652E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br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pacing w:val="11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prev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nci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ón</w:t>
      </w:r>
      <w:r w:rsidRPr="0043652E">
        <w:rPr>
          <w:rFonts w:ascii="Arial" w:hAnsi="Arial" w:cs="Arial"/>
          <w:i/>
          <w:iCs/>
          <w:spacing w:val="11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incurs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43652E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pis</w:t>
      </w:r>
      <w:r w:rsidRPr="0043652E">
        <w:rPr>
          <w:rFonts w:ascii="Arial" w:hAnsi="Arial" w:cs="Arial"/>
          <w:i/>
          <w:iCs/>
          <w:spacing w:val="1"/>
          <w:sz w:val="18"/>
          <w:szCs w:val="18"/>
          <w:lang w:val="es-EC"/>
        </w:rPr>
        <w:t>t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a</w:t>
      </w:r>
    </w:p>
    <w:p w:rsidR="0076558D" w:rsidRPr="0043652E" w:rsidRDefault="0076558D" w:rsidP="0076558D">
      <w:pPr>
        <w:pStyle w:val="Textoindependiente"/>
        <w:kinsoku w:val="0"/>
        <w:overflowPunct w:val="0"/>
        <w:spacing w:before="33"/>
        <w:ind w:left="0" w:right="2468"/>
        <w:jc w:val="center"/>
        <w:rPr>
          <w:lang w:val="es-EC"/>
        </w:rPr>
      </w:pPr>
      <w:r w:rsidRPr="0043652E">
        <w:rPr>
          <w:spacing w:val="-1"/>
          <w:lang w:val="es-EC"/>
        </w:rPr>
        <w:t>(Do</w:t>
      </w:r>
      <w:r w:rsidRPr="0043652E">
        <w:rPr>
          <w:lang w:val="es-EC"/>
        </w:rPr>
        <w:t xml:space="preserve">c </w:t>
      </w:r>
      <w:r w:rsidRPr="0043652E">
        <w:rPr>
          <w:spacing w:val="-1"/>
          <w:lang w:val="es-EC"/>
        </w:rPr>
        <w:t>9</w:t>
      </w:r>
      <w:r w:rsidRPr="0043652E">
        <w:rPr>
          <w:lang w:val="es-EC"/>
        </w:rPr>
        <w:t>8</w:t>
      </w:r>
      <w:r w:rsidRPr="0043652E">
        <w:rPr>
          <w:spacing w:val="-1"/>
          <w:lang w:val="es-EC"/>
        </w:rPr>
        <w:t>70</w:t>
      </w:r>
      <w:r w:rsidRPr="0043652E">
        <w:rPr>
          <w:lang w:val="es-EC"/>
        </w:rPr>
        <w:t xml:space="preserve">)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ntie</w:t>
      </w:r>
      <w:r w:rsidRPr="0043652E">
        <w:rPr>
          <w:lang w:val="es-EC"/>
        </w:rPr>
        <w:t>ne</w:t>
      </w:r>
      <w:r w:rsidRPr="0043652E">
        <w:rPr>
          <w:spacing w:val="-1"/>
          <w:lang w:val="es-EC"/>
        </w:rPr>
        <w:t xml:space="preserve"> inform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ció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br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la</w:t>
      </w:r>
      <w:r w:rsidRPr="0043652E">
        <w:rPr>
          <w:lang w:val="es-EC"/>
        </w:rPr>
        <w:t>s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clasifica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ne</w:t>
      </w:r>
      <w:r w:rsidRPr="0043652E">
        <w:rPr>
          <w:lang w:val="es-EC"/>
        </w:rPr>
        <w:t>s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gra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ad;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1"/>
        <w:rPr>
          <w:lang w:val="es-EC"/>
        </w:rPr>
      </w:pP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>s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en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pe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aterriza</w:t>
      </w:r>
      <w:r w:rsidRPr="0043652E">
        <w:rPr>
          <w:lang w:val="es-EC"/>
        </w:rPr>
        <w:t>je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co</w:t>
      </w:r>
      <w:r w:rsidRPr="0043652E">
        <w:rPr>
          <w:spacing w:val="1"/>
          <w:lang w:val="es-EC"/>
        </w:rPr>
        <w:t>m</w:t>
      </w:r>
      <w:r w:rsidRPr="0043652E">
        <w:rPr>
          <w:lang w:val="es-EC"/>
        </w:rPr>
        <w:t>o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entra</w:t>
      </w:r>
      <w:r w:rsidRPr="0043652E">
        <w:rPr>
          <w:lang w:val="es-EC"/>
        </w:rPr>
        <w:t>da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rta</w:t>
      </w:r>
      <w:r w:rsidRPr="0043652E">
        <w:rPr>
          <w:lang w:val="es-EC"/>
        </w:rPr>
        <w:t>,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prol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ón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ist</w:t>
      </w:r>
      <w:r w:rsidRPr="0043652E">
        <w:rPr>
          <w:lang w:val="es-EC"/>
        </w:rPr>
        <w:t>a</w:t>
      </w:r>
      <w:r w:rsidRPr="0043652E">
        <w:rPr>
          <w:spacing w:val="10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sali</w:t>
      </w:r>
      <w:r w:rsidRPr="0043652E">
        <w:rPr>
          <w:lang w:val="es-EC"/>
        </w:rPr>
        <w:t>r</w:t>
      </w:r>
      <w:r w:rsidRPr="0043652E">
        <w:rPr>
          <w:spacing w:val="10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r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lo</w:t>
      </w:r>
      <w:r w:rsidRPr="0043652E">
        <w:rPr>
          <w:lang w:val="es-EC"/>
        </w:rPr>
        <w:t>s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s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0"/>
          <w:lang w:val="es-EC"/>
        </w:rPr>
        <w:t xml:space="preserve"> </w:t>
      </w:r>
      <w:r w:rsidRPr="0043652E">
        <w:rPr>
          <w:lang w:val="es-EC"/>
        </w:rPr>
        <w:t xml:space="preserve">la </w:t>
      </w:r>
      <w:r w:rsidRPr="0043652E">
        <w:rPr>
          <w:spacing w:val="-1"/>
          <w:lang w:val="es-EC"/>
        </w:rPr>
        <w:t>pista;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1"/>
        <w:rPr>
          <w:lang w:val="es-EC"/>
        </w:rPr>
      </w:pPr>
      <w:r w:rsidRPr="0043652E">
        <w:rPr>
          <w:spacing w:val="-1"/>
          <w:lang w:val="es-EC"/>
        </w:rPr>
        <w:t>avería</w:t>
      </w:r>
      <w:r w:rsidRPr="0043652E">
        <w:rPr>
          <w:lang w:val="es-EC"/>
        </w:rPr>
        <w:t>s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el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sistema</w:t>
      </w:r>
      <w:r w:rsidRPr="0043652E">
        <w:rPr>
          <w:lang w:val="es-EC"/>
        </w:rPr>
        <w:t>,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fenómeno</w:t>
      </w:r>
      <w:r w:rsidRPr="0043652E">
        <w:rPr>
          <w:lang w:val="es-EC"/>
        </w:rPr>
        <w:t>s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cli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átic</w:t>
      </w:r>
      <w:r w:rsidRPr="0043652E">
        <w:rPr>
          <w:lang w:val="es-EC"/>
        </w:rPr>
        <w:t>os,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operac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one</w:t>
      </w:r>
      <w:r w:rsidRPr="0043652E">
        <w:rPr>
          <w:lang w:val="es-EC"/>
        </w:rPr>
        <w:t>s</w:t>
      </w:r>
      <w:r w:rsidRPr="0043652E">
        <w:rPr>
          <w:spacing w:val="48"/>
          <w:lang w:val="es-EC"/>
        </w:rPr>
        <w:t xml:space="preserve"> </w:t>
      </w:r>
      <w:r w:rsidRPr="0043652E">
        <w:rPr>
          <w:spacing w:val="-1"/>
          <w:lang w:val="es-EC"/>
        </w:rPr>
        <w:t>fuer</w:t>
      </w:r>
      <w:r w:rsidRPr="0043652E">
        <w:rPr>
          <w:lang w:val="es-EC"/>
        </w:rPr>
        <w:t>a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n</w:t>
      </w:r>
      <w:r w:rsidRPr="0043652E">
        <w:rPr>
          <w:spacing w:val="-1"/>
          <w:lang w:val="es-EC"/>
        </w:rPr>
        <w:t>volv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vue</w:t>
      </w:r>
      <w:r w:rsidRPr="0043652E">
        <w:rPr>
          <w:lang w:val="es-EC"/>
        </w:rPr>
        <w:t>lo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apr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47"/>
          <w:lang w:val="es-EC"/>
        </w:rPr>
        <w:t xml:space="preserve"> </w:t>
      </w:r>
      <w:r w:rsidRPr="0043652E">
        <w:rPr>
          <w:lang w:val="es-EC"/>
        </w:rPr>
        <w:t>u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 xml:space="preserve">os </w:t>
      </w:r>
      <w:r w:rsidRPr="0043652E">
        <w:rPr>
          <w:spacing w:val="-1"/>
          <w:lang w:val="es-EC"/>
        </w:rPr>
        <w:t>suceso</w:t>
      </w:r>
      <w:r w:rsidRPr="0043652E">
        <w:rPr>
          <w:lang w:val="es-EC"/>
        </w:rPr>
        <w:t>s 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 p</w:t>
      </w:r>
      <w:r w:rsidRPr="0043652E">
        <w:rPr>
          <w:spacing w:val="-1"/>
          <w:lang w:val="es-EC"/>
        </w:rPr>
        <w:t>odría</w:t>
      </w:r>
      <w:r w:rsidRPr="0043652E">
        <w:rPr>
          <w:lang w:val="es-EC"/>
        </w:rPr>
        <w:t>n h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r </w:t>
      </w:r>
      <w:r w:rsidRPr="0043652E">
        <w:rPr>
          <w:spacing w:val="-1"/>
          <w:lang w:val="es-EC"/>
        </w:rPr>
        <w:t>caus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 d</w:t>
      </w:r>
      <w:r w:rsidRPr="0043652E">
        <w:rPr>
          <w:spacing w:val="-1"/>
          <w:lang w:val="es-EC"/>
        </w:rPr>
        <w:t>ificul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ade</w:t>
      </w:r>
      <w:r w:rsidRPr="0043652E">
        <w:rPr>
          <w:lang w:val="es-EC"/>
        </w:rPr>
        <w:t>s al</w:t>
      </w:r>
      <w:r w:rsidRPr="0043652E">
        <w:rPr>
          <w:spacing w:val="-1"/>
          <w:lang w:val="es-EC"/>
        </w:rPr>
        <w:t xml:space="preserve"> contr</w:t>
      </w:r>
      <w:r w:rsidRPr="0043652E">
        <w:rPr>
          <w:lang w:val="es-EC"/>
        </w:rPr>
        <w:t>ol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 xml:space="preserve">r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ae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ave;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avería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m</w:t>
      </w:r>
      <w:r w:rsidRPr="0043652E">
        <w:rPr>
          <w:lang w:val="es-EC"/>
        </w:rPr>
        <w:t xml:space="preserve">ás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siste</w:t>
      </w:r>
      <w:r w:rsidRPr="0043652E">
        <w:rPr>
          <w:spacing w:val="1"/>
          <w:lang w:val="es-EC"/>
        </w:rPr>
        <w:t>m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sis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em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re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da</w:t>
      </w:r>
      <w:r w:rsidRPr="0043652E">
        <w:rPr>
          <w:spacing w:val="1"/>
          <w:lang w:val="es-EC"/>
        </w:rPr>
        <w:t>n</w:t>
      </w:r>
      <w:r w:rsidRPr="0043652E">
        <w:rPr>
          <w:spacing w:val="-1"/>
          <w:lang w:val="es-EC"/>
        </w:rPr>
        <w:t>ci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li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ator</w:t>
      </w:r>
      <w:r w:rsidRPr="0043652E">
        <w:rPr>
          <w:lang w:val="es-EC"/>
        </w:rPr>
        <w:t>io</w:t>
      </w:r>
      <w:r w:rsidRPr="0043652E">
        <w:rPr>
          <w:spacing w:val="-1"/>
          <w:lang w:val="es-EC"/>
        </w:rPr>
        <w:t xml:space="preserve"> par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-1"/>
          <w:lang w:val="es-EC"/>
        </w:rPr>
        <w:t xml:space="preserve"> gu</w:t>
      </w:r>
      <w:r w:rsidRPr="0043652E">
        <w:rPr>
          <w:lang w:val="es-EC"/>
        </w:rPr>
        <w:t>ía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nav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-1"/>
          <w:lang w:val="es-EC"/>
        </w:rPr>
        <w:t xml:space="preserve"> vue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1"/>
        <w:rPr>
          <w:lang w:val="es-EC"/>
        </w:rPr>
      </w:pPr>
      <w:r w:rsidRPr="0043652E">
        <w:rPr>
          <w:lang w:val="es-EC"/>
        </w:rPr>
        <w:t>[</w:t>
      </w:r>
      <w:r w:rsidRPr="0043652E">
        <w:rPr>
          <w:i/>
          <w:iCs/>
          <w:spacing w:val="-1"/>
          <w:lang w:val="es-EC"/>
        </w:rPr>
        <w:t>Comenta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i/>
          <w:iCs/>
          <w:lang w:val="es-EC"/>
        </w:rPr>
        <w:t>:</w:t>
      </w:r>
      <w:r w:rsidRPr="0043652E">
        <w:rPr>
          <w:i/>
          <w:iCs/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clui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suce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o</w:t>
      </w:r>
      <w:r w:rsidRPr="0043652E">
        <w:rPr>
          <w:spacing w:val="2"/>
          <w:lang w:val="es-EC"/>
        </w:rPr>
        <w:t xml:space="preserve"> 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pu</w:t>
      </w:r>
      <w:r w:rsidRPr="0043652E">
        <w:rPr>
          <w:spacing w:val="1"/>
          <w:lang w:val="es-EC"/>
        </w:rPr>
        <w:t>e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noti</w:t>
      </w:r>
      <w:r w:rsidRPr="0043652E">
        <w:rPr>
          <w:spacing w:val="1"/>
          <w:lang w:val="es-EC"/>
        </w:rPr>
        <w:t>f</w:t>
      </w:r>
      <w:r w:rsidRPr="0043652E">
        <w:rPr>
          <w:spacing w:val="-1"/>
          <w:lang w:val="es-EC"/>
        </w:rPr>
        <w:t>ica</w:t>
      </w:r>
      <w:r w:rsidRPr="0043652E">
        <w:rPr>
          <w:lang w:val="es-EC"/>
        </w:rPr>
        <w:t>do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po</w:t>
      </w:r>
      <w:r w:rsidRPr="0043652E">
        <w:rPr>
          <w:lang w:val="es-EC"/>
        </w:rPr>
        <w:t>r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tad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jo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est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siste</w:t>
      </w:r>
      <w:r w:rsidRPr="0043652E">
        <w:rPr>
          <w:spacing w:val="1"/>
          <w:lang w:val="es-EC"/>
        </w:rPr>
        <w:t>m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notifi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obl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gato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ia].</w:t>
      </w: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76558D" w:rsidRDefault="0076558D" w:rsidP="0076558D">
      <w:pPr>
        <w:pStyle w:val="Ttulo4"/>
        <w:kinsoku w:val="0"/>
        <w:overflowPunct w:val="0"/>
        <w:ind w:left="140"/>
        <w:rPr>
          <w:b w:val="0"/>
          <w:bCs w:val="0"/>
        </w:rPr>
      </w:pPr>
      <w:r>
        <w:t>Org</w:t>
      </w:r>
      <w:r>
        <w:rPr>
          <w:spacing w:val="-1"/>
        </w:rPr>
        <w:t>a</w:t>
      </w:r>
      <w:r>
        <w:t>niz</w:t>
      </w:r>
      <w:r>
        <w:rPr>
          <w:spacing w:val="-1"/>
        </w:rPr>
        <w:t>ac</w:t>
      </w:r>
      <w:r>
        <w:t>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</w:t>
      </w:r>
      <w:r>
        <w:rPr>
          <w:spacing w:val="-1"/>
        </w:rPr>
        <w:t>a</w:t>
      </w:r>
      <w:r>
        <w:t>nt</w:t>
      </w:r>
      <w:r>
        <w:rPr>
          <w:spacing w:val="-1"/>
        </w:rPr>
        <w:t>e</w:t>
      </w:r>
      <w:r>
        <w:t>nimi</w:t>
      </w:r>
      <w:r>
        <w:rPr>
          <w:spacing w:val="-1"/>
        </w:rPr>
        <w:t>e</w:t>
      </w:r>
      <w:r>
        <w:t>nto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1"/>
        <w:jc w:val="both"/>
        <w:rPr>
          <w:lang w:val="es-EC"/>
        </w:rPr>
      </w:pPr>
      <w:r w:rsidRPr="0043652E">
        <w:rPr>
          <w:spacing w:val="-1"/>
          <w:lang w:val="es-EC"/>
        </w:rPr>
        <w:t>cua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17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ef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cto/malfunc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ami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nto/d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ñ</w:t>
      </w:r>
      <w:r w:rsidRPr="0043652E">
        <w:rPr>
          <w:lang w:val="es-EC"/>
        </w:rPr>
        <w:t>o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cé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ula</w:t>
      </w:r>
      <w:r w:rsidRPr="0043652E">
        <w:rPr>
          <w:lang w:val="es-EC"/>
        </w:rPr>
        <w:t>s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ero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ave</w:t>
      </w:r>
      <w:r w:rsidRPr="0043652E">
        <w:rPr>
          <w:lang w:val="es-EC"/>
        </w:rPr>
        <w:t>,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mot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res</w:t>
      </w:r>
      <w:r w:rsidRPr="0043652E">
        <w:rPr>
          <w:lang w:val="es-EC"/>
        </w:rPr>
        <w:t>,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hé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ices</w:t>
      </w:r>
      <w:r w:rsidRPr="0043652E">
        <w:rPr>
          <w:lang w:val="es-EC"/>
        </w:rPr>
        <w:t>,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omp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nen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17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sistemas enc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ntra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29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urant</w:t>
      </w:r>
      <w:r w:rsidRPr="0043652E">
        <w:rPr>
          <w:lang w:val="es-EC"/>
        </w:rPr>
        <w:t>e</w:t>
      </w:r>
      <w:r w:rsidRPr="0043652E">
        <w:rPr>
          <w:spacing w:val="30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s</w:t>
      </w:r>
      <w:r w:rsidRPr="0043652E">
        <w:rPr>
          <w:spacing w:val="29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tivid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s</w:t>
      </w:r>
      <w:r w:rsidRPr="0043652E">
        <w:rPr>
          <w:spacing w:val="30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mante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imi</w:t>
      </w:r>
      <w:r w:rsidRPr="0043652E">
        <w:rPr>
          <w:spacing w:val="2"/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o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(célu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s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aer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nave</w:t>
      </w:r>
      <w:r w:rsidRPr="0043652E">
        <w:rPr>
          <w:lang w:val="es-EC"/>
        </w:rPr>
        <w:t>,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m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tores</w:t>
      </w:r>
      <w:r w:rsidRPr="0043652E">
        <w:rPr>
          <w:lang w:val="es-EC"/>
        </w:rPr>
        <w:t>,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comp</w:t>
      </w:r>
      <w:r w:rsidRPr="0043652E">
        <w:rPr>
          <w:lang w:val="es-EC"/>
        </w:rPr>
        <w:t>on</w:t>
      </w:r>
      <w:r w:rsidRPr="0043652E">
        <w:rPr>
          <w:spacing w:val="-1"/>
          <w:lang w:val="es-EC"/>
        </w:rPr>
        <w:t>entes) prog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ama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s</w:t>
      </w:r>
      <w:r w:rsidRPr="0043652E">
        <w:rPr>
          <w:spacing w:val="27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o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prog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am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s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8"/>
          <w:lang w:val="es-EC"/>
        </w:rPr>
        <w:t xml:space="preserve"> </w:t>
      </w:r>
      <w:r w:rsidRPr="0043652E">
        <w:rPr>
          <w:spacing w:val="-1"/>
          <w:lang w:val="es-EC"/>
        </w:rPr>
        <w:t>aer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nave</w:t>
      </w:r>
      <w:r w:rsidRPr="0043652E">
        <w:rPr>
          <w:lang w:val="es-EC"/>
        </w:rPr>
        <w:t>,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n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ge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era</w:t>
      </w:r>
      <w:r w:rsidRPr="0043652E">
        <w:rPr>
          <w:lang w:val="es-EC"/>
        </w:rPr>
        <w:t>r</w:t>
      </w:r>
      <w:r w:rsidRPr="0043652E">
        <w:rPr>
          <w:spacing w:val="27"/>
          <w:lang w:val="es-EC"/>
        </w:rPr>
        <w:t xml:space="preserve"> </w:t>
      </w:r>
      <w:r w:rsidRPr="0043652E">
        <w:rPr>
          <w:lang w:val="es-EC"/>
        </w:rPr>
        <w:t>un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acc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dent</w:t>
      </w:r>
      <w:r w:rsidRPr="0043652E">
        <w:rPr>
          <w:lang w:val="es-EC"/>
        </w:rPr>
        <w:t>e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erac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on</w:t>
      </w:r>
      <w:r w:rsidRPr="0043652E">
        <w:rPr>
          <w:lang w:val="es-EC"/>
        </w:rPr>
        <w:t>al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 grav</w:t>
      </w:r>
      <w:r w:rsidRPr="0043652E">
        <w:rPr>
          <w:lang w:val="es-EC"/>
        </w:rPr>
        <w:t>e de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>a a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ona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(s</w:t>
      </w:r>
      <w:r w:rsidRPr="0043652E">
        <w:rPr>
          <w:lang w:val="es-EC"/>
        </w:rPr>
        <w:t xml:space="preserve">i 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s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rectific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opor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una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ente);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2"/>
        <w:rPr>
          <w:lang w:val="es-EC"/>
        </w:rPr>
      </w:pPr>
      <w:r w:rsidRPr="0043652E">
        <w:rPr>
          <w:lang w:val="es-EC"/>
        </w:rPr>
        <w:t>[</w:t>
      </w:r>
      <w:r w:rsidRPr="0043652E">
        <w:rPr>
          <w:i/>
          <w:iCs/>
          <w:spacing w:val="-1"/>
          <w:lang w:val="es-EC"/>
        </w:rPr>
        <w:t>Comenta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i/>
          <w:iCs/>
          <w:lang w:val="es-EC"/>
        </w:rPr>
        <w:t>:</w:t>
      </w:r>
      <w:r w:rsidRPr="0043652E">
        <w:rPr>
          <w:i/>
          <w:iCs/>
          <w:spacing w:val="32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nclui</w:t>
      </w:r>
      <w:r w:rsidRPr="0043652E">
        <w:rPr>
          <w:lang w:val="es-EC"/>
        </w:rPr>
        <w:t>r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lq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er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>o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e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su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o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q</w:t>
      </w:r>
      <w:r w:rsidRPr="0043652E">
        <w:rPr>
          <w:lang w:val="es-EC"/>
        </w:rPr>
        <w:t>ue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p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de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se</w:t>
      </w:r>
      <w:r w:rsidRPr="0043652E">
        <w:rPr>
          <w:lang w:val="es-EC"/>
        </w:rPr>
        <w:t>r</w:t>
      </w:r>
      <w:r w:rsidRPr="0043652E">
        <w:rPr>
          <w:spacing w:val="33"/>
          <w:lang w:val="es-EC"/>
        </w:rPr>
        <w:t xml:space="preserve"> 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otifica</w:t>
      </w:r>
      <w:r w:rsidRPr="0043652E">
        <w:rPr>
          <w:lang w:val="es-EC"/>
        </w:rPr>
        <w:t>do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r</w:t>
      </w:r>
      <w:r w:rsidRPr="0043652E">
        <w:rPr>
          <w:spacing w:val="33"/>
          <w:lang w:val="es-EC"/>
        </w:rPr>
        <w:t xml:space="preserve"> </w:t>
      </w:r>
      <w:r w:rsidRPr="0043652E">
        <w:rPr>
          <w:lang w:val="es-EC"/>
        </w:rPr>
        <w:t>el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Est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j</w:t>
      </w:r>
      <w:r w:rsidRPr="0043652E">
        <w:rPr>
          <w:lang w:val="es-EC"/>
        </w:rPr>
        <w:t>o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es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sistem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 n</w:t>
      </w:r>
      <w:r w:rsidRPr="0043652E">
        <w:rPr>
          <w:spacing w:val="-1"/>
          <w:lang w:val="es-EC"/>
        </w:rPr>
        <w:t>ot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ficaci</w:t>
      </w:r>
      <w:r w:rsidRPr="0043652E">
        <w:rPr>
          <w:lang w:val="es-EC"/>
        </w:rPr>
        <w:t>ón</w:t>
      </w:r>
      <w:r w:rsidRPr="0043652E">
        <w:rPr>
          <w:spacing w:val="-1"/>
          <w:lang w:val="es-EC"/>
        </w:rPr>
        <w:t xml:space="preserve"> ob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atoria].</w:t>
      </w: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before="8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numPr>
          <w:ilvl w:val="0"/>
          <w:numId w:val="1"/>
        </w:numPr>
        <w:tabs>
          <w:tab w:val="left" w:pos="500"/>
        </w:tabs>
        <w:kinsoku w:val="0"/>
        <w:overflowPunct w:val="0"/>
        <w:spacing w:before="79"/>
        <w:ind w:left="500"/>
        <w:rPr>
          <w:rFonts w:ascii="Arial" w:hAnsi="Arial" w:cs="Arial"/>
          <w:sz w:val="16"/>
          <w:szCs w:val="16"/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-13335</wp:posOffset>
                </wp:positionV>
                <wp:extent cx="1828800" cy="12700"/>
                <wp:effectExtent l="9525" t="10795" r="9525" b="0"/>
                <wp:wrapNone/>
                <wp:docPr id="2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6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6pt,-1.05pt,210pt,-1.05pt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" o:allowincell="f" filled="f" strokeweight=".18342mm">
                <v:path arrowok="t" o:connecttype="custom" o:connectlocs="0,0;1828800,0" o:connectangles="0,0"/>
                <w10:wrap anchorx="page"/>
              </v:polyline>
            </w:pict>
          </mc:Fallback>
        </mc:AlternateContent>
      </w:r>
      <w:r w:rsidRPr="0043652E">
        <w:rPr>
          <w:rFonts w:ascii="Arial" w:hAnsi="Arial" w:cs="Arial"/>
          <w:sz w:val="16"/>
          <w:szCs w:val="16"/>
          <w:lang w:val="es-EC"/>
        </w:rPr>
        <w:t>Exclusión</w:t>
      </w:r>
      <w:r w:rsidRPr="0043652E">
        <w:rPr>
          <w:rFonts w:ascii="Arial" w:hAnsi="Arial" w:cs="Arial"/>
          <w:spacing w:val="-8"/>
          <w:sz w:val="16"/>
          <w:szCs w:val="16"/>
          <w:lang w:val="es-EC"/>
        </w:rPr>
        <w:t xml:space="preserve"> </w:t>
      </w:r>
      <w:r w:rsidRPr="0043652E">
        <w:rPr>
          <w:rFonts w:ascii="Arial" w:hAnsi="Arial" w:cs="Arial"/>
          <w:sz w:val="16"/>
          <w:szCs w:val="16"/>
          <w:lang w:val="es-EC"/>
        </w:rPr>
        <w:t>de</w:t>
      </w:r>
      <w:r w:rsidRPr="0043652E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43652E">
        <w:rPr>
          <w:rFonts w:ascii="Arial" w:hAnsi="Arial" w:cs="Arial"/>
          <w:sz w:val="16"/>
          <w:szCs w:val="16"/>
          <w:lang w:val="es-EC"/>
        </w:rPr>
        <w:t>operaciones</w:t>
      </w:r>
      <w:r w:rsidRPr="0043652E">
        <w:rPr>
          <w:rFonts w:ascii="Arial" w:hAnsi="Arial" w:cs="Arial"/>
          <w:spacing w:val="-8"/>
          <w:sz w:val="16"/>
          <w:szCs w:val="16"/>
          <w:lang w:val="es-EC"/>
        </w:rPr>
        <w:t xml:space="preserve"> </w:t>
      </w:r>
      <w:r w:rsidRPr="0043652E">
        <w:rPr>
          <w:rFonts w:ascii="Arial" w:hAnsi="Arial" w:cs="Arial"/>
          <w:sz w:val="16"/>
          <w:szCs w:val="16"/>
          <w:lang w:val="es-EC"/>
        </w:rPr>
        <w:t>autorizadas</w:t>
      </w:r>
      <w:r w:rsidRPr="0043652E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43652E">
        <w:rPr>
          <w:rFonts w:ascii="Arial" w:hAnsi="Arial" w:cs="Arial"/>
          <w:sz w:val="16"/>
          <w:szCs w:val="16"/>
          <w:lang w:val="es-EC"/>
        </w:rPr>
        <w:t>de</w:t>
      </w:r>
      <w:r w:rsidRPr="0043652E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43652E">
        <w:rPr>
          <w:rFonts w:ascii="Arial" w:hAnsi="Arial" w:cs="Arial"/>
          <w:sz w:val="16"/>
          <w:szCs w:val="16"/>
          <w:lang w:val="es-EC"/>
        </w:rPr>
        <w:t>los</w:t>
      </w:r>
      <w:r w:rsidRPr="0043652E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43652E">
        <w:rPr>
          <w:rFonts w:ascii="Arial" w:hAnsi="Arial" w:cs="Arial"/>
          <w:sz w:val="16"/>
          <w:szCs w:val="16"/>
          <w:lang w:val="es-EC"/>
        </w:rPr>
        <w:t>helic</w:t>
      </w:r>
      <w:r w:rsidRPr="0043652E">
        <w:rPr>
          <w:rFonts w:ascii="Arial" w:hAnsi="Arial" w:cs="Arial"/>
          <w:spacing w:val="-2"/>
          <w:sz w:val="16"/>
          <w:szCs w:val="16"/>
          <w:lang w:val="es-EC"/>
        </w:rPr>
        <w:t>ó</w:t>
      </w:r>
      <w:r w:rsidRPr="0043652E">
        <w:rPr>
          <w:rFonts w:ascii="Arial" w:hAnsi="Arial" w:cs="Arial"/>
          <w:sz w:val="16"/>
          <w:szCs w:val="16"/>
          <w:lang w:val="es-EC"/>
        </w:rPr>
        <w:t>pteros.</w:t>
      </w:r>
    </w:p>
    <w:p w:rsidR="0076558D" w:rsidRPr="0043652E" w:rsidRDefault="0076558D" w:rsidP="0076558D">
      <w:pPr>
        <w:numPr>
          <w:ilvl w:val="0"/>
          <w:numId w:val="1"/>
        </w:numPr>
        <w:tabs>
          <w:tab w:val="left" w:pos="500"/>
        </w:tabs>
        <w:kinsoku w:val="0"/>
        <w:overflowPunct w:val="0"/>
        <w:spacing w:before="79"/>
        <w:ind w:left="500"/>
        <w:rPr>
          <w:rFonts w:ascii="Arial" w:hAnsi="Arial" w:cs="Arial"/>
          <w:sz w:val="16"/>
          <w:szCs w:val="16"/>
          <w:lang w:val="es-EC"/>
        </w:rPr>
        <w:sectPr w:rsidR="0076558D" w:rsidRPr="0043652E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76558D" w:rsidRPr="0043652E" w:rsidRDefault="0076558D" w:rsidP="0076558D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76558D" w:rsidRDefault="0076558D" w:rsidP="0076558D">
      <w:pPr>
        <w:pStyle w:val="Ttulo4"/>
        <w:kinsoku w:val="0"/>
        <w:overflowPunct w:val="0"/>
        <w:spacing w:before="77"/>
        <w:ind w:left="140"/>
        <w:rPr>
          <w:b w:val="0"/>
          <w:bCs w:val="0"/>
        </w:rPr>
      </w:pPr>
      <w:r>
        <w:rPr>
          <w:spacing w:val="-1"/>
        </w:rPr>
        <w:t>Or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-1"/>
        </w:rPr>
        <w:t>zaci</w:t>
      </w:r>
      <w:r>
        <w:t>o</w:t>
      </w:r>
      <w:r>
        <w:rPr>
          <w:spacing w:val="-1"/>
        </w:rPr>
        <w:t>ne</w:t>
      </w:r>
      <w:r>
        <w:t>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>se</w:t>
      </w:r>
      <w:r>
        <w:t>ño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fa</w:t>
      </w:r>
      <w:r>
        <w:t>b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1"/>
        </w:rPr>
        <w:t>caci</w:t>
      </w:r>
      <w:r>
        <w:t>ón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41"/>
        <w:jc w:val="both"/>
        <w:rPr>
          <w:lang w:val="es-EC"/>
        </w:rPr>
      </w:pPr>
      <w:r w:rsidRPr="0043652E">
        <w:rPr>
          <w:spacing w:val="-1"/>
          <w:lang w:val="es-EC"/>
        </w:rPr>
        <w:t>cua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defi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,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defect</w:t>
      </w:r>
      <w:r w:rsidRPr="0043652E">
        <w:rPr>
          <w:lang w:val="es-EC"/>
        </w:rPr>
        <w:t>o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malfun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mient</w:t>
      </w:r>
      <w:r w:rsidRPr="0043652E">
        <w:rPr>
          <w:lang w:val="es-EC"/>
        </w:rPr>
        <w:t>o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lac</w:t>
      </w:r>
      <w:r w:rsidRPr="0043652E">
        <w:rPr>
          <w:lang w:val="es-EC"/>
        </w:rPr>
        <w:t>io</w:t>
      </w:r>
      <w:r w:rsidRPr="0043652E">
        <w:rPr>
          <w:spacing w:val="-1"/>
          <w:lang w:val="es-EC"/>
        </w:rPr>
        <w:t>na</w:t>
      </w:r>
      <w:r w:rsidRPr="0043652E">
        <w:rPr>
          <w:lang w:val="es-EC"/>
        </w:rPr>
        <w:t>do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co</w:t>
      </w:r>
      <w:r w:rsidRPr="0043652E">
        <w:rPr>
          <w:lang w:val="es-EC"/>
        </w:rPr>
        <w:t>n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señ</w:t>
      </w:r>
      <w:r w:rsidRPr="0043652E">
        <w:rPr>
          <w:lang w:val="es-EC"/>
        </w:rPr>
        <w:t>o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fab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ic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ón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ucto</w:t>
      </w:r>
      <w:r w:rsidRPr="0043652E">
        <w:rPr>
          <w:lang w:val="es-EC"/>
        </w:rPr>
        <w:t>s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servicios</w:t>
      </w:r>
      <w:r w:rsidRPr="0043652E">
        <w:rPr>
          <w:lang w:val="es-EC"/>
        </w:rPr>
        <w:t>,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en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ntrado</w:t>
      </w:r>
      <w:r w:rsidRPr="0043652E">
        <w:rPr>
          <w:lang w:val="es-EC"/>
        </w:rPr>
        <w:t>s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r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org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niza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ón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dise</w:t>
      </w:r>
      <w:r w:rsidRPr="0043652E">
        <w:rPr>
          <w:lang w:val="es-EC"/>
        </w:rPr>
        <w:t>ñ</w:t>
      </w:r>
      <w:r w:rsidRPr="0043652E">
        <w:rPr>
          <w:spacing w:val="-1"/>
          <w:lang w:val="es-EC"/>
        </w:rPr>
        <w:t>o/</w:t>
      </w:r>
      <w:r w:rsidRPr="0043652E">
        <w:rPr>
          <w:lang w:val="es-EC"/>
        </w:rPr>
        <w:t>f</w:t>
      </w:r>
      <w:r w:rsidRPr="0043652E">
        <w:rPr>
          <w:spacing w:val="-1"/>
          <w:lang w:val="es-EC"/>
        </w:rPr>
        <w:t>abri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,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informado</w:t>
      </w:r>
      <w:r w:rsidRPr="0043652E">
        <w:rPr>
          <w:lang w:val="es-EC"/>
        </w:rPr>
        <w:t>s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esta</w:t>
      </w:r>
      <w:r w:rsidRPr="0043652E">
        <w:rPr>
          <w:lang w:val="es-EC"/>
        </w:rPr>
        <w:t>,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cons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a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q</w:t>
      </w:r>
      <w:r w:rsidRPr="0043652E">
        <w:rPr>
          <w:lang w:val="es-EC"/>
        </w:rPr>
        <w:t xml:space="preserve">ue </w:t>
      </w:r>
      <w:r w:rsidRPr="0043652E">
        <w:rPr>
          <w:spacing w:val="-1"/>
          <w:lang w:val="es-EC"/>
        </w:rPr>
        <w:t>gar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ntiz</w:t>
      </w:r>
      <w:r w:rsidRPr="0043652E">
        <w:rPr>
          <w:lang w:val="es-EC"/>
        </w:rPr>
        <w:t>a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5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osib</w:t>
      </w:r>
      <w:r w:rsidRPr="0043652E">
        <w:rPr>
          <w:lang w:val="es-EC"/>
        </w:rPr>
        <w:t>le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pr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ble</w:t>
      </w:r>
      <w:r w:rsidRPr="0043652E">
        <w:rPr>
          <w:spacing w:val="1"/>
          <w:lang w:val="es-EC"/>
        </w:rPr>
        <w:t>m</w:t>
      </w:r>
      <w:r w:rsidRPr="0043652E">
        <w:rPr>
          <w:lang w:val="es-EC"/>
        </w:rPr>
        <w:t>a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na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dir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ctri</w:t>
      </w:r>
      <w:r w:rsidRPr="0043652E">
        <w:rPr>
          <w:lang w:val="es-EC"/>
        </w:rPr>
        <w:t>z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aero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ave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ab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li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5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emer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enc</w:t>
      </w:r>
      <w:r w:rsidRPr="0043652E">
        <w:rPr>
          <w:lang w:val="es-EC"/>
        </w:rPr>
        <w:t>ia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(EAD)</w:t>
      </w:r>
      <w:r w:rsidRPr="0043652E">
        <w:rPr>
          <w:lang w:val="es-EC"/>
        </w:rPr>
        <w:t>,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directri</w:t>
      </w:r>
      <w:r w:rsidRPr="0043652E">
        <w:rPr>
          <w:lang w:val="es-EC"/>
        </w:rPr>
        <w:t>z</w:t>
      </w:r>
      <w:r w:rsidRPr="0043652E">
        <w:rPr>
          <w:spacing w:val="5"/>
          <w:lang w:val="es-EC"/>
        </w:rPr>
        <w:t xml:space="preserve"> </w:t>
      </w:r>
      <w:r w:rsidRPr="0043652E">
        <w:rPr>
          <w:lang w:val="es-EC"/>
        </w:rPr>
        <w:t xml:space="preserve">de </w:t>
      </w:r>
      <w:r w:rsidRPr="0043652E">
        <w:rPr>
          <w:spacing w:val="-1"/>
          <w:lang w:val="es-EC"/>
        </w:rPr>
        <w:t>aer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bi</w:t>
      </w:r>
      <w:r w:rsidRPr="0043652E">
        <w:rPr>
          <w:lang w:val="es-EC"/>
        </w:rPr>
        <w:t>li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 xml:space="preserve"> (AD</w:t>
      </w:r>
      <w:r w:rsidRPr="0043652E">
        <w:rPr>
          <w:lang w:val="es-EC"/>
        </w:rPr>
        <w:t>)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etí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servic</w:t>
      </w:r>
      <w:r w:rsidRPr="0043652E">
        <w:rPr>
          <w:lang w:val="es-EC"/>
        </w:rPr>
        <w:t xml:space="preserve">io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alert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(AS</w:t>
      </w:r>
      <w:r w:rsidRPr="0043652E">
        <w:rPr>
          <w:spacing w:val="1"/>
          <w:lang w:val="es-EC"/>
        </w:rPr>
        <w:t>B</w:t>
      </w:r>
      <w:r w:rsidRPr="0043652E">
        <w:rPr>
          <w:spacing w:val="-1"/>
          <w:lang w:val="es-EC"/>
        </w:rPr>
        <w:t>);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41"/>
        <w:jc w:val="both"/>
        <w:rPr>
          <w:lang w:val="es-EC"/>
        </w:rPr>
      </w:pPr>
      <w:r w:rsidRPr="0043652E">
        <w:rPr>
          <w:lang w:val="es-EC"/>
        </w:rPr>
        <w:t>[</w:t>
      </w:r>
      <w:r w:rsidRPr="0043652E">
        <w:rPr>
          <w:i/>
          <w:iCs/>
          <w:spacing w:val="-1"/>
          <w:lang w:val="es-EC"/>
        </w:rPr>
        <w:t>Comenta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i/>
          <w:iCs/>
          <w:lang w:val="es-EC"/>
        </w:rPr>
        <w:t>:</w:t>
      </w:r>
      <w:r w:rsidRPr="0043652E">
        <w:rPr>
          <w:i/>
          <w:iCs/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inclui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suces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pu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se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otifica</w:t>
      </w:r>
      <w:r w:rsidRPr="0043652E">
        <w:rPr>
          <w:lang w:val="es-EC"/>
        </w:rPr>
        <w:t>do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po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el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Estad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j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est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siste</w:t>
      </w:r>
      <w:r w:rsidRPr="0043652E">
        <w:rPr>
          <w:spacing w:val="1"/>
          <w:lang w:val="es-EC"/>
        </w:rPr>
        <w:t>m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notifi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obl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gato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ia].</w:t>
      </w: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76558D" w:rsidRDefault="0076558D" w:rsidP="0076558D">
      <w:pPr>
        <w:pStyle w:val="Ttulo4"/>
        <w:kinsoku w:val="0"/>
        <w:overflowPunct w:val="0"/>
        <w:ind w:left="140"/>
        <w:rPr>
          <w:b w:val="0"/>
          <w:bCs w:val="0"/>
        </w:rPr>
      </w:pPr>
      <w:r>
        <w:t>E</w:t>
      </w:r>
      <w:r>
        <w:rPr>
          <w:spacing w:val="-1"/>
        </w:rPr>
        <w:t>x</w:t>
      </w:r>
      <w:r>
        <w:t>plot</w:t>
      </w:r>
      <w:r>
        <w:rPr>
          <w:spacing w:val="-1"/>
        </w:rPr>
        <w:t>a</w:t>
      </w:r>
      <w:r>
        <w:t>dor</w:t>
      </w:r>
      <w:r>
        <w:rPr>
          <w:spacing w:val="-9"/>
        </w:rPr>
        <w:t xml:space="preserve"> </w:t>
      </w:r>
      <w:r>
        <w:t>d</w:t>
      </w:r>
      <w:r>
        <w:rPr>
          <w:spacing w:val="-2"/>
        </w:rPr>
        <w:t>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aer</w:t>
      </w:r>
      <w:r>
        <w:t>ódromo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incurs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en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pist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(si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i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pl</w:t>
      </w:r>
      <w:r w:rsidRPr="0043652E">
        <w:rPr>
          <w:lang w:val="es-EC"/>
        </w:rPr>
        <w:t>ic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 xml:space="preserve">ón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A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C);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ex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urs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e</w:t>
      </w:r>
      <w:r w:rsidRPr="0043652E">
        <w:rPr>
          <w:lang w:val="es-EC"/>
        </w:rPr>
        <w:t>n la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pista/aterriz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j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larg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(s</w:t>
      </w:r>
      <w:r w:rsidRPr="0043652E">
        <w:rPr>
          <w:lang w:val="es-EC"/>
        </w:rPr>
        <w:t>in</w:t>
      </w:r>
      <w:r w:rsidRPr="0043652E">
        <w:rPr>
          <w:spacing w:val="-1"/>
          <w:lang w:val="es-EC"/>
        </w:rPr>
        <w:t xml:space="preserve"> imp</w:t>
      </w:r>
      <w:r w:rsidRPr="0043652E">
        <w:rPr>
          <w:lang w:val="es-EC"/>
        </w:rPr>
        <w:t>lic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 xml:space="preserve">ón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A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C);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averí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malf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nci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im</w:t>
      </w:r>
      <w:r w:rsidRPr="0043652E">
        <w:rPr>
          <w:spacing w:val="-1"/>
          <w:lang w:val="es-EC"/>
        </w:rPr>
        <w:t>por</w:t>
      </w:r>
      <w:r w:rsidRPr="0043652E">
        <w:rPr>
          <w:lang w:val="es-EC"/>
        </w:rPr>
        <w:t>t</w:t>
      </w:r>
      <w:r w:rsidRPr="0043652E">
        <w:rPr>
          <w:spacing w:val="-1"/>
          <w:lang w:val="es-EC"/>
        </w:rPr>
        <w:t>ant</w:t>
      </w:r>
      <w:r w:rsidRPr="0043652E">
        <w:rPr>
          <w:lang w:val="es-EC"/>
        </w:rPr>
        <w:t>e de</w:t>
      </w:r>
      <w:r w:rsidRPr="0043652E">
        <w:rPr>
          <w:spacing w:val="-2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-1"/>
          <w:lang w:val="es-EC"/>
        </w:rPr>
        <w:t xml:space="preserve"> ilum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 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ae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op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erto;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41"/>
        <w:jc w:val="both"/>
        <w:rPr>
          <w:lang w:val="es-EC"/>
        </w:rPr>
      </w:pP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ñ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 a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ae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ona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>e o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mo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or</w:t>
      </w:r>
      <w:r w:rsidRPr="0043652E">
        <w:rPr>
          <w:lang w:val="es-EC"/>
        </w:rPr>
        <w:t xml:space="preserve">,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ne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an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"/>
          <w:lang w:val="es-EC"/>
        </w:rPr>
        <w:t xml:space="preserve"> c</w:t>
      </w:r>
      <w:r w:rsidRPr="0043652E">
        <w:rPr>
          <w:spacing w:val="-1"/>
          <w:lang w:val="es-EC"/>
        </w:rPr>
        <w:t>ontact</w:t>
      </w:r>
      <w:r w:rsidRPr="0043652E">
        <w:rPr>
          <w:lang w:val="es-EC"/>
        </w:rPr>
        <w:t>o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estió</w:t>
      </w:r>
      <w:r w:rsidRPr="0043652E">
        <w:rPr>
          <w:lang w:val="es-EC"/>
        </w:rPr>
        <w:t>n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jeto</w:t>
      </w:r>
      <w:r w:rsidRPr="0043652E">
        <w:rPr>
          <w:lang w:val="es-EC"/>
        </w:rPr>
        <w:t>s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>e</w:t>
      </w:r>
      <w:r w:rsidRPr="0043652E">
        <w:rPr>
          <w:spacing w:val="-2"/>
          <w:lang w:val="es-EC"/>
        </w:rPr>
        <w:t>x</w:t>
      </w:r>
      <w:r w:rsidRPr="0043652E">
        <w:rPr>
          <w:spacing w:val="-1"/>
          <w:lang w:val="es-EC"/>
        </w:rPr>
        <w:t>tr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ño</w:t>
      </w:r>
      <w:r w:rsidRPr="0043652E">
        <w:rPr>
          <w:lang w:val="es-EC"/>
        </w:rPr>
        <w:t>s</w:t>
      </w:r>
      <w:r w:rsidRPr="0043652E">
        <w:rPr>
          <w:spacing w:val="2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suc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 en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pis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a o</w:t>
      </w:r>
      <w:r w:rsidRPr="0043652E">
        <w:rPr>
          <w:spacing w:val="-1"/>
          <w:lang w:val="es-EC"/>
        </w:rPr>
        <w:t xml:space="preserve"> cal</w:t>
      </w:r>
      <w:r w:rsidRPr="0043652E">
        <w:rPr>
          <w:lang w:val="es-EC"/>
        </w:rPr>
        <w:t xml:space="preserve">le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j</w:t>
      </w:r>
      <w:r w:rsidRPr="0043652E">
        <w:rPr>
          <w:spacing w:val="-1"/>
          <w:lang w:val="es-EC"/>
        </w:rPr>
        <w:t>e;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41"/>
        <w:jc w:val="both"/>
        <w:rPr>
          <w:lang w:val="es-EC"/>
        </w:rPr>
      </w:pP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>s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ent</w:t>
      </w:r>
      <w:r w:rsidRPr="0043652E">
        <w:rPr>
          <w:spacing w:val="-1"/>
          <w:lang w:val="es-EC"/>
        </w:rPr>
        <w:t>r</w:t>
      </w:r>
      <w:r w:rsidRPr="0043652E">
        <w:rPr>
          <w:lang w:val="es-EC"/>
        </w:rPr>
        <w:t>o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límit</w:t>
      </w:r>
      <w:r w:rsidRPr="0043652E">
        <w:rPr>
          <w:lang w:val="es-EC"/>
        </w:rPr>
        <w:t>e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er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drom</w:t>
      </w:r>
      <w:r w:rsidRPr="0043652E">
        <w:rPr>
          <w:lang w:val="es-EC"/>
        </w:rPr>
        <w:t>o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pli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n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ñ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rona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>e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on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pos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bl</w:t>
      </w:r>
      <w:r w:rsidRPr="0043652E">
        <w:rPr>
          <w:lang w:val="es-EC"/>
        </w:rPr>
        <w:t>e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impac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o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 xml:space="preserve">la </w:t>
      </w:r>
      <w:r w:rsidRPr="0043652E">
        <w:rPr>
          <w:spacing w:val="-1"/>
          <w:lang w:val="es-EC"/>
        </w:rPr>
        <w:t>segu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ad</w:t>
      </w:r>
      <w:r w:rsidRPr="0043652E">
        <w:rPr>
          <w:spacing w:val="-1"/>
          <w:lang w:val="es-EC"/>
        </w:rPr>
        <w:t xml:space="preserve"> o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m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vimien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superfi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 la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aero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ave;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43"/>
        <w:jc w:val="both"/>
        <w:rPr>
          <w:lang w:val="es-EC"/>
        </w:rPr>
      </w:pPr>
      <w:r w:rsidRPr="0043652E">
        <w:rPr>
          <w:lang w:val="es-EC"/>
        </w:rPr>
        <w:t>[</w:t>
      </w:r>
      <w:r w:rsidRPr="0043652E">
        <w:rPr>
          <w:i/>
          <w:iCs/>
          <w:spacing w:val="-1"/>
          <w:lang w:val="es-EC"/>
        </w:rPr>
        <w:t>Comenta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lang w:val="es-EC"/>
        </w:rPr>
        <w:t>:</w:t>
      </w:r>
      <w:r w:rsidRPr="0043652E">
        <w:rPr>
          <w:spacing w:val="11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nclui</w:t>
      </w:r>
      <w:r w:rsidRPr="0043652E">
        <w:rPr>
          <w:lang w:val="es-EC"/>
        </w:rPr>
        <w:t>r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>o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incid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suces</w:t>
      </w:r>
      <w:r w:rsidRPr="0043652E">
        <w:rPr>
          <w:lang w:val="es-EC"/>
        </w:rPr>
        <w:t>o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q</w:t>
      </w:r>
      <w:r w:rsidRPr="0043652E">
        <w:rPr>
          <w:lang w:val="es-EC"/>
        </w:rPr>
        <w:t>ue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p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ed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se</w:t>
      </w:r>
      <w:r w:rsidRPr="0043652E">
        <w:rPr>
          <w:lang w:val="es-EC"/>
        </w:rPr>
        <w:t>r</w:t>
      </w:r>
      <w:r w:rsidRPr="0043652E">
        <w:rPr>
          <w:spacing w:val="6"/>
          <w:lang w:val="es-EC"/>
        </w:rPr>
        <w:t xml:space="preserve"> 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otifi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ad</w:t>
      </w:r>
      <w:r w:rsidRPr="0043652E">
        <w:rPr>
          <w:lang w:val="es-EC"/>
        </w:rPr>
        <w:t>o</w:t>
      </w:r>
      <w:r w:rsidRPr="0043652E">
        <w:rPr>
          <w:spacing w:val="6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r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Estad</w:t>
      </w:r>
      <w:r w:rsidRPr="0043652E">
        <w:rPr>
          <w:lang w:val="es-EC"/>
        </w:rPr>
        <w:t>o</w:t>
      </w:r>
      <w:r w:rsidRPr="0043652E">
        <w:rPr>
          <w:spacing w:val="6"/>
          <w:lang w:val="es-EC"/>
        </w:rPr>
        <w:t xml:space="preserve"> 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ajo est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sistem</w:t>
      </w:r>
      <w:r w:rsidRPr="0043652E">
        <w:rPr>
          <w:lang w:val="es-EC"/>
        </w:rPr>
        <w:t>a de</w:t>
      </w:r>
      <w:r w:rsidRPr="0043652E">
        <w:rPr>
          <w:spacing w:val="-1"/>
          <w:lang w:val="es-EC"/>
        </w:rPr>
        <w:t xml:space="preserve"> notifica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ón o</w:t>
      </w:r>
      <w:r w:rsidRPr="0043652E">
        <w:rPr>
          <w:spacing w:val="-1"/>
          <w:lang w:val="es-EC"/>
        </w:rPr>
        <w:t>bli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ator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a].</w:t>
      </w: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76558D" w:rsidRDefault="0076558D" w:rsidP="0076558D">
      <w:pPr>
        <w:pStyle w:val="Ttulo4"/>
        <w:kinsoku w:val="0"/>
        <w:overflowPunct w:val="0"/>
        <w:ind w:left="140"/>
        <w:rPr>
          <w:b w:val="0"/>
          <w:bCs w:val="0"/>
        </w:rPr>
      </w:pPr>
      <w:r>
        <w:t>Pr</w:t>
      </w:r>
      <w:r>
        <w:rPr>
          <w:spacing w:val="1"/>
        </w:rPr>
        <w:t>o</w:t>
      </w:r>
      <w:r>
        <w:rPr>
          <w:spacing w:val="-3"/>
        </w:rPr>
        <w:t>v</w:t>
      </w:r>
      <w:r>
        <w:t>e</w:t>
      </w:r>
      <w:r>
        <w:rPr>
          <w:spacing w:val="-1"/>
        </w:rPr>
        <w:t>e</w:t>
      </w:r>
      <w:r>
        <w:t>dor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t>NS</w:t>
      </w:r>
      <w:r>
        <w:rPr>
          <w:spacing w:val="1"/>
        </w:rPr>
        <w:t>/</w:t>
      </w:r>
      <w:r>
        <w:t>CNS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39"/>
        <w:jc w:val="both"/>
        <w:rPr>
          <w:lang w:val="es-EC"/>
        </w:rPr>
      </w:pPr>
      <w:r w:rsidRPr="0043652E">
        <w:rPr>
          <w:spacing w:val="-2"/>
          <w:lang w:val="es-EC"/>
        </w:rPr>
        <w:t>cu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lqu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2"/>
          <w:lang w:val="es-EC"/>
        </w:rPr>
        <w:t>d</w:t>
      </w:r>
      <w:r w:rsidRPr="0043652E">
        <w:rPr>
          <w:spacing w:val="-3"/>
          <w:lang w:val="es-EC"/>
        </w:rPr>
        <w:t>e</w:t>
      </w:r>
      <w:r w:rsidRPr="0043652E">
        <w:rPr>
          <w:spacing w:val="-2"/>
          <w:lang w:val="es-EC"/>
        </w:rPr>
        <w:t>fect</w:t>
      </w:r>
      <w:r w:rsidRPr="0043652E">
        <w:rPr>
          <w:spacing w:val="-3"/>
          <w:lang w:val="es-EC"/>
        </w:rPr>
        <w:t>o</w:t>
      </w:r>
      <w:r w:rsidRPr="0043652E">
        <w:rPr>
          <w:lang w:val="es-EC"/>
        </w:rPr>
        <w:t>,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2"/>
          <w:lang w:val="es-EC"/>
        </w:rPr>
        <w:t>m</w:t>
      </w:r>
      <w:r w:rsidRPr="0043652E">
        <w:rPr>
          <w:spacing w:val="-3"/>
          <w:lang w:val="es-EC"/>
        </w:rPr>
        <w:t>al</w:t>
      </w:r>
      <w:r w:rsidRPr="0043652E">
        <w:rPr>
          <w:spacing w:val="-1"/>
          <w:lang w:val="es-EC"/>
        </w:rPr>
        <w:t>f</w:t>
      </w:r>
      <w:r w:rsidRPr="0043652E">
        <w:rPr>
          <w:spacing w:val="-2"/>
          <w:lang w:val="es-EC"/>
        </w:rPr>
        <w:t>u</w:t>
      </w:r>
      <w:r w:rsidRPr="0043652E">
        <w:rPr>
          <w:spacing w:val="-3"/>
          <w:lang w:val="es-EC"/>
        </w:rPr>
        <w:t>n</w:t>
      </w:r>
      <w:r w:rsidRPr="0043652E">
        <w:rPr>
          <w:spacing w:val="-2"/>
          <w:lang w:val="es-EC"/>
        </w:rPr>
        <w:t>c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on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mie</w:t>
      </w:r>
      <w:r w:rsidRPr="0043652E">
        <w:rPr>
          <w:spacing w:val="-3"/>
          <w:lang w:val="es-EC"/>
        </w:rPr>
        <w:t>n</w:t>
      </w:r>
      <w:r w:rsidRPr="0043652E">
        <w:rPr>
          <w:spacing w:val="-2"/>
          <w:lang w:val="es-EC"/>
        </w:rPr>
        <w:t>t</w:t>
      </w:r>
      <w:r w:rsidRPr="0043652E">
        <w:rPr>
          <w:lang w:val="es-EC"/>
        </w:rPr>
        <w:t>o</w:t>
      </w:r>
      <w:r w:rsidRPr="0043652E">
        <w:rPr>
          <w:spacing w:val="44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2"/>
          <w:lang w:val="es-EC"/>
        </w:rPr>
        <w:t>dañ</w:t>
      </w:r>
      <w:r w:rsidRPr="0043652E">
        <w:rPr>
          <w:lang w:val="es-EC"/>
        </w:rPr>
        <w:t>o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3"/>
          <w:lang w:val="es-EC"/>
        </w:rPr>
        <w:t>d</w:t>
      </w:r>
      <w:r w:rsidRPr="0043652E">
        <w:rPr>
          <w:spacing w:val="-2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2"/>
          <w:lang w:val="es-EC"/>
        </w:rPr>
        <w:t>equ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p</w:t>
      </w:r>
      <w:r w:rsidRPr="0043652E">
        <w:rPr>
          <w:lang w:val="es-EC"/>
        </w:rPr>
        <w:t>o</w:t>
      </w:r>
      <w:r w:rsidRPr="0043652E">
        <w:rPr>
          <w:spacing w:val="44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2"/>
          <w:lang w:val="es-EC"/>
        </w:rPr>
        <w:t>s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st</w:t>
      </w:r>
      <w:r w:rsidRPr="0043652E">
        <w:rPr>
          <w:spacing w:val="-3"/>
          <w:lang w:val="es-EC"/>
        </w:rPr>
        <w:t>e</w:t>
      </w:r>
      <w:r w:rsidRPr="0043652E">
        <w:rPr>
          <w:spacing w:val="-2"/>
          <w:lang w:val="es-EC"/>
        </w:rPr>
        <w:t>m</w:t>
      </w:r>
      <w:r w:rsidRPr="0043652E">
        <w:rPr>
          <w:lang w:val="es-EC"/>
        </w:rPr>
        <w:t>a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2"/>
          <w:lang w:val="es-EC"/>
        </w:rPr>
        <w:t>rel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c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ona</w:t>
      </w:r>
      <w:r w:rsidRPr="0043652E">
        <w:rPr>
          <w:spacing w:val="-4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2"/>
          <w:lang w:val="es-EC"/>
        </w:rPr>
        <w:t>co</w:t>
      </w:r>
      <w:r w:rsidRPr="0043652E">
        <w:rPr>
          <w:lang w:val="es-EC"/>
        </w:rPr>
        <w:t>n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2"/>
          <w:lang w:val="es-EC"/>
        </w:rPr>
        <w:t>A</w:t>
      </w:r>
      <w:r w:rsidRPr="0043652E">
        <w:rPr>
          <w:spacing w:val="-3"/>
          <w:lang w:val="es-EC"/>
        </w:rPr>
        <w:t>N</w:t>
      </w:r>
      <w:r w:rsidRPr="0043652E">
        <w:rPr>
          <w:spacing w:val="-2"/>
          <w:lang w:val="es-EC"/>
        </w:rPr>
        <w:t>S/C</w:t>
      </w:r>
      <w:r w:rsidRPr="0043652E">
        <w:rPr>
          <w:spacing w:val="-3"/>
          <w:lang w:val="es-EC"/>
        </w:rPr>
        <w:t>N</w:t>
      </w:r>
      <w:r w:rsidRPr="0043652E">
        <w:rPr>
          <w:spacing w:val="-2"/>
          <w:lang w:val="es-EC"/>
        </w:rPr>
        <w:t>S</w:t>
      </w:r>
      <w:r w:rsidRPr="0043652E">
        <w:rPr>
          <w:lang w:val="es-EC"/>
        </w:rPr>
        <w:t>,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2"/>
          <w:lang w:val="es-EC"/>
        </w:rPr>
        <w:t>d</w:t>
      </w:r>
      <w:r w:rsidRPr="0043652E">
        <w:rPr>
          <w:spacing w:val="-3"/>
          <w:lang w:val="es-EC"/>
        </w:rPr>
        <w:t>e</w:t>
      </w:r>
      <w:r w:rsidRPr="0043652E">
        <w:rPr>
          <w:spacing w:val="-2"/>
          <w:lang w:val="es-EC"/>
        </w:rPr>
        <w:t>scu</w:t>
      </w:r>
      <w:r w:rsidRPr="0043652E">
        <w:rPr>
          <w:spacing w:val="-3"/>
          <w:lang w:val="es-EC"/>
        </w:rPr>
        <w:t>b</w:t>
      </w:r>
      <w:r w:rsidRPr="0043652E">
        <w:rPr>
          <w:spacing w:val="-2"/>
          <w:lang w:val="es-EC"/>
        </w:rPr>
        <w:t>ierto d</w:t>
      </w:r>
      <w:r w:rsidRPr="0043652E">
        <w:rPr>
          <w:spacing w:val="-3"/>
          <w:lang w:val="es-EC"/>
        </w:rPr>
        <w:t>u</w:t>
      </w:r>
      <w:r w:rsidRPr="0043652E">
        <w:rPr>
          <w:spacing w:val="-2"/>
          <w:lang w:val="es-EC"/>
        </w:rPr>
        <w:t>r</w:t>
      </w:r>
      <w:r w:rsidRPr="0043652E">
        <w:rPr>
          <w:spacing w:val="-3"/>
          <w:lang w:val="es-EC"/>
        </w:rPr>
        <w:t>an</w:t>
      </w:r>
      <w:r w:rsidRPr="0043652E">
        <w:rPr>
          <w:spacing w:val="-1"/>
          <w:lang w:val="es-EC"/>
        </w:rPr>
        <w:t>t</w:t>
      </w:r>
      <w:r w:rsidRPr="0043652E">
        <w:rPr>
          <w:lang w:val="es-EC"/>
        </w:rPr>
        <w:t>e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oper</w:t>
      </w:r>
      <w:r w:rsidRPr="0043652E">
        <w:rPr>
          <w:spacing w:val="-4"/>
          <w:lang w:val="es-EC"/>
        </w:rPr>
        <w:t>a</w:t>
      </w:r>
      <w:r w:rsidRPr="0043652E">
        <w:rPr>
          <w:spacing w:val="-2"/>
          <w:lang w:val="es-EC"/>
        </w:rPr>
        <w:t>ció</w:t>
      </w:r>
      <w:r w:rsidRPr="0043652E">
        <w:rPr>
          <w:lang w:val="es-EC"/>
        </w:rPr>
        <w:t>n</w:t>
      </w:r>
      <w:r w:rsidRPr="0043652E">
        <w:rPr>
          <w:spacing w:val="20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2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ma</w:t>
      </w:r>
      <w:r w:rsidRPr="0043652E">
        <w:rPr>
          <w:spacing w:val="-3"/>
          <w:lang w:val="es-EC"/>
        </w:rPr>
        <w:t>n</w:t>
      </w:r>
      <w:r w:rsidRPr="0043652E">
        <w:rPr>
          <w:spacing w:val="-1"/>
          <w:lang w:val="es-EC"/>
        </w:rPr>
        <w:t>t</w:t>
      </w:r>
      <w:r w:rsidRPr="0043652E">
        <w:rPr>
          <w:spacing w:val="-3"/>
          <w:lang w:val="es-EC"/>
        </w:rPr>
        <w:t>e</w:t>
      </w:r>
      <w:r w:rsidRPr="0043652E">
        <w:rPr>
          <w:spacing w:val="-2"/>
          <w:lang w:val="es-EC"/>
        </w:rPr>
        <w:t>n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mi</w:t>
      </w:r>
      <w:r w:rsidRPr="0043652E">
        <w:rPr>
          <w:spacing w:val="-3"/>
          <w:lang w:val="es-EC"/>
        </w:rPr>
        <w:t>en</w:t>
      </w:r>
      <w:r w:rsidRPr="0043652E">
        <w:rPr>
          <w:spacing w:val="-1"/>
          <w:lang w:val="es-EC"/>
        </w:rPr>
        <w:t>t</w:t>
      </w:r>
      <w:r w:rsidRPr="0043652E">
        <w:rPr>
          <w:lang w:val="es-EC"/>
        </w:rPr>
        <w:t>o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d</w:t>
      </w:r>
      <w:r w:rsidRPr="0043652E">
        <w:rPr>
          <w:spacing w:val="-3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2"/>
          <w:lang w:val="es-EC"/>
        </w:rPr>
        <w:t>e</w:t>
      </w:r>
      <w:r w:rsidRPr="0043652E">
        <w:rPr>
          <w:spacing w:val="-3"/>
          <w:lang w:val="es-EC"/>
        </w:rPr>
        <w:t>q</w:t>
      </w:r>
      <w:r w:rsidRPr="0043652E">
        <w:rPr>
          <w:spacing w:val="-2"/>
          <w:lang w:val="es-EC"/>
        </w:rPr>
        <w:t>uip</w:t>
      </w:r>
      <w:r w:rsidRPr="0043652E">
        <w:rPr>
          <w:spacing w:val="-4"/>
          <w:lang w:val="es-EC"/>
        </w:rPr>
        <w:t>o</w:t>
      </w:r>
      <w:r w:rsidRPr="0043652E">
        <w:rPr>
          <w:lang w:val="es-EC"/>
        </w:rPr>
        <w:t>,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2"/>
          <w:lang w:val="es-EC"/>
        </w:rPr>
        <w:t>po</w:t>
      </w:r>
      <w:r w:rsidRPr="0043652E">
        <w:rPr>
          <w:spacing w:val="-3"/>
          <w:lang w:val="es-EC"/>
        </w:rPr>
        <w:t>d</w:t>
      </w:r>
      <w:r w:rsidRPr="0043652E">
        <w:rPr>
          <w:spacing w:val="-2"/>
          <w:lang w:val="es-EC"/>
        </w:rPr>
        <w:t>rí</w:t>
      </w:r>
      <w:r w:rsidRPr="0043652E">
        <w:rPr>
          <w:lang w:val="es-EC"/>
        </w:rPr>
        <w:t>a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gen</w:t>
      </w:r>
      <w:r w:rsidRPr="0043652E">
        <w:rPr>
          <w:spacing w:val="-4"/>
          <w:lang w:val="es-EC"/>
        </w:rPr>
        <w:t>e</w:t>
      </w:r>
      <w:r w:rsidRPr="0043652E">
        <w:rPr>
          <w:spacing w:val="-2"/>
          <w:lang w:val="es-EC"/>
        </w:rPr>
        <w:t>r</w:t>
      </w:r>
      <w:r w:rsidRPr="0043652E">
        <w:rPr>
          <w:spacing w:val="-3"/>
          <w:lang w:val="es-EC"/>
        </w:rPr>
        <w:t>a</w:t>
      </w:r>
      <w:r w:rsidRPr="0043652E">
        <w:rPr>
          <w:lang w:val="es-EC"/>
        </w:rPr>
        <w:t>r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2"/>
          <w:lang w:val="es-EC"/>
        </w:rPr>
        <w:t>u</w:t>
      </w:r>
      <w:r w:rsidRPr="0043652E">
        <w:rPr>
          <w:lang w:val="es-EC"/>
        </w:rPr>
        <w:t>n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acc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de</w:t>
      </w:r>
      <w:r w:rsidRPr="0043652E">
        <w:rPr>
          <w:spacing w:val="-3"/>
          <w:lang w:val="es-EC"/>
        </w:rPr>
        <w:t>n</w:t>
      </w:r>
      <w:r w:rsidRPr="0043652E">
        <w:rPr>
          <w:spacing w:val="-2"/>
          <w:lang w:val="es-EC"/>
        </w:rPr>
        <w:t>t</w:t>
      </w:r>
      <w:r w:rsidRPr="0043652E">
        <w:rPr>
          <w:lang w:val="es-EC"/>
        </w:rPr>
        <w:t>e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op</w:t>
      </w:r>
      <w:r w:rsidRPr="0043652E">
        <w:rPr>
          <w:spacing w:val="-3"/>
          <w:lang w:val="es-EC"/>
        </w:rPr>
        <w:t>e</w:t>
      </w:r>
      <w:r w:rsidRPr="0043652E">
        <w:rPr>
          <w:spacing w:val="-2"/>
          <w:lang w:val="es-EC"/>
        </w:rPr>
        <w:t>r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c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on</w:t>
      </w:r>
      <w:r w:rsidRPr="0043652E">
        <w:rPr>
          <w:spacing w:val="-3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22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2"/>
          <w:lang w:val="es-EC"/>
        </w:rPr>
        <w:t>inci</w:t>
      </w:r>
      <w:r w:rsidRPr="0043652E">
        <w:rPr>
          <w:spacing w:val="-4"/>
          <w:lang w:val="es-EC"/>
        </w:rPr>
        <w:t>d</w:t>
      </w:r>
      <w:r w:rsidRPr="0043652E">
        <w:rPr>
          <w:spacing w:val="-2"/>
          <w:lang w:val="es-EC"/>
        </w:rPr>
        <w:t>e</w:t>
      </w:r>
      <w:r w:rsidRPr="0043652E">
        <w:rPr>
          <w:spacing w:val="-3"/>
          <w:lang w:val="es-EC"/>
        </w:rPr>
        <w:t>n</w:t>
      </w:r>
      <w:r w:rsidRPr="0043652E">
        <w:rPr>
          <w:spacing w:val="-1"/>
          <w:lang w:val="es-EC"/>
        </w:rPr>
        <w:t>t</w:t>
      </w:r>
      <w:r w:rsidRPr="0043652E">
        <w:rPr>
          <w:lang w:val="es-EC"/>
        </w:rPr>
        <w:t xml:space="preserve">e </w:t>
      </w:r>
      <w:r w:rsidRPr="0043652E">
        <w:rPr>
          <w:spacing w:val="-3"/>
          <w:lang w:val="es-EC"/>
        </w:rPr>
        <w:t>g</w:t>
      </w:r>
      <w:r w:rsidRPr="0043652E">
        <w:rPr>
          <w:spacing w:val="-2"/>
          <w:lang w:val="es-EC"/>
        </w:rPr>
        <w:t>r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v</w:t>
      </w:r>
      <w:r w:rsidRPr="0043652E">
        <w:rPr>
          <w:lang w:val="es-EC"/>
        </w:rPr>
        <w:t>e</w:t>
      </w:r>
      <w:r w:rsidRPr="0043652E">
        <w:rPr>
          <w:spacing w:val="-5"/>
          <w:lang w:val="es-EC"/>
        </w:rPr>
        <w:t xml:space="preserve"> </w:t>
      </w:r>
      <w:r w:rsidRPr="0043652E">
        <w:rPr>
          <w:spacing w:val="-3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5"/>
          <w:lang w:val="es-EC"/>
        </w:rPr>
        <w:t xml:space="preserve"> </w:t>
      </w:r>
      <w:r w:rsidRPr="0043652E">
        <w:rPr>
          <w:spacing w:val="-2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-5"/>
          <w:lang w:val="es-EC"/>
        </w:rPr>
        <w:t xml:space="preserve"> 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ero</w:t>
      </w:r>
      <w:r w:rsidRPr="0043652E">
        <w:rPr>
          <w:spacing w:val="-3"/>
          <w:lang w:val="es-EC"/>
        </w:rPr>
        <w:t>n</w:t>
      </w:r>
      <w:r w:rsidRPr="0043652E">
        <w:rPr>
          <w:spacing w:val="-2"/>
          <w:lang w:val="es-EC"/>
        </w:rPr>
        <w:t>a</w:t>
      </w:r>
      <w:r w:rsidRPr="0043652E">
        <w:rPr>
          <w:spacing w:val="-3"/>
          <w:lang w:val="es-EC"/>
        </w:rPr>
        <w:t>ve;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entra</w:t>
      </w:r>
      <w:r w:rsidRPr="0043652E">
        <w:rPr>
          <w:lang w:val="es-EC"/>
        </w:rPr>
        <w:t>da</w:t>
      </w:r>
      <w:r w:rsidRPr="0043652E">
        <w:rPr>
          <w:spacing w:val="-1"/>
          <w:lang w:val="es-EC"/>
        </w:rPr>
        <w:t xml:space="preserve"> n</w:t>
      </w:r>
      <w:r w:rsidRPr="0043652E">
        <w:rPr>
          <w:lang w:val="es-EC"/>
        </w:rPr>
        <w:t>o a</w:t>
      </w:r>
      <w:r w:rsidRPr="0043652E">
        <w:rPr>
          <w:spacing w:val="-1"/>
          <w:lang w:val="es-EC"/>
        </w:rPr>
        <w:t>utoriz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o a</w:t>
      </w:r>
      <w:r w:rsidRPr="0043652E">
        <w:rPr>
          <w:spacing w:val="-1"/>
          <w:lang w:val="es-EC"/>
        </w:rPr>
        <w:t>éreo;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cuas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 xml:space="preserve"> C</w:t>
      </w:r>
      <w:r w:rsidRPr="0043652E">
        <w:rPr>
          <w:lang w:val="es-EC"/>
        </w:rPr>
        <w:t>F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T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aer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ali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niv</w:t>
      </w:r>
      <w:r w:rsidRPr="0043652E">
        <w:rPr>
          <w:lang w:val="es-EC"/>
        </w:rPr>
        <w:t xml:space="preserve">el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su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im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t</w:t>
      </w:r>
      <w:r w:rsidRPr="0043652E">
        <w:rPr>
          <w:spacing w:val="-1"/>
          <w:lang w:val="es-EC"/>
        </w:rPr>
        <w:t>antes;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 p</w:t>
      </w:r>
      <w:r w:rsidRPr="0043652E">
        <w:rPr>
          <w:spacing w:val="-1"/>
          <w:lang w:val="es-EC"/>
        </w:rPr>
        <w:t>érd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ep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raci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incurs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en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pist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(imp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ic</w:t>
      </w:r>
      <w:r w:rsidRPr="0043652E">
        <w:rPr>
          <w:lang w:val="es-EC"/>
        </w:rPr>
        <w:t>a l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comu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icac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one</w:t>
      </w:r>
      <w:r w:rsidRPr="0043652E">
        <w:rPr>
          <w:lang w:val="es-EC"/>
        </w:rPr>
        <w:t>s de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C);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ex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urs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ón/ater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izaj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ar</w:t>
      </w:r>
      <w:r w:rsidRPr="0043652E">
        <w:rPr>
          <w:lang w:val="es-EC"/>
        </w:rPr>
        <w:t xml:space="preserve">go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 la</w:t>
      </w:r>
      <w:r w:rsidRPr="0043652E">
        <w:rPr>
          <w:spacing w:val="-1"/>
          <w:lang w:val="es-EC"/>
        </w:rPr>
        <w:t xml:space="preserve"> pist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(im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lic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la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comu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ica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C);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41"/>
        <w:jc w:val="both"/>
        <w:rPr>
          <w:lang w:val="es-EC"/>
        </w:rPr>
      </w:pPr>
      <w:r w:rsidRPr="0043652E">
        <w:rPr>
          <w:spacing w:val="-1"/>
          <w:lang w:val="es-EC"/>
        </w:rPr>
        <w:t>cua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37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>a</w:t>
      </w:r>
      <w:r w:rsidRPr="0043652E">
        <w:rPr>
          <w:spacing w:val="37"/>
          <w:lang w:val="es-EC"/>
        </w:rPr>
        <w:t xml:space="preserve"> </w:t>
      </w:r>
      <w:r w:rsidRPr="0043652E">
        <w:rPr>
          <w:spacing w:val="-1"/>
          <w:lang w:val="es-EC"/>
        </w:rPr>
        <w:t>defic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,</w:t>
      </w:r>
      <w:r w:rsidRPr="0043652E">
        <w:rPr>
          <w:spacing w:val="3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fec</w:t>
      </w:r>
      <w:r w:rsidRPr="0043652E">
        <w:rPr>
          <w:lang w:val="es-EC"/>
        </w:rPr>
        <w:t>to</w:t>
      </w:r>
      <w:r w:rsidRPr="0043652E">
        <w:rPr>
          <w:spacing w:val="37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37"/>
          <w:lang w:val="es-EC"/>
        </w:rPr>
        <w:t xml:space="preserve"> </w:t>
      </w:r>
      <w:r w:rsidRPr="0043652E">
        <w:rPr>
          <w:spacing w:val="-1"/>
          <w:lang w:val="es-EC"/>
        </w:rPr>
        <w:t>malfuncio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ami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o</w:t>
      </w:r>
      <w:r w:rsidRPr="0043652E">
        <w:rPr>
          <w:spacing w:val="38"/>
          <w:lang w:val="es-EC"/>
        </w:rPr>
        <w:t xml:space="preserve"> </w:t>
      </w:r>
      <w:r w:rsidRPr="0043652E">
        <w:rPr>
          <w:spacing w:val="-1"/>
          <w:lang w:val="es-EC"/>
        </w:rPr>
        <w:t>relaci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s</w:t>
      </w:r>
      <w:r w:rsidRPr="0043652E">
        <w:rPr>
          <w:spacing w:val="37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spacing w:val="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37"/>
          <w:lang w:val="es-EC"/>
        </w:rPr>
        <w:t xml:space="preserve"> </w:t>
      </w:r>
      <w:r w:rsidRPr="0043652E">
        <w:rPr>
          <w:spacing w:val="-1"/>
          <w:lang w:val="es-EC"/>
        </w:rPr>
        <w:t>ANS</w:t>
      </w:r>
      <w:r w:rsidRPr="0043652E">
        <w:rPr>
          <w:lang w:val="es-EC"/>
        </w:rPr>
        <w:t>,</w:t>
      </w:r>
      <w:r w:rsidRPr="0043652E">
        <w:rPr>
          <w:spacing w:val="38"/>
          <w:lang w:val="es-EC"/>
        </w:rPr>
        <w:t xml:space="preserve"> </w:t>
      </w:r>
      <w:r w:rsidRPr="0043652E">
        <w:rPr>
          <w:spacing w:val="-1"/>
          <w:lang w:val="es-EC"/>
        </w:rPr>
        <w:t>notificad</w:t>
      </w:r>
      <w:r w:rsidRPr="0043652E">
        <w:rPr>
          <w:lang w:val="es-EC"/>
        </w:rPr>
        <w:t>o</w:t>
      </w:r>
      <w:r w:rsidRPr="0043652E">
        <w:rPr>
          <w:spacing w:val="37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37"/>
          <w:lang w:val="es-EC"/>
        </w:rPr>
        <w:t xml:space="preserve"> </w:t>
      </w:r>
      <w:r w:rsidRPr="0043652E">
        <w:rPr>
          <w:lang w:val="es-EC"/>
        </w:rPr>
        <w:t>e</w:t>
      </w:r>
      <w:r w:rsidRPr="0043652E">
        <w:rPr>
          <w:spacing w:val="-2"/>
          <w:lang w:val="es-EC"/>
        </w:rPr>
        <w:t>x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lot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r</w:t>
      </w:r>
      <w:r w:rsidRPr="0043652E">
        <w:rPr>
          <w:spacing w:val="37"/>
          <w:lang w:val="es-EC"/>
        </w:rPr>
        <w:t xml:space="preserve"> </w:t>
      </w:r>
      <w:r w:rsidRPr="0043652E">
        <w:rPr>
          <w:spacing w:val="-1"/>
          <w:lang w:val="es-EC"/>
        </w:rPr>
        <w:t>de ANS/CN</w:t>
      </w:r>
      <w:r w:rsidRPr="0043652E">
        <w:rPr>
          <w:lang w:val="es-EC"/>
        </w:rPr>
        <w:t>S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1"/>
          <w:lang w:val="es-EC"/>
        </w:rPr>
        <w:t>(</w:t>
      </w:r>
      <w:r w:rsidRPr="0043652E">
        <w:rPr>
          <w:lang w:val="es-EC"/>
        </w:rPr>
        <w:t>y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verific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po</w:t>
      </w:r>
      <w:r w:rsidRPr="0043652E">
        <w:rPr>
          <w:lang w:val="es-EC"/>
        </w:rPr>
        <w:t>r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>es</w:t>
      </w:r>
      <w:r w:rsidRPr="0043652E">
        <w:rPr>
          <w:spacing w:val="-1"/>
          <w:lang w:val="es-EC"/>
        </w:rPr>
        <w:t>te</w:t>
      </w:r>
      <w:r w:rsidRPr="0043652E">
        <w:rPr>
          <w:lang w:val="es-EC"/>
        </w:rPr>
        <w:t>)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q</w:t>
      </w:r>
      <w:r w:rsidRPr="0043652E">
        <w:rPr>
          <w:lang w:val="es-EC"/>
        </w:rPr>
        <w:t>ue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cons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der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q</w:t>
      </w:r>
      <w:r w:rsidRPr="0043652E">
        <w:rPr>
          <w:lang w:val="es-EC"/>
        </w:rPr>
        <w:t>ue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tien</w:t>
      </w:r>
      <w:r w:rsidRPr="0043652E">
        <w:rPr>
          <w:lang w:val="es-EC"/>
        </w:rPr>
        <w:t>e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n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im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to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segur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d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erac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la nav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 aér</w:t>
      </w:r>
      <w:r w:rsidRPr="0043652E">
        <w:rPr>
          <w:spacing w:val="-1"/>
          <w:lang w:val="es-EC"/>
        </w:rPr>
        <w:t>ea;</w:t>
      </w: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41"/>
        <w:jc w:val="both"/>
        <w:rPr>
          <w:lang w:val="es-EC"/>
        </w:rPr>
        <w:sectPr w:rsidR="0076558D" w:rsidRPr="0043652E">
          <w:pgSz w:w="12240" w:h="15840"/>
          <w:pgMar w:top="1500" w:right="1180" w:bottom="280" w:left="1180" w:header="1006" w:footer="0" w:gutter="0"/>
          <w:cols w:space="720"/>
          <w:noEndnote/>
        </w:sectPr>
      </w:pPr>
    </w:p>
    <w:p w:rsidR="0076558D" w:rsidRPr="0043652E" w:rsidRDefault="0076558D" w:rsidP="0076558D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  <w:bookmarkStart w:id="0" w:name="_GoBack"/>
      <w:bookmarkEnd w:id="0"/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before="77" w:line="278" w:lineRule="auto"/>
        <w:ind w:left="860" w:right="141"/>
        <w:rPr>
          <w:lang w:val="es-EC"/>
        </w:rPr>
      </w:pPr>
      <w:r w:rsidRPr="0043652E">
        <w:rPr>
          <w:lang w:val="es-EC"/>
        </w:rPr>
        <w:t>[</w:t>
      </w:r>
      <w:r w:rsidRPr="0043652E">
        <w:rPr>
          <w:i/>
          <w:iCs/>
          <w:spacing w:val="-1"/>
          <w:lang w:val="es-EC"/>
        </w:rPr>
        <w:t>Comenta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i/>
          <w:iCs/>
          <w:lang w:val="es-EC"/>
        </w:rPr>
        <w:t>:</w:t>
      </w:r>
      <w:r w:rsidRPr="0043652E">
        <w:rPr>
          <w:i/>
          <w:iCs/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inclui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suces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pu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se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otifica</w:t>
      </w:r>
      <w:r w:rsidRPr="0043652E">
        <w:rPr>
          <w:lang w:val="es-EC"/>
        </w:rPr>
        <w:t>do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po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el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Estad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j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est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siste</w:t>
      </w:r>
      <w:r w:rsidRPr="0043652E">
        <w:rPr>
          <w:spacing w:val="1"/>
          <w:lang w:val="es-EC"/>
        </w:rPr>
        <w:t>m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notifi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obl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gato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ia].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Default="0076558D" w:rsidP="0076558D">
      <w:pPr>
        <w:kinsoku w:val="0"/>
        <w:overflowPunct w:val="0"/>
        <w:spacing w:line="278" w:lineRule="auto"/>
        <w:ind w:left="140" w:right="139" w:firstLine="360"/>
        <w:jc w:val="both"/>
        <w:rPr>
          <w:rFonts w:ascii="Arial" w:hAnsi="Arial" w:cs="Arial"/>
          <w:sz w:val="18"/>
          <w:szCs w:val="18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3186430</wp:posOffset>
                </wp:positionH>
                <wp:positionV relativeFrom="paragraph">
                  <wp:posOffset>1344930</wp:posOffset>
                </wp:positionV>
                <wp:extent cx="1397000" cy="12700"/>
                <wp:effectExtent l="5080" t="10795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105.9pt,360.9pt,105.9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i/>
          <w:iCs/>
          <w:spacing w:val="-1"/>
          <w:sz w:val="18"/>
          <w:szCs w:val="18"/>
        </w:rPr>
        <w:t>Nota.</w:t>
      </w:r>
      <w:r>
        <w:rPr>
          <w:rFonts w:ascii="Arial" w:hAnsi="Arial" w:cs="Arial"/>
          <w:i/>
          <w:iCs/>
          <w:sz w:val="18"/>
          <w:szCs w:val="18"/>
        </w:rPr>
        <w:t>—</w:t>
      </w:r>
      <w:r>
        <w:rPr>
          <w:rFonts w:ascii="Arial" w:hAnsi="Arial" w:cs="Arial"/>
          <w:i/>
          <w:iCs/>
          <w:spacing w:val="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Do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exista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otro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sistema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>otificac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ó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1"/>
          <w:sz w:val="18"/>
          <w:szCs w:val="18"/>
        </w:rPr>
        <w:t>bl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ga</w:t>
      </w:r>
      <w:r>
        <w:rPr>
          <w:rFonts w:ascii="Arial" w:hAnsi="Arial" w:cs="Arial"/>
          <w:i/>
          <w:iCs/>
          <w:spacing w:val="1"/>
          <w:sz w:val="18"/>
          <w:szCs w:val="18"/>
        </w:rPr>
        <w:t>t</w:t>
      </w:r>
      <w:r>
        <w:rPr>
          <w:rFonts w:ascii="Arial" w:hAnsi="Arial" w:cs="Arial"/>
          <w:i/>
          <w:iCs/>
          <w:spacing w:val="-1"/>
          <w:sz w:val="18"/>
          <w:szCs w:val="18"/>
        </w:rPr>
        <w:t>or</w:t>
      </w:r>
      <w:r>
        <w:rPr>
          <w:rFonts w:ascii="Arial" w:hAnsi="Arial" w:cs="Arial"/>
          <w:i/>
          <w:iCs/>
          <w:sz w:val="18"/>
          <w:szCs w:val="18"/>
        </w:rPr>
        <w:t>ia</w:t>
      </w:r>
      <w:r>
        <w:rPr>
          <w:rFonts w:ascii="Arial" w:hAnsi="Arial" w:cs="Arial"/>
          <w:i/>
          <w:iCs/>
          <w:spacing w:val="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es</w:t>
      </w:r>
      <w:r>
        <w:rPr>
          <w:rFonts w:ascii="Arial" w:hAnsi="Arial" w:cs="Arial"/>
          <w:i/>
          <w:iCs/>
          <w:sz w:val="18"/>
          <w:szCs w:val="18"/>
        </w:rPr>
        <w:t>p</w:t>
      </w:r>
      <w:r>
        <w:rPr>
          <w:rFonts w:ascii="Arial" w:hAnsi="Arial" w:cs="Arial"/>
          <w:i/>
          <w:iCs/>
          <w:spacing w:val="-1"/>
          <w:sz w:val="18"/>
          <w:szCs w:val="18"/>
        </w:rPr>
        <w:t>ecífic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el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secto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de</w:t>
      </w:r>
      <w:r>
        <w:rPr>
          <w:rFonts w:ascii="Arial" w:hAnsi="Arial" w:cs="Arial"/>
          <w:i/>
          <w:iCs/>
          <w:sz w:val="18"/>
          <w:szCs w:val="18"/>
        </w:rPr>
        <w:t>l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p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1"/>
          <w:sz w:val="18"/>
          <w:szCs w:val="18"/>
        </w:rPr>
        <w:t>ov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dor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servic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o</w:t>
      </w:r>
      <w:r>
        <w:rPr>
          <w:rFonts w:ascii="Arial" w:hAnsi="Arial" w:cs="Arial"/>
          <w:i/>
          <w:iCs/>
          <w:sz w:val="18"/>
          <w:szCs w:val="18"/>
        </w:rPr>
        <w:t xml:space="preserve">s </w:t>
      </w:r>
      <w:r>
        <w:rPr>
          <w:rFonts w:ascii="Arial" w:hAnsi="Arial" w:cs="Arial"/>
          <w:i/>
          <w:iCs/>
          <w:spacing w:val="-1"/>
          <w:sz w:val="18"/>
          <w:szCs w:val="18"/>
        </w:rPr>
        <w:t>dentr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u</w:t>
      </w:r>
      <w:r>
        <w:rPr>
          <w:rFonts w:ascii="Arial" w:hAnsi="Arial" w:cs="Arial"/>
          <w:i/>
          <w:iCs/>
          <w:sz w:val="18"/>
          <w:szCs w:val="18"/>
        </w:rPr>
        <w:t xml:space="preserve">n </w:t>
      </w:r>
      <w:r>
        <w:rPr>
          <w:rFonts w:ascii="Arial" w:hAnsi="Arial" w:cs="Arial"/>
          <w:i/>
          <w:iCs/>
          <w:spacing w:val="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-1"/>
          <w:sz w:val="18"/>
          <w:szCs w:val="18"/>
        </w:rPr>
        <w:t>tado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s</w:t>
      </w:r>
      <w:r>
        <w:rPr>
          <w:rFonts w:ascii="Arial" w:hAnsi="Arial" w:cs="Arial"/>
          <w:i/>
          <w:iCs/>
          <w:spacing w:val="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gún el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Anexo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8, Par</w:t>
      </w:r>
      <w:r>
        <w:rPr>
          <w:rFonts w:ascii="Arial" w:hAnsi="Arial" w:cs="Arial"/>
          <w:i/>
          <w:iCs/>
          <w:spacing w:val="1"/>
          <w:sz w:val="18"/>
          <w:szCs w:val="18"/>
        </w:rPr>
        <w:t>t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II, 4.2.3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f)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4.2.</w:t>
      </w:r>
      <w:r>
        <w:rPr>
          <w:rFonts w:ascii="Arial" w:hAnsi="Arial" w:cs="Arial"/>
          <w:i/>
          <w:iCs/>
          <w:sz w:val="18"/>
          <w:szCs w:val="18"/>
        </w:rPr>
        <w:t>4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(notifi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ació</w:t>
      </w:r>
      <w:r>
        <w:rPr>
          <w:rFonts w:ascii="Arial" w:hAnsi="Arial" w:cs="Arial"/>
          <w:i/>
          <w:iCs/>
          <w:sz w:val="18"/>
          <w:szCs w:val="18"/>
        </w:rPr>
        <w:t xml:space="preserve">n </w:t>
      </w:r>
      <w:r>
        <w:rPr>
          <w:rFonts w:ascii="Arial" w:hAnsi="Arial" w:cs="Arial"/>
          <w:i/>
          <w:iCs/>
          <w:spacing w:val="-1"/>
          <w:sz w:val="18"/>
          <w:szCs w:val="18"/>
        </w:rPr>
        <w:t>continu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de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aeronavegabilidad),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puede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que </w:t>
      </w:r>
      <w:r>
        <w:rPr>
          <w:rFonts w:ascii="Arial" w:hAnsi="Arial" w:cs="Arial"/>
          <w:i/>
          <w:iCs/>
          <w:spacing w:val="-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deb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b</w:t>
      </w:r>
      <w:r>
        <w:rPr>
          <w:rFonts w:ascii="Arial" w:hAnsi="Arial" w:cs="Arial"/>
          <w:i/>
          <w:iCs/>
          <w:spacing w:val="-1"/>
          <w:sz w:val="18"/>
          <w:szCs w:val="18"/>
        </w:rPr>
        <w:t>or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l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correlac</w:t>
      </w:r>
      <w:r>
        <w:rPr>
          <w:rFonts w:ascii="Arial" w:hAnsi="Arial" w:cs="Arial"/>
          <w:i/>
          <w:iCs/>
          <w:sz w:val="18"/>
          <w:szCs w:val="18"/>
        </w:rPr>
        <w:t>ión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integrac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ó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1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necesar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co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1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est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proced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m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ent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noti</w:t>
      </w:r>
      <w:r>
        <w:rPr>
          <w:rFonts w:ascii="Arial" w:hAnsi="Arial" w:cs="Arial"/>
          <w:i/>
          <w:iCs/>
          <w:spacing w:val="1"/>
          <w:sz w:val="18"/>
          <w:szCs w:val="18"/>
        </w:rPr>
        <w:t>f</w:t>
      </w:r>
      <w:r>
        <w:rPr>
          <w:rFonts w:ascii="Arial" w:hAnsi="Arial" w:cs="Arial"/>
          <w:i/>
          <w:iCs/>
          <w:spacing w:val="-1"/>
          <w:sz w:val="18"/>
          <w:szCs w:val="18"/>
        </w:rPr>
        <w:t>ica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ón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ob</w:t>
      </w:r>
      <w:r>
        <w:rPr>
          <w:rFonts w:ascii="Arial" w:hAnsi="Arial" w:cs="Arial"/>
          <w:i/>
          <w:iCs/>
          <w:sz w:val="18"/>
          <w:szCs w:val="18"/>
        </w:rPr>
        <w:t>l</w:t>
      </w:r>
      <w:r>
        <w:rPr>
          <w:rFonts w:ascii="Arial" w:hAnsi="Arial" w:cs="Arial"/>
          <w:i/>
          <w:iCs/>
          <w:spacing w:val="-1"/>
          <w:sz w:val="18"/>
          <w:szCs w:val="18"/>
        </w:rPr>
        <w:t>iga</w:t>
      </w:r>
      <w:r>
        <w:rPr>
          <w:rFonts w:ascii="Arial" w:hAnsi="Arial" w:cs="Arial"/>
          <w:i/>
          <w:iCs/>
          <w:spacing w:val="1"/>
          <w:sz w:val="18"/>
          <w:szCs w:val="18"/>
        </w:rPr>
        <w:t>t</w:t>
      </w:r>
      <w:r>
        <w:rPr>
          <w:rFonts w:ascii="Arial" w:hAnsi="Arial" w:cs="Arial"/>
          <w:i/>
          <w:iCs/>
          <w:spacing w:val="-1"/>
          <w:sz w:val="18"/>
          <w:szCs w:val="18"/>
        </w:rPr>
        <w:t>ori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rela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1"/>
          <w:sz w:val="18"/>
          <w:szCs w:val="18"/>
        </w:rPr>
        <w:t>na</w:t>
      </w:r>
      <w:r>
        <w:rPr>
          <w:rFonts w:ascii="Arial" w:hAnsi="Arial" w:cs="Arial"/>
          <w:i/>
          <w:iCs/>
          <w:spacing w:val="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 xml:space="preserve">o </w:t>
      </w:r>
      <w:r>
        <w:rPr>
          <w:rFonts w:ascii="Arial" w:hAnsi="Arial" w:cs="Arial"/>
          <w:i/>
          <w:iCs/>
          <w:spacing w:val="-1"/>
          <w:sz w:val="18"/>
          <w:szCs w:val="18"/>
        </w:rPr>
        <w:t>co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SS</w:t>
      </w:r>
      <w:r>
        <w:rPr>
          <w:rFonts w:ascii="Arial" w:hAnsi="Arial" w:cs="Arial"/>
          <w:i/>
          <w:iCs/>
          <w:sz w:val="18"/>
          <w:szCs w:val="18"/>
        </w:rPr>
        <w:t>P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ni</w:t>
      </w:r>
      <w:r>
        <w:rPr>
          <w:rFonts w:ascii="Arial" w:hAnsi="Arial" w:cs="Arial"/>
          <w:i/>
          <w:iCs/>
          <w:spacing w:val="1"/>
          <w:sz w:val="18"/>
          <w:szCs w:val="18"/>
        </w:rPr>
        <w:t>v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l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el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Estado.</w:t>
      </w:r>
    </w:p>
    <w:p w:rsidR="005F22C8" w:rsidRDefault="005F22C8"/>
    <w:sectPr w:rsidR="005F2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6B3" w:rsidRDefault="00CE36B3">
      <w:r>
        <w:separator/>
      </w:r>
    </w:p>
  </w:endnote>
  <w:endnote w:type="continuationSeparator" w:id="0">
    <w:p w:rsidR="00CE36B3" w:rsidRDefault="00CE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6B3" w:rsidRDefault="00CE36B3">
      <w:r>
        <w:separator/>
      </w:r>
    </w:p>
  </w:footnote>
  <w:footnote w:type="continuationSeparator" w:id="0">
    <w:p w:rsidR="00CE36B3" w:rsidRDefault="00CE3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CE36B3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CE36B3">
    <w:pPr>
      <w:kinsoku w:val="0"/>
      <w:overflowPunct w:val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6558D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8832A9A" wp14:editId="3B0639D3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" name="Forma libr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Hxs&#10;peD1AgAAjw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8E5325C" wp14:editId="0BC9E40B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75615" cy="139700"/>
              <wp:effectExtent l="0" t="0" r="381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76558D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3-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65pt;margin-top:61.3pt;width:37.4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" o:allowincell="f" filled="f" stroked="f">
              <v:textbox inset="0,0,0,0">
                <w:txbxContent>
                  <w:p w:rsidR="00093C67" w:rsidRDefault="0076558D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3-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B3E2DC5" wp14:editId="7B6ECC1C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43652E" w:rsidRDefault="0076558D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6" o:spid="_x0000_s1027" type="#_x0000_t202" style="position:absolute;margin-left:328.8pt;margin-top:61.3pt;width:218.2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" o:allowincell="f" filled="f" stroked="f">
              <v:textbox inset="0,0,0,0">
                <w:txbxContent>
                  <w:p w:rsidR="00093C67" w:rsidRDefault="0076558D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Man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l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ge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tió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n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e la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 xml:space="preserve"> se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gur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id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ad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 xml:space="preserve"> ope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ac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io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na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l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CE36B3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1"/>
    <w:multiLevelType w:val="multilevel"/>
    <w:tmpl w:val="000008B4"/>
    <w:lvl w:ilvl="0">
      <w:start w:val="1"/>
      <w:numFmt w:val="decimal"/>
      <w:lvlText w:val="%1."/>
      <w:lvlJc w:val="left"/>
      <w:pPr>
        <w:ind w:hanging="353"/>
      </w:pPr>
      <w:rPr>
        <w:rFonts w:ascii="Arial" w:hAnsi="Arial" w:cs="Arial"/>
        <w:b/>
        <w:bCs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32"/>
    <w:multiLevelType w:val="multilevel"/>
    <w:tmpl w:val="000008B5"/>
    <w:lvl w:ilvl="0">
      <w:start w:val="1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33"/>
    <w:multiLevelType w:val="multilevel"/>
    <w:tmpl w:val="000008B6"/>
    <w:lvl w:ilvl="0">
      <w:start w:val="2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34"/>
    <w:multiLevelType w:val="multilevel"/>
    <w:tmpl w:val="000008B7"/>
    <w:lvl w:ilvl="0">
      <w:start w:val="3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35"/>
    <w:multiLevelType w:val="multilevel"/>
    <w:tmpl w:val="000008B8"/>
    <w:lvl w:ilvl="0">
      <w:start w:val="4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  <w:pPr>
        <w:ind w:hanging="360"/>
      </w:pPr>
      <w:rPr>
        <w:rFonts w:ascii="Arial" w:hAnsi="Arial"/>
        <w:b w:val="0"/>
        <w:sz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36"/>
    <w:multiLevelType w:val="multilevel"/>
    <w:tmpl w:val="000008B9"/>
    <w:lvl w:ilvl="0">
      <w:start w:val="1"/>
      <w:numFmt w:val="decimal"/>
      <w:lvlText w:val="%1."/>
      <w:lvlJc w:val="left"/>
      <w:pPr>
        <w:ind w:hanging="361"/>
      </w:pPr>
      <w:rPr>
        <w:rFonts w:ascii="Arial" w:hAnsi="Arial" w:cs="Arial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hanging="360"/>
      </w:pPr>
      <w:rPr>
        <w:rFonts w:ascii="Arial" w:hAnsi="Arial"/>
        <w:b w:val="0"/>
        <w:sz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8D"/>
    <w:rsid w:val="0043652E"/>
    <w:rsid w:val="005F22C8"/>
    <w:rsid w:val="0076558D"/>
    <w:rsid w:val="00C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5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76558D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76558D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76558D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76558D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76558D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76558D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76558D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76558D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76558D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76558D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76558D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6558D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76558D"/>
  </w:style>
  <w:style w:type="paragraph" w:customStyle="1" w:styleId="TableParagraph">
    <w:name w:val="Table Paragraph"/>
    <w:basedOn w:val="Normal"/>
    <w:uiPriority w:val="1"/>
    <w:qFormat/>
    <w:rsid w:val="0076558D"/>
  </w:style>
  <w:style w:type="paragraph" w:styleId="Encabezado">
    <w:name w:val="header"/>
    <w:basedOn w:val="Normal"/>
    <w:link w:val="EncabezadoCar"/>
    <w:uiPriority w:val="99"/>
    <w:unhideWhenUsed/>
    <w:rsid w:val="007655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558D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655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58D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5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76558D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76558D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76558D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76558D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76558D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76558D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76558D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76558D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76558D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76558D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76558D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6558D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76558D"/>
  </w:style>
  <w:style w:type="paragraph" w:customStyle="1" w:styleId="TableParagraph">
    <w:name w:val="Table Paragraph"/>
    <w:basedOn w:val="Normal"/>
    <w:uiPriority w:val="1"/>
    <w:qFormat/>
    <w:rsid w:val="0076558D"/>
  </w:style>
  <w:style w:type="paragraph" w:styleId="Encabezado">
    <w:name w:val="header"/>
    <w:basedOn w:val="Normal"/>
    <w:link w:val="EncabezadoCar"/>
    <w:uiPriority w:val="99"/>
    <w:unhideWhenUsed/>
    <w:rsid w:val="007655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558D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655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58D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Cap4 Ape3-Ejemplo de Procedimiento para Notificación</LongTitle>
    <cat xmlns="101a94fc-4fb7-49fc-ab36-dbb3e9e3ccdb" xsi:nil="true"/>
    <Language xmlns="101a94fc-4fb7-49fc-ab36-dbb3e9e3ccdb">Bilingual</Language>
    <aaa xmlns="101a94fc-4fb7-49fc-ab36-dbb3e9e3ccdb">true</aaa>
    <PublishingStartDate xmlns="http://schemas.microsoft.com/sharepoint/v3" xsi:nil="true"/>
    <Title2 xmlns="101a94fc-4fb7-49fc-ab36-dbb3e9e3ccdb" xsi:nil="true"/>
    <a xmlns="101a94fc-4fb7-49fc-ab36-dbb3e9e3ccdb">1085</a>
    <Presenter xmlns="101a94fc-4fb7-49fc-ab36-dbb3e9e3ccdb">Instructor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545FCD5-B312-4248-A11E-0CD73D3765FE}"/>
</file>

<file path=customXml/itemProps2.xml><?xml version="1.0" encoding="utf-8"?>
<ds:datastoreItem xmlns:ds="http://schemas.openxmlformats.org/officeDocument/2006/customXml" ds:itemID="{06B8C5EE-667A-46DF-ACA3-D4A24D92CF79}"/>
</file>

<file path=customXml/itemProps3.xml><?xml version="1.0" encoding="utf-8"?>
<ds:datastoreItem xmlns:ds="http://schemas.openxmlformats.org/officeDocument/2006/customXml" ds:itemID="{50740679-34FB-45E2-BA93-C1EF73A101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9859 Cap4 Ape3-Ejemplo de Procedimiento para Notificación</dc:title>
  <dc:creator>Admin-PC</dc:creator>
  <cp:lastModifiedBy>Admin-PC</cp:lastModifiedBy>
  <cp:revision>2</cp:revision>
  <dcterms:created xsi:type="dcterms:W3CDTF">2016-04-03T16:27:00Z</dcterms:created>
  <dcterms:modified xsi:type="dcterms:W3CDTF">2016-04-03T17:14:00Z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