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1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2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B4" w:rsidRPr="00D85FB4" w:rsidRDefault="00D85FB4" w:rsidP="00D85FB4">
      <w:pPr>
        <w:pStyle w:val="Heading1"/>
        <w:kinsoku w:val="0"/>
        <w:overflowPunct w:val="0"/>
        <w:ind w:left="4230" w:right="4228"/>
        <w:jc w:val="center"/>
        <w:rPr>
          <w:b w:val="0"/>
          <w:bCs w:val="0"/>
          <w:lang w:val="es-EC"/>
        </w:rPr>
      </w:pPr>
      <w:r w:rsidRPr="00D85FB4">
        <w:rPr>
          <w:lang w:val="es-EC"/>
        </w:rPr>
        <w:t>Capítulo</w:t>
      </w:r>
      <w:r w:rsidRPr="00D85FB4">
        <w:rPr>
          <w:spacing w:val="-12"/>
          <w:lang w:val="es-EC"/>
        </w:rPr>
        <w:t xml:space="preserve"> </w:t>
      </w:r>
      <w:r w:rsidRPr="00D85FB4">
        <w:rPr>
          <w:lang w:val="es-EC"/>
        </w:rPr>
        <w:t>4</w:t>
      </w:r>
    </w:p>
    <w:p w:rsidR="00D85FB4" w:rsidRPr="00D85FB4" w:rsidRDefault="00D85FB4" w:rsidP="00D85FB4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ind w:right="3"/>
        <w:jc w:val="center"/>
        <w:rPr>
          <w:rFonts w:ascii="Arial" w:hAnsi="Arial" w:cs="Arial"/>
          <w:sz w:val="28"/>
          <w:szCs w:val="28"/>
          <w:lang w:val="es-EC"/>
        </w:rPr>
      </w:pPr>
      <w:r w:rsidRPr="00D85FB4">
        <w:rPr>
          <w:rFonts w:ascii="Arial" w:hAnsi="Arial" w:cs="Arial"/>
          <w:b/>
          <w:bCs/>
          <w:sz w:val="28"/>
          <w:szCs w:val="28"/>
          <w:lang w:val="es-EC"/>
        </w:rPr>
        <w:t>PROGRAMA</w:t>
      </w:r>
      <w:r w:rsidRPr="00D85FB4">
        <w:rPr>
          <w:rFonts w:ascii="Arial" w:hAnsi="Arial" w:cs="Arial"/>
          <w:b/>
          <w:bCs/>
          <w:spacing w:val="-16"/>
          <w:sz w:val="28"/>
          <w:szCs w:val="28"/>
          <w:lang w:val="es-EC"/>
        </w:rPr>
        <w:t xml:space="preserve"> </w:t>
      </w:r>
      <w:r w:rsidRPr="00D85FB4">
        <w:rPr>
          <w:rFonts w:ascii="Arial" w:hAnsi="Arial" w:cs="Arial"/>
          <w:b/>
          <w:bCs/>
          <w:sz w:val="28"/>
          <w:szCs w:val="28"/>
          <w:lang w:val="es-EC"/>
        </w:rPr>
        <w:t>ESTATAL</w:t>
      </w:r>
      <w:r w:rsidRPr="00D85FB4">
        <w:rPr>
          <w:rFonts w:ascii="Arial" w:hAnsi="Arial" w:cs="Arial"/>
          <w:b/>
          <w:bCs/>
          <w:spacing w:val="-16"/>
          <w:sz w:val="28"/>
          <w:szCs w:val="28"/>
          <w:lang w:val="es-EC"/>
        </w:rPr>
        <w:t xml:space="preserve"> </w:t>
      </w:r>
      <w:r w:rsidRPr="00D85FB4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D85FB4">
        <w:rPr>
          <w:rFonts w:ascii="Arial" w:hAnsi="Arial" w:cs="Arial"/>
          <w:b/>
          <w:bCs/>
          <w:spacing w:val="-16"/>
          <w:sz w:val="28"/>
          <w:szCs w:val="28"/>
          <w:lang w:val="es-EC"/>
        </w:rPr>
        <w:t xml:space="preserve"> </w:t>
      </w:r>
      <w:r w:rsidRPr="00D85FB4">
        <w:rPr>
          <w:rFonts w:ascii="Arial" w:hAnsi="Arial" w:cs="Arial"/>
          <w:b/>
          <w:bCs/>
          <w:sz w:val="28"/>
          <w:szCs w:val="28"/>
          <w:lang w:val="es-EC"/>
        </w:rPr>
        <w:t>SEGURIDAD</w:t>
      </w:r>
      <w:r w:rsidRPr="00D85FB4">
        <w:rPr>
          <w:rFonts w:ascii="Arial" w:hAnsi="Arial" w:cs="Arial"/>
          <w:b/>
          <w:bCs/>
          <w:spacing w:val="-15"/>
          <w:sz w:val="28"/>
          <w:szCs w:val="28"/>
          <w:lang w:val="es-EC"/>
        </w:rPr>
        <w:t xml:space="preserve"> </w:t>
      </w:r>
      <w:r w:rsidRPr="00D85FB4">
        <w:rPr>
          <w:rFonts w:ascii="Arial" w:hAnsi="Arial" w:cs="Arial"/>
          <w:b/>
          <w:bCs/>
          <w:sz w:val="28"/>
          <w:szCs w:val="28"/>
          <w:lang w:val="es-EC"/>
        </w:rPr>
        <w:t>OPERAC</w:t>
      </w:r>
      <w:r w:rsidRPr="00D85FB4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D85FB4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O</w:t>
      </w:r>
      <w:r w:rsidRPr="00D85FB4">
        <w:rPr>
          <w:rFonts w:ascii="Arial" w:hAnsi="Arial" w:cs="Arial"/>
          <w:b/>
          <w:bCs/>
          <w:sz w:val="28"/>
          <w:szCs w:val="28"/>
          <w:lang w:val="es-EC"/>
        </w:rPr>
        <w:t>NAL</w:t>
      </w:r>
      <w:r w:rsidRPr="00D85FB4">
        <w:rPr>
          <w:rFonts w:ascii="Arial" w:hAnsi="Arial" w:cs="Arial"/>
          <w:b/>
          <w:bCs/>
          <w:spacing w:val="-16"/>
          <w:sz w:val="28"/>
          <w:szCs w:val="28"/>
          <w:lang w:val="es-EC"/>
        </w:rPr>
        <w:t xml:space="preserve"> </w:t>
      </w:r>
      <w:r w:rsidRPr="00D85FB4">
        <w:rPr>
          <w:rFonts w:ascii="Arial" w:hAnsi="Arial" w:cs="Arial"/>
          <w:b/>
          <w:bCs/>
          <w:sz w:val="28"/>
          <w:szCs w:val="28"/>
          <w:lang w:val="es-EC"/>
        </w:rPr>
        <w:t>(SSP)</w:t>
      </w:r>
    </w:p>
    <w:p w:rsidR="00D85FB4" w:rsidRPr="00D85FB4" w:rsidRDefault="00D85FB4" w:rsidP="00D85FB4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Default="00D85FB4" w:rsidP="00D85FB4">
      <w:pPr>
        <w:pStyle w:val="Heading4"/>
        <w:tabs>
          <w:tab w:val="left" w:pos="452"/>
        </w:tabs>
        <w:kinsoku w:val="0"/>
        <w:overflowPunct w:val="0"/>
        <w:jc w:val="center"/>
        <w:rPr>
          <w:b w:val="0"/>
          <w:bCs w:val="0"/>
        </w:rPr>
      </w:pPr>
      <w:r>
        <w:t>4.1</w:t>
      </w:r>
      <w:r>
        <w:tab/>
        <w:t>INTRO</w:t>
      </w:r>
      <w:r>
        <w:rPr>
          <w:spacing w:val="-2"/>
        </w:rPr>
        <w:t>D</w:t>
      </w:r>
      <w:r>
        <w:t>UCCIÓN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2"/>
          <w:numId w:val="12"/>
        </w:numPr>
        <w:tabs>
          <w:tab w:val="left" w:pos="1199"/>
        </w:tabs>
        <w:kinsoku w:val="0"/>
        <w:overflowPunct w:val="0"/>
        <w:spacing w:line="278" w:lineRule="auto"/>
        <w:ind w:left="120" w:right="11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-1"/>
          <w:lang w:val="es-EC"/>
        </w:rPr>
        <w:t>esent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bj</w:t>
      </w:r>
      <w:r w:rsidRPr="00D85FB4">
        <w:rPr>
          <w:spacing w:val="-1"/>
          <w:lang w:val="es-EC"/>
        </w:rPr>
        <w:t>etivos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mar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aj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enf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ogr</w:t>
      </w:r>
      <w:r w:rsidRPr="00D85FB4">
        <w:rPr>
          <w:lang w:val="es-EC"/>
        </w:rPr>
        <w:t xml:space="preserve">ama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egurida</w:t>
      </w:r>
      <w:r w:rsidRPr="00D85FB4">
        <w:rPr>
          <w:lang w:val="es-EC"/>
        </w:rPr>
        <w:t>d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opera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ion</w:t>
      </w:r>
      <w:r w:rsidRPr="00D85FB4">
        <w:rPr>
          <w:spacing w:val="2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(SSP)</w:t>
      </w:r>
      <w:r w:rsidRPr="00D85FB4">
        <w:rPr>
          <w:lang w:val="es-EC"/>
        </w:rPr>
        <w:t>.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ambié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anali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importanci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2"/>
          <w:lang w:val="es-EC"/>
        </w:rPr>
        <w:t>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mantene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evalua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efi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sí.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Default="00D85FB4" w:rsidP="00D85FB4">
      <w:pPr>
        <w:pStyle w:val="BodyText"/>
        <w:numPr>
          <w:ilvl w:val="2"/>
          <w:numId w:val="12"/>
        </w:numPr>
        <w:tabs>
          <w:tab w:val="left" w:pos="1199"/>
        </w:tabs>
        <w:kinsoku w:val="0"/>
        <w:overflowPunct w:val="0"/>
        <w:spacing w:line="278" w:lineRule="auto"/>
        <w:ind w:left="120" w:right="119" w:firstLine="0"/>
        <w:jc w:val="both"/>
      </w:pP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stió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ministrac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rte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orc</w:t>
      </w:r>
      <w:r w:rsidRPr="00D85FB4">
        <w:rPr>
          <w:lang w:val="es-EC"/>
        </w:rPr>
        <w:t>i</w:t>
      </w:r>
      <w:r w:rsidRPr="00D85FB4">
        <w:rPr>
          <w:spacing w:val="1"/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nve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adu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</w:t>
      </w:r>
      <w:r w:rsidRPr="00D85FB4">
        <w:rPr>
          <w:lang w:val="es-EC"/>
        </w:rPr>
        <w:t>pl</w:t>
      </w:r>
      <w:r w:rsidRPr="00D85FB4">
        <w:rPr>
          <w:spacing w:val="-1"/>
          <w:lang w:val="es-EC"/>
        </w:rPr>
        <w:t>eji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ema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civi</w:t>
      </w:r>
      <w:r w:rsidRPr="00D85FB4">
        <w:rPr>
          <w:lang w:val="es-EC"/>
        </w:rPr>
        <w:t>l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ado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tr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múltip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utori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fun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-1"/>
          <w:lang w:val="es-EC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-1"/>
        </w:rPr>
        <w:t xml:space="preserve"> </w:t>
      </w:r>
      <w:proofErr w:type="spellStart"/>
      <w:r>
        <w:t>ob</w:t>
      </w:r>
      <w:r>
        <w:rPr>
          <w:spacing w:val="-1"/>
        </w:rPr>
        <w:t>jetivo</w:t>
      </w:r>
      <w:r>
        <w:t>s</w:t>
      </w:r>
      <w:proofErr w:type="spellEnd"/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SS</w:t>
      </w:r>
      <w:r>
        <w:t xml:space="preserve">P </w:t>
      </w:r>
      <w:r>
        <w:rPr>
          <w:spacing w:val="-1"/>
        </w:rPr>
        <w:t>son:</w:t>
      </w:r>
    </w:p>
    <w:p w:rsidR="00D85FB4" w:rsidRDefault="00D85FB4" w:rsidP="00D85FB4">
      <w:pPr>
        <w:kinsoku w:val="0"/>
        <w:overflowPunct w:val="0"/>
        <w:spacing w:before="1" w:line="240" w:lineRule="exact"/>
      </w:pPr>
    </w:p>
    <w:p w:rsidR="00D85FB4" w:rsidRPr="00D85FB4" w:rsidRDefault="00D85FB4" w:rsidP="00D85FB4">
      <w:pPr>
        <w:pStyle w:val="BodyText"/>
        <w:numPr>
          <w:ilvl w:val="3"/>
          <w:numId w:val="12"/>
        </w:numPr>
        <w:tabs>
          <w:tab w:val="left" w:pos="1559"/>
        </w:tabs>
        <w:kinsoku w:val="0"/>
        <w:overflowPunct w:val="0"/>
        <w:ind w:left="1560"/>
        <w:rPr>
          <w:lang w:val="es-EC"/>
        </w:rPr>
      </w:pP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ga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</w:t>
      </w:r>
      <w:r w:rsidRPr="00D85FB4">
        <w:rPr>
          <w:lang w:val="es-EC"/>
        </w:rPr>
        <w:t>ado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marc</w:t>
      </w:r>
      <w:r w:rsidRPr="00D85FB4">
        <w:rPr>
          <w:lang w:val="es-EC"/>
        </w:rPr>
        <w:t>o 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míni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ario;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2"/>
        </w:numPr>
        <w:tabs>
          <w:tab w:val="left" w:pos="1559"/>
        </w:tabs>
        <w:kinsoku w:val="0"/>
        <w:overflowPunct w:val="0"/>
        <w:spacing w:line="278" w:lineRule="auto"/>
        <w:ind w:left="1560" w:right="120"/>
        <w:rPr>
          <w:lang w:val="es-EC"/>
        </w:rPr>
      </w:pP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rmoniza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niz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</w:t>
      </w:r>
      <w:r w:rsidRPr="00D85FB4">
        <w:rPr>
          <w:lang w:val="es-EC"/>
        </w:rPr>
        <w:t>am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dministrati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 xml:space="preserve">en </w:t>
      </w:r>
      <w:r w:rsidRPr="00D85FB4">
        <w:rPr>
          <w:spacing w:val="-1"/>
          <w:lang w:val="es-EC"/>
        </w:rPr>
        <w:t>cuant</w:t>
      </w:r>
      <w:r w:rsidRPr="00D85FB4">
        <w:rPr>
          <w:lang w:val="es-EC"/>
        </w:rPr>
        <w:t xml:space="preserve">o a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s p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 en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stió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 xml:space="preserve">gos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spectivos;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2"/>
        </w:numPr>
        <w:tabs>
          <w:tab w:val="left" w:pos="1559"/>
        </w:tabs>
        <w:kinsoku w:val="0"/>
        <w:overflowPunct w:val="0"/>
        <w:spacing w:line="278" w:lineRule="auto"/>
        <w:ind w:left="1560" w:right="122"/>
        <w:rPr>
          <w:lang w:val="es-EC"/>
        </w:rPr>
      </w:pPr>
      <w:r w:rsidRPr="00D85FB4">
        <w:rPr>
          <w:spacing w:val="-1"/>
          <w:lang w:val="es-EC"/>
        </w:rPr>
        <w:t>facilita</w:t>
      </w:r>
      <w:r w:rsidRPr="00D85FB4">
        <w:rPr>
          <w:lang w:val="es-EC"/>
        </w:rPr>
        <w:t xml:space="preserve">r 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ont</w:t>
      </w:r>
      <w:r w:rsidRPr="00D85FB4">
        <w:rPr>
          <w:spacing w:val="-1"/>
          <w:lang w:val="es-EC"/>
        </w:rPr>
        <w:t>ro</w:t>
      </w:r>
      <w:r w:rsidRPr="00D85FB4">
        <w:rPr>
          <w:lang w:val="es-EC"/>
        </w:rPr>
        <w:t xml:space="preserve">l 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 xml:space="preserve">n 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d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 xml:space="preserve">o 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olect</w:t>
      </w:r>
      <w:r w:rsidRPr="00D85FB4">
        <w:rPr>
          <w:lang w:val="es-EC"/>
        </w:rPr>
        <w:t xml:space="preserve">ivo 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 xml:space="preserve">a 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 xml:space="preserve">d 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colecti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ustri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2"/>
        </w:numPr>
        <w:tabs>
          <w:tab w:val="left" w:pos="1559"/>
        </w:tabs>
        <w:kinsoku w:val="0"/>
        <w:overflowPunct w:val="0"/>
        <w:ind w:left="1559"/>
        <w:rPr>
          <w:lang w:val="es-EC"/>
        </w:rPr>
      </w:pPr>
      <w:r w:rsidRPr="00D85FB4">
        <w:rPr>
          <w:spacing w:val="-1"/>
          <w:lang w:val="es-EC"/>
        </w:rPr>
        <w:t>coor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jora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ntin</w:t>
      </w:r>
      <w:r w:rsidRPr="00D85FB4">
        <w:rPr>
          <w:lang w:val="es-EC"/>
        </w:rPr>
        <w:t>uam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fun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gest</w:t>
      </w:r>
      <w:r w:rsidRPr="00D85FB4">
        <w:rPr>
          <w:lang w:val="es-EC"/>
        </w:rPr>
        <w:t>ión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;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2"/>
        </w:numPr>
        <w:tabs>
          <w:tab w:val="left" w:pos="483"/>
          <w:tab w:val="left" w:pos="1559"/>
        </w:tabs>
        <w:kinsoku w:val="0"/>
        <w:overflowPunct w:val="0"/>
        <w:ind w:left="1559"/>
        <w:jc w:val="center"/>
        <w:rPr>
          <w:lang w:val="es-EC"/>
        </w:rPr>
      </w:pP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lda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e </w:t>
      </w:r>
      <w:r w:rsidRPr="00D85FB4">
        <w:rPr>
          <w:spacing w:val="-1"/>
          <w:lang w:val="es-EC"/>
        </w:rPr>
        <w:t>interacc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ef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ace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co</w:t>
      </w:r>
      <w:r w:rsidRPr="00D85FB4">
        <w:rPr>
          <w:lang w:val="es-EC"/>
        </w:rPr>
        <w:t>n el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s.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2"/>
        </w:numPr>
        <w:tabs>
          <w:tab w:val="left" w:pos="1198"/>
        </w:tabs>
        <w:kinsoku w:val="0"/>
        <w:overflowPunct w:val="0"/>
        <w:spacing w:line="278" w:lineRule="auto"/>
        <w:ind w:left="120" w:right="120" w:firstLine="0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spacing w:val="2"/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opor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una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plata</w:t>
      </w:r>
      <w:r w:rsidRPr="00D85FB4">
        <w:rPr>
          <w:spacing w:val="1"/>
          <w:lang w:val="es-EC"/>
        </w:rPr>
        <w:t>f</w:t>
      </w:r>
      <w:r w:rsidRPr="00D85FB4">
        <w:rPr>
          <w:spacing w:val="-1"/>
          <w:lang w:val="es-EC"/>
        </w:rPr>
        <w:t>orm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lo par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lo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servicios</w:t>
      </w:r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olla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de traba</w:t>
      </w:r>
      <w:r w:rsidRPr="00D85FB4">
        <w:rPr>
          <w:lang w:val="es-EC"/>
        </w:rPr>
        <w:t>jo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isla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iv</w:t>
      </w:r>
      <w:r w:rsidRPr="00D85FB4">
        <w:rPr>
          <w:lang w:val="es-EC"/>
        </w:rPr>
        <w:t>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>ad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estat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requ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en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de 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capa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ades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gest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ermit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na 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ef</w:t>
      </w:r>
      <w:r w:rsidRPr="00D85FB4">
        <w:rPr>
          <w:spacing w:val="-1"/>
          <w:lang w:val="es-EC"/>
        </w:rPr>
        <w:t>ica</w:t>
      </w:r>
      <w:r w:rsidRPr="00D85FB4">
        <w:rPr>
          <w:lang w:val="es-EC"/>
        </w:rPr>
        <w:t>z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efici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ncia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siste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ática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oluc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ocu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2"/>
        </w:numPr>
        <w:tabs>
          <w:tab w:val="left" w:pos="1199"/>
        </w:tabs>
        <w:kinsoku w:val="0"/>
        <w:overflowPunct w:val="0"/>
        <w:spacing w:line="278" w:lineRule="auto"/>
        <w:ind w:left="120" w:right="11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rvicio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vig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lan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efica</w:t>
      </w:r>
      <w:r w:rsidRPr="00D85FB4">
        <w:rPr>
          <w:lang w:val="es-EC"/>
        </w:rPr>
        <w:t>z.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Además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un sistem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pal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i</w:t>
      </w:r>
      <w:r w:rsidRPr="00D85FB4">
        <w:rPr>
          <w:spacing w:val="1"/>
          <w:lang w:val="es-EC"/>
        </w:rPr>
        <w:t>e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nterc</w:t>
      </w:r>
      <w:r w:rsidRPr="00D85FB4">
        <w:rPr>
          <w:lang w:val="es-EC"/>
        </w:rPr>
        <w:t>am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do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f</w:t>
      </w:r>
      <w:r w:rsidRPr="00D85FB4">
        <w:rPr>
          <w:spacing w:val="-1"/>
          <w:lang w:val="es-EC"/>
        </w:rPr>
        <w:t>ormac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nista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nterno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nos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mediant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funcio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proporc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facilit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 xml:space="preserve"> imp</w:t>
      </w:r>
      <w:r w:rsidRPr="00D85FB4">
        <w:rPr>
          <w:lang w:val="es-EC"/>
        </w:rPr>
        <w:t>lem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 de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adi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adec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e </w:t>
      </w:r>
      <w:r w:rsidRPr="00D85FB4">
        <w:rPr>
          <w:spacing w:val="-1"/>
          <w:lang w:val="es-EC"/>
        </w:rPr>
        <w:t>inic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ativa</w:t>
      </w:r>
      <w:r w:rsidRPr="00D85FB4">
        <w:rPr>
          <w:lang w:val="es-EC"/>
        </w:rPr>
        <w:t xml:space="preserve">s de </w:t>
      </w:r>
      <w:r w:rsidRPr="00D85FB4">
        <w:rPr>
          <w:spacing w:val="-1"/>
          <w:lang w:val="es-EC"/>
        </w:rPr>
        <w:t>distribu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 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informac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ón.</w:t>
      </w:r>
    </w:p>
    <w:p w:rsidR="00D85FB4" w:rsidRPr="00D85FB4" w:rsidRDefault="00D85FB4" w:rsidP="00D85FB4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Default="00D85FB4" w:rsidP="00D85FB4">
      <w:pPr>
        <w:pStyle w:val="Heading4"/>
        <w:tabs>
          <w:tab w:val="left" w:pos="453"/>
        </w:tabs>
        <w:kinsoku w:val="0"/>
        <w:overflowPunct w:val="0"/>
        <w:ind w:left="1"/>
        <w:jc w:val="center"/>
        <w:rPr>
          <w:b w:val="0"/>
          <w:bCs w:val="0"/>
        </w:rPr>
      </w:pPr>
      <w:r>
        <w:t>4.2</w:t>
      </w:r>
      <w:r>
        <w:tab/>
      </w:r>
      <w:r>
        <w:rPr>
          <w:spacing w:val="1"/>
        </w:rPr>
        <w:t>M</w:t>
      </w:r>
      <w:r>
        <w:rPr>
          <w:spacing w:val="-5"/>
        </w:rPr>
        <w:t>A</w:t>
      </w:r>
      <w:r>
        <w:t>RCO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R</w:t>
      </w:r>
      <w:r>
        <w:rPr>
          <w:spacing w:val="-5"/>
        </w:rPr>
        <w:t>A</w:t>
      </w:r>
      <w:r>
        <w:rPr>
          <w:spacing w:val="3"/>
        </w:rPr>
        <w:t>B</w:t>
      </w:r>
      <w:r>
        <w:rPr>
          <w:spacing w:val="-5"/>
        </w:rPr>
        <w:t>A</w:t>
      </w:r>
      <w:r>
        <w:t>JO DEL</w:t>
      </w:r>
      <w:r>
        <w:rPr>
          <w:spacing w:val="-1"/>
        </w:rPr>
        <w:t xml:space="preserve"> </w:t>
      </w:r>
      <w:r>
        <w:t>SSP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199"/>
        </w:tabs>
        <w:kinsoku w:val="0"/>
        <w:overflowPunct w:val="0"/>
        <w:spacing w:line="278" w:lineRule="auto"/>
        <w:ind w:left="120" w:right="12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cuat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nform</w:t>
      </w:r>
      <w:r w:rsidRPr="00D85FB4">
        <w:rPr>
          <w:lang w:val="es-EC"/>
        </w:rPr>
        <w:t>an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fun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bdi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 e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aliz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. 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 xml:space="preserve">s 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1</w:t>
      </w:r>
      <w:r w:rsidRPr="00D85FB4">
        <w:rPr>
          <w:lang w:val="es-EC"/>
        </w:rPr>
        <w:t xml:space="preserve">1 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 xml:space="preserve">s 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omb</w:t>
      </w:r>
      <w:r w:rsidRPr="00D85FB4">
        <w:rPr>
          <w:lang w:val="es-EC"/>
        </w:rPr>
        <w:t>in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n 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 xml:space="preserve">s 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presc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ipti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bas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 xml:space="preserve">s 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 xml:space="preserve">, 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n 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la</w:t>
      </w:r>
    </w:p>
    <w:p w:rsidR="00D85FB4" w:rsidRPr="00D85FB4" w:rsidRDefault="00D85FB4" w:rsidP="00D85FB4">
      <w:pPr>
        <w:kinsoku w:val="0"/>
        <w:overflowPunct w:val="0"/>
        <w:spacing w:before="4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77"/>
        <w:ind w:left="4771" w:right="4771"/>
        <w:jc w:val="center"/>
        <w:rPr>
          <w:rFonts w:ascii="Arial" w:hAnsi="Arial" w:cs="Arial"/>
          <w:sz w:val="18"/>
          <w:szCs w:val="18"/>
          <w:lang w:val="es-EC"/>
        </w:rPr>
      </w:pP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4-1</w:t>
      </w:r>
    </w:p>
    <w:p w:rsidR="00D85FB4" w:rsidRPr="00D85FB4" w:rsidRDefault="00D85FB4" w:rsidP="00D85FB4">
      <w:pPr>
        <w:kinsoku w:val="0"/>
        <w:overflowPunct w:val="0"/>
        <w:spacing w:before="77"/>
        <w:ind w:left="4771" w:right="4771"/>
        <w:jc w:val="center"/>
        <w:rPr>
          <w:rFonts w:ascii="Arial" w:hAnsi="Arial" w:cs="Arial"/>
          <w:sz w:val="18"/>
          <w:szCs w:val="18"/>
          <w:lang w:val="es-EC"/>
        </w:rPr>
        <w:sectPr w:rsidR="00D85FB4" w:rsidRPr="00D85FB4">
          <w:headerReference w:type="even" r:id="rId9"/>
          <w:headerReference w:type="default" r:id="rId10"/>
          <w:pgSz w:w="12240" w:h="15840"/>
          <w:pgMar w:top="1480" w:right="1200" w:bottom="280" w:left="1200" w:header="0" w:footer="0" w:gutter="0"/>
          <w:cols w:space="720" w:equalWidth="0">
            <w:col w:w="9840"/>
          </w:cols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before="77" w:line="278" w:lineRule="auto"/>
        <w:ind w:left="140" w:right="142"/>
        <w:jc w:val="both"/>
        <w:rPr>
          <w:lang w:val="es-EC"/>
        </w:rPr>
      </w:pPr>
      <w:proofErr w:type="gramStart"/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proofErr w:type="gramEnd"/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.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uat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compo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onc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un marc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trabaj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 xml:space="preserve"> son: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</w:t>
      </w:r>
      <w:r w:rsidRPr="00D85FB4">
        <w:rPr>
          <w:lang w:val="es-EC"/>
        </w:rPr>
        <w:t>iv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estatale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ind w:left="1939"/>
        <w:rPr>
          <w:lang w:val="es-EC"/>
        </w:rPr>
      </w:pP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tra</w:t>
      </w:r>
      <w:r w:rsidRPr="00D85FB4">
        <w:rPr>
          <w:lang w:val="es-EC"/>
        </w:rPr>
        <w:t>ba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ativ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esta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</w:p>
    <w:p w:rsid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Res</w:t>
      </w:r>
      <w:r>
        <w:t>p</w:t>
      </w:r>
      <w:r>
        <w:rPr>
          <w:spacing w:val="-1"/>
        </w:rPr>
        <w:t>ons</w:t>
      </w:r>
      <w:r>
        <w:t>a</w:t>
      </w:r>
      <w:r>
        <w:rPr>
          <w:spacing w:val="-1"/>
        </w:rPr>
        <w:t>bi</w:t>
      </w:r>
      <w:r>
        <w:t>l</w:t>
      </w:r>
      <w:r>
        <w:rPr>
          <w:spacing w:val="-1"/>
        </w:rPr>
        <w:t>i</w:t>
      </w:r>
      <w:r>
        <w:t>d</w:t>
      </w:r>
      <w:r>
        <w:rPr>
          <w:spacing w:val="-1"/>
        </w:rPr>
        <w:t>ade</w:t>
      </w:r>
      <w:r>
        <w:t>s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se</w:t>
      </w:r>
      <w:r>
        <w:t>g</w:t>
      </w:r>
      <w:r>
        <w:rPr>
          <w:spacing w:val="-1"/>
        </w:rPr>
        <w:t>ur</w:t>
      </w:r>
      <w:r>
        <w:t>i</w:t>
      </w:r>
      <w:r>
        <w:rPr>
          <w:spacing w:val="-1"/>
        </w:rPr>
        <w:t>da</w:t>
      </w:r>
      <w:r>
        <w:t>d</w:t>
      </w:r>
      <w:proofErr w:type="spellEnd"/>
      <w:r>
        <w:t xml:space="preserve"> </w:t>
      </w:r>
      <w:proofErr w:type="spellStart"/>
      <w:r>
        <w:t>o</w:t>
      </w:r>
      <w:r>
        <w:rPr>
          <w:spacing w:val="-1"/>
        </w:rPr>
        <w:t>pe</w:t>
      </w:r>
      <w:r>
        <w:rPr>
          <w:spacing w:val="1"/>
        </w:rPr>
        <w:t>r</w:t>
      </w:r>
      <w:r>
        <w:rPr>
          <w:spacing w:val="-1"/>
        </w:rPr>
        <w:t>aci</w:t>
      </w:r>
      <w:r>
        <w:t>on</w:t>
      </w:r>
      <w:r>
        <w:rPr>
          <w:spacing w:val="-1"/>
        </w:rPr>
        <w:t>a</w:t>
      </w:r>
      <w:r>
        <w:t>l</w:t>
      </w:r>
      <w:proofErr w:type="spellEnd"/>
      <w:r>
        <w:t xml:space="preserve"> </w:t>
      </w:r>
      <w:proofErr w:type="spellStart"/>
      <w:r>
        <w:rPr>
          <w:spacing w:val="-1"/>
        </w:rPr>
        <w:t>estatal</w:t>
      </w:r>
      <w:proofErr w:type="spellEnd"/>
    </w:p>
    <w:p w:rsid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Investiga</w:t>
      </w:r>
      <w:r>
        <w:rPr>
          <w:spacing w:val="1"/>
        </w:rPr>
        <w:t>c</w:t>
      </w:r>
      <w:r>
        <w:rPr>
          <w:spacing w:val="-1"/>
        </w:rPr>
        <w:t>i</w:t>
      </w:r>
      <w:r>
        <w:t>ón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acci</w:t>
      </w:r>
      <w:r>
        <w:t>d</w:t>
      </w:r>
      <w:r>
        <w:rPr>
          <w:spacing w:val="-1"/>
        </w:rPr>
        <w:t>ente</w:t>
      </w:r>
      <w:r>
        <w:t>s</w:t>
      </w:r>
      <w:proofErr w:type="spellEnd"/>
      <w:r>
        <w:t xml:space="preserve"> 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inci</w:t>
      </w:r>
      <w:r>
        <w:t>d</w:t>
      </w:r>
      <w:r>
        <w:rPr>
          <w:spacing w:val="-1"/>
        </w:rPr>
        <w:t>entes</w:t>
      </w:r>
      <w:proofErr w:type="spellEnd"/>
    </w:p>
    <w:p w:rsid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Polític</w:t>
      </w:r>
      <w:r>
        <w:t>a</w:t>
      </w:r>
      <w:proofErr w:type="spellEnd"/>
      <w:r>
        <w:t xml:space="preserve"> </w:t>
      </w:r>
      <w:r>
        <w:rPr>
          <w:spacing w:val="-1"/>
        </w:rPr>
        <w:t>d</w:t>
      </w:r>
      <w:r>
        <w:t xml:space="preserve">e </w:t>
      </w:r>
      <w:proofErr w:type="spellStart"/>
      <w:r>
        <w:rPr>
          <w:spacing w:val="-1"/>
        </w:rPr>
        <w:t>c</w:t>
      </w:r>
      <w:r>
        <w:t>u</w:t>
      </w:r>
      <w:r>
        <w:rPr>
          <w:spacing w:val="-1"/>
        </w:rPr>
        <w:t>mplim</w:t>
      </w:r>
      <w:r>
        <w:t>i</w:t>
      </w:r>
      <w:r>
        <w:rPr>
          <w:spacing w:val="-1"/>
        </w:rPr>
        <w:t>ento</w:t>
      </w:r>
      <w:proofErr w:type="spellEnd"/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3"/>
          <w:numId w:val="1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85FB4">
        <w:rPr>
          <w:spacing w:val="-1"/>
          <w:lang w:val="es-EC"/>
        </w:rPr>
        <w:t>Gestió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go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estatal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ind w:left="1939"/>
        <w:rPr>
          <w:lang w:val="es-EC"/>
        </w:rPr>
      </w:pP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 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 el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pro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 de</w:t>
      </w:r>
      <w:r w:rsidRPr="00D85FB4">
        <w:rPr>
          <w:spacing w:val="-1"/>
          <w:lang w:val="es-EC"/>
        </w:rPr>
        <w:t xml:space="preserve"> 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/>
        <w:ind w:left="1939"/>
        <w:rPr>
          <w:lang w:val="es-EC"/>
        </w:rPr>
      </w:pPr>
      <w:r w:rsidRPr="00D85FB4">
        <w:rPr>
          <w:spacing w:val="-1"/>
          <w:lang w:val="es-EC"/>
        </w:rPr>
        <w:t>Acuer</w:t>
      </w:r>
      <w:r w:rsidRPr="00D85FB4">
        <w:rPr>
          <w:lang w:val="es-EC"/>
        </w:rPr>
        <w:t>do</w:t>
      </w:r>
      <w:r w:rsidRPr="00D85FB4">
        <w:rPr>
          <w:spacing w:val="-1"/>
          <w:lang w:val="es-EC"/>
        </w:rPr>
        <w:t xml:space="preserve"> sob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mater</w:t>
      </w:r>
      <w:r w:rsidRPr="00D85FB4">
        <w:rPr>
          <w:lang w:val="es-EC"/>
        </w:rPr>
        <w:t xml:space="preserve">ia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 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icios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85FB4">
        <w:rPr>
          <w:spacing w:val="-1"/>
          <w:lang w:val="es-EC"/>
        </w:rPr>
        <w:t>Asegu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estatal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ind w:left="1940"/>
      </w:pPr>
      <w:proofErr w:type="spellStart"/>
      <w:r>
        <w:rPr>
          <w:spacing w:val="-1"/>
        </w:rPr>
        <w:t>Vigi</w:t>
      </w:r>
      <w:r>
        <w:t>l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i</w:t>
      </w:r>
      <w:r>
        <w:t>a</w:t>
      </w:r>
      <w:proofErr w:type="spellEnd"/>
      <w:r>
        <w:t xml:space="preserve"> de</w:t>
      </w:r>
      <w:r>
        <w:rPr>
          <w:spacing w:val="-1"/>
        </w:rPr>
        <w:t xml:space="preserve"> l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segur</w:t>
      </w:r>
      <w:r>
        <w:t>i</w:t>
      </w:r>
      <w:r>
        <w:rPr>
          <w:spacing w:val="-1"/>
        </w:rPr>
        <w:t>da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op</w:t>
      </w:r>
      <w:r>
        <w:t>e</w:t>
      </w:r>
      <w:r>
        <w:rPr>
          <w:spacing w:val="-1"/>
        </w:rPr>
        <w:t>raci</w:t>
      </w:r>
      <w:r>
        <w:t>o</w:t>
      </w:r>
      <w:r>
        <w:rPr>
          <w:spacing w:val="-1"/>
        </w:rPr>
        <w:t>nal</w:t>
      </w:r>
      <w:proofErr w:type="spellEnd"/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/>
        <w:ind w:left="1939"/>
        <w:rPr>
          <w:lang w:val="es-EC"/>
        </w:rPr>
      </w:pPr>
      <w:r w:rsidRPr="00D85FB4">
        <w:rPr>
          <w:spacing w:val="-1"/>
          <w:lang w:val="es-EC"/>
        </w:rPr>
        <w:t>Rec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an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lisi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 i</w:t>
      </w:r>
      <w:r w:rsidRPr="00D85FB4">
        <w:rPr>
          <w:spacing w:val="-1"/>
          <w:lang w:val="es-EC"/>
        </w:rPr>
        <w:t>nte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amb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 w:line="278" w:lineRule="auto"/>
        <w:ind w:left="1940" w:right="142"/>
        <w:rPr>
          <w:lang w:val="es-EC"/>
        </w:rPr>
      </w:pPr>
      <w:r w:rsidRPr="00D85FB4">
        <w:rPr>
          <w:spacing w:val="-1"/>
          <w:lang w:val="es-EC"/>
        </w:rPr>
        <w:t>Enfoq</w:t>
      </w:r>
      <w:r w:rsidRPr="00D85FB4">
        <w:rPr>
          <w:lang w:val="es-EC"/>
        </w:rPr>
        <w:t xml:space="preserve">ue 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o 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 xml:space="preserve">en 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</w:t>
      </w:r>
      <w:r w:rsidRPr="00D85FB4">
        <w:rPr>
          <w:lang w:val="es-EC"/>
        </w:rPr>
        <w:t xml:space="preserve">s 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al 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 xml:space="preserve">ia 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ár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s 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yor preo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1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85FB4">
        <w:rPr>
          <w:spacing w:val="-1"/>
          <w:lang w:val="es-EC"/>
        </w:rPr>
        <w:t>Promoc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esta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ind w:left="1939"/>
        <w:rPr>
          <w:lang w:val="es-EC"/>
        </w:rPr>
      </w:pP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nterna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caci</w:t>
      </w:r>
      <w:r w:rsidRPr="00D85FB4">
        <w:rPr>
          <w:lang w:val="es-EC"/>
        </w:rPr>
        <w:t>ón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istri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uci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i</w:t>
      </w:r>
      <w:r w:rsidRPr="00D85FB4">
        <w:rPr>
          <w:spacing w:val="-1"/>
          <w:lang w:val="es-EC"/>
        </w:rPr>
        <w:t>nfo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</w:p>
    <w:p w:rsidR="00D85FB4" w:rsidRPr="00D85FB4" w:rsidRDefault="00D85FB4" w:rsidP="00D85FB4">
      <w:pPr>
        <w:pStyle w:val="BodyText"/>
        <w:numPr>
          <w:ilvl w:val="4"/>
          <w:numId w:val="11"/>
        </w:numPr>
        <w:tabs>
          <w:tab w:val="left" w:pos="1939"/>
        </w:tabs>
        <w:kinsoku w:val="0"/>
        <w:overflowPunct w:val="0"/>
        <w:spacing w:before="33"/>
        <w:ind w:left="1939"/>
        <w:rPr>
          <w:lang w:val="es-EC"/>
        </w:rPr>
      </w:pP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ter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comu</w:t>
      </w:r>
      <w:r w:rsidRPr="00D85FB4">
        <w:rPr>
          <w:lang w:val="es-EC"/>
        </w:rPr>
        <w:t>ni</w:t>
      </w:r>
      <w:r w:rsidRPr="00D85FB4">
        <w:rPr>
          <w:spacing w:val="-1"/>
          <w:lang w:val="es-EC"/>
        </w:rPr>
        <w:t>caci</w:t>
      </w:r>
      <w:r w:rsidRPr="00D85FB4">
        <w:rPr>
          <w:lang w:val="es-EC"/>
        </w:rPr>
        <w:t>ón y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istri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uci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l.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ind w:left="1219" w:right="1116"/>
        <w:jc w:val="both"/>
        <w:rPr>
          <w:lang w:val="es-EC"/>
        </w:rPr>
      </w:pPr>
      <w:r w:rsidRPr="00D85FB4">
        <w:rPr>
          <w:spacing w:val="-1"/>
          <w:lang w:val="es-EC"/>
        </w:rPr>
        <w:t>Sigu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un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bre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plicac</w:t>
      </w:r>
      <w:r w:rsidRPr="00D85FB4">
        <w:rPr>
          <w:lang w:val="es-EC"/>
        </w:rPr>
        <w:t>ión de los componentes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eleme</w:t>
      </w:r>
      <w:r w:rsidRPr="00D85FB4">
        <w:rPr>
          <w:spacing w:val="-2"/>
          <w:lang w:val="es-EC"/>
        </w:rPr>
        <w:t>n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mar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trabaj</w:t>
      </w:r>
      <w:r w:rsidRPr="00D85FB4">
        <w:rPr>
          <w:lang w:val="es-EC"/>
        </w:rPr>
        <w:t>o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SSP.</w:t>
      </w:r>
    </w:p>
    <w:p w:rsidR="00D85FB4" w:rsidRPr="00D85FB4" w:rsidRDefault="00D85FB4" w:rsidP="00D85FB4">
      <w:pPr>
        <w:kinsoku w:val="0"/>
        <w:overflowPunct w:val="0"/>
        <w:spacing w:before="3" w:line="110" w:lineRule="exact"/>
        <w:rPr>
          <w:sz w:val="11"/>
          <w:szCs w:val="11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3611"/>
        </w:tabs>
        <w:kinsoku w:val="0"/>
        <w:overflowPunct w:val="0"/>
        <w:ind w:left="1389"/>
        <w:rPr>
          <w:b w:val="0"/>
          <w:bCs w:val="0"/>
          <w:lang w:val="es-EC"/>
        </w:rPr>
      </w:pPr>
      <w:r w:rsidRPr="00D85FB4">
        <w:rPr>
          <w:lang w:val="es-EC"/>
        </w:rPr>
        <w:t>Componente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1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SSP.</w:t>
      </w:r>
      <w:r w:rsidRPr="00D85FB4">
        <w:rPr>
          <w:lang w:val="es-EC"/>
        </w:rPr>
        <w:tab/>
      </w:r>
      <w:r w:rsidRPr="00D85FB4">
        <w:rPr>
          <w:spacing w:val="-2"/>
          <w:lang w:val="es-EC"/>
        </w:rPr>
        <w:t>P</w:t>
      </w:r>
      <w:r w:rsidRPr="00D85FB4">
        <w:rPr>
          <w:lang w:val="es-EC"/>
        </w:rPr>
        <w:t>olítica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objet</w:t>
      </w:r>
      <w:r w:rsidRPr="00D85FB4">
        <w:rPr>
          <w:spacing w:val="-1"/>
          <w:lang w:val="es-EC"/>
        </w:rPr>
        <w:t>i</w:t>
      </w:r>
      <w:r w:rsidRPr="00D85FB4">
        <w:rPr>
          <w:spacing w:val="-4"/>
          <w:lang w:val="es-EC"/>
        </w:rPr>
        <w:t>v</w:t>
      </w:r>
      <w:r w:rsidRPr="00D85FB4">
        <w:rPr>
          <w:spacing w:val="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segurida</w:t>
      </w:r>
      <w:r w:rsidRPr="00D85FB4">
        <w:rPr>
          <w:lang w:val="es-EC"/>
        </w:rPr>
        <w:t>d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operacional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políti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def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cóm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 gesti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nar</w:t>
      </w:r>
      <w:r w:rsidRPr="00D85FB4">
        <w:rPr>
          <w:lang w:val="es-EC"/>
        </w:rPr>
        <w:t>á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2"/>
          <w:lang w:val="es-EC"/>
        </w:rPr>
        <w:t>v</w:t>
      </w:r>
      <w:r w:rsidRPr="00D85FB4">
        <w:rPr>
          <w:spacing w:val="-1"/>
          <w:lang w:val="es-EC"/>
        </w:rPr>
        <w:t>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minac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des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diferente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organizacione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,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relació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í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spacing w:val="-2"/>
          <w:lang w:val="es-EC"/>
        </w:rPr>
        <w:t>m</w:t>
      </w:r>
      <w:r w:rsidRPr="00D85FB4">
        <w:rPr>
          <w:spacing w:val="-1"/>
          <w:lang w:val="es-EC"/>
        </w:rPr>
        <w:t>bién</w:t>
      </w:r>
      <w:r w:rsidRPr="00D85FB4">
        <w:rPr>
          <w:lang w:val="es-EC"/>
        </w:rPr>
        <w:t>,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amplio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objetivo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de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8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ata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erso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 la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políticas</w:t>
      </w:r>
      <w:r w:rsidRPr="00D85FB4">
        <w:rPr>
          <w:lang w:val="es-EC"/>
        </w:rPr>
        <w:t>,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instrucciones</w:t>
      </w:r>
      <w:r w:rsidRPr="00D85FB4">
        <w:rPr>
          <w:lang w:val="es-EC"/>
        </w:rPr>
        <w:t>,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oce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,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gestión</w:t>
      </w:r>
      <w:r w:rsidRPr="00D85FB4">
        <w:rPr>
          <w:lang w:val="es-EC"/>
        </w:rPr>
        <w:t>,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de 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ec</w:t>
      </w:r>
      <w:r w:rsidRPr="00D85FB4">
        <w:rPr>
          <w:spacing w:val="-1"/>
          <w:lang w:val="es-EC"/>
        </w:rPr>
        <w:t>tiva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plícit</w:t>
      </w:r>
      <w:r w:rsidRPr="00D85FB4">
        <w:rPr>
          <w:lang w:val="es-EC"/>
        </w:rPr>
        <w:t>os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esfuer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ón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dad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de 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civ</w:t>
      </w:r>
      <w:r w:rsidRPr="00D85FB4">
        <w:rPr>
          <w:lang w:val="es-EC"/>
        </w:rPr>
        <w:t>il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otra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z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camino</w:t>
      </w:r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permit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of</w:t>
      </w:r>
      <w:r w:rsidRPr="00D85FB4">
        <w:rPr>
          <w:spacing w:val="-1"/>
          <w:lang w:val="es-EC"/>
        </w:rPr>
        <w:t>rezc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lide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az</w:t>
      </w:r>
      <w:r w:rsidRPr="00D85FB4">
        <w:rPr>
          <w:lang w:val="es-EC"/>
        </w:rPr>
        <w:t xml:space="preserve">go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trans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ort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aér</w:t>
      </w:r>
      <w:r w:rsidRPr="00D85FB4">
        <w:rPr>
          <w:lang w:val="es-EC"/>
        </w:rPr>
        <w:t xml:space="preserve">eo 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z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ej</w:t>
      </w:r>
      <w:r w:rsidRPr="00D85FB4">
        <w:rPr>
          <w:lang w:val="es-EC"/>
        </w:rPr>
        <w:t>o  y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iemp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e  </w:t>
      </w:r>
      <w:r w:rsidRPr="00D85FB4">
        <w:rPr>
          <w:spacing w:val="-1"/>
          <w:lang w:val="es-EC"/>
        </w:rPr>
        <w:t>variab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.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el Apé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1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incl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guí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estatal.</w:t>
      </w: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8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  <w:sectPr w:rsidR="00D85FB4" w:rsidRPr="00D85FB4">
          <w:headerReference w:type="even" r:id="rId11"/>
          <w:headerReference w:type="default" r:id="rId12"/>
          <w:pgSz w:w="12240" w:h="15840"/>
          <w:pgMar w:top="1500" w:right="1180" w:bottom="280" w:left="1180" w:header="1246" w:footer="0" w:gutter="0"/>
          <w:pgNumType w:start="2"/>
          <w:cols w:space="720" w:equalWidth="0">
            <w:col w:w="9880"/>
          </w:cols>
          <w:noEndnote/>
        </w:sectPr>
      </w:pPr>
    </w:p>
    <w:p w:rsidR="00D85FB4" w:rsidRPr="00D85FB4" w:rsidRDefault="00D85FB4" w:rsidP="00D85FB4">
      <w:pPr>
        <w:kinsoku w:val="0"/>
        <w:overflowPunct w:val="0"/>
        <w:spacing w:line="160" w:lineRule="exact"/>
        <w:rPr>
          <w:sz w:val="16"/>
          <w:szCs w:val="16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4771"/>
        </w:tabs>
        <w:kinsoku w:val="0"/>
        <w:overflowPunct w:val="0"/>
        <w:spacing w:before="77" w:line="278" w:lineRule="auto"/>
        <w:ind w:left="3438" w:right="2737" w:hanging="700"/>
        <w:rPr>
          <w:b w:val="0"/>
          <w:bCs w:val="0"/>
          <w:lang w:val="es-EC"/>
        </w:rPr>
      </w:pPr>
      <w:r w:rsidRPr="00D85FB4">
        <w:rPr>
          <w:lang w:val="es-EC"/>
        </w:rPr>
        <w:t>Elemento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1.1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SSP</w:t>
      </w:r>
      <w:r w:rsidRPr="00D85FB4">
        <w:rPr>
          <w:lang w:val="es-EC"/>
        </w:rPr>
        <w:tab/>
        <w:t>Marco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trabajo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legislat</w:t>
      </w:r>
      <w:r w:rsidRPr="00D85FB4">
        <w:rPr>
          <w:spacing w:val="1"/>
          <w:lang w:val="es-EC"/>
        </w:rPr>
        <w:t>i</w:t>
      </w:r>
      <w:r w:rsidRPr="00D85FB4">
        <w:rPr>
          <w:spacing w:val="-3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w w:val="9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</w:t>
      </w:r>
      <w:r w:rsidRPr="00D85FB4">
        <w:rPr>
          <w:spacing w:val="-1"/>
          <w:lang w:val="es-EC"/>
        </w:rPr>
        <w:t>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eraci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-1"/>
          <w:lang w:val="es-EC"/>
        </w:rPr>
        <w:t>omul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ativ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nal </w:t>
      </w:r>
      <w:r w:rsidRPr="00D85FB4">
        <w:rPr>
          <w:lang w:val="es-EC"/>
        </w:rPr>
        <w:t>y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específicos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nac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ter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ci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s,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defi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cóm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eb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realiza</w:t>
      </w:r>
      <w:r w:rsidRPr="00D85FB4">
        <w:rPr>
          <w:lang w:val="es-EC"/>
        </w:rPr>
        <w:t>r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ge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>ad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incl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partici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>des específica</w:t>
      </w:r>
      <w:r w:rsidRPr="00D85FB4">
        <w:rPr>
          <w:lang w:val="es-EC"/>
        </w:rPr>
        <w:t>s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des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</w:t>
      </w:r>
      <w:r w:rsidRPr="00D85FB4">
        <w:rPr>
          <w:lang w:val="es-EC"/>
        </w:rPr>
        <w:t>ivo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ent</w:t>
      </w:r>
      <w:r w:rsidRPr="00D85FB4">
        <w:rPr>
          <w:spacing w:val="-1"/>
          <w:lang w:val="es-EC"/>
        </w:rPr>
        <w:t>os específico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revisa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dica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evan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Estado.</w:t>
      </w:r>
    </w:p>
    <w:p w:rsidR="00D85FB4" w:rsidRPr="00D85FB4" w:rsidRDefault="00D85FB4" w:rsidP="00D85FB4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-2107565</wp:posOffset>
                </wp:positionV>
                <wp:extent cx="4807585" cy="1991995"/>
                <wp:effectExtent l="5715" t="9525" r="6350" b="8255"/>
                <wp:wrapNone/>
                <wp:docPr id="72" name="Grup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991995"/>
                          <a:chOff x="2334" y="-3319"/>
                          <a:chExt cx="7571" cy="3137"/>
                        </a:xfrm>
                      </wpg:grpSpPr>
                      <wps:wsp>
                        <wps:cNvPr id="73" name="Freeform 3"/>
                        <wps:cNvSpPr>
                          <a:spLocks/>
                        </wps:cNvSpPr>
                        <wps:spPr bwMode="auto">
                          <a:xfrm>
                            <a:off x="2340" y="-3315"/>
                            <a:ext cx="20" cy="31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29"/>
                              <a:gd name="T2" fmla="*/ 0 w 20"/>
                              <a:gd name="T3" fmla="*/ 3129 h 3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29">
                                <a:moveTo>
                                  <a:pt x="0" y="0"/>
                                </a:moveTo>
                                <a:lnTo>
                                  <a:pt x="0" y="312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"/>
                        <wps:cNvSpPr>
                          <a:spLocks/>
                        </wps:cNvSpPr>
                        <wps:spPr bwMode="auto">
                          <a:xfrm>
                            <a:off x="2337" y="-3313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"/>
                        <wps:cNvSpPr>
                          <a:spLocks/>
                        </wps:cNvSpPr>
                        <wps:spPr bwMode="auto">
                          <a:xfrm>
                            <a:off x="9899" y="-3315"/>
                            <a:ext cx="20" cy="31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29"/>
                              <a:gd name="T2" fmla="*/ 0 w 20"/>
                              <a:gd name="T3" fmla="*/ 3129 h 3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29">
                                <a:moveTo>
                                  <a:pt x="0" y="0"/>
                                </a:moveTo>
                                <a:lnTo>
                                  <a:pt x="0" y="31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"/>
                        <wps:cNvSpPr>
                          <a:spLocks/>
                        </wps:cNvSpPr>
                        <wps:spPr bwMode="auto">
                          <a:xfrm>
                            <a:off x="2337" y="-188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40520E3" id="Grupo 72" o:spid="_x0000_s1026" style="position:absolute;margin-left:116.7pt;margin-top:-165.95pt;width:378.55pt;height:156.85pt;z-index:-251657216;mso-position-horizontal-relative:page" coordorigin="2334,-3319" coordsize="7571,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" o:allowincell="f">
                <v:shape id="Freeform 3" o:spid="_x0000_s1027" style="position:absolute;left:2340;top:-3315;width:20;height:3129;visibility:visible;mso-wrap-style:square;v-text-anchor:top" coordsize="20,3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ZRtcMA&#10;AADbAAAADwAAAGRycy9kb3ducmV2LnhtbESPQWsCMRSE74L/ITyhN812i1ZWo5SCpZce1FY9PjbP&#10;zdLNy7JJ3fjvjSD0OMzMN8xyHW0jLtT52rGC50kGgrh0uuZKwfd+M56D8AFZY+OYFFzJw3o1HCyx&#10;0K7nLV12oRIJwr5ABSaEtpDSl4Ys+olriZN3dp3FkGRXSd1hn+C2kXmWzaTFmtOCwZbeDZW/uz+r&#10;II9fJzbb3odDvomz6/S4//hhpZ5G8W0BIlAM/+FH+1MreH2B+5f0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ZRtcMAAADbAAAADwAAAAAAAAAAAAAAAACYAgAAZHJzL2Rv&#10;d25yZXYueG1sUEsFBgAAAAAEAAQA9QAAAIgDAAAAAA==&#10;" path="m,l,3129e" filled="f" strokeweight=".34pt">
                  <v:path arrowok="t" o:connecttype="custom" o:connectlocs="0,0;0,3129" o:connectangles="0,0"/>
                </v:shape>
                <v:shape id="Freeform 4" o:spid="_x0000_s1028" style="position:absolute;left:2337;top:-3313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j+68UA&#10;AADbAAAADwAAAGRycy9kb3ducmV2LnhtbESPT2vCQBTE70K/w/IK3nRT/1VSVykFUaEeYmt7fWRf&#10;s6HZtyG7JvHbuwWhx2FmfsOsNr2tREuNLx0reBonIIhzp0suFHx+bEdLED4ga6wck4IredisHwYr&#10;TLXrOKP2FAoRIexTVGBCqFMpfW7Ioh+7mjh6P66xGKJsCqkb7CLcVnKSJAtpseS4YLCmN0P57+li&#10;FRx2/WRXfh3mpu3y4/T9nC2+20yp4WP/+gIiUB/+w/f2Xit4nsHfl/gD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WP7r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v:shape id="Freeform 5" o:spid="_x0000_s1029" style="position:absolute;left:9899;top:-3315;width:20;height:3129;visibility:visible;mso-wrap-style:square;v-text-anchor:top" coordsize="20,3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3TTsUA&#10;AADbAAAADwAAAGRycy9kb3ducmV2LnhtbESPQWvCQBSE74L/YXlCb2bT0mobXaXUFtSDpbYXb4/s&#10;axLNvg3ZjYn+elcQPA4z8w0znXemFEeqXWFZwWMUgyBOrS44U/D3+zV8BeE8ssbSMik4kYP5rN+b&#10;YqJtyz903PpMBAi7BBXk3leJlC7NyaCLbEUcvH9bG/RB1pnUNbYBbkr5FMcjabDgsJBjRR85pYdt&#10;YxSs2+fdev9ZnleblDU33wv51iyUehh07xMQnjp/D9/aS61g/ALXL+EHy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jdNOxQAAANsAAAAPAAAAAAAAAAAAAAAAAJgCAABkcnMv&#10;ZG93bnJldi54bWxQSwUGAAAAAAQABAD1AAAAigMAAAAA&#10;" path="m,l,3129e" filled="f" strokeweight=".1199mm">
                  <v:path arrowok="t" o:connecttype="custom" o:connectlocs="0,0;0,3129" o:connectangles="0,0"/>
                </v:shape>
                <v:shape id="Freeform 6" o:spid="_x0000_s1030" style="position:absolute;left:2337;top:-188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bFB8UA&#10;AADbAAAADwAAAGRycy9kb3ducmV2LnhtbESPQWvCQBSE7wX/w/IEb3VTS6OkriJCsYI9xNb2+si+&#10;ZkOzb0N2TeK/d4WCx2FmvmGW68HWoqPWV44VPE0TEMSF0xWXCr4+3x4XIHxA1lg7JgUX8rBejR6W&#10;mGnXc07dMZQiQthnqMCE0GRS+sKQRT91DXH0fl1rMUTZllK32Ee4reUsSVJpseK4YLChraHi73i2&#10;Cva7YbarvvcvpuuLj+fDKU9/ulypyXjYvIIINIR7+L/9rhXMU7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xsUH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bl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traba</w:t>
      </w:r>
      <w:r w:rsidRPr="00D85FB4">
        <w:rPr>
          <w:spacing w:val="2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ativ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gún se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ecesa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o.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aj</w:t>
      </w:r>
      <w:r w:rsidRPr="00D85FB4">
        <w:rPr>
          <w:lang w:val="es-EC"/>
        </w:rPr>
        <w:t>o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arc</w:t>
      </w:r>
      <w:r w:rsidRPr="00D85FB4">
        <w:rPr>
          <w:lang w:val="es-EC"/>
        </w:rPr>
        <w:t>a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sectore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func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nistrativas 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á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do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nor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1"/>
          <w:lang w:val="es-EC"/>
        </w:rPr>
        <w:t>n</w:t>
      </w:r>
      <w:r w:rsidRPr="00D85FB4">
        <w:rPr>
          <w:spacing w:val="-1"/>
          <w:lang w:val="es-EC"/>
        </w:rPr>
        <w:t>terna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legis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defi</w:t>
      </w:r>
      <w:r w:rsidRPr="00D85FB4">
        <w:rPr>
          <w:lang w:val="es-EC"/>
        </w:rPr>
        <w:t>ne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ara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bi</w:t>
      </w:r>
      <w:r w:rsidRPr="00D85FB4">
        <w:rPr>
          <w:spacing w:val="-1"/>
          <w:lang w:val="es-EC"/>
        </w:rPr>
        <w:t>lid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ten</w:t>
      </w:r>
      <w:r w:rsidRPr="00D85FB4">
        <w:rPr>
          <w:lang w:val="es-EC"/>
        </w:rPr>
        <w:t>ga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funció</w:t>
      </w:r>
      <w:r w:rsidRPr="00D85FB4">
        <w:rPr>
          <w:lang w:val="es-EC"/>
        </w:rPr>
        <w:t>n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gl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administrati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.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posib</w:t>
      </w:r>
      <w:r w:rsidRPr="00D85FB4">
        <w:rPr>
          <w:lang w:val="es-EC"/>
        </w:rPr>
        <w:t>le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uno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marco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l</w:t>
      </w:r>
      <w:r w:rsidRPr="00D85FB4">
        <w:rPr>
          <w:spacing w:val="-1"/>
          <w:lang w:val="es-EC"/>
        </w:rPr>
        <w:t>ativo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cons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isla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distintos minister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ab</w:t>
      </w:r>
      <w:r w:rsidRPr="00D85FB4">
        <w:rPr>
          <w:spacing w:val="-1"/>
          <w:lang w:val="es-EC"/>
        </w:rPr>
        <w:t>ers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arro</w:t>
      </w:r>
      <w:r w:rsidRPr="00D85FB4">
        <w:rPr>
          <w:lang w:val="es-EC"/>
        </w:rPr>
        <w:t>ll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ind</w:t>
      </w:r>
      <w:r w:rsidRPr="00D85FB4">
        <w:rPr>
          <w:spacing w:val="2"/>
          <w:lang w:val="es-EC"/>
        </w:rPr>
        <w:t>e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resto</w:t>
      </w:r>
      <w:r w:rsidRPr="00D85FB4">
        <w:rPr>
          <w:lang w:val="es-EC"/>
        </w:rPr>
        <w:t>.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or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ejem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,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tr</w:t>
      </w:r>
      <w:r w:rsidRPr="00D85FB4">
        <w:rPr>
          <w:lang w:val="es-EC"/>
        </w:rPr>
        <w:t>ab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jo </w:t>
      </w:r>
      <w:r w:rsidRPr="00D85FB4">
        <w:rPr>
          <w:spacing w:val="-1"/>
          <w:lang w:val="es-EC"/>
        </w:rPr>
        <w:t>legi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lati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>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irecta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eród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 xml:space="preserve">os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AT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pued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bers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esarr</w:t>
      </w:r>
      <w:r w:rsidRPr="00D85FB4">
        <w:rPr>
          <w:lang w:val="es-EC"/>
        </w:rPr>
        <w:t>ol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do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separ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tiempo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legis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conc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ntrars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ctore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poster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énfa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té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nico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sum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.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traba</w:t>
      </w:r>
      <w:r w:rsidRPr="00D85FB4">
        <w:rPr>
          <w:lang w:val="es-EC"/>
        </w:rPr>
        <w:t>jo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lment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drí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abo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corre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ament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or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as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 la</w:t>
      </w:r>
      <w:r w:rsidRPr="00D85FB4">
        <w:rPr>
          <w:spacing w:val="-1"/>
          <w:lang w:val="es-EC"/>
        </w:rPr>
        <w:t xml:space="preserve">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 p</w:t>
      </w:r>
      <w:r w:rsidRPr="00D85FB4">
        <w:rPr>
          <w:spacing w:val="-1"/>
          <w:lang w:val="es-EC"/>
        </w:rPr>
        <w:t>erti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1202055</wp:posOffset>
                </wp:positionV>
                <wp:extent cx="4807585" cy="1383030"/>
                <wp:effectExtent l="5715" t="5080" r="6350" b="2540"/>
                <wp:wrapNone/>
                <wp:docPr id="67" name="Grup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383030"/>
                          <a:chOff x="2334" y="1893"/>
                          <a:chExt cx="7571" cy="2178"/>
                        </a:xfrm>
                      </wpg:grpSpPr>
                      <wps:wsp>
                        <wps:cNvPr id="68" name="Freeform 8"/>
                        <wps:cNvSpPr>
                          <a:spLocks/>
                        </wps:cNvSpPr>
                        <wps:spPr bwMode="auto">
                          <a:xfrm>
                            <a:off x="2340" y="1896"/>
                            <a:ext cx="20" cy="21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1"/>
                              <a:gd name="T2" fmla="*/ 0 w 20"/>
                              <a:gd name="T3" fmla="*/ 2170 h 2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1">
                                <a:moveTo>
                                  <a:pt x="0" y="0"/>
                                </a:moveTo>
                                <a:lnTo>
                                  <a:pt x="0" y="217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9"/>
                        <wps:cNvSpPr>
                          <a:spLocks/>
                        </wps:cNvSpPr>
                        <wps:spPr bwMode="auto">
                          <a:xfrm>
                            <a:off x="2337" y="1899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0"/>
                        <wps:cNvSpPr>
                          <a:spLocks/>
                        </wps:cNvSpPr>
                        <wps:spPr bwMode="auto">
                          <a:xfrm>
                            <a:off x="9899" y="1896"/>
                            <a:ext cx="20" cy="21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1"/>
                              <a:gd name="T2" fmla="*/ 0 w 20"/>
                              <a:gd name="T3" fmla="*/ 2170 h 2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1">
                                <a:moveTo>
                                  <a:pt x="0" y="0"/>
                                </a:moveTo>
                                <a:lnTo>
                                  <a:pt x="0" y="217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1"/>
                        <wps:cNvSpPr>
                          <a:spLocks/>
                        </wps:cNvSpPr>
                        <wps:spPr bwMode="auto">
                          <a:xfrm>
                            <a:off x="2337" y="4065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275F966" id="Grupo 67" o:spid="_x0000_s1026" style="position:absolute;margin-left:116.7pt;margin-top:94.65pt;width:378.55pt;height:108.9pt;z-index:-251656192;mso-position-horizontal-relative:page" coordorigin="2334,1893" coordsize="7571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" o:allowincell="f">
                <v:shape id="Freeform 8" o:spid="_x0000_s1027" style="position:absolute;left:2340;top:1896;width:20;height:2171;visibility:visible;mso-wrap-style:square;v-text-anchor:top" coordsize="20,2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nkg8AA&#10;AADbAAAADwAAAGRycy9kb3ducmV2LnhtbERPTWsCMRC9C/6HMIXeNFsRka1RloLipYfaIngbN9PN&#10;0s1k2Yxu/PfNodDj431vdsl36k5DbAMbeJkXoIjrYFtuDHx97mdrUFGQLXaBycCDIuy208kGSxtG&#10;/qD7SRqVQziWaMCJ9KXWsXbkMc5DT5y57zB4lAyHRtsBxxzuO70oipX22HJucNjTm6P653TzBuRS&#10;XdfL2+Odloc6SbVozi6Nxjw/peoVlFCSf/Gf+2gNrPLY/CX/AL3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nkg8AAAADbAAAADwAAAAAAAAAAAAAAAACYAgAAZHJzL2Rvd25y&#10;ZXYueG1sUEsFBgAAAAAEAAQA9QAAAIUDAAAAAA==&#10;" path="m,l,2170e" filled="f" strokeweight=".34pt">
                  <v:path arrowok="t" o:connecttype="custom" o:connectlocs="0,0;0,2170" o:connectangles="0,0"/>
                </v:shape>
                <v:shape id="Freeform 9" o:spid="_x0000_s1028" style="position:absolute;left:2337;top:1899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DHqMUA&#10;AADbAAAADwAAAGRycy9kb3ducmV2LnhtbESPQWvCQBSE7wX/w/IEb3VTS4OmriJCsYI9xNb2+si+&#10;ZkOzb0N2TeK/d4WCx2FmvmGW68HWoqPWV44VPE0TEMSF0xWXCr4+3x7nIHxA1lg7JgUX8rBejR6W&#10;mGnXc07dMZQiQthnqMCE0GRS+sKQRT91DXH0fl1rMUTZllK32Ee4reUsSVJpseK4YLChraHi73i2&#10;Cva7YbarvvcvpuuLj+fDKU9/ulypyXjYvIIINIR7+L/9rhWkC7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Meo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v:shape id="Freeform 10" o:spid="_x0000_s1029" style="position:absolute;left:9899;top:1896;width:20;height:2171;visibility:visible;mso-wrap-style:square;v-text-anchor:top" coordsize="20,2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YCPr8A&#10;AADbAAAADwAAAGRycy9kb3ducmV2LnhtbERPy4rCMBTdC/5DuII7TVWYkdooIojCbEar4vLS3D6w&#10;uSlNbDt/P1kMzPJw3sluMLXoqHWVZQWLeQSCOLO64kLBLT3O1iCcR9ZYWyYFP+Rgtx2PEoy17flC&#10;3dUXIoSwi1FB6X0TS+mykgy6uW2IA5fb1qAPsC2kbrEP4aaWyyj6kAYrDg0lNnQoKXtd30ZBnb4v&#10;d2mrh3l236s+fZ6+cmalppNhvwHhafD/4j/3WSv4DOvDl/AD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RgI+vwAAANsAAAAPAAAAAAAAAAAAAAAAAJgCAABkcnMvZG93bnJl&#10;di54bWxQSwUGAAAAAAQABAD1AAAAhAMAAAAA&#10;" path="m,l,2170e" filled="f" strokeweight=".1199mm">
                  <v:path arrowok="t" o:connecttype="custom" o:connectlocs="0,0;0,2170" o:connectangles="0,0"/>
                </v:shape>
                <v:shape id="Freeform 11" o:spid="_x0000_s1030" style="position:absolute;left:2337;top:4065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9dc8UA&#10;AADbAAAADwAAAGRycy9kb3ducmV2LnhtbESPQWvCQBSE70L/w/IK3nSjRS2pq5RCUaE9RKu9PrLP&#10;bDD7NmTXJP57t1DwOMzMN8xy3dtKtNT40rGCyTgBQZw7XXKh4OfwOXoF4QOyxsoxKbiRh/XqabDE&#10;VLuOM2r3oRARwj5FBSaEOpXS54Ys+rGriaN3do3FEGVTSN1gF+G2ktMkmUuLJccFgzV9GMov+6tV&#10;sNv000152s1M2+XfL1/HbP7bZkoNn/v3NxCB+vAI/7e3WsFiAn9f4g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11z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mec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nism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evis</w:t>
      </w:r>
      <w:r w:rsidRPr="00D85FB4">
        <w:rPr>
          <w:lang w:val="es-EC"/>
        </w:rPr>
        <w:t>ión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mar</w:t>
      </w:r>
      <w:r w:rsidRPr="00D85FB4">
        <w:rPr>
          <w:lang w:val="es-EC"/>
        </w:rPr>
        <w:t>co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aj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egi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lati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egr</w:t>
      </w:r>
      <w:r w:rsidRPr="00D85FB4">
        <w:rPr>
          <w:lang w:val="es-EC"/>
        </w:rPr>
        <w:t>al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 xml:space="preserve">ado </w:t>
      </w:r>
      <w:r w:rsidRPr="00D85FB4">
        <w:rPr>
          <w:spacing w:val="-1"/>
          <w:lang w:val="es-EC"/>
        </w:rPr>
        <w:t>garantizar</w:t>
      </w:r>
      <w:r w:rsidRPr="00D85FB4">
        <w:rPr>
          <w:lang w:val="es-EC"/>
        </w:rPr>
        <w:t>á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mejor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continu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correla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legis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les</w:t>
      </w:r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Aun</w:t>
      </w:r>
      <w:r w:rsidRPr="00D85FB4">
        <w:rPr>
          <w:lang w:val="es-EC"/>
        </w:rPr>
        <w:t xml:space="preserve">que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revi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qui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ativo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pecífico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é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ám</w:t>
      </w:r>
      <w:r w:rsidRPr="00D85FB4">
        <w:rPr>
          <w:spacing w:val="-1"/>
          <w:lang w:val="es-EC"/>
        </w:rPr>
        <w:t>bit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as </w:t>
      </w:r>
      <w:r w:rsidRPr="00D85FB4">
        <w:rPr>
          <w:spacing w:val="-1"/>
          <w:lang w:val="es-EC"/>
        </w:rPr>
        <w:t>respecti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,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de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orda</w:t>
      </w:r>
      <w:r w:rsidRPr="00D85FB4">
        <w:rPr>
          <w:lang w:val="es-EC"/>
        </w:rPr>
        <w:t>r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ecesa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yo</w:t>
      </w:r>
      <w:r w:rsidRPr="00D85FB4">
        <w:rPr>
          <w:lang w:val="es-EC"/>
        </w:rPr>
        <w:t>r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nivel 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platafor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partic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larm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spacing w:val="1"/>
          <w:lang w:val="es-EC"/>
        </w:rPr>
        <w:t>o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últi</w:t>
      </w:r>
      <w:r w:rsidRPr="00D85FB4">
        <w:rPr>
          <w:lang w:val="es-EC"/>
        </w:rPr>
        <w:t>pl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esté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ucr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dos.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7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3611"/>
        </w:tabs>
        <w:kinsoku w:val="0"/>
        <w:overflowPunct w:val="0"/>
        <w:ind w:left="1578"/>
        <w:rPr>
          <w:b w:val="0"/>
          <w:bCs w:val="0"/>
          <w:lang w:val="es-EC"/>
        </w:rPr>
      </w:pPr>
      <w:r w:rsidRPr="00D85FB4">
        <w:rPr>
          <w:lang w:val="es-EC"/>
        </w:rPr>
        <w:t>Elemento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1.2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SSP</w:t>
      </w:r>
      <w:r w:rsidRPr="00D85FB4">
        <w:rPr>
          <w:lang w:val="es-EC"/>
        </w:rPr>
        <w:tab/>
        <w:t>Responsabi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ida</w:t>
      </w:r>
      <w:r w:rsidRPr="00D85FB4">
        <w:rPr>
          <w:spacing w:val="-1"/>
          <w:lang w:val="es-EC"/>
        </w:rPr>
        <w:t>d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seguridad</w:t>
      </w:r>
      <w:r w:rsidRPr="00D85FB4">
        <w:rPr>
          <w:spacing w:val="-8"/>
          <w:lang w:val="es-EC"/>
        </w:rPr>
        <w:t xml:space="preserve"> </w:t>
      </w:r>
      <w:r w:rsidRPr="00D85FB4">
        <w:rPr>
          <w:lang w:val="es-EC"/>
        </w:rPr>
        <w:t>operacional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estatal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79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dentifi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,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fini</w:t>
      </w:r>
      <w:r w:rsidRPr="00D85FB4">
        <w:rPr>
          <w:lang w:val="es-EC"/>
        </w:rPr>
        <w:t>do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2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lang w:val="es-EC"/>
        </w:rPr>
        <w:t>do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des </w:t>
      </w:r>
      <w:r w:rsidRPr="00D85FB4">
        <w:rPr>
          <w:spacing w:val="-1"/>
          <w:lang w:val="es-EC"/>
        </w:rPr>
        <w:t>acerc</w:t>
      </w:r>
      <w:r w:rsidRPr="00D85FB4">
        <w:rPr>
          <w:lang w:val="es-EC"/>
        </w:rPr>
        <w:t>a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ablecimient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mantenimien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clu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directrice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para planificar</w:t>
      </w:r>
      <w:r w:rsidRPr="00D85FB4">
        <w:rPr>
          <w:lang w:val="es-EC"/>
        </w:rPr>
        <w:t>,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ganizar</w:t>
      </w:r>
      <w:r w:rsidRPr="00D85FB4">
        <w:rPr>
          <w:lang w:val="es-EC"/>
        </w:rPr>
        <w:t>,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desarrol</w:t>
      </w:r>
      <w:r w:rsidRPr="00D85FB4">
        <w:rPr>
          <w:spacing w:val="1"/>
          <w:lang w:val="es-EC"/>
        </w:rPr>
        <w:t>l</w:t>
      </w:r>
      <w:r w:rsidRPr="00D85FB4">
        <w:rPr>
          <w:lang w:val="es-EC"/>
        </w:rPr>
        <w:t>ar,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mantener,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controlar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2"/>
          <w:lang w:val="es-EC"/>
        </w:rPr>
        <w:t>o</w:t>
      </w:r>
      <w:r w:rsidRPr="00D85FB4">
        <w:rPr>
          <w:spacing w:val="-1"/>
          <w:lang w:val="es-EC"/>
        </w:rPr>
        <w:t>ra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continua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de form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>ad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2"/>
          <w:lang w:val="es-EC"/>
        </w:rPr>
        <w:t>a</w:t>
      </w:r>
      <w:r w:rsidRPr="00D85FB4">
        <w:rPr>
          <w:spacing w:val="-1"/>
          <w:lang w:val="es-EC"/>
        </w:rPr>
        <w:t>mbi</w:t>
      </w:r>
      <w:r w:rsidRPr="00D85FB4">
        <w:rPr>
          <w:lang w:val="es-EC"/>
        </w:rPr>
        <w:t>én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lu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una clar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acer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recurso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cesar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la 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SSP.</w:t>
      </w:r>
    </w:p>
    <w:p w:rsidR="00D85FB4" w:rsidRPr="00D85FB4" w:rsidRDefault="00D85FB4" w:rsidP="00D85FB4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8"/>
        </w:tabs>
        <w:kinsoku w:val="0"/>
        <w:overflowPunct w:val="0"/>
        <w:spacing w:before="77"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al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 xml:space="preserve">P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enti</w:t>
      </w:r>
      <w:r w:rsidRPr="00D85FB4">
        <w:rPr>
          <w:spacing w:val="1"/>
          <w:lang w:val="es-EC"/>
        </w:rPr>
        <w:t>f</w:t>
      </w:r>
      <w:r w:rsidRPr="00D85FB4">
        <w:rPr>
          <w:spacing w:val="-1"/>
          <w:lang w:val="es-EC"/>
        </w:rPr>
        <w:t>ica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ecuti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del SS</w:t>
      </w:r>
      <w:r w:rsidRPr="00D85FB4">
        <w:rPr>
          <w:lang w:val="es-EC"/>
        </w:rPr>
        <w:t>P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ad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inistra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coor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implem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-2"/>
          <w:lang w:val="es-EC"/>
        </w:rPr>
        <w:t>s</w:t>
      </w:r>
      <w:r w:rsidRPr="00D85FB4">
        <w:rPr>
          <w:spacing w:val="-1"/>
          <w:lang w:val="es-EC"/>
        </w:rPr>
        <w:t>te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entid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én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oc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un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era</w:t>
      </w:r>
      <w:r w:rsidRPr="00D85FB4">
        <w:rPr>
          <w:lang w:val="es-EC"/>
        </w:rPr>
        <w:t xml:space="preserve">da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SSP.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ú</w:t>
      </w:r>
      <w:r w:rsidRPr="00D85FB4">
        <w:rPr>
          <w:spacing w:val="-1"/>
          <w:lang w:val="es-EC"/>
        </w:rPr>
        <w:t>lti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lam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dministrati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esté</w:t>
      </w:r>
      <w:r w:rsidRPr="00D85FB4">
        <w:rPr>
          <w:lang w:val="es-EC"/>
        </w:rPr>
        <w:t>n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inv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luc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adas, 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 xml:space="preserve">én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</w:t>
      </w:r>
      <w:r w:rsidRPr="00D85FB4">
        <w:rPr>
          <w:lang w:val="es-EC"/>
        </w:rPr>
        <w:t>o 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comi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é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 xml:space="preserve">o,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repre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,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act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atafo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2"/>
          <w:lang w:val="es-EC"/>
        </w:rPr>
        <w:t>c</w:t>
      </w:r>
      <w:r w:rsidRPr="00D85FB4">
        <w:rPr>
          <w:spacing w:val="-1"/>
          <w:lang w:val="es-EC"/>
        </w:rPr>
        <w:t>oo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conti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tado.</w:t>
      </w: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ecutiv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ig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der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á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de 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asigna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equip</w:t>
      </w:r>
      <w:r w:rsidRPr="00D85FB4">
        <w:rPr>
          <w:lang w:val="es-EC"/>
        </w:rPr>
        <w:t>o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implementac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2"/>
          <w:lang w:val="es-EC"/>
        </w:rPr>
        <w:t>e</w:t>
      </w:r>
      <w:r w:rsidRPr="00D85FB4">
        <w:rPr>
          <w:spacing w:val="-1"/>
          <w:lang w:val="es-EC"/>
        </w:rPr>
        <w:t>quip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implementa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á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jecuti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div</w:t>
      </w:r>
      <w:r w:rsidRPr="00D85FB4">
        <w:rPr>
          <w:spacing w:val="1"/>
          <w:lang w:val="es-EC"/>
        </w:rPr>
        <w:t>e</w:t>
      </w:r>
      <w:r w:rsidRPr="00D85FB4">
        <w:rPr>
          <w:spacing w:val="-1"/>
          <w:lang w:val="es-EC"/>
        </w:rPr>
        <w:t>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if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w w:val="9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lo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ción.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8" w:firstLine="0"/>
        <w:jc w:val="both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cont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ua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ubs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debe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definirs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cumentar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Este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documenta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n</w:t>
      </w:r>
      <w:r w:rsidRPr="00D85FB4">
        <w:rPr>
          <w:spacing w:val="-1"/>
          <w:lang w:val="es-EC"/>
        </w:rPr>
        <w:t>clui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alt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niv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defina/des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junto co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otro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regi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ros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formato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SO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 xml:space="preserve"> asoc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co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 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S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1151890</wp:posOffset>
                </wp:positionV>
                <wp:extent cx="4807585" cy="1381760"/>
                <wp:effectExtent l="5715" t="3810" r="6350" b="5080"/>
                <wp:wrapNone/>
                <wp:docPr id="62" name="Grup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381760"/>
                          <a:chOff x="2334" y="1814"/>
                          <a:chExt cx="7571" cy="2176"/>
                        </a:xfrm>
                      </wpg:grpSpPr>
                      <wps:wsp>
                        <wps:cNvPr id="63" name="Freeform 13"/>
                        <wps:cNvSpPr>
                          <a:spLocks/>
                        </wps:cNvSpPr>
                        <wps:spPr bwMode="auto">
                          <a:xfrm>
                            <a:off x="2340" y="1817"/>
                            <a:ext cx="20" cy="21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0"/>
                              <a:gd name="T2" fmla="*/ 0 w 20"/>
                              <a:gd name="T3" fmla="*/ 2169 h 2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0">
                                <a:moveTo>
                                  <a:pt x="0" y="0"/>
                                </a:moveTo>
                                <a:lnTo>
                                  <a:pt x="0" y="216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4"/>
                        <wps:cNvSpPr>
                          <a:spLocks/>
                        </wps:cNvSpPr>
                        <wps:spPr bwMode="auto">
                          <a:xfrm>
                            <a:off x="2337" y="1820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5"/>
                        <wps:cNvSpPr>
                          <a:spLocks/>
                        </wps:cNvSpPr>
                        <wps:spPr bwMode="auto">
                          <a:xfrm>
                            <a:off x="9899" y="1817"/>
                            <a:ext cx="20" cy="21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0"/>
                              <a:gd name="T2" fmla="*/ 0 w 20"/>
                              <a:gd name="T3" fmla="*/ 2169 h 2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0">
                                <a:moveTo>
                                  <a:pt x="0" y="0"/>
                                </a:moveTo>
                                <a:lnTo>
                                  <a:pt x="0" y="216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6"/>
                        <wps:cNvSpPr>
                          <a:spLocks/>
                        </wps:cNvSpPr>
                        <wps:spPr bwMode="auto">
                          <a:xfrm>
                            <a:off x="2337" y="398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E742360" id="Grupo 62" o:spid="_x0000_s1026" style="position:absolute;margin-left:116.7pt;margin-top:90.7pt;width:378.55pt;height:108.8pt;z-index:-251655168;mso-position-horizontal-relative:page" coordorigin="2334,1814" coordsize="7571,2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" o:allowincell="f">
                <v:shape id="Freeform 13" o:spid="_x0000_s1027" style="position:absolute;left:2340;top:1817;width:20;height:2170;visibility:visible;mso-wrap-style:square;v-text-anchor:top" coordsize="20,2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I3D8EA&#10;AADbAAAADwAAAGRycy9kb3ducmV2LnhtbESPQYvCMBSE74L/IbyFvYimKohU07IIghcRXcXro3nb&#10;lk1eShK1+++NIOxxmJlvmHXZWyPu5EPrWMF0koEgrpxuuVZw/t6OlyBCRNZoHJOCPwpQFsPBGnPt&#10;Hnyk+ynWIkE45KigibHLpQxVQxbDxHXEyftx3mJM0tdSe3wkuDVylmULabHltNBgR5uGqt/TzSq4&#10;6uXmaK0fbWtZaZofLhezN0p9fvRfKxCR+vgffrd3WsFiDq8v6QfI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iNw/BAAAA2wAAAA8AAAAAAAAAAAAAAAAAmAIAAGRycy9kb3du&#10;cmV2LnhtbFBLBQYAAAAABAAEAPUAAACGAwAAAAA=&#10;" path="m,l,2169e" filled="f" strokeweight=".34pt">
                  <v:path arrowok="t" o:connecttype="custom" o:connectlocs="0,0;0,2169" o:connectangles="0,0"/>
                </v:shape>
                <v:shape id="Freeform 14" o:spid="_x0000_s1028" style="position:absolute;left:2337;top:1820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FoNsUA&#10;AADbAAAADwAAAGRycy9kb3ducmV2LnhtbESPQWvCQBSE7wX/w/IEb3VT2wZJXUWEYgV7iK3t9ZF9&#10;zYZm34bsmsR/7wqCx2FmvmEWq8HWoqPWV44VPE0TEMSF0xWXCr6/3h/nIHxA1lg7JgVn8rBajh4W&#10;mGnXc07dIZQiQthnqMCE0GRS+sKQRT91DXH0/lxrMUTZllK32Ee4reUsSVJpseK4YLChjaHi/3Cy&#10;CnbbYbatfnavpuuLz+f9MU9/u1ypyXhYv4EINIR7+Nb+0ArSF7h+iT9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Wg2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v:shape id="Freeform 15" o:spid="_x0000_s1029" style="position:absolute;left:9899;top:1817;width:20;height:2170;visibility:visible;mso-wrap-style:square;v-text-anchor:top" coordsize="20,2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yTE8YA&#10;AADbAAAADwAAAGRycy9kb3ducmV2LnhtbESPQWvCQBSE70L/w/KEXkQ3piglukosBEqplqqleHtk&#10;n0lo9m3IbjT9911B6HGYmW+Y5bo3tbhQ6yrLCqaTCARxbnXFhYLjIRs/g3AeWWNtmRT8koP16mGw&#10;xETbK3/SZe8LESDsElRQet8kUrq8JINuYhvi4J1ta9AH2RZSt3gNcFPLOIrm0mDFYaHEhl5Kyn/2&#10;nVFQpIfT6Om7+/Lbj43Zvemsj99rpR6HfboA4an3/+F7+1UrmM/g9iX8AL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yTE8YAAADbAAAADwAAAAAAAAAAAAAAAACYAgAAZHJz&#10;L2Rvd25yZXYueG1sUEsFBgAAAAAEAAQA9QAAAIsDAAAAAA==&#10;" path="m,l,2169e" filled="f" strokeweight=".1199mm">
                  <v:path arrowok="t" o:connecttype="custom" o:connectlocs="0,0;0,2169" o:connectangles="0,0"/>
                </v:shape>
                <v:shape id="Freeform 16" o:spid="_x0000_s1030" style="position:absolute;left:2337;top:398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9T2sQA&#10;AADbAAAADwAAAGRycy9kb3ducmV2LnhtbESPzWrDMBCE74W8g9hCb43clJrgRAklENJAe3B+r4u1&#10;sUytlbEU2337KhDIcZiZb5j5crC16Kj1lWMFb+MEBHHhdMWlgsN+/ToF4QOyxtoxKfgjD8vF6GmO&#10;mXY959TtQikihH2GCkwITSalLwxZ9GPXEEfv4lqLIcq2lLrFPsJtLSdJkkqLFccFgw2tDBW/u6tV&#10;sN0Mk0112n6Yri9+3r+PeXrucqVenofPGYhAQ3iE7+0vrSBN4fY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fU9rEAAAA2wAAAA8AAAAAAAAAAAAAAAAAmAIAAGRycy9k&#10;b3ducmV2LnhtbFBLBQYAAAAABAAEAPUAAACJAwAAAAA=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Junt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def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nici</w:t>
      </w:r>
      <w:r w:rsidRPr="00D85FB4">
        <w:rPr>
          <w:lang w:val="es-EC"/>
        </w:rPr>
        <w:t>ón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gest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el 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lo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coo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(dec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)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da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tod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co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ministrativ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g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forma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ampl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onal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dec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ge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las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pert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lt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den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ars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rele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ante</w:t>
      </w:r>
      <w:r w:rsidRPr="00D85FB4">
        <w:rPr>
          <w:lang w:val="es-EC"/>
        </w:rPr>
        <w:t>s 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facilita</w:t>
      </w:r>
      <w:r w:rsidRPr="00D85FB4">
        <w:rPr>
          <w:lang w:val="es-EC"/>
        </w:rPr>
        <w:t>r la</w:t>
      </w:r>
      <w:r w:rsidRPr="00D85FB4">
        <w:rPr>
          <w:spacing w:val="-1"/>
          <w:lang w:val="es-EC"/>
        </w:rPr>
        <w:t xml:space="preserve"> 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ición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 xml:space="preserve">ún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nda.</w:t>
      </w:r>
    </w:p>
    <w:p w:rsidR="00D85FB4" w:rsidRPr="00D85FB4" w:rsidRDefault="00D85FB4" w:rsidP="00D85FB4">
      <w:pPr>
        <w:kinsoku w:val="0"/>
        <w:overflowPunct w:val="0"/>
        <w:spacing w:before="7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4215"/>
        </w:tabs>
        <w:kinsoku w:val="0"/>
        <w:overflowPunct w:val="0"/>
        <w:ind w:left="2183"/>
        <w:rPr>
          <w:b w:val="0"/>
          <w:bCs w:val="0"/>
          <w:lang w:val="es-EC"/>
        </w:rPr>
      </w:pPr>
      <w:r w:rsidRPr="00D85FB4">
        <w:rPr>
          <w:spacing w:val="-1"/>
          <w:lang w:val="es-EC"/>
        </w:rPr>
        <w:t>Element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1.</w:t>
      </w:r>
      <w:r w:rsidRPr="00D85FB4">
        <w:rPr>
          <w:lang w:val="es-EC"/>
        </w:rPr>
        <w:t>3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lang w:val="es-EC"/>
        </w:rPr>
        <w:tab/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n</w:t>
      </w:r>
      <w:r w:rsidRPr="00D85FB4">
        <w:rPr>
          <w:spacing w:val="-3"/>
          <w:lang w:val="es-EC"/>
        </w:rPr>
        <w:t>v</w:t>
      </w:r>
      <w:r w:rsidRPr="00D85FB4">
        <w:rPr>
          <w:spacing w:val="-1"/>
          <w:lang w:val="es-EC"/>
        </w:rPr>
        <w:t>estigació</w:t>
      </w:r>
      <w:r w:rsidRPr="00D85FB4">
        <w:rPr>
          <w:lang w:val="es-EC"/>
        </w:rPr>
        <w:t>n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accidente</w:t>
      </w:r>
      <w:r w:rsidRPr="00D85FB4">
        <w:rPr>
          <w:lang w:val="es-EC"/>
        </w:rPr>
        <w:t>s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cidentes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79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do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ent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proofErr w:type="gramStart"/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 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proofErr w:type="gramEnd"/>
      <w:r w:rsidRPr="00D85FB4">
        <w:rPr>
          <w:lang w:val="es-EC"/>
        </w:rPr>
        <w:t>,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y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ú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us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ar cul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ni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bles</w:t>
      </w:r>
      <w:r w:rsidRPr="00D85FB4">
        <w:rPr>
          <w:lang w:val="es-EC"/>
        </w:rPr>
        <w:t>.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invest</w:t>
      </w:r>
      <w:r w:rsidRPr="00D85FB4">
        <w:rPr>
          <w:lang w:val="es-EC"/>
        </w:rPr>
        <w:t>ig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gest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mant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enc</w:t>
      </w:r>
      <w:r w:rsidRPr="00D85FB4">
        <w:rPr>
          <w:spacing w:val="-1"/>
          <w:lang w:val="es-EC"/>
        </w:rPr>
        <w:t>ia 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otra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tado.</w:t>
      </w:r>
    </w:p>
    <w:p w:rsidR="00D85FB4" w:rsidRPr="00D85FB4" w:rsidRDefault="00D85FB4" w:rsidP="00D85FB4">
      <w:pPr>
        <w:kinsoku w:val="0"/>
        <w:overflowPunct w:val="0"/>
        <w:spacing w:before="9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41" w:firstLine="0"/>
        <w:jc w:val="both"/>
        <w:rPr>
          <w:lang w:val="es-EC"/>
        </w:rPr>
      </w:pP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parti</w:t>
      </w:r>
      <w:r w:rsidRPr="00D85FB4">
        <w:rPr>
          <w:lang w:val="es-EC"/>
        </w:rPr>
        <w:t>r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perspecti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funci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den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centr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u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enti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investi</w:t>
      </w:r>
      <w:r w:rsidRPr="00D85FB4">
        <w:rPr>
          <w:lang w:val="es-EC"/>
        </w:rPr>
        <w:t>gac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er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funcion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ie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partic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auto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civi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3"/>
          <w:lang w:val="es-EC"/>
        </w:rPr>
        <w:t>y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es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entra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conf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ict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tarea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enc</w:t>
      </w:r>
      <w:r w:rsidRPr="00D85FB4">
        <w:rPr>
          <w:spacing w:val="-1"/>
          <w:lang w:val="es-EC"/>
        </w:rPr>
        <w:t>ome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motiv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fundam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la 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ia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funció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otra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organi</w:t>
      </w:r>
      <w:r w:rsidRPr="00D85FB4">
        <w:rPr>
          <w:spacing w:val="1"/>
          <w:lang w:val="es-EC"/>
        </w:rPr>
        <w:t>za</w:t>
      </w:r>
      <w:r w:rsidRPr="00D85FB4">
        <w:rPr>
          <w:spacing w:val="-1"/>
          <w:lang w:val="es-EC"/>
        </w:rPr>
        <w:t>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nes</w:t>
      </w:r>
      <w:r w:rsidRPr="00D85FB4">
        <w:rPr>
          <w:lang w:val="es-EC"/>
        </w:rPr>
        <w:t>,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cau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vincu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ars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ctore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Además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viab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la 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invest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evit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conf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icto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intere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rea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o </w:t>
      </w:r>
      <w:r w:rsidRPr="00D85FB4">
        <w:rPr>
          <w:spacing w:val="-1"/>
          <w:lang w:val="es-EC"/>
        </w:rPr>
        <w:t>perc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dos.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2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999490</wp:posOffset>
                </wp:positionV>
                <wp:extent cx="4807585" cy="1686560"/>
                <wp:effectExtent l="5715" t="3175" r="6350" b="5715"/>
                <wp:wrapNone/>
                <wp:docPr id="57" name="Grup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686560"/>
                          <a:chOff x="2334" y="1574"/>
                          <a:chExt cx="7571" cy="2656"/>
                        </a:xfrm>
                      </wpg:grpSpPr>
                      <wps:wsp>
                        <wps:cNvPr id="58" name="Freeform 18"/>
                        <wps:cNvSpPr>
                          <a:spLocks/>
                        </wps:cNvSpPr>
                        <wps:spPr bwMode="auto">
                          <a:xfrm>
                            <a:off x="2340" y="1577"/>
                            <a:ext cx="20" cy="26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650"/>
                              <a:gd name="T2" fmla="*/ 0 w 20"/>
                              <a:gd name="T3" fmla="*/ 2649 h 2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50">
                                <a:moveTo>
                                  <a:pt x="0" y="0"/>
                                </a:moveTo>
                                <a:lnTo>
                                  <a:pt x="0" y="264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9"/>
                        <wps:cNvSpPr>
                          <a:spLocks/>
                        </wps:cNvSpPr>
                        <wps:spPr bwMode="auto">
                          <a:xfrm>
                            <a:off x="2337" y="1580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0"/>
                        <wps:cNvSpPr>
                          <a:spLocks/>
                        </wps:cNvSpPr>
                        <wps:spPr bwMode="auto">
                          <a:xfrm>
                            <a:off x="9900" y="1577"/>
                            <a:ext cx="20" cy="26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650"/>
                              <a:gd name="T2" fmla="*/ 0 w 20"/>
                              <a:gd name="T3" fmla="*/ 2649 h 2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50">
                                <a:moveTo>
                                  <a:pt x="0" y="0"/>
                                </a:moveTo>
                                <a:lnTo>
                                  <a:pt x="0" y="264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1"/>
                        <wps:cNvSpPr>
                          <a:spLocks/>
                        </wps:cNvSpPr>
                        <wps:spPr bwMode="auto">
                          <a:xfrm>
                            <a:off x="2337" y="422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9D920B6" id="Grupo 57" o:spid="_x0000_s1026" style="position:absolute;margin-left:116.7pt;margin-top:78.7pt;width:378.55pt;height:132.8pt;z-index:-251654144;mso-position-horizontal-relative:page" coordorigin="2334,1574" coordsize="7571,2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" o:allowincell="f">
                <v:shape id="Freeform 18" o:spid="_x0000_s1027" style="position:absolute;left:2340;top:1577;width:20;height:2650;visibility:visible;mso-wrap-style:square;v-text-anchor:top" coordsize="20,2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6YsMA&#10;AADbAAAADwAAAGRycy9kb3ducmV2LnhtbERPTWvCQBC9C/6HZYTezCaF2pC6iliE0oNgDEJv0+w0&#10;iWZn0+w2Sf9991Dw+Hjf6+1kWjFQ7xrLCpIoBkFcWt1wpaA4H5YpCOeRNbaWScEvOdhu5rM1ZtqO&#10;fKIh95UIIewyVFB732VSurImgy6yHXHgvmxv0AfYV1L3OIZw08rHOF5Jgw2Hhho72tdU3vIfo+B4&#10;ee6a18PnKZ4K/ZF+X5M0f0+UelhMuxcQniZ/F/+737SCpzA2fA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z6YsMAAADbAAAADwAAAAAAAAAAAAAAAACYAgAAZHJzL2Rv&#10;d25yZXYueG1sUEsFBgAAAAAEAAQA9QAAAIgDAAAAAA==&#10;" path="m,l,2649e" filled="f" strokeweight=".34pt">
                  <v:path arrowok="t" o:connecttype="custom" o:connectlocs="0,0;0,2649" o:connectangles="0,0"/>
                </v:shape>
                <v:shape id="Freeform 19" o:spid="_x0000_s1028" style="position:absolute;left:2337;top:1580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p8MMYA&#10;AADbAAAADwAAAGRycy9kb3ducmV2LnhtbESPQWvCQBSE7wX/w/KEXkQ3WoxtdBURWrReqralx0f2&#10;mQSzb5fs1sR/3y0Uehxm5htmsepMLa7U+MqygvEoAUGcW11xoeD99Dx8BOEDssbaMim4kYfVsne3&#10;wEzblg90PYZCRAj7DBWUIbhMSp+XZNCPrCOO3tk2BkOUTSF1g22Em1pOkiSVBiuOCyU62pSUX47f&#10;RsEs/XgYp1/TdrB/3Reu5s+3nXtR6r7frecgAnXhP/zX3moF0yf4/RJ/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p8MMYAAADbAAAADwAAAAAAAAAAAAAAAACYAgAAZHJz&#10;L2Rvd25yZXYueG1sUEsFBgAAAAAEAAQA9QAAAIsDAAAAAA==&#10;" path="m,l7564,e" filled="f" strokeweight=".34pt">
                  <v:path arrowok="t" o:connecttype="custom" o:connectlocs="0,0;7564,0" o:connectangles="0,0"/>
                </v:shape>
                <v:shape id="Freeform 20" o:spid="_x0000_s1029" style="position:absolute;left:9900;top:1577;width:20;height:2650;visibility:visible;mso-wrap-style:square;v-text-anchor:top" coordsize="20,2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HcUA&#10;AADbAAAADwAAAGRycy9kb3ducmV2LnhtbESPwWrCQBCG7wXfYRmhl6IbxapEV9GK0NJDUQNeh+yY&#10;BLOzIbtqfPvOodDj8M//zXzLdedqdac2VJ4NjIYJKOLc24oLA9lpP5iDChHZYu2ZDDwpwHrVe1li&#10;av2DD3Q/xkIJhEOKBsoYm1TrkJfkMAx9QyzZxbcOo4xtoW2LD4G7Wo+TZKodViwXSmzoo6T8erw5&#10;oczOP4cbT0K2257HyXf2fn3bfBnz2u82C1CRuvi//Nf+tAam8r24iAf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NS0dxQAAANsAAAAPAAAAAAAAAAAAAAAAAJgCAABkcnMv&#10;ZG93bnJldi54bWxQSwUGAAAAAAQABAD1AAAAigMAAAAA&#10;" path="m,l,2649e" filled="f" strokeweight=".1199mm">
                  <v:path arrowok="t" o:connecttype="custom" o:connectlocs="0,0;0,2649" o:connectangles="0,0"/>
                </v:shape>
                <v:shape id="Freeform 21" o:spid="_x0000_s1030" style="position:absolute;left:2337;top:422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bLrsUA&#10;AADbAAAADwAAAGRycy9kb3ducmV2LnhtbESPQWvCQBSE74X+h+UJvTUbLQ0SXUUKxQr1ELX1+si+&#10;ZkOzb0N2m6T/3hUEj8PMfMMs16NtRE+drx0rmCYpCOLS6ZorBafj+/MchA/IGhvHpOCfPKxXjw9L&#10;zLUbuKD+ECoRIexzVGBCaHMpfWnIok9cSxy9H9dZDFF2ldQdDhFuGzlL00xarDkuGGzpzVD5e/iz&#10;Cnbbcbatv3evph/K/cvnV5Gd+0Kpp8m4WYAINIZ7+Nb+0AqyKVy/xB8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suu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Pue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uno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ten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recurso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ario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scarga</w:t>
      </w:r>
      <w:r w:rsidRPr="00D85FB4">
        <w:rPr>
          <w:lang w:val="es-EC"/>
        </w:rPr>
        <w:t>r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de s</w:t>
      </w:r>
      <w:r w:rsidRPr="00D85FB4">
        <w:rPr>
          <w:lang w:val="es-EC"/>
        </w:rPr>
        <w:t>u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invest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.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tale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Estados</w:t>
      </w:r>
      <w:r w:rsidRPr="00D85FB4">
        <w:rPr>
          <w:lang w:val="es-EC"/>
        </w:rPr>
        <w:t>,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unir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an</w:t>
      </w:r>
      <w:r w:rsidRPr="00D85FB4">
        <w:rPr>
          <w:spacing w:val="-1"/>
          <w:lang w:val="es-EC"/>
        </w:rPr>
        <w:t>izaci</w:t>
      </w:r>
      <w:r w:rsidRPr="00D85FB4">
        <w:rPr>
          <w:lang w:val="es-EC"/>
        </w:rPr>
        <w:t>ón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gac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 (RAIO</w:t>
      </w:r>
      <w:r w:rsidRPr="00D85FB4">
        <w:rPr>
          <w:lang w:val="es-EC"/>
        </w:rPr>
        <w:t>)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podrí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solu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viab</w:t>
      </w:r>
      <w:r w:rsidRPr="00D85FB4">
        <w:rPr>
          <w:lang w:val="es-EC"/>
        </w:rPr>
        <w:t>le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lcan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int</w:t>
      </w:r>
      <w:r w:rsidRPr="00D85FB4">
        <w:rPr>
          <w:lang w:val="es-EC"/>
        </w:rPr>
        <w:t>ento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proc</w:t>
      </w:r>
      <w:r w:rsidRPr="00D85FB4">
        <w:rPr>
          <w:lang w:val="es-EC"/>
        </w:rPr>
        <w:t>eso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investi</w:t>
      </w:r>
      <w:r w:rsidRPr="00D85FB4">
        <w:rPr>
          <w:lang w:val="es-EC"/>
        </w:rPr>
        <w:t>gac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este fin</w:t>
      </w:r>
      <w:r w:rsidRPr="00D85FB4">
        <w:rPr>
          <w:lang w:val="es-EC"/>
        </w:rPr>
        <w:t>,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aten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Ma</w:t>
      </w:r>
      <w:r w:rsidRPr="00D85FB4">
        <w:rPr>
          <w:i/>
          <w:iCs/>
          <w:lang w:val="es-EC"/>
        </w:rPr>
        <w:t>n</w:t>
      </w:r>
      <w:r w:rsidRPr="00D85FB4">
        <w:rPr>
          <w:i/>
          <w:iCs/>
          <w:spacing w:val="-1"/>
          <w:lang w:val="es-EC"/>
        </w:rPr>
        <w:t>ua</w:t>
      </w:r>
      <w:r w:rsidRPr="00D85FB4">
        <w:rPr>
          <w:i/>
          <w:iCs/>
          <w:lang w:val="es-EC"/>
        </w:rPr>
        <w:t>l</w:t>
      </w:r>
      <w:r w:rsidRPr="00D85FB4">
        <w:rPr>
          <w:i/>
          <w:iCs/>
          <w:spacing w:val="21"/>
          <w:lang w:val="es-EC"/>
        </w:rPr>
        <w:t xml:space="preserve"> </w:t>
      </w:r>
      <w:r w:rsidRPr="00D85FB4">
        <w:rPr>
          <w:i/>
          <w:iCs/>
          <w:spacing w:val="1"/>
          <w:lang w:val="es-EC"/>
        </w:rPr>
        <w:t>s</w:t>
      </w:r>
      <w:r w:rsidRPr="00D85FB4">
        <w:rPr>
          <w:i/>
          <w:iCs/>
          <w:spacing w:val="-1"/>
          <w:lang w:val="es-EC"/>
        </w:rPr>
        <w:t>ob</w:t>
      </w:r>
      <w:r w:rsidRPr="00D85FB4">
        <w:rPr>
          <w:i/>
          <w:iCs/>
          <w:spacing w:val="1"/>
          <w:lang w:val="es-EC"/>
        </w:rPr>
        <w:t>r</w:t>
      </w:r>
      <w:r w:rsidRPr="00D85FB4">
        <w:rPr>
          <w:i/>
          <w:iCs/>
          <w:lang w:val="es-EC"/>
        </w:rPr>
        <w:t>e</w:t>
      </w:r>
      <w:r w:rsidRPr="00D85FB4">
        <w:rPr>
          <w:i/>
          <w:iCs/>
          <w:spacing w:val="22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org</w:t>
      </w:r>
      <w:r w:rsidRPr="00D85FB4">
        <w:rPr>
          <w:i/>
          <w:iCs/>
          <w:lang w:val="es-EC"/>
        </w:rPr>
        <w:t>a</w:t>
      </w:r>
      <w:r w:rsidRPr="00D85FB4">
        <w:rPr>
          <w:i/>
          <w:iCs/>
          <w:spacing w:val="-1"/>
          <w:lang w:val="es-EC"/>
        </w:rPr>
        <w:t>n</w:t>
      </w:r>
      <w:r w:rsidRPr="00D85FB4">
        <w:rPr>
          <w:i/>
          <w:iCs/>
          <w:spacing w:val="1"/>
          <w:lang w:val="es-EC"/>
        </w:rPr>
        <w:t>i</w:t>
      </w:r>
      <w:r w:rsidRPr="00D85FB4">
        <w:rPr>
          <w:i/>
          <w:iCs/>
          <w:spacing w:val="-3"/>
          <w:lang w:val="es-EC"/>
        </w:rPr>
        <w:t>z</w:t>
      </w:r>
      <w:r w:rsidRPr="00D85FB4">
        <w:rPr>
          <w:i/>
          <w:iCs/>
          <w:lang w:val="es-EC"/>
        </w:rPr>
        <w:t>a</w:t>
      </w:r>
      <w:r w:rsidRPr="00D85FB4">
        <w:rPr>
          <w:i/>
          <w:iCs/>
          <w:spacing w:val="-1"/>
          <w:lang w:val="es-EC"/>
        </w:rPr>
        <w:t>ci</w:t>
      </w:r>
      <w:r w:rsidRPr="00D85FB4">
        <w:rPr>
          <w:i/>
          <w:iCs/>
          <w:lang w:val="es-EC"/>
        </w:rPr>
        <w:t>on</w:t>
      </w:r>
      <w:r w:rsidRPr="00D85FB4">
        <w:rPr>
          <w:i/>
          <w:iCs/>
          <w:spacing w:val="-1"/>
          <w:lang w:val="es-EC"/>
        </w:rPr>
        <w:t>e</w:t>
      </w:r>
      <w:r w:rsidRPr="00D85FB4">
        <w:rPr>
          <w:i/>
          <w:iCs/>
          <w:lang w:val="es-EC"/>
        </w:rPr>
        <w:t>s</w:t>
      </w:r>
      <w:r w:rsidRPr="00D85FB4">
        <w:rPr>
          <w:i/>
          <w:iCs/>
          <w:spacing w:val="22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reg</w:t>
      </w:r>
      <w:r w:rsidRPr="00D85FB4">
        <w:rPr>
          <w:i/>
          <w:iCs/>
          <w:lang w:val="es-EC"/>
        </w:rPr>
        <w:t>i</w:t>
      </w:r>
      <w:r w:rsidRPr="00D85FB4">
        <w:rPr>
          <w:i/>
          <w:iCs/>
          <w:spacing w:val="-1"/>
          <w:lang w:val="es-EC"/>
        </w:rPr>
        <w:t>o</w:t>
      </w:r>
      <w:r w:rsidRPr="00D85FB4">
        <w:rPr>
          <w:i/>
          <w:iCs/>
          <w:lang w:val="es-EC"/>
        </w:rPr>
        <w:t>n</w:t>
      </w:r>
      <w:r w:rsidRPr="00D85FB4">
        <w:rPr>
          <w:i/>
          <w:iCs/>
          <w:spacing w:val="-1"/>
          <w:lang w:val="es-EC"/>
        </w:rPr>
        <w:t>ale</w:t>
      </w:r>
      <w:r w:rsidRPr="00D85FB4">
        <w:rPr>
          <w:i/>
          <w:iCs/>
          <w:lang w:val="es-EC"/>
        </w:rPr>
        <w:t>s</w:t>
      </w:r>
      <w:r w:rsidRPr="00D85FB4">
        <w:rPr>
          <w:i/>
          <w:iCs/>
          <w:spacing w:val="23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d</w:t>
      </w:r>
      <w:r w:rsidRPr="00D85FB4">
        <w:rPr>
          <w:i/>
          <w:iCs/>
          <w:lang w:val="es-EC"/>
        </w:rPr>
        <w:t>e</w:t>
      </w:r>
      <w:r w:rsidRPr="00D85FB4">
        <w:rPr>
          <w:i/>
          <w:iCs/>
          <w:spacing w:val="23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in</w:t>
      </w:r>
      <w:r w:rsidRPr="00D85FB4">
        <w:rPr>
          <w:i/>
          <w:iCs/>
          <w:spacing w:val="1"/>
          <w:lang w:val="es-EC"/>
        </w:rPr>
        <w:t>v</w:t>
      </w:r>
      <w:r w:rsidRPr="00D85FB4">
        <w:rPr>
          <w:i/>
          <w:iCs/>
          <w:spacing w:val="-1"/>
          <w:lang w:val="es-EC"/>
        </w:rPr>
        <w:t>esti</w:t>
      </w:r>
      <w:r w:rsidRPr="00D85FB4">
        <w:rPr>
          <w:i/>
          <w:iCs/>
          <w:lang w:val="es-EC"/>
        </w:rPr>
        <w:t>g</w:t>
      </w:r>
      <w:r w:rsidRPr="00D85FB4">
        <w:rPr>
          <w:i/>
          <w:iCs/>
          <w:spacing w:val="-1"/>
          <w:lang w:val="es-EC"/>
        </w:rPr>
        <w:t>aci</w:t>
      </w:r>
      <w:r w:rsidRPr="00D85FB4">
        <w:rPr>
          <w:i/>
          <w:iCs/>
          <w:lang w:val="es-EC"/>
        </w:rPr>
        <w:t>ón</w:t>
      </w:r>
      <w:r w:rsidRPr="00D85FB4">
        <w:rPr>
          <w:i/>
          <w:iCs/>
          <w:spacing w:val="22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d</w:t>
      </w:r>
      <w:r w:rsidRPr="00D85FB4">
        <w:rPr>
          <w:i/>
          <w:iCs/>
          <w:lang w:val="es-EC"/>
        </w:rPr>
        <w:t>e</w:t>
      </w:r>
      <w:r w:rsidRPr="00D85FB4">
        <w:rPr>
          <w:i/>
          <w:iCs/>
          <w:spacing w:val="22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ac</w:t>
      </w:r>
      <w:r w:rsidRPr="00D85FB4">
        <w:rPr>
          <w:i/>
          <w:iCs/>
          <w:spacing w:val="1"/>
          <w:lang w:val="es-EC"/>
        </w:rPr>
        <w:t>c</w:t>
      </w:r>
      <w:r w:rsidRPr="00D85FB4">
        <w:rPr>
          <w:i/>
          <w:iCs/>
          <w:spacing w:val="-1"/>
          <w:lang w:val="es-EC"/>
        </w:rPr>
        <w:t>id</w:t>
      </w:r>
      <w:r w:rsidRPr="00D85FB4">
        <w:rPr>
          <w:i/>
          <w:iCs/>
          <w:lang w:val="es-EC"/>
        </w:rPr>
        <w:t>e</w:t>
      </w:r>
      <w:r w:rsidRPr="00D85FB4">
        <w:rPr>
          <w:i/>
          <w:iCs/>
          <w:spacing w:val="-1"/>
          <w:lang w:val="es-EC"/>
        </w:rPr>
        <w:t>nt</w:t>
      </w:r>
      <w:r w:rsidRPr="00D85FB4">
        <w:rPr>
          <w:i/>
          <w:iCs/>
          <w:lang w:val="es-EC"/>
        </w:rPr>
        <w:t>es</w:t>
      </w:r>
      <w:r w:rsidRPr="00D85FB4">
        <w:rPr>
          <w:i/>
          <w:iCs/>
          <w:spacing w:val="22"/>
          <w:lang w:val="es-EC"/>
        </w:rPr>
        <w:t xml:space="preserve"> </w:t>
      </w:r>
      <w:r w:rsidRPr="00D85FB4">
        <w:rPr>
          <w:i/>
          <w:iCs/>
          <w:lang w:val="es-EC"/>
        </w:rPr>
        <w:t>e</w:t>
      </w:r>
      <w:r w:rsidRPr="00D85FB4">
        <w:rPr>
          <w:i/>
          <w:iCs/>
          <w:spacing w:val="22"/>
          <w:lang w:val="es-EC"/>
        </w:rPr>
        <w:t xml:space="preserve"> </w:t>
      </w:r>
      <w:r w:rsidRPr="00D85FB4">
        <w:rPr>
          <w:i/>
          <w:iCs/>
          <w:spacing w:val="-1"/>
          <w:lang w:val="es-EC"/>
        </w:rPr>
        <w:t>inci</w:t>
      </w:r>
      <w:r w:rsidRPr="00D85FB4">
        <w:rPr>
          <w:i/>
          <w:iCs/>
          <w:lang w:val="es-EC"/>
        </w:rPr>
        <w:t>d</w:t>
      </w:r>
      <w:r w:rsidRPr="00D85FB4">
        <w:rPr>
          <w:i/>
          <w:iCs/>
          <w:spacing w:val="-1"/>
          <w:lang w:val="es-EC"/>
        </w:rPr>
        <w:t xml:space="preserve">entes </w:t>
      </w:r>
      <w:r w:rsidRPr="00D85FB4">
        <w:rPr>
          <w:spacing w:val="-1"/>
          <w:lang w:val="es-EC"/>
        </w:rPr>
        <w:t>(</w:t>
      </w:r>
      <w:proofErr w:type="spellStart"/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c</w:t>
      </w:r>
      <w:proofErr w:type="spellEnd"/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9</w:t>
      </w:r>
      <w:r w:rsidRPr="00D85FB4">
        <w:rPr>
          <w:lang w:val="es-EC"/>
        </w:rPr>
        <w:t>9</w:t>
      </w:r>
      <w:r w:rsidRPr="00D85FB4">
        <w:rPr>
          <w:spacing w:val="-1"/>
          <w:lang w:val="es-EC"/>
        </w:rPr>
        <w:t>46</w:t>
      </w:r>
      <w:r w:rsidRPr="00D85FB4">
        <w:rPr>
          <w:lang w:val="es-EC"/>
        </w:rPr>
        <w:t>)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OACI.</w:t>
      </w:r>
    </w:p>
    <w:p w:rsidR="00D85FB4" w:rsidRPr="00D85FB4" w:rsidRDefault="00D85FB4" w:rsidP="00D85FB4">
      <w:pPr>
        <w:kinsoku w:val="0"/>
        <w:overflowPunct w:val="0"/>
        <w:spacing w:before="7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kinsoku w:val="0"/>
        <w:overflowPunct w:val="0"/>
        <w:ind w:left="2864"/>
        <w:rPr>
          <w:b w:val="0"/>
          <w:bCs w:val="0"/>
          <w:lang w:val="es-EC"/>
        </w:rPr>
      </w:pPr>
      <w:r w:rsidRPr="00D85FB4">
        <w:rPr>
          <w:lang w:val="es-EC"/>
        </w:rPr>
        <w:t>Elemento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1.4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 xml:space="preserve">SSP  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umplimiento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promu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circunst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tie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rmitid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bor</w:t>
      </w:r>
      <w:r w:rsidRPr="00D85FB4">
        <w:rPr>
          <w:lang w:val="es-EC"/>
        </w:rPr>
        <w:t>dar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resol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even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cierta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forma inter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,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cont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(SMS</w:t>
      </w:r>
      <w:r w:rsidRPr="00D85FB4">
        <w:rPr>
          <w:lang w:val="es-EC"/>
        </w:rPr>
        <w:t>)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satisfacci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au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orresp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.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La polític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mbi</w:t>
      </w:r>
      <w:r w:rsidRPr="00D85FB4">
        <w:rPr>
          <w:lang w:val="es-EC"/>
        </w:rPr>
        <w:t>én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establ</w:t>
      </w:r>
      <w:r w:rsidRPr="00D85FB4">
        <w:rPr>
          <w:lang w:val="es-EC"/>
        </w:rPr>
        <w:t>ece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condi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ci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unstan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las cua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ar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desv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ante </w:t>
      </w:r>
      <w:r w:rsidRPr="00D85FB4">
        <w:rPr>
          <w:spacing w:val="-1"/>
          <w:lang w:val="es-EC"/>
        </w:rPr>
        <w:t>proc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cump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 xml:space="preserve">ento </w:t>
      </w: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igu</w:t>
      </w:r>
      <w:r w:rsidRPr="00D85FB4">
        <w:rPr>
          <w:lang w:val="es-EC"/>
        </w:rPr>
        <w:t>al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otra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legis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naci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pued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pera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islati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la 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uya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osi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bá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medi</w:t>
      </w:r>
      <w:r w:rsidRPr="00D85FB4">
        <w:rPr>
          <w:lang w:val="es-EC"/>
        </w:rPr>
        <w:t>da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dispo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cum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mient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</w:t>
      </w:r>
      <w:r w:rsidRPr="00D85FB4">
        <w:rPr>
          <w:lang w:val="es-EC"/>
        </w:rPr>
        <w:t xml:space="preserve">ivo </w:t>
      </w:r>
      <w:r w:rsidRPr="00D85FB4">
        <w:rPr>
          <w:spacing w:val="-1"/>
          <w:lang w:val="es-EC"/>
        </w:rPr>
        <w:t>bási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bl</w:t>
      </w:r>
      <w:r w:rsidRPr="00D85FB4">
        <w:rPr>
          <w:spacing w:val="-1"/>
          <w:lang w:val="es-EC"/>
        </w:rPr>
        <w:t>ement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estar</w:t>
      </w:r>
      <w:r w:rsidRPr="00D85FB4">
        <w:rPr>
          <w:spacing w:val="1"/>
          <w:lang w:val="es-EC"/>
        </w:rPr>
        <w:t>í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limita</w:t>
      </w:r>
      <w:r w:rsidRPr="00D85FB4">
        <w:rPr>
          <w:lang w:val="es-EC"/>
        </w:rPr>
        <w:t>da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bor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lo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spacing w:val="2"/>
          <w:lang w:val="es-EC"/>
        </w:rPr>
        <w:t>c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pe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nfracci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nes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orn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SSP-SMS</w:t>
      </w:r>
      <w:r w:rsidRPr="00D85FB4">
        <w:rPr>
          <w:lang w:val="es-EC"/>
        </w:rPr>
        <w:t>,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prev</w:t>
      </w:r>
      <w:r w:rsidRPr="00D85FB4">
        <w:rPr>
          <w:lang w:val="es-EC"/>
        </w:rPr>
        <w:t>é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política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proc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,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3"/>
          <w:lang w:val="es-EC"/>
        </w:rPr>
        <w:t>y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(CAA)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jora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se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 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natu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ale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lcan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dis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acue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do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rcunstan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od</w:t>
      </w:r>
      <w:r w:rsidRPr="00D85FB4">
        <w:rPr>
          <w:spacing w:val="-1"/>
          <w:lang w:val="es-EC"/>
        </w:rPr>
        <w:t>ean un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infrac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act</w:t>
      </w:r>
      <w:r w:rsidRPr="00D85FB4">
        <w:rPr>
          <w:lang w:val="es-EC"/>
        </w:rPr>
        <w:t>o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incu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inten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</w:t>
      </w:r>
      <w:r w:rsidRPr="00D85FB4">
        <w:rPr>
          <w:lang w:val="es-EC"/>
        </w:rPr>
        <w:t>ar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ga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dist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</w:t>
      </w:r>
      <w:r w:rsidRPr="00D85FB4">
        <w:rPr>
          <w:spacing w:val="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un</w:t>
      </w:r>
      <w:r w:rsidRPr="00D85FB4">
        <w:rPr>
          <w:lang w:val="es-EC"/>
        </w:rPr>
        <w:t>a i</w:t>
      </w:r>
      <w:r w:rsidRPr="00D85FB4">
        <w:rPr>
          <w:spacing w:val="-1"/>
          <w:lang w:val="es-EC"/>
        </w:rPr>
        <w:t>nfracc</w:t>
      </w:r>
      <w:r w:rsidRPr="00D85FB4">
        <w:rPr>
          <w:lang w:val="es-EC"/>
        </w:rPr>
        <w:t>ión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ibe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a/flagr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-1"/>
          <w:lang w:val="es-EC"/>
        </w:rPr>
        <w:t xml:space="preserve"> 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ror/eq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ivoca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ha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mejor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implem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,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nec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itar</w:t>
      </w:r>
      <w:r w:rsidRPr="00D85FB4">
        <w:rPr>
          <w:lang w:val="es-EC"/>
        </w:rPr>
        <w:t>á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manifes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dich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int</w:t>
      </w:r>
      <w:r w:rsidRPr="00D85FB4">
        <w:rPr>
          <w:lang w:val="es-EC"/>
        </w:rPr>
        <w:t>enc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su polític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mism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tiempo</w:t>
      </w:r>
      <w:r w:rsidRPr="00D85FB4">
        <w:rPr>
          <w:lang w:val="es-EC"/>
        </w:rPr>
        <w:t>,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pue</w:t>
      </w:r>
      <w:r w:rsidRPr="00D85FB4">
        <w:rPr>
          <w:lang w:val="es-EC"/>
        </w:rPr>
        <w:t>de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necesi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formaliza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neces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teng</w:t>
      </w:r>
      <w:r w:rsidRPr="00D85FB4">
        <w:rPr>
          <w:lang w:val="es-EC"/>
        </w:rPr>
        <w:t>an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ipl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rno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por</w:t>
      </w:r>
      <w:r w:rsidRPr="00D85FB4">
        <w:rPr>
          <w:lang w:val="es-EC"/>
        </w:rPr>
        <w:t>en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nte.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icarí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espe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rvicio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acept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le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pl</w:t>
      </w:r>
      <w:r w:rsidRPr="00D85FB4">
        <w:rPr>
          <w:spacing w:val="-1"/>
          <w:lang w:val="es-EC"/>
        </w:rPr>
        <w:t>ement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des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l/cal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rutin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política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procedi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disci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nternos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podrí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ón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circunst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ncias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(CAA</w:t>
      </w:r>
      <w:r w:rsidRPr="00D85FB4">
        <w:rPr>
          <w:lang w:val="es-EC"/>
        </w:rPr>
        <w:t>)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á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 xml:space="preserve">una </w:t>
      </w:r>
      <w:r w:rsidRPr="00D85FB4">
        <w:rPr>
          <w:spacing w:val="-1"/>
          <w:lang w:val="es-EC"/>
        </w:rPr>
        <w:t>infracc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 o un</w:t>
      </w:r>
      <w:r w:rsidRPr="00D85FB4">
        <w:rPr>
          <w:spacing w:val="-1"/>
          <w:lang w:val="es-EC"/>
        </w:rPr>
        <w:t xml:space="preserve"> incu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partic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lar.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Heading4"/>
        <w:tabs>
          <w:tab w:val="left" w:pos="2222"/>
        </w:tabs>
        <w:kinsoku w:val="0"/>
        <w:overflowPunct w:val="0"/>
        <w:jc w:val="center"/>
        <w:rPr>
          <w:b w:val="0"/>
          <w:bCs w:val="0"/>
          <w:lang w:val="es-EC"/>
        </w:rPr>
      </w:pPr>
      <w:r w:rsidRPr="00D85FB4">
        <w:rPr>
          <w:lang w:val="es-EC"/>
        </w:rPr>
        <w:t>Componente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2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SSP.</w:t>
      </w:r>
      <w:r w:rsidRPr="00D85FB4">
        <w:rPr>
          <w:lang w:val="es-EC"/>
        </w:rPr>
        <w:tab/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estión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rie</w:t>
      </w:r>
      <w:r w:rsidRPr="00D85FB4">
        <w:rPr>
          <w:spacing w:val="-2"/>
          <w:lang w:val="es-EC"/>
        </w:rPr>
        <w:t>s</w:t>
      </w:r>
      <w:r w:rsidRPr="00D85FB4">
        <w:rPr>
          <w:lang w:val="es-EC"/>
        </w:rPr>
        <w:t>gos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se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uridad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peracional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estatal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compo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gestió</w:t>
      </w:r>
      <w:r w:rsidRPr="00D85FB4">
        <w:rPr>
          <w:lang w:val="es-EC"/>
        </w:rPr>
        <w:t>n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incl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de 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isito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de 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pel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controle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gos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necesa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ios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isit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luye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meca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aco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r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>dimi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ateri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gur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dad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dor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ervic</w:t>
      </w:r>
      <w:r w:rsidRPr="00D85FB4">
        <w:rPr>
          <w:lang w:val="es-EC"/>
        </w:rPr>
        <w:t xml:space="preserve">ios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á</w:t>
      </w:r>
      <w:r w:rsidRPr="00D85FB4">
        <w:rPr>
          <w:lang w:val="es-EC"/>
        </w:rPr>
        <w:t>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anzar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SMS.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Apart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ticip</w:t>
      </w:r>
      <w:r w:rsidRPr="00D85FB4">
        <w:rPr>
          <w:lang w:val="es-EC"/>
        </w:rPr>
        <w:t>en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pel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efica</w:t>
      </w:r>
      <w:r w:rsidRPr="00D85FB4">
        <w:rPr>
          <w:lang w:val="es-EC"/>
        </w:rPr>
        <w:t>z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medi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requisito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,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tambié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apli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princi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ge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tió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tivid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</w:t>
      </w:r>
      <w:r w:rsidRPr="00D85FB4">
        <w:rPr>
          <w:lang w:val="es-EC"/>
        </w:rPr>
        <w:t>am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ión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selecc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alert</w:t>
      </w:r>
      <w:r w:rsidRPr="00D85FB4">
        <w:rPr>
          <w:lang w:val="es-EC"/>
        </w:rPr>
        <w:t>as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asoc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oriza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otros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-1"/>
          <w:lang w:val="es-EC"/>
        </w:rPr>
        <w:t xml:space="preserve"> 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ora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>n e</w:t>
      </w:r>
      <w:r w:rsidRPr="00D85FB4">
        <w:rPr>
          <w:spacing w:val="-1"/>
          <w:lang w:val="es-EC"/>
        </w:rPr>
        <w:t>nf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o en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s.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1049655</wp:posOffset>
                </wp:positionV>
                <wp:extent cx="4807585" cy="1534795"/>
                <wp:effectExtent l="5715" t="8890" r="6350" b="8890"/>
                <wp:wrapNone/>
                <wp:docPr id="52" name="Gru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534795"/>
                          <a:chOff x="2334" y="1653"/>
                          <a:chExt cx="7571" cy="2417"/>
                        </a:xfrm>
                      </wpg:grpSpPr>
                      <wps:wsp>
                        <wps:cNvPr id="53" name="Freeform 23"/>
                        <wps:cNvSpPr>
                          <a:spLocks/>
                        </wps:cNvSpPr>
                        <wps:spPr bwMode="auto">
                          <a:xfrm>
                            <a:off x="2340" y="1657"/>
                            <a:ext cx="20" cy="240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09"/>
                              <a:gd name="T2" fmla="*/ 0 w 20"/>
                              <a:gd name="T3" fmla="*/ 2409 h 2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9">
                                <a:moveTo>
                                  <a:pt x="0" y="0"/>
                                </a:moveTo>
                                <a:lnTo>
                                  <a:pt x="0" y="240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4"/>
                        <wps:cNvSpPr>
                          <a:spLocks/>
                        </wps:cNvSpPr>
                        <wps:spPr bwMode="auto">
                          <a:xfrm>
                            <a:off x="2337" y="1659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5"/>
                        <wps:cNvSpPr>
                          <a:spLocks/>
                        </wps:cNvSpPr>
                        <wps:spPr bwMode="auto">
                          <a:xfrm>
                            <a:off x="9899" y="1657"/>
                            <a:ext cx="20" cy="240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09"/>
                              <a:gd name="T2" fmla="*/ 0 w 20"/>
                              <a:gd name="T3" fmla="*/ 2409 h 2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9">
                                <a:moveTo>
                                  <a:pt x="0" y="0"/>
                                </a:moveTo>
                                <a:lnTo>
                                  <a:pt x="0" y="240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6"/>
                        <wps:cNvSpPr>
                          <a:spLocks/>
                        </wps:cNvSpPr>
                        <wps:spPr bwMode="auto">
                          <a:xfrm>
                            <a:off x="2337" y="406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B603CC9" id="Grupo 52" o:spid="_x0000_s1026" style="position:absolute;margin-left:116.7pt;margin-top:82.65pt;width:378.55pt;height:120.85pt;z-index:-251653120;mso-position-horizontal-relative:page" coordorigin="2334,1653" coordsize="7571,2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" o:allowincell="f">
                <v:shape id="Freeform 23" o:spid="_x0000_s1027" style="position:absolute;left:2340;top:1657;width:20;height:2409;visibility:visible;mso-wrap-style:square;v-text-anchor:top" coordsize="20,2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9SJMQA&#10;AADbAAAADwAAAGRycy9kb3ducmV2LnhtbESPzU7DMBCE70h9B2srcaMOIKBK41RVBQKJEyUHjtt4&#10;m6TY62A7P7w9RkLiOJqZbzTFdrZGjORD51jB9SoDQVw73XGjoHp/ulqDCBFZo3FMCr4pwLZcXBSY&#10;azfxG42H2IgE4ZCjgjbGPpcy1C1ZDCvXEyfv5LzFmKRvpPY4Jbg18ibL7qXFjtNCiz3tW6o/D4NV&#10;MA6PD776en1en02YP4ZuMtVxUupyOe82ICLN8T/8137RCu5u4fdL+gG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/UiTEAAAA2wAAAA8AAAAAAAAAAAAAAAAAmAIAAGRycy9k&#10;b3ducmV2LnhtbFBLBQYAAAAABAAEAPUAAACJAwAAAAA=&#10;" path="m,l,2409e" filled="f" strokeweight=".34pt">
                  <v:path arrowok="t" o:connecttype="custom" o:connectlocs="0,0;0,2409" o:connectangles="0,0"/>
                </v:shape>
                <v:shape id="Freeform 24" o:spid="_x0000_s1028" style="position:absolute;left:2337;top:1659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2ii8UA&#10;AADbAAAADwAAAGRycy9kb3ducmV2LnhtbESPT2vCQBTE74V+h+UJvdWNVkWiq5RCsUI9xPrn+sg+&#10;s8Hs25DdJvHbdwWhx2FmfsMs172tREuNLx0rGA0TEMS50yUXCg4/n69zED4ga6wck4IbeVivnp+W&#10;mGrXcUbtPhQiQtinqMCEUKdS+tyQRT90NXH0Lq6xGKJsCqkb7CLcVnKcJDNpseS4YLCmD0P5df9r&#10;FWw3/XhTnrZT03b57u37mM3ObabUy6B/X4AI1If/8KP9pRVMJ3D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7aKL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v:shape id="Freeform 25" o:spid="_x0000_s1029" style="position:absolute;left:9899;top:1657;width:20;height:2409;visibility:visible;mso-wrap-style:square;v-text-anchor:top" coordsize="20,2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9oOcMA&#10;AADbAAAADwAAAGRycy9kb3ducmV2LnhtbESPzWrDMBCE74W+g9hAbo2cQEJxI5tgmtiUXJIWel2s&#10;rW1qrYyl+Ofto0Kgx2FmvmH26WRaMVDvGssK1qsIBHFpdcOVgq/P48srCOeRNbaWScFMDtLk+WmP&#10;sbYjX2i4+koECLsYFdTed7GUrqzJoFvZjjh4P7Y36IPsK6l7HAPctHITRTtpsOGwUGNHWU3l7/Vm&#10;FOTzAfPiQhmfjufx29Mue998KLVcTIc3EJ4m/x9+tAutYLuFvy/hB8j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9oOcMAAADbAAAADwAAAAAAAAAAAAAAAACYAgAAZHJzL2Rv&#10;d25yZXYueG1sUEsFBgAAAAAEAAQA9QAAAIgDAAAAAA==&#10;" path="m,l,2409e" filled="f" strokeweight=".1199mm">
                  <v:path arrowok="t" o:connecttype="custom" o:connectlocs="0,0;0,2409" o:connectangles="0,0"/>
                </v:shape>
                <v:shape id="Freeform 26" o:spid="_x0000_s1030" style="position:absolute;left:2337;top:406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OZZ8QA&#10;AADbAAAADwAAAGRycy9kb3ducmV2LnhtbESPQWvCQBSE7wX/w/IEb3VTxSDRVUqhqGAPsbZeH9nX&#10;bGj2bciuSfz3XUHocZiZb5j1drC16Kj1lWMFL9MEBHHhdMWlgvPn+/MShA/IGmvHpOBGHrab0dMa&#10;M+16zqk7hVJECPsMFZgQmkxKXxiy6KeuIY7ej2sthijbUuoW+wi3tZwlSSotVhwXDDb0Zqj4PV2t&#10;gsNumO2q78PCdH3xMT9+5emly5WajIfXFYhAQ/gPP9p7rWCRwv1L/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zmWfEAAAA2wAAAA8AAAAAAAAAAAAAAAAAmAIAAGRycy9k&#10;b3ducmV2LnhtbFBLBQYAAAAABAAEAPUAAACJAwAAAAA=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ustanc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ales</w:t>
      </w:r>
      <w:r w:rsidRPr="00D85FB4">
        <w:rPr>
          <w:lang w:val="es-EC"/>
        </w:rPr>
        <w:t>,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anif</w:t>
      </w:r>
      <w:r w:rsidRPr="00D85FB4">
        <w:rPr>
          <w:lang w:val="es-EC"/>
        </w:rPr>
        <w:t>ies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ná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isi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ge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era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erna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rendim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un 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en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>r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spacing w:val="2"/>
          <w:lang w:val="es-EC"/>
        </w:rPr>
        <w:t>o</w:t>
      </w:r>
      <w:r w:rsidRPr="00D85FB4">
        <w:rPr>
          <w:spacing w:val="-1"/>
          <w:lang w:val="es-EC"/>
        </w:rPr>
        <w:t>ord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do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mit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parti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 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otro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dor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os o </w:t>
      </w:r>
      <w:r w:rsidRPr="00D85FB4">
        <w:rPr>
          <w:spacing w:val="-1"/>
          <w:lang w:val="es-EC"/>
        </w:rPr>
        <w:t>accio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6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3690"/>
        </w:tabs>
        <w:kinsoku w:val="0"/>
        <w:overflowPunct w:val="0"/>
        <w:spacing w:line="278" w:lineRule="auto"/>
        <w:ind w:left="1658" w:right="1657"/>
        <w:jc w:val="center"/>
        <w:rPr>
          <w:b w:val="0"/>
          <w:bCs w:val="0"/>
          <w:lang w:val="es-EC"/>
        </w:rPr>
      </w:pPr>
      <w:r w:rsidRPr="00D85FB4">
        <w:rPr>
          <w:lang w:val="es-EC"/>
        </w:rPr>
        <w:t>Elemento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2.1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SSP</w:t>
      </w:r>
      <w:r w:rsidRPr="00D85FB4">
        <w:rPr>
          <w:lang w:val="es-EC"/>
        </w:rPr>
        <w:tab/>
        <w:t>Requisitos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seguridad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operacion</w:t>
      </w:r>
      <w:r w:rsidRPr="00D85FB4">
        <w:rPr>
          <w:spacing w:val="-2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para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SMS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w w:val="99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1"/>
          <w:lang w:val="es-EC"/>
        </w:rPr>
        <w:t>o</w:t>
      </w:r>
      <w:r w:rsidRPr="00D85FB4">
        <w:rPr>
          <w:spacing w:val="-3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dor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6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r</w:t>
      </w:r>
      <w:r w:rsidRPr="00D85FB4">
        <w:rPr>
          <w:spacing w:val="-3"/>
          <w:lang w:val="es-EC"/>
        </w:rPr>
        <w:t>v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ios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establec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ri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 xml:space="preserve">io 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ntificar</w:t>
      </w:r>
      <w:r w:rsidRPr="00D85FB4">
        <w:rPr>
          <w:lang w:val="es-EC"/>
        </w:rPr>
        <w:t xml:space="preserve">án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pel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ges</w:t>
      </w:r>
      <w:r w:rsidRPr="00D85FB4">
        <w:rPr>
          <w:spacing w:val="-1"/>
          <w:lang w:val="es-EC"/>
        </w:rPr>
        <w:t>tiona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á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 xml:space="preserve">en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isitos</w:t>
      </w:r>
      <w:r w:rsidRPr="00D85FB4">
        <w:rPr>
          <w:lang w:val="es-EC"/>
        </w:rPr>
        <w:t>,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específico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política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implemen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spacing w:val="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ios</w:t>
      </w:r>
      <w:r w:rsidRPr="00D85FB4">
        <w:rPr>
          <w:lang w:val="es-EC"/>
        </w:rPr>
        <w:t>.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itos</w:t>
      </w:r>
      <w:r w:rsidRPr="00D85FB4">
        <w:rPr>
          <w:lang w:val="es-EC"/>
        </w:rPr>
        <w:t>,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específico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evis</w:t>
      </w:r>
      <w:r w:rsidRPr="00D85FB4">
        <w:rPr>
          <w:lang w:val="es-EC"/>
        </w:rPr>
        <w:t>an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</w:t>
      </w:r>
      <w:r w:rsidRPr="00D85FB4">
        <w:rPr>
          <w:lang w:val="es-EC"/>
        </w:rPr>
        <w:t>iz</w:t>
      </w:r>
      <w:r w:rsidRPr="00D85FB4">
        <w:rPr>
          <w:spacing w:val="-1"/>
          <w:lang w:val="es-EC"/>
        </w:rPr>
        <w:t>ar qu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 xml:space="preserve">an </w:t>
      </w:r>
      <w:r w:rsidRPr="00D85FB4">
        <w:rPr>
          <w:spacing w:val="-1"/>
          <w:lang w:val="es-EC"/>
        </w:rPr>
        <w:t>sie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evan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adec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pro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os.</w:t>
      </w: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req</w:t>
      </w:r>
      <w:r w:rsidRPr="00D85FB4">
        <w:rPr>
          <w:spacing w:val="1"/>
          <w:lang w:val="es-EC"/>
        </w:rPr>
        <w:t>u</w:t>
      </w:r>
      <w:r w:rsidRPr="00D85FB4">
        <w:rPr>
          <w:lang w:val="es-EC"/>
        </w:rPr>
        <w:t>is</w:t>
      </w:r>
      <w:r w:rsidRPr="00D85FB4">
        <w:rPr>
          <w:spacing w:val="-1"/>
          <w:lang w:val="es-EC"/>
        </w:rPr>
        <w:t>ito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omu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reglam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def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en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</w:t>
      </w:r>
      <w:r w:rsidRPr="00D85FB4">
        <w:rPr>
          <w:lang w:val="es-EC"/>
        </w:rPr>
        <w:t>os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traba</w:t>
      </w:r>
      <w:r w:rsidRPr="00D85FB4">
        <w:rPr>
          <w:lang w:val="es-EC"/>
        </w:rPr>
        <w:t>jo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.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efica</w:t>
      </w:r>
      <w:r w:rsidRPr="00D85FB4">
        <w:rPr>
          <w:lang w:val="es-EC"/>
        </w:rPr>
        <w:t>z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stió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rie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(SRM</w:t>
      </w:r>
      <w:r w:rsidRPr="00D85FB4">
        <w:rPr>
          <w:lang w:val="es-EC"/>
        </w:rPr>
        <w:t>)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ervicio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entif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qu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n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.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alle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vid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dentifi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pel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rie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será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por</w:t>
      </w:r>
      <w:r w:rsidRPr="00D85FB4">
        <w:rPr>
          <w:spacing w:val="-1"/>
          <w:lang w:val="es-EC"/>
        </w:rPr>
        <w:t>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ej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ref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ará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uer</w:t>
      </w:r>
      <w:r w:rsidRPr="00D85FB4">
        <w:rPr>
          <w:lang w:val="es-EC"/>
        </w:rPr>
        <w:t xml:space="preserve">do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.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adas</w:t>
      </w:r>
      <w:r w:rsidRPr="00D85FB4">
        <w:rPr>
          <w:lang w:val="es-EC"/>
        </w:rPr>
        <w:t>,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subc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ntratistas</w:t>
      </w:r>
      <w:r w:rsidRPr="00D85FB4">
        <w:rPr>
          <w:lang w:val="es-EC"/>
        </w:rPr>
        <w:t>,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pued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ea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</w:t>
      </w:r>
      <w:r w:rsidRPr="00D85FB4">
        <w:rPr>
          <w:lang w:val="es-EC"/>
        </w:rPr>
        <w:t>o 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ap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 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ier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(m</w:t>
      </w:r>
      <w:r w:rsidRPr="00D85FB4">
        <w:rPr>
          <w:lang w:val="es-EC"/>
        </w:rPr>
        <w:t>ed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contrato)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cho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sub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ontr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tistas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proces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igro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gestió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ies</w:t>
      </w:r>
      <w:r w:rsidRPr="00D85FB4">
        <w:rPr>
          <w:spacing w:val="-1"/>
          <w:lang w:val="es-EC"/>
        </w:rPr>
        <w:t>gos</w:t>
      </w:r>
      <w:r w:rsidRPr="00D85FB4">
        <w:rPr>
          <w:lang w:val="es-EC"/>
        </w:rPr>
        <w:t>,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nda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bc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ntrati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teng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acept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do, 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be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tem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 xml:space="preserve"> integ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 n</w:t>
      </w:r>
      <w:r w:rsidRPr="00D85FB4">
        <w:rPr>
          <w:spacing w:val="-1"/>
          <w:lang w:val="es-EC"/>
        </w:rPr>
        <w:t>ecesa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ia.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694055</wp:posOffset>
                </wp:positionV>
                <wp:extent cx="4807585" cy="1356360"/>
                <wp:effectExtent l="5715" t="9525" r="6350" b="5715"/>
                <wp:wrapNone/>
                <wp:docPr id="47" name="Gru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356360"/>
                          <a:chOff x="2334" y="1093"/>
                          <a:chExt cx="7571" cy="2136"/>
                        </a:xfrm>
                      </wpg:grpSpPr>
                      <wps:wsp>
                        <wps:cNvPr id="48" name="Freeform 28"/>
                        <wps:cNvSpPr>
                          <a:spLocks/>
                        </wps:cNvSpPr>
                        <wps:spPr bwMode="auto">
                          <a:xfrm>
                            <a:off x="2340" y="1096"/>
                            <a:ext cx="20" cy="21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30"/>
                              <a:gd name="T2" fmla="*/ 0 w 20"/>
                              <a:gd name="T3" fmla="*/ 213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30">
                                <a:moveTo>
                                  <a:pt x="0" y="0"/>
                                </a:moveTo>
                                <a:lnTo>
                                  <a:pt x="0" y="213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9"/>
                        <wps:cNvSpPr>
                          <a:spLocks/>
                        </wps:cNvSpPr>
                        <wps:spPr bwMode="auto">
                          <a:xfrm>
                            <a:off x="2337" y="1098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0"/>
                        <wps:cNvSpPr>
                          <a:spLocks/>
                        </wps:cNvSpPr>
                        <wps:spPr bwMode="auto">
                          <a:xfrm>
                            <a:off x="9899" y="1096"/>
                            <a:ext cx="20" cy="21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30"/>
                              <a:gd name="T2" fmla="*/ 0 w 20"/>
                              <a:gd name="T3" fmla="*/ 213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30">
                                <a:moveTo>
                                  <a:pt x="0" y="0"/>
                                </a:moveTo>
                                <a:lnTo>
                                  <a:pt x="0" y="213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1"/>
                        <wps:cNvSpPr>
                          <a:spLocks/>
                        </wps:cNvSpPr>
                        <wps:spPr bwMode="auto">
                          <a:xfrm>
                            <a:off x="2337" y="322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9476552" id="Grupo 47" o:spid="_x0000_s1026" style="position:absolute;margin-left:116.7pt;margin-top:54.65pt;width:378.55pt;height:106.8pt;z-index:-251652096;mso-position-horizontal-relative:page" coordorigin="2334,1093" coordsize="7571,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" o:allowincell="f">
                <v:shape id="Freeform 28" o:spid="_x0000_s1027" style="position:absolute;left:2340;top:1096;width:20;height:2130;visibility:visible;mso-wrap-style:square;v-text-anchor:top" coordsize="20,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+aZcAA&#10;AADbAAAADwAAAGRycy9kb3ducmV2LnhtbERPy4rCMBTdD/gP4QqzG1MdmZFqFFEEx51v3F2aa1Ns&#10;bmoTbefvzWJglofznsxaW4on1b5wrKDfS0AQZ04XnCs47FcfIxA+IGssHZOCX/Iwm3beJphq1/CW&#10;nruQixjCPkUFJoQqldJnhiz6nquII3d1tcUQYZ1LXWMTw20pB0nyJS0WHBsMVrQwlN12D6vg7A3v&#10;N8f75pQXy6Yd3i7f188fpd677XwMIlAb/sV/7rVWMIxj45f4A+T0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+aZcAAAADbAAAADwAAAAAAAAAAAAAAAACYAgAAZHJzL2Rvd25y&#10;ZXYueG1sUEsFBgAAAAAEAAQA9QAAAIUDAAAAAA==&#10;" path="m,l,2130e" filled="f" strokeweight=".34pt">
                  <v:path arrowok="t" o:connecttype="custom" o:connectlocs="0,0;0,2130" o:connectangles="0,0"/>
                </v:shape>
                <v:shape id="Freeform 29" o:spid="_x0000_s1028" style="position:absolute;left:2337;top:1098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WbyMUA&#10;AADbAAAADwAAAGRycy9kb3ducmV2LnhtbESPT2vCQBTE70K/w/IK3nRT/1FTVykFUaEeYmt7fWRf&#10;s6HZtyG7JvHbuwWhx2FmfsOsNr2tREuNLx0reBonIIhzp0suFHx+bEfPIHxA1lg5JgVX8rBZPwxW&#10;mGrXcUbtKRQiQtinqMCEUKdS+tyQRT92NXH0flxjMUTZFFI32EW4reQkSRbSYslxwWBNb4by39PF&#10;Kjjs+smu/DrMTdvlx+n7OVt8t5lSw8f+9QVEoD78h+/tvVYwW8Lfl/gD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ZvI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v:shape id="Freeform 30" o:spid="_x0000_s1029" style="position:absolute;left:9899;top:1096;width:20;height:2130;visibility:visible;mso-wrap-style:square;v-text-anchor:top" coordsize="20,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vBLsA&#10;AADbAAAADwAAAGRycy9kb3ducmV2LnhtbERPyw7BQBTdS/zD5ErsmBKvlCFIiC1qf9O52kbnTnUG&#10;5evNQmJ5ct6LVWNK8aTaFZYVDPoRCOLU6oIzBcl515uBcB5ZY2mZFLzJwWrZbi0w1vbFR3qefCZC&#10;CLsYFeTeV7GULs3JoOvbijhwV1sb9AHWmdQ1vkK4KeUwiibSYMGhIceKtjmlt9PDKHCb6rIuExvd&#10;x+fZaPrZ2+SaHpTqdpr1HISnxv/FP/dBKxiH9eFL+AFy+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ZcrwS7AAAA2wAAAA8AAAAAAAAAAAAAAAAAmAIAAGRycy9kb3ducmV2Lnht&#10;bFBLBQYAAAAABAAEAPUAAACAAwAAAAA=&#10;" path="m,l,2130e" filled="f" strokeweight=".1199mm">
                  <v:path arrowok="t" o:connecttype="custom" o:connectlocs="0,0;0,2130" o:connectangles="0,0"/>
                </v:shape>
                <v:shape id="Freeform 31" o:spid="_x0000_s1030" style="position:absolute;left:2337;top:322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oBE8QA&#10;AADbAAAADwAAAGRycy9kb3ducmV2LnhtbESPQWvCQBSE70L/w/IK3nSjokjqKkUQFewh2ur1kX3N&#10;hmbfhuyaxH/fLRQ8DjPzDbPa9LYSLTW+dKxgMk5AEOdOl1wo+LzsRksQPiBrrByTggd52KxfBitM&#10;tes4o/YcChEh7FNUYEKoUyl9bsiiH7uaOHrfrrEYomwKqRvsItxWcpokC2mx5LhgsKatofznfLcK&#10;jvt+ui+vx7lpu/xjdvrKFrc2U2r42r+/gQjUh2f4v33QCuYT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aARPEAAAA2wAAAA8AAAAAAAAAAAAAAAAAmAIAAGRycy9k&#10;b3ducmV2LnhtbFBLBQYAAAAABAAEAPUAAACJAwAAAAA=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ios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materia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í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án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isar 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consi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retro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lim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ntaci</w:t>
      </w:r>
      <w:r w:rsidRPr="00D85FB4">
        <w:rPr>
          <w:lang w:val="es-EC"/>
        </w:rPr>
        <w:t>ón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ndustr</w:t>
      </w:r>
      <w:r w:rsidRPr="00D85FB4">
        <w:rPr>
          <w:lang w:val="es-EC"/>
        </w:rPr>
        <w:t>ia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ab</w:t>
      </w:r>
      <w:r w:rsidRPr="00D85FB4">
        <w:rPr>
          <w:spacing w:val="-1"/>
          <w:lang w:val="es-EC"/>
        </w:rPr>
        <w:t>ili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act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SARP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 SM</w:t>
      </w:r>
      <w:r w:rsidRPr="00D85FB4">
        <w:rPr>
          <w:lang w:val="es-EC"/>
        </w:rPr>
        <w:t>S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OAC</w:t>
      </w:r>
      <w:r w:rsidRPr="00D85FB4">
        <w:rPr>
          <w:lang w:val="es-EC"/>
        </w:rPr>
        <w:t>I y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mater</w:t>
      </w:r>
      <w:r w:rsidRPr="00D85FB4">
        <w:rPr>
          <w:lang w:val="es-EC"/>
        </w:rPr>
        <w:t xml:space="preserve">ia </w:t>
      </w:r>
      <w:r w:rsidRPr="00D85FB4">
        <w:rPr>
          <w:spacing w:val="-1"/>
          <w:lang w:val="es-EC"/>
        </w:rPr>
        <w:t>guía.</w:t>
      </w:r>
    </w:p>
    <w:p w:rsidR="00D85FB4" w:rsidRPr="00D85FB4" w:rsidRDefault="00D85FB4" w:rsidP="00D85FB4">
      <w:pPr>
        <w:kinsoku w:val="0"/>
        <w:overflowPunct w:val="0"/>
        <w:spacing w:before="5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3622"/>
        </w:tabs>
        <w:kinsoku w:val="0"/>
        <w:overflowPunct w:val="0"/>
        <w:spacing w:line="278" w:lineRule="auto"/>
        <w:ind w:left="3269" w:right="1587" w:hanging="1682"/>
        <w:rPr>
          <w:b w:val="0"/>
          <w:bCs w:val="0"/>
          <w:lang w:val="es-EC"/>
        </w:rPr>
      </w:pPr>
      <w:r w:rsidRPr="00D85FB4">
        <w:rPr>
          <w:spacing w:val="-1"/>
          <w:lang w:val="es-EC"/>
        </w:rPr>
        <w:t>Element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2.</w:t>
      </w:r>
      <w:r w:rsidRPr="00D85FB4">
        <w:rPr>
          <w:lang w:val="es-EC"/>
        </w:rPr>
        <w:t>2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lang w:val="es-EC"/>
        </w:rPr>
        <w:tab/>
      </w:r>
      <w:r w:rsidRPr="00D85FB4">
        <w:rPr>
          <w:spacing w:val="-5"/>
          <w:lang w:val="es-EC"/>
        </w:rPr>
        <w:t>A</w:t>
      </w:r>
      <w:r w:rsidRPr="00D85FB4">
        <w:rPr>
          <w:spacing w:val="-1"/>
          <w:lang w:val="es-EC"/>
        </w:rPr>
        <w:t>c</w:t>
      </w:r>
      <w:r w:rsidRPr="00D85FB4">
        <w:rPr>
          <w:spacing w:val="1"/>
          <w:lang w:val="es-EC"/>
        </w:rPr>
        <w:t>u</w:t>
      </w:r>
      <w:r w:rsidRPr="00D85FB4">
        <w:rPr>
          <w:spacing w:val="-1"/>
          <w:lang w:val="es-EC"/>
        </w:rPr>
        <w:t>erd</w:t>
      </w:r>
      <w:r w:rsidRPr="00D85FB4">
        <w:rPr>
          <w:lang w:val="es-EC"/>
        </w:rPr>
        <w:t>o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sobr</w:t>
      </w:r>
      <w:r w:rsidRPr="00D85FB4">
        <w:rPr>
          <w:lang w:val="es-EC"/>
        </w:rPr>
        <w:t>e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rendimiento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materia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seguridad</w:t>
      </w:r>
      <w:r w:rsidRPr="00D85FB4">
        <w:rPr>
          <w:w w:val="99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1"/>
          <w:lang w:val="es-EC"/>
        </w:rPr>
        <w:t>o</w:t>
      </w:r>
      <w:r w:rsidRPr="00D85FB4">
        <w:rPr>
          <w:spacing w:val="-3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dor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r</w:t>
      </w:r>
      <w:r w:rsidRPr="00D85FB4">
        <w:rPr>
          <w:spacing w:val="-3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ios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1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acor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io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obr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en materi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.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rend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mient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ord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ivid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isa 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ant</w:t>
      </w:r>
      <w:r w:rsidRPr="00D85FB4">
        <w:rPr>
          <w:spacing w:val="-1"/>
          <w:lang w:val="es-EC"/>
        </w:rPr>
        <w:t>iza</w:t>
      </w:r>
      <w:r w:rsidRPr="00D85FB4">
        <w:rPr>
          <w:lang w:val="es-EC"/>
        </w:rPr>
        <w:t>r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iga  </w:t>
      </w:r>
      <w:r w:rsidRPr="00D85FB4">
        <w:rPr>
          <w:spacing w:val="-1"/>
          <w:lang w:val="es-EC"/>
        </w:rPr>
        <w:t>sie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inent</w:t>
      </w:r>
      <w:r w:rsidRPr="00D85FB4">
        <w:rPr>
          <w:lang w:val="es-EC"/>
        </w:rPr>
        <w:t>e  y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ecu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 xml:space="preserve">a  </w:t>
      </w:r>
      <w:r w:rsidRPr="00D85FB4">
        <w:rPr>
          <w:spacing w:val="-1"/>
          <w:lang w:val="es-EC"/>
        </w:rPr>
        <w:t>los 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os.</w:t>
      </w:r>
    </w:p>
    <w:p w:rsidR="00D85FB4" w:rsidRPr="00D85FB4" w:rsidRDefault="00D85FB4" w:rsidP="00D85FB4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 </w:t>
      </w:r>
      <w:r w:rsidRPr="00D85FB4">
        <w:rPr>
          <w:spacing w:val="-1"/>
          <w:lang w:val="es-EC"/>
        </w:rPr>
        <w:t>aceptaci</w:t>
      </w:r>
      <w:r w:rsidRPr="00D85FB4">
        <w:rPr>
          <w:lang w:val="es-EC"/>
        </w:rPr>
        <w:t>ón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,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revis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acue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2"/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(SPI</w:t>
      </w:r>
      <w:r w:rsidRPr="00D85FB4">
        <w:rPr>
          <w:lang w:val="es-EC"/>
        </w:rPr>
        <w:t>)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us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asoc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ados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ambié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pos</w:t>
      </w:r>
      <w:r w:rsidRPr="00D85FB4">
        <w:rPr>
          <w:spacing w:val="-1"/>
          <w:lang w:val="es-EC"/>
        </w:rPr>
        <w:t>ibl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Es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ept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an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lem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que </w:t>
      </w:r>
      <w:r w:rsidRPr="00D85FB4">
        <w:rPr>
          <w:spacing w:val="-1"/>
          <w:lang w:val="es-EC"/>
        </w:rPr>
        <w:t>permit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ept</w:t>
      </w:r>
      <w:r w:rsidRPr="00D85FB4">
        <w:rPr>
          <w:lang w:val="es-EC"/>
        </w:rPr>
        <w:t>ar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SP</w:t>
      </w:r>
      <w:r w:rsidRPr="00D85FB4">
        <w:rPr>
          <w:lang w:val="es-EC"/>
        </w:rPr>
        <w:t>I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una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eta</w:t>
      </w:r>
      <w:r w:rsidRPr="00D85FB4">
        <w:rPr>
          <w:lang w:val="es-EC"/>
        </w:rPr>
        <w:t xml:space="preserve">pa </w:t>
      </w:r>
      <w:r w:rsidRPr="00D85FB4">
        <w:rPr>
          <w:spacing w:val="-1"/>
          <w:lang w:val="es-EC"/>
        </w:rPr>
        <w:t>poster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En cua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cas</w:t>
      </w:r>
      <w:r w:rsidRPr="00D85FB4">
        <w:rPr>
          <w:lang w:val="es-EC"/>
        </w:rPr>
        <w:t>o,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aceptaci</w:t>
      </w:r>
      <w:r w:rsidRPr="00D85FB4">
        <w:rPr>
          <w:lang w:val="es-EC"/>
        </w:rPr>
        <w:t>ón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comple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requ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regul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é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satisfech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SPI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uesto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 p</w:t>
      </w:r>
      <w:r w:rsidRPr="00D85FB4">
        <w:rPr>
          <w:spacing w:val="-1"/>
          <w:lang w:val="es-EC"/>
        </w:rPr>
        <w:t>ertin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 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la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acti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or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 i</w:t>
      </w:r>
      <w:r w:rsidRPr="00D85FB4">
        <w:rPr>
          <w:spacing w:val="-1"/>
          <w:lang w:val="es-EC"/>
        </w:rPr>
        <w:t>ndiv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al.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pos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le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que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do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mater</w:t>
      </w:r>
      <w:r w:rsidRPr="00D85FB4">
        <w:rPr>
          <w:lang w:val="es-EC"/>
        </w:rPr>
        <w:t>ia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poster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orment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serv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rea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pecífica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 xml:space="preserve">que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mi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ri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gos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ambié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result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riesgo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ecífico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manif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fuent</w:t>
      </w:r>
      <w:r w:rsidRPr="00D85FB4">
        <w:rPr>
          <w:lang w:val="es-EC"/>
        </w:rPr>
        <w:t>es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servicios</w:t>
      </w:r>
      <w:r w:rsidRPr="00D85FB4">
        <w:rPr>
          <w:lang w:val="es-EC"/>
        </w:rPr>
        <w:t>,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dustri</w:t>
      </w:r>
      <w:r w:rsidRPr="00D85FB4">
        <w:rPr>
          <w:lang w:val="es-EC"/>
        </w:rPr>
        <w:t>a,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gl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bal.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be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revis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SP</w:t>
      </w:r>
      <w:r w:rsidRPr="00D85FB4">
        <w:rPr>
          <w:lang w:val="es-EC"/>
        </w:rPr>
        <w:t>I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uraci</w:t>
      </w:r>
      <w:r w:rsidRPr="00D85FB4">
        <w:rPr>
          <w:lang w:val="es-EC"/>
        </w:rPr>
        <w:t>ón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bjet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os y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erta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aso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.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visió</w:t>
      </w:r>
      <w:r w:rsidRPr="00D85FB4">
        <w:rPr>
          <w:lang w:val="es-EC"/>
        </w:rPr>
        <w:t>n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era</w:t>
      </w:r>
      <w:r w:rsidRPr="00D85FB4">
        <w:rPr>
          <w:lang w:val="es-EC"/>
        </w:rPr>
        <w:t>r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eficac</w:t>
      </w:r>
      <w:r w:rsidRPr="00D85FB4">
        <w:rPr>
          <w:lang w:val="es-EC"/>
        </w:rPr>
        <w:t>ia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SP</w:t>
      </w:r>
      <w:r w:rsidRPr="00D85FB4">
        <w:rPr>
          <w:lang w:val="es-EC"/>
        </w:rPr>
        <w:t>I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confi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asoci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.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ie</w:t>
      </w:r>
      <w:r w:rsidRPr="00D85FB4">
        <w:rPr>
          <w:lang w:val="es-EC"/>
        </w:rPr>
        <w:t>r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ust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SP</w:t>
      </w:r>
      <w:r w:rsidRPr="00D85FB4">
        <w:rPr>
          <w:lang w:val="es-EC"/>
        </w:rPr>
        <w:t>I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nfigu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acord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ante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be </w:t>
      </w:r>
      <w:r w:rsidRPr="00D85FB4">
        <w:rPr>
          <w:spacing w:val="-1"/>
          <w:lang w:val="es-EC"/>
        </w:rPr>
        <w:t>confir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ars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be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um</w:t>
      </w:r>
      <w:r w:rsidRPr="00D85FB4">
        <w:rPr>
          <w:spacing w:val="-1"/>
          <w:lang w:val="es-EC"/>
        </w:rPr>
        <w:t>entars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 xml:space="preserve">ún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da.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2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3870"/>
        </w:tabs>
        <w:kinsoku w:val="0"/>
        <w:overflowPunct w:val="0"/>
        <w:ind w:left="1648"/>
        <w:rPr>
          <w:b w:val="0"/>
          <w:bCs w:val="0"/>
          <w:lang w:val="es-EC"/>
        </w:rPr>
      </w:pPr>
      <w:r w:rsidRPr="00D85FB4">
        <w:rPr>
          <w:lang w:val="es-EC"/>
        </w:rPr>
        <w:t>Componente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3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SSP.</w:t>
      </w:r>
      <w:r w:rsidRPr="00D85FB4">
        <w:rPr>
          <w:lang w:val="es-EC"/>
        </w:rPr>
        <w:tab/>
      </w:r>
      <w:r w:rsidRPr="00D85FB4">
        <w:rPr>
          <w:spacing w:val="-3"/>
          <w:lang w:val="es-EC"/>
        </w:rPr>
        <w:t>A</w:t>
      </w:r>
      <w:r w:rsidRPr="00D85FB4">
        <w:rPr>
          <w:lang w:val="es-EC"/>
        </w:rPr>
        <w:t>seguramien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seguri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operacional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estatal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spacing w:val="2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ogr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servicios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í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también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revisió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ntern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regl</w:t>
      </w:r>
      <w:r w:rsidRPr="00D85FB4">
        <w:rPr>
          <w:lang w:val="es-EC"/>
        </w:rPr>
        <w:t>am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ministrativo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ambié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abo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portant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pa</w:t>
      </w:r>
      <w:r w:rsidRPr="00D85FB4">
        <w:rPr>
          <w:spacing w:val="-1"/>
          <w:lang w:val="es-EC"/>
        </w:rPr>
        <w:t>pe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dat</w:t>
      </w:r>
      <w:r w:rsidRPr="00D85FB4">
        <w:rPr>
          <w:lang w:val="es-EC"/>
        </w:rPr>
        <w:t>os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reco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aná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isi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la distri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uci</w:t>
      </w:r>
      <w:r w:rsidRPr="00D85FB4">
        <w:rPr>
          <w:lang w:val="es-EC"/>
        </w:rPr>
        <w:t>ón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tale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atos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grama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ia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asars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datos</w:t>
      </w:r>
      <w:r w:rsidRPr="00D85FB4">
        <w:rPr>
          <w:lang w:val="es-EC"/>
        </w:rPr>
        <w:t>,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ecur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os 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an </w:t>
      </w:r>
      <w:r w:rsidRPr="00D85FB4">
        <w:rPr>
          <w:spacing w:val="-1"/>
          <w:lang w:val="es-EC"/>
        </w:rPr>
        <w:t>centr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oriza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se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do a 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á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alt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 xml:space="preserve">go o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preo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l.</w:t>
      </w: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line="160" w:lineRule="exact"/>
        <w:rPr>
          <w:sz w:val="16"/>
          <w:szCs w:val="16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4321"/>
        </w:tabs>
        <w:kinsoku w:val="0"/>
        <w:overflowPunct w:val="0"/>
        <w:spacing w:before="77"/>
        <w:ind w:left="2289"/>
        <w:rPr>
          <w:b w:val="0"/>
          <w:bCs w:val="0"/>
          <w:lang w:val="es-EC"/>
        </w:rPr>
      </w:pPr>
      <w:r w:rsidRPr="00D85FB4">
        <w:rPr>
          <w:lang w:val="es-EC"/>
        </w:rPr>
        <w:t>Elemento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3.1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SSP</w:t>
      </w:r>
      <w:r w:rsidRPr="00D85FB4">
        <w:rPr>
          <w:lang w:val="es-EC"/>
        </w:rPr>
        <w:tab/>
        <w:t>Vigilan</w:t>
      </w:r>
      <w:r w:rsidRPr="00D85FB4">
        <w:rPr>
          <w:spacing w:val="-2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8"/>
          <w:lang w:val="es-EC"/>
        </w:rPr>
        <w:t xml:space="preserve"> </w:t>
      </w:r>
      <w:r w:rsidRPr="00D85FB4">
        <w:rPr>
          <w:spacing w:val="-1"/>
          <w:lang w:val="es-EC"/>
        </w:rPr>
        <w:t>segurida</w:t>
      </w:r>
      <w:r w:rsidRPr="00D85FB4">
        <w:rPr>
          <w:lang w:val="es-EC"/>
        </w:rPr>
        <w:t>d</w:t>
      </w:r>
      <w:r w:rsidRPr="00D85FB4">
        <w:rPr>
          <w:spacing w:val="-8"/>
          <w:lang w:val="es-EC"/>
        </w:rPr>
        <w:t xml:space="preserve"> </w:t>
      </w:r>
      <w:r w:rsidRPr="00D85FB4">
        <w:rPr>
          <w:spacing w:val="-1"/>
          <w:lang w:val="es-EC"/>
        </w:rPr>
        <w:t>operacional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79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anis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an</w:t>
      </w:r>
      <w:r w:rsidRPr="00D85FB4">
        <w:rPr>
          <w:spacing w:val="-1"/>
          <w:lang w:val="es-EC"/>
        </w:rPr>
        <w:t>tiza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z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och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tos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crítico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funci</w:t>
      </w:r>
      <w:r w:rsidRPr="00D85FB4">
        <w:rPr>
          <w:lang w:val="es-EC"/>
        </w:rPr>
        <w:t>ón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.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én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 xml:space="preserve">ha </w:t>
      </w: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eci</w:t>
      </w:r>
      <w:r w:rsidRPr="00D85FB4">
        <w:rPr>
          <w:lang w:val="es-EC"/>
        </w:rPr>
        <w:t>do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mecanis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lig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ón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 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reali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,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siga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 xml:space="preserve">les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establec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(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isitos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pec</w:t>
      </w:r>
      <w:r w:rsidRPr="00D85FB4">
        <w:rPr>
          <w:spacing w:val="-1"/>
          <w:lang w:val="es-EC"/>
        </w:rPr>
        <w:t>ífico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líticas 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ión)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m</w:t>
      </w:r>
      <w:r w:rsidRPr="00D85FB4">
        <w:rPr>
          <w:spacing w:val="-1"/>
          <w:lang w:val="es-EC"/>
        </w:rPr>
        <w:t>eca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ismo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lu</w:t>
      </w:r>
      <w:r w:rsidRPr="00D85FB4">
        <w:rPr>
          <w:spacing w:val="-2"/>
          <w:lang w:val="es-EC"/>
        </w:rPr>
        <w:t>y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pecc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nes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ditoría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ara 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ntrole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se integ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corre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ament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provee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serv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ios</w:t>
      </w:r>
      <w:r w:rsidRPr="00D85FB4">
        <w:rPr>
          <w:lang w:val="es-EC"/>
        </w:rPr>
        <w:t>,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practica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fuer</w:t>
      </w:r>
      <w:r w:rsidRPr="00D85FB4">
        <w:rPr>
          <w:spacing w:val="1"/>
          <w:lang w:val="es-EC"/>
        </w:rPr>
        <w:t>o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ña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ontro</w:t>
      </w:r>
      <w:r w:rsidRPr="00D85FB4">
        <w:rPr>
          <w:lang w:val="es-EC"/>
        </w:rPr>
        <w:t>les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efect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previs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de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0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40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-2209165</wp:posOffset>
                </wp:positionV>
                <wp:extent cx="4807585" cy="1991360"/>
                <wp:effectExtent l="5715" t="10160" r="6350" b="8255"/>
                <wp:wrapNone/>
                <wp:docPr id="42" name="Gru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991360"/>
                          <a:chOff x="2334" y="-3479"/>
                          <a:chExt cx="7571" cy="3136"/>
                        </a:xfrm>
                      </wpg:grpSpPr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2340" y="-3476"/>
                            <a:ext cx="20" cy="31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30"/>
                              <a:gd name="T2" fmla="*/ 0 w 20"/>
                              <a:gd name="T3" fmla="*/ 3129 h 3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30">
                                <a:moveTo>
                                  <a:pt x="0" y="0"/>
                                </a:moveTo>
                                <a:lnTo>
                                  <a:pt x="0" y="312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4"/>
                        <wps:cNvSpPr>
                          <a:spLocks/>
                        </wps:cNvSpPr>
                        <wps:spPr bwMode="auto">
                          <a:xfrm>
                            <a:off x="2337" y="-347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5"/>
                        <wps:cNvSpPr>
                          <a:spLocks/>
                        </wps:cNvSpPr>
                        <wps:spPr bwMode="auto">
                          <a:xfrm>
                            <a:off x="9899" y="-3476"/>
                            <a:ext cx="20" cy="31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30"/>
                              <a:gd name="T2" fmla="*/ 0 w 20"/>
                              <a:gd name="T3" fmla="*/ 3129 h 3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30">
                                <a:moveTo>
                                  <a:pt x="0" y="0"/>
                                </a:moveTo>
                                <a:lnTo>
                                  <a:pt x="0" y="31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6"/>
                        <wps:cNvSpPr>
                          <a:spLocks/>
                        </wps:cNvSpPr>
                        <wps:spPr bwMode="auto">
                          <a:xfrm>
                            <a:off x="2337" y="-349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0DEE73F" id="Grupo 42" o:spid="_x0000_s1026" style="position:absolute;margin-left:116.7pt;margin-top:-173.95pt;width:378.55pt;height:156.8pt;z-index:-251651072;mso-position-horizontal-relative:page" coordorigin="2334,-3479" coordsize="7571,3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" o:allowincell="f">
                <v:shape id="Freeform 33" o:spid="_x0000_s1027" style="position:absolute;left:2340;top:-3476;width:20;height:3130;visibility:visible;mso-wrap-style:square;v-text-anchor:top" coordsize="20,3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OYX8UA&#10;AADbAAAADwAAAGRycy9kb3ducmV2LnhtbESPQWvCQBSE70L/w/IEb3WjFpHoKtIiCLWCmoPeHtln&#10;Nph9G7LbmPrru4WCx2FmvmEWq85WoqXGl44VjIYJCOLc6ZILBdlp8zoD4QOyxsoxKfghD6vlS2+B&#10;qXZ3PlB7DIWIEPYpKjAh1KmUPjdk0Q9dTRy9q2sshiibQuoG7xFuKzlOkqm0WHJcMFjTu6H8dvy2&#10;Ch7ZZZ9Nvqa7sN+1n8Y+qvPHeKPUoN+t5yACdeEZ/m9vtYK3C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M5hfxQAAANsAAAAPAAAAAAAAAAAAAAAAAJgCAABkcnMv&#10;ZG93bnJldi54bWxQSwUGAAAAAAQABAD1AAAAigMAAAAA&#10;" path="m,l,3129e" filled="f" strokeweight=".34pt">
                  <v:path arrowok="t" o:connecttype="custom" o:connectlocs="0,0;0,3129" o:connectangles="0,0"/>
                </v:shape>
                <v:shape id="Freeform 34" o:spid="_x0000_s1028" style="position:absolute;left:2337;top:-347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Q0VsUA&#10;AADbAAAADwAAAGRycy9kb3ducmV2LnhtbESPT2vCQBTE70K/w/IKvemm1opEVymCWMEeYv1zfWSf&#10;2WD2bchuk/TbdwWhx2FmfsMsVr2tREuNLx0reB0lIIhzp0suFBy/N8MZCB+QNVaOScEveVgtnwYL&#10;TLXrOKP2EAoRIexTVGBCqFMpfW7Ioh+5mjh6V9dYDFE2hdQNdhFuKzlOkqm0WHJcMFjT2lB+O/xY&#10;BbttP96W5927abv8621/yqaXNlPq5bn/mIMI1If/8KP9qRVMJnD/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NDRW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v:shape id="Freeform 35" o:spid="_x0000_s1029" style="position:absolute;left:9899;top:-3476;width:20;height:3130;visibility:visible;mso-wrap-style:square;v-text-anchor:top" coordsize="20,3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3iXMYA&#10;AADbAAAADwAAAGRycy9kb3ducmV2LnhtbESPQWvCQBSE74L/YXlCL1I3FhUbXaWVFgWVUvXi7ZF9&#10;JqHZtyG7jdFf7wqCx2FmvmGm88YUoqbK5ZYV9HsRCOLE6pxTBYf99+sYhPPIGgvLpOBCDuazdmuK&#10;sbZn/qV651MRIOxiVJB5X8ZSuiQjg65nS+LgnWxl0AdZpVJXeA5wU8i3KBpJgzmHhQxLWmSU/O3+&#10;jYJr+b5c/Rzrjf1cb8dfi/5Bd4eRUi+d5mMCwlPjn+FHe6UVDIZw/xJ+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3iXMYAAADbAAAADwAAAAAAAAAAAAAAAACYAgAAZHJz&#10;L2Rvd25yZXYueG1sUEsFBgAAAAAEAAQA9QAAAIsDAAAAAA==&#10;" path="m,l,3129e" filled="f" strokeweight=".1199mm">
                  <v:path arrowok="t" o:connecttype="custom" o:connectlocs="0,0;0,3129" o:connectangles="0,0"/>
                </v:shape>
                <v:shape id="Freeform 36" o:spid="_x0000_s1030" style="position:absolute;left:2337;top:-349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oPusUA&#10;AADbAAAADwAAAGRycy9kb3ducmV2LnhtbESPQWvCQBSE7wX/w/IEb3VT2wZJXUWEYgV7iK3t9ZF9&#10;zYZm34bsmsR/7wqCx2FmvmEWq8HWoqPWV44VPE0TEMSF0xWXCr6/3h/nIHxA1lg7JgVn8rBajh4W&#10;mGnXc07dIZQiQthnqMCE0GRS+sKQRT91DXH0/lxrMUTZllK32Ee4reUsSVJpseK4YLChjaHi/3Cy&#10;CnbbYbatfnavpuuLz+f9MU9/u1ypyXhYv4EINIR7+Nb+0ApeUrh+iT9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qg+6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RP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OAC</w:t>
      </w:r>
      <w:r w:rsidRPr="00D85FB4">
        <w:rPr>
          <w:lang w:val="es-EC"/>
        </w:rPr>
        <w:t>I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at</w:t>
      </w:r>
      <w:r w:rsidRPr="00D85FB4">
        <w:rPr>
          <w:spacing w:val="-1"/>
          <w:lang w:val="es-EC"/>
        </w:rPr>
        <w:t>egi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avia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Element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3.</w:t>
      </w:r>
      <w:r w:rsidRPr="00D85FB4">
        <w:rPr>
          <w:lang w:val="es-EC"/>
        </w:rPr>
        <w:t>1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hac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referen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método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us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cont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ola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el 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.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detal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 xml:space="preserve">los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ncia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istem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 la</w:t>
      </w:r>
      <w:r w:rsidRPr="00D85FB4">
        <w:rPr>
          <w:spacing w:val="-1"/>
          <w:lang w:val="es-EC"/>
        </w:rPr>
        <w:t xml:space="preserve"> s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estata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abo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proofErr w:type="spellStart"/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oc</w:t>
      </w:r>
      <w:proofErr w:type="spellEnd"/>
      <w:r w:rsidRPr="00D85FB4">
        <w:rPr>
          <w:lang w:val="es-EC"/>
        </w:rPr>
        <w:t xml:space="preserve"> </w:t>
      </w:r>
      <w:r w:rsidRPr="00D85FB4">
        <w:rPr>
          <w:spacing w:val="-1"/>
          <w:lang w:val="es-EC"/>
        </w:rPr>
        <w:t>9734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vigil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2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ata</w:t>
      </w:r>
      <w:r w:rsidRPr="00D85FB4">
        <w:rPr>
          <w:lang w:val="es-EC"/>
        </w:rPr>
        <w:t>l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bli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la apr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l</w:t>
      </w:r>
      <w:r w:rsidRPr="00D85FB4">
        <w:rPr>
          <w:spacing w:val="5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ntin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ervicio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fi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se</w:t>
      </w:r>
      <w:r w:rsidRPr="00D85FB4">
        <w:rPr>
          <w:lang w:val="es-EC"/>
        </w:rPr>
        <w:t>gún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SARP</w:t>
      </w:r>
      <w:r w:rsidRPr="00D85FB4">
        <w:rPr>
          <w:lang w:val="es-EC"/>
        </w:rPr>
        <w:t>S 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OACI.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78" w:lineRule="auto"/>
        <w:ind w:left="140" w:right="141" w:firstLine="720"/>
        <w:rPr>
          <w:rFonts w:ascii="Arial" w:hAnsi="Arial" w:cs="Arial"/>
          <w:sz w:val="18"/>
          <w:szCs w:val="18"/>
          <w:lang w:val="es-EC"/>
        </w:rPr>
      </w:pP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Nota</w:t>
      </w:r>
      <w:proofErr w:type="gramStart"/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.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—</w:t>
      </w:r>
      <w:proofErr w:type="gramEnd"/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proces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ap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b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ón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inic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luy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au</w:t>
      </w:r>
      <w:r w:rsidRPr="00D85FB4">
        <w:rPr>
          <w:rFonts w:ascii="Arial" w:hAnsi="Arial" w:cs="Arial"/>
          <w:i/>
          <w:iCs/>
          <w:spacing w:val="2"/>
          <w:sz w:val="18"/>
          <w:szCs w:val="18"/>
          <w:lang w:val="es-EC"/>
        </w:rPr>
        <w:t>t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85FB4">
        <w:rPr>
          <w:rFonts w:ascii="Arial" w:hAnsi="Arial" w:cs="Arial"/>
          <w:i/>
          <w:iCs/>
          <w:spacing w:val="2"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4"/>
          <w:sz w:val="18"/>
          <w:szCs w:val="18"/>
          <w:lang w:val="es-EC"/>
        </w:rPr>
        <w:t>z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c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ión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certificac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85FB4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desi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na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v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ore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85FB4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 xml:space="preserve">de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servici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 xml:space="preserve">o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po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p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rt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 xml:space="preserve">l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Esta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seg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ún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corres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20"/>
        </w:tabs>
        <w:kinsoku w:val="0"/>
        <w:overflowPunct w:val="0"/>
        <w:spacing w:line="278" w:lineRule="auto"/>
        <w:ind w:left="140" w:right="137" w:firstLine="0"/>
        <w:jc w:val="both"/>
        <w:rPr>
          <w:lang w:val="es-EC"/>
        </w:rPr>
      </w:pPr>
      <w:r w:rsidRPr="00D85FB4">
        <w:rPr>
          <w:spacing w:val="-2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2"/>
          <w:lang w:val="es-EC"/>
        </w:rPr>
        <w:t>a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rob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ó</w:t>
      </w:r>
      <w:r w:rsidRPr="00D85FB4">
        <w:rPr>
          <w:spacing w:val="-3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2"/>
          <w:lang w:val="es-EC"/>
        </w:rPr>
        <w:t>a</w:t>
      </w:r>
      <w:r w:rsidRPr="00D85FB4">
        <w:rPr>
          <w:spacing w:val="-3"/>
          <w:lang w:val="es-EC"/>
        </w:rPr>
        <w:t>u</w:t>
      </w:r>
      <w:r w:rsidRPr="00D85FB4">
        <w:rPr>
          <w:spacing w:val="-2"/>
          <w:lang w:val="es-EC"/>
        </w:rPr>
        <w:t>torizació</w:t>
      </w:r>
      <w:r w:rsidRPr="00D85FB4">
        <w:rPr>
          <w:spacing w:val="-4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rt</w:t>
      </w:r>
      <w:r w:rsidRPr="00D85FB4">
        <w:rPr>
          <w:spacing w:val="-3"/>
          <w:lang w:val="es-EC"/>
        </w:rPr>
        <w:t>i</w:t>
      </w:r>
      <w:r w:rsidRPr="00D85FB4">
        <w:rPr>
          <w:spacing w:val="-1"/>
          <w:lang w:val="es-EC"/>
        </w:rPr>
        <w:t>f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sign</w:t>
      </w:r>
      <w:r w:rsidRPr="00D85FB4">
        <w:rPr>
          <w:spacing w:val="-4"/>
          <w:lang w:val="es-EC"/>
        </w:rPr>
        <w:t>a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2"/>
          <w:lang w:val="es-EC"/>
        </w:rPr>
        <w:t>i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ici</w:t>
      </w:r>
      <w:r w:rsidRPr="00D85FB4">
        <w:rPr>
          <w:spacing w:val="-3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2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r</w:t>
      </w:r>
      <w:r w:rsidRPr="00D85FB4">
        <w:rPr>
          <w:spacing w:val="-3"/>
          <w:lang w:val="es-EC"/>
        </w:rPr>
        <w:t>o</w:t>
      </w:r>
      <w:r w:rsidRPr="00D85FB4">
        <w:rPr>
          <w:spacing w:val="-2"/>
          <w:lang w:val="es-EC"/>
        </w:rPr>
        <w:t>ve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d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2"/>
          <w:lang w:val="es-EC"/>
        </w:rPr>
        <w:t>servici</w:t>
      </w:r>
      <w:r w:rsidRPr="00D85FB4">
        <w:rPr>
          <w:spacing w:val="-4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2"/>
          <w:lang w:val="es-EC"/>
        </w:rPr>
        <w:t>p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2"/>
          <w:lang w:val="es-EC"/>
        </w:rPr>
        <w:t>p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rt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2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2"/>
          <w:lang w:val="es-EC"/>
        </w:rPr>
        <w:t>i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clu</w:t>
      </w:r>
      <w:r w:rsidRPr="00D85FB4">
        <w:rPr>
          <w:spacing w:val="-4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2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ce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t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2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la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2"/>
          <w:lang w:val="es-EC"/>
        </w:rPr>
        <w:t>imp</w:t>
      </w:r>
      <w:r w:rsidRPr="00D85FB4">
        <w:rPr>
          <w:spacing w:val="-3"/>
          <w:lang w:val="es-EC"/>
        </w:rPr>
        <w:t>l</w:t>
      </w:r>
      <w:r w:rsidRPr="00D85FB4">
        <w:rPr>
          <w:spacing w:val="-2"/>
          <w:lang w:val="es-EC"/>
        </w:rPr>
        <w:t>eme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t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ci</w:t>
      </w:r>
      <w:r w:rsidRPr="00D85FB4">
        <w:rPr>
          <w:spacing w:val="-3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2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2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2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3"/>
          <w:lang w:val="es-EC"/>
        </w:rPr>
        <w:t>o</w:t>
      </w:r>
      <w:r w:rsidRPr="00D85FB4">
        <w:rPr>
          <w:spacing w:val="-2"/>
          <w:lang w:val="es-EC"/>
        </w:rPr>
        <w:t>rga</w:t>
      </w:r>
      <w:r w:rsidRPr="00D85FB4">
        <w:rPr>
          <w:spacing w:val="-3"/>
          <w:lang w:val="es-EC"/>
        </w:rPr>
        <w:t>ni</w:t>
      </w:r>
      <w:r w:rsidRPr="00D85FB4">
        <w:rPr>
          <w:spacing w:val="-2"/>
          <w:lang w:val="es-EC"/>
        </w:rPr>
        <w:t>zació</w:t>
      </w:r>
      <w:r w:rsidRPr="00D85FB4">
        <w:rPr>
          <w:spacing w:val="-4"/>
          <w:lang w:val="es-EC"/>
        </w:rPr>
        <w:t>n</w:t>
      </w:r>
      <w:r w:rsidRPr="00D85FB4">
        <w:rPr>
          <w:lang w:val="es-EC"/>
        </w:rPr>
        <w:t>.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2"/>
          <w:lang w:val="es-EC"/>
        </w:rPr>
        <w:t>Ci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rt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2"/>
          <w:lang w:val="es-EC"/>
        </w:rPr>
        <w:t>el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me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t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spacing w:val="-3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la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2"/>
          <w:lang w:val="es-EC"/>
        </w:rPr>
        <w:t xml:space="preserve">de 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m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l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me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t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2"/>
          <w:lang w:val="es-EC"/>
        </w:rPr>
        <w:t>de</w:t>
      </w:r>
      <w:r w:rsidRPr="00D85FB4">
        <w:rPr>
          <w:lang w:val="es-EC"/>
        </w:rPr>
        <w:t xml:space="preserve">l  </w:t>
      </w:r>
      <w:r w:rsidRPr="00D85FB4">
        <w:rPr>
          <w:spacing w:val="-2"/>
          <w:lang w:val="es-EC"/>
        </w:rPr>
        <w:t>SM</w:t>
      </w:r>
      <w:r w:rsidRPr="00D85FB4">
        <w:rPr>
          <w:lang w:val="es-EC"/>
        </w:rPr>
        <w:t xml:space="preserve">S </w:t>
      </w:r>
      <w:r w:rsidRPr="00D85FB4">
        <w:rPr>
          <w:spacing w:val="-2"/>
          <w:lang w:val="es-EC"/>
        </w:rPr>
        <w:t>de</w:t>
      </w:r>
      <w:r w:rsidRPr="00D85FB4">
        <w:rPr>
          <w:lang w:val="es-EC"/>
        </w:rPr>
        <w:t xml:space="preserve">l  </w:t>
      </w:r>
      <w:r w:rsidRPr="00D85FB4">
        <w:rPr>
          <w:spacing w:val="-2"/>
          <w:lang w:val="es-EC"/>
        </w:rPr>
        <w:t>proveed</w:t>
      </w:r>
      <w:r w:rsidRPr="00D85FB4">
        <w:rPr>
          <w:spacing w:val="-4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lang w:val="es-EC"/>
        </w:rPr>
        <w:t xml:space="preserve">e  </w:t>
      </w:r>
      <w:r w:rsidRPr="00D85FB4">
        <w:rPr>
          <w:spacing w:val="-2"/>
          <w:lang w:val="es-EC"/>
        </w:rPr>
        <w:t>s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rv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ci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2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m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l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me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t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rá</w:t>
      </w:r>
      <w:r w:rsidRPr="00D85FB4">
        <w:rPr>
          <w:lang w:val="es-EC"/>
        </w:rPr>
        <w:t>n</w:t>
      </w:r>
      <w:r w:rsidRPr="00D85FB4">
        <w:rPr>
          <w:spacing w:val="50"/>
          <w:lang w:val="es-EC"/>
        </w:rPr>
        <w:t xml:space="preserve"> </w:t>
      </w:r>
      <w:r w:rsidRPr="00D85FB4">
        <w:rPr>
          <w:spacing w:val="-2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2"/>
          <w:lang w:val="es-EC"/>
        </w:rPr>
        <w:t>m</w:t>
      </w:r>
      <w:r w:rsidRPr="00D85FB4">
        <w:rPr>
          <w:spacing w:val="-3"/>
          <w:lang w:val="es-EC"/>
        </w:rPr>
        <w:t>o</w:t>
      </w:r>
      <w:r w:rsidRPr="00D85FB4">
        <w:rPr>
          <w:spacing w:val="-2"/>
          <w:lang w:val="es-EC"/>
        </w:rPr>
        <w:t>me</w:t>
      </w:r>
      <w:r w:rsidRPr="00D85FB4">
        <w:rPr>
          <w:spacing w:val="-3"/>
          <w:lang w:val="es-EC"/>
        </w:rPr>
        <w:t>n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3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2"/>
          <w:lang w:val="es-EC"/>
        </w:rPr>
        <w:t>l</w:t>
      </w:r>
      <w:r w:rsidRPr="00D85FB4">
        <w:rPr>
          <w:lang w:val="es-EC"/>
        </w:rPr>
        <w:t xml:space="preserve">a  </w:t>
      </w:r>
      <w:r w:rsidRPr="00D85FB4">
        <w:rPr>
          <w:spacing w:val="-2"/>
          <w:lang w:val="es-EC"/>
        </w:rPr>
        <w:t>a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robaci</w:t>
      </w:r>
      <w:r w:rsidRPr="00D85FB4">
        <w:rPr>
          <w:spacing w:val="-4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2"/>
          <w:lang w:val="es-EC"/>
        </w:rPr>
        <w:t>i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icia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3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3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3"/>
          <w:lang w:val="es-EC"/>
        </w:rPr>
        <w:t>o</w:t>
      </w:r>
      <w:r w:rsidRPr="00D85FB4">
        <w:rPr>
          <w:spacing w:val="-2"/>
          <w:lang w:val="es-EC"/>
        </w:rPr>
        <w:t>rg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n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z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ció</w:t>
      </w:r>
      <w:r w:rsidRPr="00D85FB4">
        <w:rPr>
          <w:spacing w:val="-3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2"/>
          <w:lang w:val="es-EC"/>
        </w:rPr>
        <w:t>mi</w:t>
      </w:r>
      <w:r w:rsidRPr="00D85FB4">
        <w:rPr>
          <w:spacing w:val="-3"/>
          <w:lang w:val="es-EC"/>
        </w:rPr>
        <w:t>en</w:t>
      </w:r>
      <w:r w:rsidRPr="00D85FB4">
        <w:rPr>
          <w:spacing w:val="-1"/>
          <w:lang w:val="es-EC"/>
        </w:rPr>
        <w:t>t</w:t>
      </w:r>
      <w:r w:rsidRPr="00D85FB4">
        <w:rPr>
          <w:spacing w:val="-2"/>
          <w:lang w:val="es-EC"/>
        </w:rPr>
        <w:t>ra</w:t>
      </w:r>
      <w:r w:rsidRPr="00D85FB4">
        <w:rPr>
          <w:lang w:val="es-EC"/>
        </w:rPr>
        <w:t>s</w:t>
      </w:r>
      <w:r w:rsidRPr="00D85FB4">
        <w:rPr>
          <w:spacing w:val="-3"/>
          <w:lang w:val="es-EC"/>
        </w:rPr>
        <w:t xml:space="preserve"> q</w:t>
      </w:r>
      <w:r w:rsidRPr="00D85FB4">
        <w:rPr>
          <w:spacing w:val="-2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3"/>
          <w:lang w:val="es-EC"/>
        </w:rPr>
        <w:t>o</w:t>
      </w:r>
      <w:r w:rsidRPr="00D85FB4">
        <w:rPr>
          <w:spacing w:val="-1"/>
          <w:lang w:val="es-EC"/>
        </w:rPr>
        <w:t>t</w:t>
      </w:r>
      <w:r w:rsidRPr="00D85FB4">
        <w:rPr>
          <w:spacing w:val="-2"/>
          <w:lang w:val="es-EC"/>
        </w:rPr>
        <w:t>r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2"/>
          <w:lang w:val="es-EC"/>
        </w:rPr>
        <w:t>el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m</w:t>
      </w:r>
      <w:r w:rsidRPr="00D85FB4">
        <w:rPr>
          <w:spacing w:val="-3"/>
          <w:lang w:val="es-EC"/>
        </w:rPr>
        <w:t>en</w:t>
      </w:r>
      <w:r w:rsidRPr="00D85FB4">
        <w:rPr>
          <w:spacing w:val="-1"/>
          <w:lang w:val="es-EC"/>
        </w:rPr>
        <w:t>t</w:t>
      </w:r>
      <w:r w:rsidRPr="00D85FB4">
        <w:rPr>
          <w:spacing w:val="-3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2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3"/>
          <w:lang w:val="es-EC"/>
        </w:rPr>
        <w:t>i</w:t>
      </w:r>
      <w:r w:rsidRPr="00D85FB4">
        <w:rPr>
          <w:spacing w:val="-2"/>
          <w:lang w:val="es-EC"/>
        </w:rPr>
        <w:t>m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l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me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t</w:t>
      </w:r>
      <w:r w:rsidRPr="00D85FB4">
        <w:rPr>
          <w:spacing w:val="-3"/>
          <w:lang w:val="es-EC"/>
        </w:rPr>
        <w:t>a</w:t>
      </w:r>
      <w:r w:rsidRPr="00D85FB4">
        <w:rPr>
          <w:spacing w:val="-2"/>
          <w:lang w:val="es-EC"/>
        </w:rPr>
        <w:t>rá</w:t>
      </w:r>
      <w:r w:rsidRPr="00D85FB4">
        <w:rPr>
          <w:lang w:val="es-EC"/>
        </w:rPr>
        <w:t>n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2"/>
          <w:lang w:val="es-EC"/>
        </w:rPr>
        <w:t>d</w:t>
      </w:r>
      <w:r w:rsidRPr="00D85FB4">
        <w:rPr>
          <w:spacing w:val="-3"/>
          <w:lang w:val="es-EC"/>
        </w:rPr>
        <w:t>e</w:t>
      </w:r>
      <w:r w:rsidRPr="00D85FB4">
        <w:rPr>
          <w:spacing w:val="-2"/>
          <w:lang w:val="es-EC"/>
        </w:rPr>
        <w:t>spu</w:t>
      </w:r>
      <w:r w:rsidRPr="00D85FB4">
        <w:rPr>
          <w:spacing w:val="-3"/>
          <w:lang w:val="es-EC"/>
        </w:rPr>
        <w:t>é</w:t>
      </w:r>
      <w:r w:rsidRPr="00D85FB4">
        <w:rPr>
          <w:lang w:val="es-EC"/>
        </w:rPr>
        <w:t>s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3"/>
          <w:lang w:val="es-EC"/>
        </w:rPr>
        <w:t>d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2"/>
          <w:lang w:val="es-EC"/>
        </w:rPr>
        <w:t>e</w:t>
      </w:r>
      <w:r w:rsidRPr="00D85FB4">
        <w:rPr>
          <w:spacing w:val="-3"/>
          <w:lang w:val="es-EC"/>
        </w:rPr>
        <w:t>n</w:t>
      </w:r>
      <w:r w:rsidRPr="00D85FB4">
        <w:rPr>
          <w:spacing w:val="-2"/>
          <w:lang w:val="es-EC"/>
        </w:rPr>
        <w:t>foqu</w:t>
      </w:r>
      <w:r w:rsidRPr="00D85FB4">
        <w:rPr>
          <w:lang w:val="es-EC"/>
        </w:rPr>
        <w:t>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3"/>
          <w:lang w:val="es-EC"/>
        </w:rPr>
        <w:t>e</w:t>
      </w:r>
      <w:r w:rsidRPr="00D85FB4">
        <w:rPr>
          <w:spacing w:val="-1"/>
          <w:lang w:val="es-EC"/>
        </w:rPr>
        <w:t>t</w:t>
      </w:r>
      <w:r w:rsidRPr="00D85FB4">
        <w:rPr>
          <w:spacing w:val="-2"/>
          <w:lang w:val="es-EC"/>
        </w:rPr>
        <w:t>ap</w:t>
      </w:r>
      <w:r w:rsidRPr="00D85FB4">
        <w:rPr>
          <w:spacing w:val="-3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-3"/>
          <w:lang w:val="es-EC"/>
        </w:rPr>
        <w:t xml:space="preserve"> d</w:t>
      </w:r>
      <w:r w:rsidRPr="00D85FB4">
        <w:rPr>
          <w:spacing w:val="-2"/>
          <w:lang w:val="es-EC"/>
        </w:rPr>
        <w:t>escr</w:t>
      </w:r>
      <w:r w:rsidRPr="00D85FB4">
        <w:rPr>
          <w:spacing w:val="-3"/>
          <w:lang w:val="es-EC"/>
        </w:rPr>
        <w:t>i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2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3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2"/>
          <w:lang w:val="es-EC"/>
        </w:rPr>
        <w:t>Ca</w:t>
      </w:r>
      <w:r w:rsidRPr="00D85FB4">
        <w:rPr>
          <w:spacing w:val="-3"/>
          <w:lang w:val="es-EC"/>
        </w:rPr>
        <w:t>p</w:t>
      </w:r>
      <w:r w:rsidRPr="00D85FB4">
        <w:rPr>
          <w:spacing w:val="-2"/>
          <w:lang w:val="es-EC"/>
        </w:rPr>
        <w:t>ítul</w:t>
      </w:r>
      <w:r w:rsidRPr="00D85FB4">
        <w:rPr>
          <w:lang w:val="es-EC"/>
        </w:rPr>
        <w:t>o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2"/>
          <w:lang w:val="es-EC"/>
        </w:rPr>
        <w:t>5.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ditoría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inspecci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zar qu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icio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ficient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activ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des 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proofErr w:type="gramStart"/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respecti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proofErr w:type="gramEnd"/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llev</w:t>
      </w:r>
      <w:r w:rsidRPr="00D85FB4">
        <w:rPr>
          <w:lang w:val="es-EC"/>
        </w:rPr>
        <w:t>an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cab</w:t>
      </w:r>
      <w:r w:rsidRPr="00D85FB4">
        <w:rPr>
          <w:lang w:val="es-EC"/>
        </w:rPr>
        <w:t>o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 xml:space="preserve">do </w:t>
      </w:r>
      <w:r w:rsidRPr="00D85FB4">
        <w:rPr>
          <w:spacing w:val="-1"/>
          <w:lang w:val="es-EC"/>
        </w:rPr>
        <w:t>tambi</w:t>
      </w:r>
      <w:r w:rsidRPr="00D85FB4">
        <w:rPr>
          <w:lang w:val="es-EC"/>
        </w:rPr>
        <w:t>én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uy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acep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</w:t>
      </w:r>
      <w:r w:rsidRPr="00D85FB4">
        <w:rPr>
          <w:lang w:val="es-EC"/>
        </w:rPr>
        <w:t>do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da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ed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así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tamb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én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SMS.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592455</wp:posOffset>
                </wp:positionV>
                <wp:extent cx="4807585" cy="1383030"/>
                <wp:effectExtent l="5715" t="5080" r="6350" b="2540"/>
                <wp:wrapNone/>
                <wp:docPr id="37" name="Grup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383030"/>
                          <a:chOff x="2334" y="933"/>
                          <a:chExt cx="7571" cy="2178"/>
                        </a:xfrm>
                      </wpg:grpSpPr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2340" y="936"/>
                            <a:ext cx="20" cy="21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1"/>
                              <a:gd name="T2" fmla="*/ 0 w 20"/>
                              <a:gd name="T3" fmla="*/ 2170 h 2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1">
                                <a:moveTo>
                                  <a:pt x="0" y="0"/>
                                </a:moveTo>
                                <a:lnTo>
                                  <a:pt x="0" y="217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2337" y="939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9900" y="936"/>
                            <a:ext cx="20" cy="21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1"/>
                              <a:gd name="T2" fmla="*/ 0 w 20"/>
                              <a:gd name="T3" fmla="*/ 2170 h 2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1">
                                <a:moveTo>
                                  <a:pt x="0" y="0"/>
                                </a:moveTo>
                                <a:lnTo>
                                  <a:pt x="0" y="217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2337" y="3105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25C690A" id="Grupo 37" o:spid="_x0000_s1026" style="position:absolute;margin-left:116.7pt;margin-top:46.65pt;width:378.55pt;height:108.9pt;z-index:-251650048;mso-position-horizontal-relative:page" coordorigin="2334,933" coordsize="7571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" o:allowincell="f">
                <v:shape id="Freeform 38" o:spid="_x0000_s1027" style="position:absolute;left:2340;top:936;width:20;height:2171;visibility:visible;mso-wrap-style:square;v-text-anchor:top" coordsize="20,2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LnsEA&#10;AADbAAAADwAAAGRycy9kb3ducmV2LnhtbERPTWsCMRC9F/wPYYTealYrRVajLEJLLz3USqG3cTNu&#10;FjeTZTO68d83h0KPj/e92SXfqRsNsQ1sYD4rQBHXwbbcGDh+vT6tQEVBttgFJgN3irDbTh42WNow&#10;8ifdDtKoHMKxRANOpC+1jrUjj3EWeuLMncPgUTIcGm0HHHO47/SiKF60x5Zzg8Oe9o7qy+HqDchP&#10;dVotr/cPWr7VSapF8+3SaMzjNFVrUEJJ/sV/7ndr4DmPzV/yD9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6y57BAAAA2wAAAA8AAAAAAAAAAAAAAAAAmAIAAGRycy9kb3du&#10;cmV2LnhtbFBLBQYAAAAABAAEAPUAAACGAwAAAAA=&#10;" path="m,l,2170e" filled="f" strokeweight=".34pt">
                  <v:path arrowok="t" o:connecttype="custom" o:connectlocs="0,0;0,2170" o:connectangles="0,0"/>
                </v:shape>
                <v:shape id="Freeform 39" o:spid="_x0000_s1028" style="position:absolute;left:2337;top:939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ZkMYA&#10;AADbAAAADwAAAGRycy9kb3ducmV2LnhtbESPQWvCQBSE7wX/w/IEL1I3VkxtdBUpWGq9tNaKx0f2&#10;mQSzb5fs1sR/3y0Uehxm5htmsepMLa7U+MqygvEoAUGcW11xoeDwubmfgfABWWNtmRTcyMNq2btb&#10;YKZtyx903YdCRAj7DBWUIbhMSp+XZNCPrCOO3tk2BkOUTSF1g22Em1o+JEkqDVYcF0p09FxSftl/&#10;GwWP6ddknJ6m7XD3titczcf3rXtRatDv1nMQgbrwH/5rv2oFkyf4/RJ/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WZkMYAAADbAAAADwAAAAAAAAAAAAAAAACYAgAAZHJz&#10;L2Rvd25yZXYueG1sUEsFBgAAAAAEAAQA9QAAAIsDAAAAAA==&#10;" path="m,l7564,e" filled="f" strokeweight=".34pt">
                  <v:path arrowok="t" o:connecttype="custom" o:connectlocs="0,0;7564,0" o:connectangles="0,0"/>
                </v:shape>
                <v:shape id="Freeform 40" o:spid="_x0000_s1029" style="position:absolute;left:9900;top:936;width:20;height:2171;visibility:visible;mso-wrap-style:square;v-text-anchor:top" coordsize="20,2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Ig78A&#10;AADbAAAADwAAAGRycy9kb3ducmV2LnhtbERPy4rCMBTdC/5DuII7TdVhkNooIojCbEar4vLS3D6w&#10;uSlNbDt/P1kMzPJw3sluMLXoqHWVZQWLeQSCOLO64kLBLT3O1iCcR9ZYWyYFP+Rgtx2PEoy17flC&#10;3dUXIoSwi1FB6X0TS+mykgy6uW2IA5fb1qAPsC2kbrEP4aaWyyj6lAYrDg0lNnQoKXtd30ZBnb4v&#10;d2mrh3l236s+fZ6+cmalppNhvwHhafD/4j/3WSv4COvDl/AD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KsiDvwAAANsAAAAPAAAAAAAAAAAAAAAAAJgCAABkcnMvZG93bnJl&#10;di54bWxQSwUGAAAAAAQABAD1AAAAhAMAAAAA&#10;" path="m,l,2170e" filled="f" strokeweight=".1199mm">
                  <v:path arrowok="t" o:connecttype="custom" o:connectlocs="0,0;0,2170" o:connectangles="0,0"/>
                </v:shape>
                <v:shape id="Freeform 41" o:spid="_x0000_s1030" style="position:absolute;left:2337;top:3105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OXzsUA&#10;AADbAAAADwAAAGRycy9kb3ducmV2LnhtbESPT2vCQBTE74V+h+UVvNWNfyoldZVSEBXsIVrt9ZF9&#10;ZoPZtyG7Jum37wqCx2FmfsPMl72tREuNLx0rGA0TEMS50yUXCn4Oq9d3ED4ga6wck4I/8rBcPD/N&#10;MdWu44zafShEhLBPUYEJoU6l9Lkhi37oauLonV1jMUTZFFI32EW4reQ4SWbSYslxwWBNX4byy/5q&#10;FWzX/XhdnrZvpu3y78numM1+20ypwUv/+QEiUB8e4Xt7oxVMR3D7En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Q5fOxQAAANsAAAAPAAAAAAAAAAAAAAAAAJgCAABkcnMv&#10;ZG93bnJldi54bWxQSwUGAAAAAAQABAD1AAAAigMAAAAA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des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revisi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,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emá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cual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uie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da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recome</w:t>
      </w:r>
      <w:r w:rsidRPr="00D85FB4">
        <w:rPr>
          <w:lang w:val="es-EC"/>
        </w:rPr>
        <w:t>nd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,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coordina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aluació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lució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plata</w:t>
      </w:r>
      <w:r w:rsidRPr="00D85FB4">
        <w:rPr>
          <w:lang w:val="es-EC"/>
        </w:rPr>
        <w:t>f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dinació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nacional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dond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7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4011"/>
        </w:tabs>
        <w:kinsoku w:val="0"/>
        <w:overflowPunct w:val="0"/>
        <w:spacing w:line="278" w:lineRule="auto"/>
        <w:ind w:left="3849" w:right="1979" w:hanging="1870"/>
        <w:rPr>
          <w:b w:val="0"/>
          <w:bCs w:val="0"/>
          <w:lang w:val="es-EC"/>
        </w:rPr>
      </w:pPr>
      <w:r w:rsidRPr="00D85FB4">
        <w:rPr>
          <w:spacing w:val="-1"/>
          <w:lang w:val="es-EC"/>
        </w:rPr>
        <w:t>Element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3.</w:t>
      </w:r>
      <w:r w:rsidRPr="00D85FB4">
        <w:rPr>
          <w:lang w:val="es-EC"/>
        </w:rPr>
        <w:t>2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lang w:val="es-EC"/>
        </w:rPr>
        <w:tab/>
      </w:r>
      <w:r w:rsidRPr="00D85FB4">
        <w:rPr>
          <w:lang w:val="es-EC"/>
        </w:rPr>
        <w:tab/>
      </w:r>
      <w:r w:rsidRPr="00D85FB4">
        <w:rPr>
          <w:spacing w:val="-1"/>
          <w:lang w:val="es-EC"/>
        </w:rPr>
        <w:t>Recopilación</w:t>
      </w:r>
      <w:r w:rsidRPr="00D85FB4">
        <w:rPr>
          <w:lang w:val="es-EC"/>
        </w:rPr>
        <w:t>,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an</w:t>
      </w:r>
      <w:r w:rsidRPr="00D85FB4">
        <w:rPr>
          <w:spacing w:val="-2"/>
          <w:lang w:val="es-EC"/>
        </w:rPr>
        <w:t>á</w:t>
      </w:r>
      <w:r w:rsidRPr="00D85FB4">
        <w:rPr>
          <w:lang w:val="es-EC"/>
        </w:rPr>
        <w:t>lisis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intercambio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datos</w:t>
      </w:r>
      <w:r w:rsidRPr="00D85FB4">
        <w:rPr>
          <w:w w:val="9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0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gurid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9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anis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copi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alma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ena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pel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go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olecti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del Estado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tam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én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eci</w:t>
      </w:r>
      <w:r w:rsidRPr="00D85FB4">
        <w:rPr>
          <w:lang w:val="es-EC"/>
        </w:rPr>
        <w:t>do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mec</w:t>
      </w:r>
      <w:r w:rsidRPr="00D85FB4">
        <w:rPr>
          <w:lang w:val="es-EC"/>
        </w:rPr>
        <w:t>an</w:t>
      </w:r>
      <w:r w:rsidRPr="00D85FB4">
        <w:rPr>
          <w:spacing w:val="-1"/>
          <w:lang w:val="es-EC"/>
        </w:rPr>
        <w:t>ismo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informac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partir 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ct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me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te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f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ci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se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c</w:t>
      </w:r>
      <w:r w:rsidRPr="00D85FB4">
        <w:rPr>
          <w:lang w:val="es-EC"/>
        </w:rPr>
        <w:t xml:space="preserve">on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os u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otro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Estados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seg</w:t>
      </w:r>
      <w:r w:rsidRPr="00D85FB4">
        <w:rPr>
          <w:lang w:val="es-EC"/>
        </w:rPr>
        <w:t xml:space="preserve">ún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a.</w:t>
      </w: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ha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reco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dat</w:t>
      </w:r>
      <w:r w:rsidRPr="00D85FB4">
        <w:rPr>
          <w:lang w:val="es-EC"/>
        </w:rPr>
        <w:t>os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sobr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(SDCPS</w:t>
      </w:r>
      <w:r w:rsidRPr="00D85FB4">
        <w:rPr>
          <w:lang w:val="es-EC"/>
        </w:rPr>
        <w:t>)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copi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alma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ena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adi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obre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entes, inci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elig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obte</w:t>
      </w:r>
      <w:r w:rsidRPr="00D85FB4">
        <w:rPr>
          <w:lang w:val="es-EC"/>
        </w:rPr>
        <w:t>ni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informe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obli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atorio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voluntar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ebe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ldar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qui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</w:t>
      </w:r>
      <w:r w:rsidRPr="00D85FB4">
        <w:rPr>
          <w:lang w:val="es-EC"/>
        </w:rPr>
        <w:t>os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tifiqu</w:t>
      </w:r>
      <w:r w:rsidRPr="00D85FB4">
        <w:rPr>
          <w:lang w:val="es-EC"/>
        </w:rPr>
        <w:t>en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ntes</w:t>
      </w:r>
      <w:r w:rsidRPr="00D85FB4">
        <w:rPr>
          <w:lang w:val="es-EC"/>
        </w:rPr>
        <w:t>,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dent</w:t>
      </w:r>
      <w:r w:rsidRPr="00D85FB4">
        <w:rPr>
          <w:lang w:val="es-EC"/>
        </w:rPr>
        <w:t xml:space="preserve">es </w:t>
      </w:r>
      <w:r w:rsidRPr="00D85FB4">
        <w:rPr>
          <w:spacing w:val="-1"/>
          <w:lang w:val="es-EC"/>
        </w:rPr>
        <w:t>grave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otr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dent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spacing w:val="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c</w:t>
      </w:r>
      <w:r w:rsidRPr="00D85FB4">
        <w:rPr>
          <w:spacing w:val="-1"/>
          <w:lang w:val="es-EC"/>
        </w:rPr>
        <w:t>ons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noti</w:t>
      </w:r>
      <w:r w:rsidRPr="00D85FB4">
        <w:rPr>
          <w:spacing w:val="1"/>
          <w:lang w:val="es-EC"/>
        </w:rPr>
        <w:t>f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arse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ha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 xml:space="preserve">er 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 xml:space="preserve">a 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dist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ade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ent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infor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in</w:t>
      </w:r>
      <w:r w:rsidRPr="00D85FB4">
        <w:rPr>
          <w:spacing w:val="-1"/>
          <w:lang w:val="es-EC"/>
        </w:rPr>
        <w:t>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rme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lig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.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rma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dist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ón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ent</w:t>
      </w:r>
      <w:r w:rsidRPr="00D85FB4">
        <w:rPr>
          <w:spacing w:val="-1"/>
          <w:lang w:val="es-EC"/>
        </w:rPr>
        <w:t>re lo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sistema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notificac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obl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gato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(re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ntaria</w:t>
      </w:r>
      <w:r w:rsidRPr="00D85FB4">
        <w:rPr>
          <w:lang w:val="es-EC"/>
        </w:rPr>
        <w:t>)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="00025826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noti</w:t>
      </w:r>
      <w:r w:rsidRPr="00D85FB4">
        <w:rPr>
          <w:lang w:val="es-EC"/>
        </w:rPr>
        <w:t>f</w:t>
      </w:r>
      <w:r w:rsidRPr="00D85FB4">
        <w:rPr>
          <w:spacing w:val="-1"/>
          <w:lang w:val="es-EC"/>
        </w:rPr>
        <w:t>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vo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requi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ito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confi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siste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vol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ntarios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éas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2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ve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uí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siste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notifica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vo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untar</w:t>
      </w:r>
      <w:r w:rsidRPr="00D85FB4">
        <w:rPr>
          <w:lang w:val="es-EC"/>
        </w:rPr>
        <w:t>ia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3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ve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ejem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edi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notifica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ator</w:t>
      </w:r>
      <w:r w:rsidRPr="00D85FB4">
        <w:rPr>
          <w:lang w:val="es-EC"/>
        </w:rPr>
        <w:t>ia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Estado.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reco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n</w:t>
      </w:r>
      <w:r w:rsidRPr="00D85FB4">
        <w:rPr>
          <w:spacing w:val="-1"/>
          <w:lang w:val="es-EC"/>
        </w:rPr>
        <w:t>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en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no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ificars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nclui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nforme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de invest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ertin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ntes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informe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vol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ntario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rec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pue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qu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ciert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verifica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vali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ez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informe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elig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val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esita</w:t>
      </w:r>
      <w:r w:rsidRPr="00D85FB4">
        <w:rPr>
          <w:lang w:val="es-EC"/>
        </w:rPr>
        <w:t>r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eso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 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miti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riesgo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or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CAA</w:t>
      </w:r>
      <w:r w:rsidRPr="00D85FB4">
        <w:rPr>
          <w:lang w:val="es-EC"/>
        </w:rPr>
        <w:t>,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segú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diverso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ti</w:t>
      </w:r>
      <w:r w:rsidRPr="00D85FB4">
        <w:rPr>
          <w:lang w:val="es-EC"/>
        </w:rPr>
        <w:t xml:space="preserve">pos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dars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SDCP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liza</w:t>
      </w:r>
      <w:r w:rsidRPr="00D85FB4">
        <w:rPr>
          <w:lang w:val="es-EC"/>
        </w:rPr>
        <w:t>do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eco</w:t>
      </w:r>
      <w:r w:rsidRPr="00D85FB4">
        <w:rPr>
          <w:lang w:val="es-EC"/>
        </w:rPr>
        <w:t>pi</w:t>
      </w:r>
      <w:r w:rsidRPr="00D85FB4">
        <w:rPr>
          <w:spacing w:val="-1"/>
          <w:lang w:val="es-EC"/>
        </w:rPr>
        <w:t>lars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ar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hiv</w:t>
      </w:r>
      <w:r w:rsidRPr="00D85FB4">
        <w:rPr>
          <w:lang w:val="es-EC"/>
        </w:rPr>
        <w:t>ar</w:t>
      </w:r>
      <w:r w:rsidRPr="00D85FB4">
        <w:rPr>
          <w:spacing w:val="-1"/>
          <w:lang w:val="es-EC"/>
        </w:rPr>
        <w:t>se dentr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mó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ulo</w:t>
      </w:r>
      <w:r w:rsidRPr="00D85FB4">
        <w:rPr>
          <w:lang w:val="es-EC"/>
        </w:rPr>
        <w:t>s i</w:t>
      </w:r>
      <w:r w:rsidRPr="00D85FB4">
        <w:rPr>
          <w:spacing w:val="-1"/>
          <w:lang w:val="es-EC"/>
        </w:rPr>
        <w:t>ntegr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 xml:space="preserve">ed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SDCP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distr</w:t>
      </w:r>
      <w:r w:rsidRPr="00D85FB4">
        <w:rPr>
          <w:lang w:val="es-EC"/>
        </w:rPr>
        <w:t>ib</w:t>
      </w:r>
      <w:r w:rsidRPr="00D85FB4">
        <w:rPr>
          <w:spacing w:val="-1"/>
          <w:lang w:val="es-EC"/>
        </w:rPr>
        <w:t>ui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seg</w:t>
      </w:r>
      <w:r w:rsidRPr="00D85FB4">
        <w:rPr>
          <w:lang w:val="es-EC"/>
        </w:rPr>
        <w:t xml:space="preserve">ún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nda.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tambi</w:t>
      </w:r>
      <w:r w:rsidRPr="00D85FB4">
        <w:rPr>
          <w:lang w:val="es-EC"/>
        </w:rPr>
        <w:t>én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estab</w:t>
      </w:r>
      <w:r w:rsidRPr="00D85FB4">
        <w:rPr>
          <w:spacing w:val="2"/>
          <w:lang w:val="es-EC"/>
        </w:rPr>
        <w:t>l</w:t>
      </w:r>
      <w:r w:rsidRPr="00D85FB4">
        <w:rPr>
          <w:spacing w:val="-1"/>
          <w:lang w:val="es-EC"/>
        </w:rPr>
        <w:t>eci</w:t>
      </w:r>
      <w:r w:rsidRPr="00D85FB4">
        <w:rPr>
          <w:lang w:val="es-EC"/>
        </w:rPr>
        <w:t>do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proc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ll</w:t>
      </w:r>
      <w:r w:rsidRPr="00D85FB4">
        <w:rPr>
          <w:lang w:val="es-EC"/>
        </w:rPr>
        <w:t>ar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informaci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dat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alma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olecti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arti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activam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spacing w:val="1"/>
          <w:lang w:val="es-EC"/>
        </w:rPr>
        <w:t>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rmaci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ot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Estados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gú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as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fuente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permit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arrol</w:t>
      </w:r>
      <w:r w:rsidRPr="00D85FB4">
        <w:rPr>
          <w:lang w:val="es-EC"/>
        </w:rPr>
        <w:t>lo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tasa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inci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entes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leci</w:t>
      </w:r>
      <w:r w:rsidRPr="00D85FB4">
        <w:rPr>
          <w:spacing w:val="1"/>
          <w:lang w:val="es-EC"/>
        </w:rPr>
        <w:t>d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junt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configu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spacing w:val="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respecti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alerta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va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servir</w:t>
      </w:r>
      <w:r w:rsidRPr="00D85FB4">
        <w:rPr>
          <w:lang w:val="es-EC"/>
        </w:rPr>
        <w:t>án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mo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ón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ntro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(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oSP</w:t>
      </w:r>
      <w:proofErr w:type="spellEnd"/>
      <w:r w:rsidRPr="00D85FB4">
        <w:rPr>
          <w:spacing w:val="-1"/>
          <w:lang w:val="es-EC"/>
        </w:rPr>
        <w:t>).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4.3.5.</w:t>
      </w:r>
      <w:r w:rsidRPr="00D85FB4">
        <w:rPr>
          <w:lang w:val="es-EC"/>
        </w:rPr>
        <w:t>1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4.3.5</w:t>
      </w:r>
      <w:r w:rsidRPr="00D85FB4">
        <w:rPr>
          <w:spacing w:val="1"/>
          <w:lang w:val="es-EC"/>
        </w:rPr>
        <w:t>.</w:t>
      </w:r>
      <w:r w:rsidRPr="00D85FB4">
        <w:rPr>
          <w:spacing w:val="-1"/>
          <w:lang w:val="es-EC"/>
        </w:rPr>
        <w:t>1</w:t>
      </w:r>
      <w:r w:rsidRPr="00D85FB4">
        <w:rPr>
          <w:lang w:val="es-EC"/>
        </w:rPr>
        <w:t>2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4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cuentr</w:t>
      </w:r>
      <w:r w:rsidRPr="00D85FB4">
        <w:rPr>
          <w:lang w:val="es-EC"/>
        </w:rPr>
        <w:t>an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deta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ll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ar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ni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nu</w:t>
      </w:r>
      <w:r w:rsidRPr="00D85FB4">
        <w:rPr>
          <w:lang w:val="es-EC"/>
        </w:rPr>
        <w:t>ada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cularm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des</w:t>
      </w:r>
      <w:r w:rsidRPr="00D85FB4">
        <w:rPr>
          <w:spacing w:val="-1"/>
          <w:lang w:val="es-EC"/>
        </w:rPr>
        <w:t>de sistema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otificac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vo</w:t>
      </w:r>
      <w:r w:rsidRPr="00D85FB4">
        <w:rPr>
          <w:lang w:val="es-EC"/>
        </w:rPr>
        <w:t>lu</w:t>
      </w:r>
      <w:r w:rsidRPr="00D85FB4">
        <w:rPr>
          <w:spacing w:val="-1"/>
          <w:lang w:val="es-EC"/>
        </w:rPr>
        <w:t>ntaria</w:t>
      </w:r>
      <w:r w:rsidRPr="00D85FB4">
        <w:rPr>
          <w:lang w:val="es-EC"/>
        </w:rPr>
        <w:t>,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DC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ot</w:t>
      </w:r>
      <w:r w:rsidRPr="00D85FB4">
        <w:rPr>
          <w:spacing w:val="-1"/>
          <w:lang w:val="es-EC"/>
        </w:rPr>
        <w:t>ecció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informac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5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guí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protec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nformac</w:t>
      </w:r>
      <w:r w:rsidRPr="00D85FB4">
        <w:rPr>
          <w:lang w:val="es-EC"/>
        </w:rPr>
        <w:t>ión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va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dad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se de</w:t>
      </w:r>
      <w:r w:rsidRPr="00D85FB4">
        <w:rPr>
          <w:lang w:val="es-EC"/>
        </w:rPr>
        <w:t>be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di</w:t>
      </w:r>
      <w:r w:rsidRPr="00D85FB4">
        <w:rPr>
          <w:spacing w:val="-1"/>
          <w:lang w:val="es-EC"/>
        </w:rPr>
        <w:t>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base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tambi</w:t>
      </w:r>
      <w:r w:rsidRPr="00D85FB4">
        <w:rPr>
          <w:lang w:val="es-EC"/>
        </w:rPr>
        <w:t>én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evant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bo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entes</w:t>
      </w:r>
      <w:r w:rsidRPr="00D85FB4">
        <w:rPr>
          <w:lang w:val="es-EC"/>
        </w:rPr>
        <w:t>.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én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 xml:space="preserve">una </w:t>
      </w:r>
      <w:r w:rsidRPr="00D85FB4">
        <w:rPr>
          <w:spacing w:val="-1"/>
          <w:lang w:val="es-EC"/>
        </w:rPr>
        <w:t>cons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pare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don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RSO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RAI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descarg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ci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funcione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la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(co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 xml:space="preserve"> SSP</w:t>
      </w:r>
      <w:r w:rsidRPr="00D85FB4">
        <w:rPr>
          <w:lang w:val="es-EC"/>
        </w:rPr>
        <w:t xml:space="preserve">)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nomb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718820</wp:posOffset>
                </wp:positionV>
                <wp:extent cx="4807585" cy="1230630"/>
                <wp:effectExtent l="5715" t="3810" r="6350" b="3810"/>
                <wp:wrapNone/>
                <wp:docPr id="32" name="Grup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230630"/>
                          <a:chOff x="2334" y="1132"/>
                          <a:chExt cx="7571" cy="1938"/>
                        </a:xfrm>
                      </wpg:grpSpPr>
                      <wps:wsp>
                        <wps:cNvPr id="33" name="Freeform 43"/>
                        <wps:cNvSpPr>
                          <a:spLocks/>
                        </wps:cNvSpPr>
                        <wps:spPr bwMode="auto">
                          <a:xfrm>
                            <a:off x="2340" y="1136"/>
                            <a:ext cx="20" cy="19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31"/>
                              <a:gd name="T2" fmla="*/ 0 w 20"/>
                              <a:gd name="T3" fmla="*/ 1930 h 1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31">
                                <a:moveTo>
                                  <a:pt x="0" y="0"/>
                                </a:moveTo>
                                <a:lnTo>
                                  <a:pt x="0" y="193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4"/>
                        <wps:cNvSpPr>
                          <a:spLocks/>
                        </wps:cNvSpPr>
                        <wps:spPr bwMode="auto">
                          <a:xfrm>
                            <a:off x="2337" y="1138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5"/>
                        <wps:cNvSpPr>
                          <a:spLocks/>
                        </wps:cNvSpPr>
                        <wps:spPr bwMode="auto">
                          <a:xfrm>
                            <a:off x="9900" y="1136"/>
                            <a:ext cx="20" cy="19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31"/>
                              <a:gd name="T2" fmla="*/ 0 w 20"/>
                              <a:gd name="T3" fmla="*/ 1930 h 1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31">
                                <a:moveTo>
                                  <a:pt x="0" y="0"/>
                                </a:moveTo>
                                <a:lnTo>
                                  <a:pt x="0" y="193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6"/>
                        <wps:cNvSpPr>
                          <a:spLocks/>
                        </wps:cNvSpPr>
                        <wps:spPr bwMode="auto">
                          <a:xfrm>
                            <a:off x="2337" y="306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DAD48B" id="Grupo 32" o:spid="_x0000_s1026" style="position:absolute;margin-left:116.7pt;margin-top:56.6pt;width:378.55pt;height:96.9pt;z-index:-251649024;mso-position-horizontal-relative:page" coordorigin="2334,1132" coordsize="7571,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" o:allowincell="f">
                <v:shape id="Freeform 43" o:spid="_x0000_s1027" style="position:absolute;left:2340;top:1136;width:20;height:1931;visibility:visible;mso-wrap-style:square;v-text-anchor:top" coordsize="20,1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AbycUA&#10;AADbAAAADwAAAGRycy9kb3ducmV2LnhtbESPQWvCQBSE70L/w/IKXopuVBCJrlICgkLTahS8vmZf&#10;k9Ds25hdNf77rlDwOMzMN8xi1ZlaXKl1lWUFo2EEgji3uuJCwfGwHsxAOI+ssbZMCu7kYLV86S0w&#10;1vbGe7pmvhABwi5GBaX3TSyly0sy6Ia2IQ7ej20N+iDbQuoWbwFuajmOoqk0WHFYKLGhpKT8N7sY&#10;Bek2Kb6TUzpKz9nb+vD1ea8/dolS/dfufQ7CU+ef4f/2RiuYTODx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QBvJxQAAANsAAAAPAAAAAAAAAAAAAAAAAJgCAABkcnMv&#10;ZG93bnJldi54bWxQSwUGAAAAAAQABAD1AAAAigMAAAAA&#10;" path="m,l,1930e" filled="f" strokeweight=".34pt">
                  <v:path arrowok="t" o:connecttype="custom" o:connectlocs="0,0;0,1930" o:connectangles="0,0"/>
                </v:shape>
                <v:shape id="Freeform 44" o:spid="_x0000_s1028" style="position:absolute;left:2337;top:1138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2DscA&#10;AADbAAAADwAAAGRycy9kb3ducmV2LnhtbESPT0vDQBTE7wW/w/KEXsRs2mqUmG0phRa1F41/8PjI&#10;PpNg9u2S3Tbx23cFocdhZn7DFKvRdOJIvW8tK5glKQjiyuqWawXvb9vrexA+IGvsLJOCX/KwWl5M&#10;Csy1HfiVjmWoRYSwz1FBE4LLpfRVQwZ9Yh1x9L5tbzBE2ddS9zhEuOnkPE0zabDluNCgo01D1U95&#10;MAruso/FLPu6Ha72z/vadfz58uR2Sk0vx/UDiEBjOIf/249aweIG/r7EHyCX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UNg7HAAAA2wAAAA8AAAAAAAAAAAAAAAAAmAIAAGRy&#10;cy9kb3ducmV2LnhtbFBLBQYAAAAABAAEAPUAAACMAwAAAAA=&#10;" path="m,l7564,e" filled="f" strokeweight=".34pt">
                  <v:path arrowok="t" o:connecttype="custom" o:connectlocs="0,0;7564,0" o:connectangles="0,0"/>
                </v:shape>
                <v:shape id="Freeform 45" o:spid="_x0000_s1029" style="position:absolute;left:9900;top:1136;width:20;height:1931;visibility:visible;mso-wrap-style:square;v-text-anchor:top" coordsize="20,1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/TrsQA&#10;AADbAAAADwAAAGRycy9kb3ducmV2LnhtbESPzWrDMBCE74G+g9hCb4nstjHBsRxKoNBLD/k5uLet&#10;tbFMrZVjqY779lEhkOMwM98wxWaynRhp8K1jBekiAUFcO91yo+B4eJ+vQPiArLFzTAr+yMOmfJgV&#10;mGt34R2N+9CICGGfowITQp9L6WtDFv3C9cTRO7nBYohyaKQe8BLhtpPPSZJJiy3HBYM9bQ3VP/tf&#10;q+DTOF6NVfp9zrzvZVpVX3J8VerpcXpbgwg0hXv41v7QCl6W8P8l/gB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f067EAAAA2wAAAA8AAAAAAAAAAAAAAAAAmAIAAGRycy9k&#10;b3ducmV2LnhtbFBLBQYAAAAABAAEAPUAAACJAwAAAAA=&#10;" path="m,l,1930e" filled="f" strokeweight=".1199mm">
                  <v:path arrowok="t" o:connecttype="custom" o:connectlocs="0,0;0,1930" o:connectangles="0,0"/>
                </v:shape>
                <v:shape id="Freeform 46" o:spid="_x0000_s1030" style="position:absolute;left:2337;top:306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x8x8QA&#10;AADbAAAADwAAAGRycy9kb3ducmV2LnhtbESPQWvCQBSE7wX/w/IEb3VTxSDRVUqhqKCHWFuvj+xr&#10;NjT7NmTXJP57t1DocZiZb5j1drC16Kj1lWMFL9MEBHHhdMWlgsvH+/MShA/IGmvHpOBOHrab0dMa&#10;M+16zqk7h1JECPsMFZgQmkxKXxiy6KeuIY7et2sthijbUuoW+wi3tZwlSSotVhwXDDb0Zqj4Od+s&#10;gsNumO2qr8PCdH1xmh8/8/Ta5UpNxsPrCkSgIfyH/9p7rWCewu+X+AP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sfMfEAAAA2wAAAA8AAAAAAAAAAAAAAAAAmAIAAGRycy9k&#10;b3ducmV2LnhtbFBLBQYAAAAABAAEAPUAAACJAwAAAAA=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SDCP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clu</w:t>
      </w:r>
      <w:r w:rsidRPr="00D85FB4">
        <w:rPr>
          <w:lang w:val="es-EC"/>
        </w:rPr>
        <w:t>ir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proc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nví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infor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accid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OACI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facilita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istribuc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nformac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bal</w:t>
      </w:r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 xml:space="preserve">6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apítu</w:t>
      </w:r>
      <w:r w:rsidRPr="00D85FB4">
        <w:rPr>
          <w:lang w:val="es-EC"/>
        </w:rPr>
        <w:t>lo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ncl</w:t>
      </w:r>
      <w:r w:rsidRPr="00D85FB4">
        <w:rPr>
          <w:lang w:val="es-EC"/>
        </w:rPr>
        <w:t>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una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guí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ob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notifica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nformac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ntes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gún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 xml:space="preserve">isitos </w:t>
      </w:r>
      <w:r w:rsidRPr="00D85FB4">
        <w:rPr>
          <w:lang w:val="es-EC"/>
        </w:rPr>
        <w:t>del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Ane</w:t>
      </w:r>
      <w:r w:rsidRPr="00D85FB4">
        <w:rPr>
          <w:spacing w:val="-2"/>
          <w:lang w:val="es-EC"/>
        </w:rPr>
        <w:t>x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13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OACI.</w:t>
      </w:r>
    </w:p>
    <w:p w:rsidR="00D85FB4" w:rsidRPr="00D85FB4" w:rsidRDefault="00D85FB4" w:rsidP="00D85FB4">
      <w:pPr>
        <w:kinsoku w:val="0"/>
        <w:overflowPunct w:val="0"/>
        <w:spacing w:before="6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3616"/>
        </w:tabs>
        <w:kinsoku w:val="0"/>
        <w:overflowPunct w:val="0"/>
        <w:spacing w:line="278" w:lineRule="auto"/>
        <w:ind w:left="2453" w:right="1582" w:hanging="870"/>
        <w:rPr>
          <w:b w:val="0"/>
          <w:bCs w:val="0"/>
          <w:lang w:val="es-EC"/>
        </w:rPr>
      </w:pPr>
      <w:r w:rsidRPr="00D85FB4">
        <w:rPr>
          <w:lang w:val="es-EC"/>
        </w:rPr>
        <w:t>Elemento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3.3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SSP</w:t>
      </w:r>
      <w:r w:rsidRPr="00D85FB4">
        <w:rPr>
          <w:lang w:val="es-EC"/>
        </w:rPr>
        <w:tab/>
        <w:t>En</w:t>
      </w:r>
      <w:r w:rsidRPr="00D85FB4">
        <w:rPr>
          <w:spacing w:val="-2"/>
          <w:lang w:val="es-EC"/>
        </w:rPr>
        <w:t>f</w:t>
      </w:r>
      <w:r w:rsidRPr="00D85FB4">
        <w:rPr>
          <w:lang w:val="es-EC"/>
        </w:rPr>
        <w:t>oque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basado</w:t>
      </w:r>
      <w:r w:rsidRPr="00D85FB4">
        <w:rPr>
          <w:spacing w:val="-8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datos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seguridad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operacional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3"/>
          <w:lang w:val="es-EC"/>
        </w:rPr>
        <w:t xml:space="preserve"> v</w:t>
      </w:r>
      <w:r w:rsidRPr="00D85FB4">
        <w:rPr>
          <w:lang w:val="es-EC"/>
        </w:rPr>
        <w:t>ig</w:t>
      </w:r>
      <w:r w:rsidRPr="00D85FB4">
        <w:rPr>
          <w:spacing w:val="-1"/>
          <w:lang w:val="es-EC"/>
        </w:rPr>
        <w:t>ila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ci</w:t>
      </w:r>
      <w:r w:rsidRPr="00D85FB4">
        <w:rPr>
          <w:lang w:val="es-EC"/>
        </w:rPr>
        <w:t>a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ár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or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up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ecesi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proc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prio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iza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pec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uditor</w:t>
      </w:r>
      <w:r w:rsidRPr="00D85FB4">
        <w:rPr>
          <w:spacing w:val="1"/>
          <w:lang w:val="es-EC"/>
        </w:rPr>
        <w:t>í</w:t>
      </w:r>
      <w:r w:rsidRPr="00D85FB4">
        <w:rPr>
          <w:spacing w:val="-1"/>
          <w:lang w:val="es-EC"/>
        </w:rPr>
        <w:t xml:space="preserve">as </w:t>
      </w:r>
      <w:r w:rsidRPr="00D85FB4">
        <w:rPr>
          <w:lang w:val="es-EC"/>
        </w:rPr>
        <w:t>y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ncues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hac</w:t>
      </w:r>
      <w:r w:rsidRPr="00D85FB4">
        <w:rPr>
          <w:lang w:val="es-EC"/>
        </w:rPr>
        <w:t>ia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ella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á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yo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pre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cupa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eces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dad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álisi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,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conse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ncia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ia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inspec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nven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tien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ar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const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inva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ble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 e</w:t>
      </w:r>
      <w:r w:rsidRPr="00D85FB4">
        <w:rPr>
          <w:lang w:val="es-EC"/>
        </w:rPr>
        <w:t>n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ios</w:t>
      </w:r>
      <w:r w:rsidRPr="00D85FB4">
        <w:rPr>
          <w:lang w:val="es-EC"/>
        </w:rPr>
        <w:t>,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si</w:t>
      </w:r>
      <w:r w:rsidRPr="00D85FB4">
        <w:rPr>
          <w:lang w:val="es-EC"/>
        </w:rPr>
        <w:t>n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meca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ismo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per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frecuenci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alc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activida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ntorn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gest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opor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námi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 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mater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 xml:space="preserve">.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 xml:space="preserve">ún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ogra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ia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en,</w:t>
      </w:r>
      <w:r w:rsidRPr="00D85FB4">
        <w:rPr>
          <w:spacing w:val="-1"/>
          <w:lang w:val="es-EC"/>
        </w:rPr>
        <w:t xml:space="preserve"> po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tanto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in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uir u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anis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bra</w:t>
      </w:r>
      <w:r w:rsidRPr="00D85FB4">
        <w:rPr>
          <w:lang w:val="es-EC"/>
        </w:rPr>
        <w:t>r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frecuen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uer</w:t>
      </w:r>
      <w:r w:rsidRPr="00D85FB4">
        <w:rPr>
          <w:lang w:val="es-EC"/>
        </w:rPr>
        <w:t>do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ateri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ba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rie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go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priori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vig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faci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itar</w:t>
      </w:r>
      <w:r w:rsidRPr="00D85FB4">
        <w:rPr>
          <w:lang w:val="es-EC"/>
        </w:rPr>
        <w:t>á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asig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recurso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uer</w:t>
      </w:r>
      <w:r w:rsidRPr="00D85FB4">
        <w:rPr>
          <w:lang w:val="es-EC"/>
        </w:rPr>
        <w:t>do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área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yo</w:t>
      </w:r>
      <w:r w:rsidRPr="00D85FB4">
        <w:rPr>
          <w:lang w:val="es-EC"/>
        </w:rPr>
        <w:t>r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,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eoc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pac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.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usará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tal calib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ia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pu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en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lui</w:t>
      </w:r>
      <w:r w:rsidRPr="00D85FB4">
        <w:rPr>
          <w:lang w:val="es-EC"/>
        </w:rPr>
        <w:t>r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</w:t>
      </w:r>
      <w:r w:rsidRPr="00D85FB4">
        <w:rPr>
          <w:lang w:val="es-EC"/>
        </w:rPr>
        <w:t>es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mat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ri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secto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pecífico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al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uditor</w:t>
      </w:r>
      <w:r w:rsidRPr="00D85FB4">
        <w:rPr>
          <w:spacing w:val="1"/>
          <w:lang w:val="es-EC"/>
        </w:rPr>
        <w:t>í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 xml:space="preserve">ia </w:t>
      </w:r>
      <w:r w:rsidRPr="00D85FB4">
        <w:rPr>
          <w:spacing w:val="-1"/>
          <w:lang w:val="es-EC"/>
        </w:rPr>
        <w:t>anter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 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les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fin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ue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criterio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ntifica</w:t>
      </w:r>
      <w:r w:rsidRPr="00D85FB4">
        <w:rPr>
          <w:lang w:val="es-EC"/>
        </w:rPr>
        <w:t xml:space="preserve">r 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result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(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eje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plo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 p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enta</w:t>
      </w:r>
      <w:r w:rsidRPr="00D85FB4">
        <w:rPr>
          <w:lang w:val="es-EC"/>
        </w:rPr>
        <w:t xml:space="preserve">je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cumplim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az</w:t>
      </w:r>
      <w:r w:rsidRPr="00D85FB4">
        <w:rPr>
          <w:lang w:val="es-EC"/>
        </w:rPr>
        <w:t xml:space="preserve">)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 xml:space="preserve"> a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ditorí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conc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ia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sad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</w:t>
      </w:r>
      <w:r w:rsidRPr="00D85FB4">
        <w:rPr>
          <w:lang w:val="es-EC"/>
        </w:rPr>
        <w:t>os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integra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lica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entrad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rie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externo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ram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vig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</w:t>
      </w:r>
      <w:r w:rsidRPr="00D85FB4">
        <w:rPr>
          <w:spacing w:val="2"/>
          <w:lang w:val="es-EC"/>
        </w:rPr>
        <w:t>a</w:t>
      </w:r>
      <w:r w:rsidRPr="00D85FB4">
        <w:rPr>
          <w:spacing w:val="-1"/>
          <w:lang w:val="es-EC"/>
        </w:rPr>
        <w:t>ncia</w:t>
      </w:r>
      <w:r w:rsidRPr="00D85FB4">
        <w:rPr>
          <w:lang w:val="es-EC"/>
        </w:rPr>
        <w:t>.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entrad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modifi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frecuencia/ alc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de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ni</w:t>
      </w:r>
      <w:r w:rsidRPr="00D85FB4">
        <w:rPr>
          <w:lang w:val="es-EC"/>
        </w:rPr>
        <w:t>r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(po</w:t>
      </w:r>
      <w:r w:rsidRPr="00D85FB4">
        <w:rPr>
          <w:lang w:val="es-EC"/>
        </w:rPr>
        <w:t>r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)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ORP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(Véa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pítul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2,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Apé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1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obt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formaci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bre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ORP)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entrada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/preoc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pac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adic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mbi</w:t>
      </w:r>
      <w:r w:rsidRPr="00D85FB4">
        <w:rPr>
          <w:lang w:val="es-EC"/>
        </w:rPr>
        <w:t>én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proveni</w:t>
      </w:r>
      <w:r w:rsidRPr="00D85FB4">
        <w:rPr>
          <w:lang w:val="es-EC"/>
        </w:rPr>
        <w:t>r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indic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SDCP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debe reali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nteracc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da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-1"/>
          <w:lang w:val="es-EC"/>
        </w:rPr>
        <w:t>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icio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implem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cual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uie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odifi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F</w:t>
      </w:r>
      <w:r w:rsidRPr="00D85FB4">
        <w:rPr>
          <w:spacing w:val="-1"/>
          <w:lang w:val="es-EC"/>
        </w:rPr>
        <w:t>igur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4</w:t>
      </w:r>
      <w:r w:rsidRPr="00D85FB4">
        <w:rPr>
          <w:spacing w:val="1"/>
          <w:lang w:val="es-EC"/>
        </w:rPr>
        <w:t>-</w:t>
      </w:r>
      <w:r w:rsidRPr="00D85FB4">
        <w:rPr>
          <w:lang w:val="es-EC"/>
        </w:rPr>
        <w:t>1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muestr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il</w:t>
      </w:r>
      <w:r w:rsidRPr="00D85FB4">
        <w:rPr>
          <w:spacing w:val="-1"/>
          <w:lang w:val="es-EC"/>
        </w:rPr>
        <w:t>ustraci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conc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mejo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da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 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ba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os.</w:t>
      </w:r>
    </w:p>
    <w:p w:rsidR="00D85FB4" w:rsidRPr="00D85FB4" w:rsidRDefault="00D85FB4" w:rsidP="00D85FB4">
      <w:pPr>
        <w:kinsoku w:val="0"/>
        <w:overflowPunct w:val="0"/>
        <w:spacing w:before="3" w:line="130" w:lineRule="exact"/>
        <w:rPr>
          <w:sz w:val="13"/>
          <w:szCs w:val="13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4" w:line="170" w:lineRule="exact"/>
        <w:rPr>
          <w:sz w:val="17"/>
          <w:szCs w:val="17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62" w:lineRule="auto"/>
        <w:ind w:left="1257" w:right="205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io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nes</w:t>
      </w:r>
      <w:r w:rsidRPr="00D85FB4">
        <w:rPr>
          <w:rFonts w:ascii="Arial Narrow" w:hAnsi="Arial Narrow" w:cs="Arial Narrow"/>
          <w:color w:val="1E1A16"/>
          <w:spacing w:val="3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-1"/>
          <w:w w:val="105"/>
          <w:sz w:val="16"/>
          <w:szCs w:val="16"/>
          <w:lang w:val="es-EC"/>
        </w:rPr>
        <w:t>í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3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de</w:t>
      </w:r>
    </w:p>
    <w:p w:rsidR="00D85FB4" w:rsidRPr="00D85FB4" w:rsidRDefault="00D85FB4" w:rsidP="00D85FB4">
      <w:pPr>
        <w:kinsoku w:val="0"/>
        <w:overflowPunct w:val="0"/>
        <w:spacing w:line="258" w:lineRule="auto"/>
        <w:ind w:left="1061" w:right="5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proofErr w:type="gramStart"/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proofErr w:type="gramEnd"/>
      <w:r w:rsidRPr="00D85FB4">
        <w:rPr>
          <w:rFonts w:ascii="Arial Narrow" w:hAnsi="Arial Narrow" w:cs="Arial Narrow"/>
          <w:color w:val="1E1A16"/>
          <w:spacing w:val="22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de</w:t>
      </w:r>
      <w:r w:rsidRPr="00D85FB4">
        <w:rPr>
          <w:rFonts w:ascii="Arial Narrow" w:hAnsi="Arial Narrow" w:cs="Arial Narrow"/>
          <w:color w:val="1E1A16"/>
          <w:spacing w:val="2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 xml:space="preserve">d </w:t>
      </w:r>
      <w:r w:rsidRPr="00D85FB4">
        <w:rPr>
          <w:rFonts w:ascii="Arial Narrow" w:hAnsi="Arial Narrow" w:cs="Arial Narrow"/>
          <w:color w:val="1E1A16"/>
          <w:spacing w:val="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on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-2"/>
          <w:w w:val="105"/>
          <w:sz w:val="16"/>
          <w:szCs w:val="16"/>
          <w:lang w:val="es-EC"/>
        </w:rPr>
        <w:t>t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do</w:t>
      </w:r>
    </w:p>
    <w:p w:rsidR="00D85FB4" w:rsidRPr="00D85FB4" w:rsidRDefault="00D85FB4" w:rsidP="00D85FB4">
      <w:pPr>
        <w:kinsoku w:val="0"/>
        <w:overflowPunct w:val="0"/>
        <w:spacing w:before="2" w:line="262" w:lineRule="auto"/>
        <w:ind w:left="1347" w:right="293" w:hanging="2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proofErr w:type="gramStart"/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o</w:t>
      </w:r>
      <w:proofErr w:type="gramEnd"/>
      <w:r w:rsidRPr="00D85FB4">
        <w:rPr>
          <w:rFonts w:ascii="Arial Narrow" w:hAnsi="Arial Narrow" w:cs="Arial Narrow"/>
          <w:color w:val="1E1A16"/>
          <w:spacing w:val="2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lt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ad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3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t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ig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ón</w:t>
      </w:r>
    </w:p>
    <w:p w:rsidR="00D85FB4" w:rsidRPr="00D85FB4" w:rsidRDefault="00D85FB4" w:rsidP="00D85FB4">
      <w:pPr>
        <w:kinsoku w:val="0"/>
        <w:overflowPunct w:val="0"/>
        <w:spacing w:line="179" w:lineRule="exact"/>
        <w:ind w:left="1056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proofErr w:type="gramStart"/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proofErr w:type="gramEnd"/>
      <w:r w:rsidRPr="00D85FB4">
        <w:rPr>
          <w:rFonts w:ascii="Arial Narrow" w:hAnsi="Arial Narrow" w:cs="Arial Narrow"/>
          <w:color w:val="1E1A16"/>
          <w:spacing w:val="2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go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-1"/>
          <w:w w:val="105"/>
          <w:sz w:val="16"/>
          <w:szCs w:val="16"/>
          <w:lang w:val="es-EC"/>
        </w:rPr>
        <w:t>í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</w:p>
    <w:p w:rsidR="00D85FB4" w:rsidRPr="00D85FB4" w:rsidRDefault="00D85FB4" w:rsidP="00D85FB4">
      <w:pPr>
        <w:kinsoku w:val="0"/>
        <w:overflowPunct w:val="0"/>
        <w:spacing w:line="170" w:lineRule="exact"/>
        <w:rPr>
          <w:sz w:val="17"/>
          <w:szCs w:val="17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55" w:lineRule="auto"/>
        <w:ind w:left="1276" w:right="188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cu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acio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es</w:t>
      </w:r>
      <w:r w:rsidRPr="00D85FB4">
        <w:rPr>
          <w:rFonts w:ascii="Arial Narrow" w:hAnsi="Arial Narrow" w:cs="Arial Narrow"/>
          <w:color w:val="1E1A16"/>
          <w:spacing w:val="2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-2"/>
          <w:w w:val="105"/>
          <w:sz w:val="16"/>
          <w:szCs w:val="16"/>
          <w:lang w:val="es-EC"/>
        </w:rPr>
        <w:t>í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cas</w:t>
      </w:r>
    </w:p>
    <w:p w:rsidR="00D85FB4" w:rsidRPr="00D85FB4" w:rsidRDefault="00D85FB4" w:rsidP="00D85FB4">
      <w:pPr>
        <w:kinsoku w:val="0"/>
        <w:overflowPunct w:val="0"/>
        <w:spacing w:before="5" w:line="262" w:lineRule="auto"/>
        <w:ind w:left="1156" w:right="69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proofErr w:type="gramStart"/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ra</w:t>
      </w:r>
      <w:proofErr w:type="gramEnd"/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5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nto</w:t>
      </w:r>
      <w:r w:rsidRPr="00D85FB4">
        <w:rPr>
          <w:rFonts w:ascii="Arial Narrow" w:hAnsi="Arial Narrow" w:cs="Arial Narrow"/>
          <w:color w:val="1E1A16"/>
          <w:spacing w:val="3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7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v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an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</w:p>
    <w:p w:rsidR="00D85FB4" w:rsidRPr="00D85FB4" w:rsidRDefault="00D85FB4" w:rsidP="00D85FB4">
      <w:pPr>
        <w:kinsoku w:val="0"/>
        <w:overflowPunct w:val="0"/>
        <w:spacing w:line="179" w:lineRule="exact"/>
        <w:ind w:left="1084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proofErr w:type="gramStart"/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tu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ro</w:t>
      </w:r>
      <w:proofErr w:type="gramEnd"/>
    </w:p>
    <w:p w:rsidR="00D85FB4" w:rsidRPr="00D85FB4" w:rsidRDefault="00D85FB4" w:rsidP="00D85FB4">
      <w:pPr>
        <w:kinsoku w:val="0"/>
        <w:overflowPunct w:val="0"/>
        <w:spacing w:before="96"/>
        <w:ind w:left="672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w w:val="105"/>
          <w:lang w:val="es-EC"/>
        </w:rPr>
        <w:br w:type="column"/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lastRenderedPageBreak/>
        <w:t>Vigila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2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eg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ta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y</w:t>
      </w:r>
      <w:r w:rsidRPr="00D85FB4">
        <w:rPr>
          <w:rFonts w:ascii="Arial Narrow" w:hAnsi="Arial Narrow" w:cs="Arial Narrow"/>
          <w:color w:val="1E1A16"/>
          <w:spacing w:val="19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</w:p>
    <w:p w:rsidR="00D85FB4" w:rsidRPr="00D85FB4" w:rsidRDefault="00D85FB4" w:rsidP="00D85FB4">
      <w:pPr>
        <w:kinsoku w:val="0"/>
        <w:overflowPunct w:val="0"/>
        <w:spacing w:before="4" w:line="110" w:lineRule="exact"/>
        <w:rPr>
          <w:sz w:val="11"/>
          <w:szCs w:val="11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54" w:lineRule="auto"/>
        <w:ind w:left="949" w:right="280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di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3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ec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ia</w:t>
      </w:r>
      <w:r w:rsidRPr="00D85FB4">
        <w:rPr>
          <w:rFonts w:ascii="Arial Narrow" w:hAnsi="Arial Narrow" w:cs="Arial Narrow"/>
          <w:color w:val="1E1A16"/>
          <w:spacing w:val="2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19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v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ila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7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60" w:lineRule="auto"/>
        <w:ind w:left="820" w:right="167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-1"/>
          <w:w w:val="105"/>
          <w:sz w:val="16"/>
          <w:szCs w:val="16"/>
          <w:lang w:val="es-EC"/>
        </w:rPr>
        <w:t>t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26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v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ó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in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á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(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ompl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t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)</w:t>
      </w:r>
    </w:p>
    <w:p w:rsidR="00D85FB4" w:rsidRPr="00D85FB4" w:rsidRDefault="00D85FB4" w:rsidP="00D85FB4">
      <w:pPr>
        <w:kinsoku w:val="0"/>
        <w:overflowPunct w:val="0"/>
        <w:spacing w:before="5" w:line="150" w:lineRule="exact"/>
        <w:rPr>
          <w:sz w:val="15"/>
          <w:szCs w:val="15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62" w:lineRule="auto"/>
        <w:ind w:left="1010" w:right="335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Vigila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 xml:space="preserve">ia </w:t>
      </w:r>
      <w:r w:rsidRPr="00D85FB4">
        <w:rPr>
          <w:rFonts w:ascii="Arial Narrow" w:hAnsi="Arial Narrow" w:cs="Arial Narrow"/>
          <w:color w:val="1E1A16"/>
          <w:spacing w:val="1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enta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ia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y</w:t>
      </w:r>
      <w:r w:rsidRPr="00D85FB4">
        <w:rPr>
          <w:rFonts w:ascii="Arial Narrow" w:hAnsi="Arial Narrow" w:cs="Arial Narrow"/>
          <w:color w:val="1E1A16"/>
          <w:spacing w:val="15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7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SMS</w:t>
      </w:r>
      <w:r w:rsidRPr="00D85FB4">
        <w:rPr>
          <w:rFonts w:ascii="Arial Narrow" w:hAnsi="Arial Narrow" w:cs="Arial Narrow"/>
          <w:color w:val="1E1A16"/>
          <w:spacing w:val="16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—</w:t>
      </w:r>
      <w:r w:rsidRPr="00D85FB4">
        <w:rPr>
          <w:rFonts w:ascii="Arial Narrow" w:hAnsi="Arial Narrow" w:cs="Arial Narrow"/>
          <w:color w:val="1E1A16"/>
          <w:spacing w:val="16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Ha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z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gos</w:t>
      </w:r>
    </w:p>
    <w:p w:rsidR="00D85FB4" w:rsidRPr="00D85FB4" w:rsidRDefault="00D85FB4" w:rsidP="00D85FB4">
      <w:pPr>
        <w:kinsoku w:val="0"/>
        <w:overflowPunct w:val="0"/>
        <w:spacing w:line="262" w:lineRule="auto"/>
        <w:ind w:left="920" w:right="244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proofErr w:type="gramStart"/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y</w:t>
      </w:r>
      <w:proofErr w:type="gramEnd"/>
      <w:r w:rsidRPr="00D85FB4">
        <w:rPr>
          <w:rFonts w:ascii="Arial Narrow" w:hAnsi="Arial Narrow" w:cs="Arial Narrow"/>
          <w:color w:val="1E1A16"/>
          <w:spacing w:val="1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-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ce</w:t>
      </w:r>
      <w:r w:rsidRPr="00D85FB4">
        <w:rPr>
          <w:rFonts w:ascii="Arial Narrow" w:hAnsi="Arial Narrow" w:cs="Arial Narrow"/>
          <w:color w:val="1E1A16"/>
          <w:spacing w:val="2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(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j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,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3</w:t>
      </w:r>
      <w:r w:rsidRPr="00D85FB4">
        <w:rPr>
          <w:rFonts w:ascii="Arial Narrow" w:hAnsi="Arial Narrow" w:cs="Arial Narrow"/>
          <w:color w:val="1E1A16"/>
          <w:spacing w:val="2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h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all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z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s,</w:t>
      </w:r>
    </w:p>
    <w:p w:rsidR="00D85FB4" w:rsidRPr="00D85FB4" w:rsidRDefault="00D85FB4" w:rsidP="00D85FB4">
      <w:pPr>
        <w:kinsoku w:val="0"/>
        <w:overflowPunct w:val="0"/>
        <w:spacing w:line="179" w:lineRule="exact"/>
        <w:ind w:left="669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7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5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%</w:t>
      </w:r>
      <w:r w:rsidRPr="00D85FB4">
        <w:rPr>
          <w:rFonts w:ascii="Arial Narrow" w:hAnsi="Arial Narrow" w:cs="Arial Narrow"/>
          <w:color w:val="1E1A16"/>
          <w:spacing w:val="20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ta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ó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ef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z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)</w:t>
      </w:r>
    </w:p>
    <w:p w:rsidR="00D85FB4" w:rsidRPr="00D85FB4" w:rsidRDefault="00D85FB4" w:rsidP="00D85FB4">
      <w:pPr>
        <w:kinsoku w:val="0"/>
        <w:overflowPunct w:val="0"/>
        <w:spacing w:before="86"/>
        <w:ind w:left="751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w w:val="105"/>
          <w:lang w:val="es-EC"/>
        </w:rPr>
        <w:br w:type="column"/>
      </w:r>
      <w:r w:rsidRPr="00D85FB4">
        <w:rPr>
          <w:rFonts w:ascii="Arial Narrow" w:hAnsi="Arial Narrow" w:cs="Arial Narrow"/>
          <w:color w:val="1E1A16"/>
          <w:spacing w:val="-1"/>
          <w:w w:val="105"/>
          <w:sz w:val="16"/>
          <w:szCs w:val="16"/>
          <w:lang w:val="es-EC"/>
        </w:rPr>
        <w:lastRenderedPageBreak/>
        <w:t>O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6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—</w:t>
      </w:r>
    </w:p>
    <w:p w:rsidR="00D85FB4" w:rsidRPr="00D85FB4" w:rsidRDefault="00D85FB4" w:rsidP="00D85FB4">
      <w:pPr>
        <w:kinsoku w:val="0"/>
        <w:overflowPunct w:val="0"/>
        <w:spacing w:before="17" w:line="260" w:lineRule="auto"/>
        <w:ind w:left="830" w:right="81" w:firstLine="6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—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mie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t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(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35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ej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m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lo,</w:t>
      </w:r>
      <w:r w:rsidRPr="00D85FB4">
        <w:rPr>
          <w:rFonts w:ascii="Arial Narrow" w:hAnsi="Arial Narrow" w:cs="Arial Narrow"/>
          <w:color w:val="1E1A16"/>
          <w:spacing w:val="2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5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0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%</w:t>
      </w:r>
      <w:r w:rsidRPr="00D85FB4">
        <w:rPr>
          <w:rFonts w:ascii="Arial Narrow" w:hAnsi="Arial Narrow" w:cs="Arial Narrow"/>
          <w:color w:val="1E1A16"/>
          <w:spacing w:val="13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-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rf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il</w:t>
      </w:r>
      <w:r w:rsidRPr="00D85FB4">
        <w:rPr>
          <w:rFonts w:ascii="Arial Narrow" w:hAnsi="Arial Narrow" w:cs="Arial Narrow"/>
          <w:color w:val="1E1A16"/>
          <w:spacing w:val="2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4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g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)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3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59" w:lineRule="auto"/>
        <w:ind w:left="753" w:hanging="7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7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-1"/>
          <w:w w:val="105"/>
          <w:sz w:val="16"/>
          <w:szCs w:val="16"/>
          <w:lang w:val="es-EC"/>
        </w:rPr>
        <w:t>í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f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ra</w:t>
      </w:r>
      <w:r w:rsidRPr="00D85FB4">
        <w:rPr>
          <w:rFonts w:ascii="Arial Narrow" w:hAnsi="Arial Narrow" w:cs="Arial Narrow"/>
          <w:color w:val="1E1A16"/>
          <w:spacing w:val="21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16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at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ón</w:t>
      </w:r>
      <w:r w:rsidRPr="00D85FB4">
        <w:rPr>
          <w:rFonts w:ascii="Arial Narrow" w:hAnsi="Arial Narrow" w:cs="Arial Narrow"/>
          <w:color w:val="1E1A16"/>
          <w:spacing w:val="3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29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p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spacing w:val="-3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v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2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se</w:t>
      </w:r>
      <w:r w:rsidRPr="00D85FB4">
        <w:rPr>
          <w:rFonts w:ascii="Arial Narrow" w:hAnsi="Arial Narrow" w:cs="Arial Narrow"/>
          <w:color w:val="1E1A16"/>
          <w:spacing w:val="5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v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s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  <w:r w:rsidRPr="00D85FB4">
        <w:rPr>
          <w:lang w:val="es-EC"/>
        </w:rPr>
        <w:br w:type="column"/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4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55" w:lineRule="auto"/>
        <w:ind w:left="913" w:right="909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</w:pP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4"/>
          <w:w w:val="105"/>
          <w:sz w:val="16"/>
          <w:szCs w:val="16"/>
          <w:lang w:val="es-EC"/>
        </w:rPr>
        <w:t>v</w:t>
      </w:r>
      <w:r w:rsidRPr="00D85FB4">
        <w:rPr>
          <w:rFonts w:ascii="Arial Narrow" w:hAnsi="Arial Narrow" w:cs="Arial Narrow"/>
          <w:color w:val="1E1A16"/>
          <w:spacing w:val="-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6"/>
          <w:w w:val="105"/>
          <w:sz w:val="16"/>
          <w:szCs w:val="16"/>
          <w:lang w:val="es-EC"/>
        </w:rPr>
        <w:t>l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u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a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c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i</w:t>
      </w:r>
      <w:r w:rsidRPr="00D85FB4">
        <w:rPr>
          <w:rFonts w:ascii="Arial Narrow" w:hAnsi="Arial Narrow" w:cs="Arial Narrow"/>
          <w:color w:val="1E1A16"/>
          <w:spacing w:val="2"/>
          <w:w w:val="105"/>
          <w:sz w:val="16"/>
          <w:szCs w:val="16"/>
          <w:lang w:val="es-EC"/>
        </w:rPr>
        <w:t>ó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n</w:t>
      </w:r>
      <w:r w:rsidRPr="00D85FB4">
        <w:rPr>
          <w:rFonts w:ascii="Arial Narrow" w:hAnsi="Arial Narrow" w:cs="Arial Narrow"/>
          <w:color w:val="1E1A16"/>
          <w:w w:val="107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1"/>
          <w:w w:val="105"/>
          <w:sz w:val="16"/>
          <w:szCs w:val="16"/>
          <w:lang w:val="es-EC"/>
        </w:rPr>
        <w:t>d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e</w:t>
      </w:r>
      <w:r w:rsidRPr="00D85FB4">
        <w:rPr>
          <w:rFonts w:ascii="Arial Narrow" w:hAnsi="Arial Narrow" w:cs="Arial Narrow"/>
          <w:color w:val="1E1A16"/>
          <w:spacing w:val="18"/>
          <w:w w:val="105"/>
          <w:sz w:val="16"/>
          <w:szCs w:val="16"/>
          <w:lang w:val="es-EC"/>
        </w:rPr>
        <w:t xml:space="preserve"> </w:t>
      </w:r>
      <w:r w:rsidRPr="00D85FB4">
        <w:rPr>
          <w:rFonts w:ascii="Arial Narrow" w:hAnsi="Arial Narrow" w:cs="Arial Narrow"/>
          <w:color w:val="1E1A16"/>
          <w:spacing w:val="-1"/>
          <w:w w:val="105"/>
          <w:sz w:val="16"/>
          <w:szCs w:val="16"/>
          <w:lang w:val="es-EC"/>
        </w:rPr>
        <w:t>O</w:t>
      </w:r>
      <w:r w:rsidRPr="00D85FB4">
        <w:rPr>
          <w:rFonts w:ascii="Arial Narrow" w:hAnsi="Arial Narrow" w:cs="Arial Narrow"/>
          <w:color w:val="1E1A16"/>
          <w:spacing w:val="3"/>
          <w:w w:val="105"/>
          <w:sz w:val="16"/>
          <w:szCs w:val="16"/>
          <w:lang w:val="es-EC"/>
        </w:rPr>
        <w:t>R</w:t>
      </w:r>
      <w:r w:rsidRPr="00D85FB4">
        <w:rPr>
          <w:rFonts w:ascii="Arial Narrow" w:hAnsi="Arial Narrow" w:cs="Arial Narrow"/>
          <w:color w:val="1E1A16"/>
          <w:w w:val="105"/>
          <w:sz w:val="16"/>
          <w:szCs w:val="16"/>
          <w:lang w:val="es-EC"/>
        </w:rPr>
        <w:t>P</w:t>
      </w:r>
    </w:p>
    <w:p w:rsidR="00D85FB4" w:rsidRPr="00D85FB4" w:rsidRDefault="00D85FB4" w:rsidP="00D85FB4">
      <w:pPr>
        <w:kinsoku w:val="0"/>
        <w:overflowPunct w:val="0"/>
        <w:spacing w:line="255" w:lineRule="auto"/>
        <w:ind w:left="913" w:right="909"/>
        <w:jc w:val="center"/>
        <w:rPr>
          <w:rFonts w:ascii="Arial Narrow" w:hAnsi="Arial Narrow" w:cs="Arial Narrow"/>
          <w:color w:val="000000"/>
          <w:sz w:val="16"/>
          <w:szCs w:val="16"/>
          <w:lang w:val="es-EC"/>
        </w:rPr>
        <w:sectPr w:rsidR="00D85FB4" w:rsidRPr="00D85FB4">
          <w:type w:val="continuous"/>
          <w:pgSz w:w="12240" w:h="15840"/>
          <w:pgMar w:top="860" w:right="1180" w:bottom="280" w:left="1180" w:header="720" w:footer="720" w:gutter="0"/>
          <w:cols w:num="4" w:space="720" w:equalWidth="0">
            <w:col w:w="2510" w:space="40"/>
            <w:col w:w="2913" w:space="40"/>
            <w:col w:w="1804" w:space="40"/>
            <w:col w:w="2533"/>
          </w:cols>
          <w:noEndnote/>
        </w:sect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Heading4"/>
        <w:kinsoku w:val="0"/>
        <w:overflowPunct w:val="0"/>
        <w:spacing w:before="77"/>
        <w:ind w:left="1138"/>
        <w:rPr>
          <w:b w:val="0"/>
          <w:bCs w:val="0"/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929640</wp:posOffset>
                </wp:positionH>
                <wp:positionV relativeFrom="paragraph">
                  <wp:posOffset>-4339590</wp:posOffset>
                </wp:positionV>
                <wp:extent cx="5911215" cy="4206240"/>
                <wp:effectExtent l="5715" t="2540" r="7620" b="10795"/>
                <wp:wrapNone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215" cy="4206240"/>
                          <a:chOff x="1464" y="-6834"/>
                          <a:chExt cx="9309" cy="6624"/>
                        </a:xfrm>
                      </wpg:grpSpPr>
                      <wps:wsp>
                        <wps:cNvPr id="1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146" y="-6228"/>
                            <a:ext cx="8280" cy="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FB4" w:rsidRDefault="00D85FB4" w:rsidP="00D85FB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542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>
                                    <wp:extent cx="5257800" cy="3429000"/>
                                    <wp:effectExtent l="0" t="0" r="0" b="0"/>
                                    <wp:docPr id="77" name="Imagen 7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57800" cy="3429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85FB4" w:rsidRDefault="00D85FB4" w:rsidP="00D85FB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4" name="Group 49"/>
                        <wpg:cNvGrpSpPr>
                          <a:grpSpLocks/>
                        </wpg:cNvGrpSpPr>
                        <wpg:grpSpPr bwMode="auto">
                          <a:xfrm>
                            <a:off x="1807" y="-5046"/>
                            <a:ext cx="2475" cy="3950"/>
                            <a:chOff x="1807" y="-5046"/>
                            <a:chExt cx="2475" cy="3950"/>
                          </a:xfrm>
                        </wpg:grpSpPr>
                        <wps:wsp>
                          <wps:cNvPr id="15" name="Freeform 50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0 w 2475"/>
                                <a:gd name="T1" fmla="*/ 3944 h 3950"/>
                                <a:gd name="T2" fmla="*/ 0 w 2475"/>
                                <a:gd name="T3" fmla="*/ 3949 h 3950"/>
                                <a:gd name="T4" fmla="*/ 4 w 2475"/>
                                <a:gd name="T5" fmla="*/ 3949 h 3950"/>
                                <a:gd name="T6" fmla="*/ 0 w 2475"/>
                                <a:gd name="T7" fmla="*/ 3944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0" y="3944"/>
                                  </a:moveTo>
                                  <a:lnTo>
                                    <a:pt x="0" y="3949"/>
                                  </a:lnTo>
                                  <a:lnTo>
                                    <a:pt x="4" y="3949"/>
                                  </a:lnTo>
                                  <a:lnTo>
                                    <a:pt x="0" y="39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51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4 w 2475"/>
                                <a:gd name="T1" fmla="*/ 57 h 3950"/>
                                <a:gd name="T2" fmla="*/ 0 w 2475"/>
                                <a:gd name="T3" fmla="*/ 3944 h 3950"/>
                                <a:gd name="T4" fmla="*/ 4 w 2475"/>
                                <a:gd name="T5" fmla="*/ 3949 h 3950"/>
                                <a:gd name="T6" fmla="*/ 4 w 2475"/>
                                <a:gd name="T7" fmla="*/ 3939 h 3950"/>
                                <a:gd name="T8" fmla="*/ 9 w 2475"/>
                                <a:gd name="T9" fmla="*/ 3939 h 3950"/>
                                <a:gd name="T10" fmla="*/ 14 w 2475"/>
                                <a:gd name="T11" fmla="*/ 62 h 3950"/>
                                <a:gd name="T12" fmla="*/ 9 w 2475"/>
                                <a:gd name="T13" fmla="*/ 62 h 3950"/>
                                <a:gd name="T14" fmla="*/ 4 w 2475"/>
                                <a:gd name="T15" fmla="*/ 57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4" y="57"/>
                                  </a:moveTo>
                                  <a:lnTo>
                                    <a:pt x="0" y="3944"/>
                                  </a:lnTo>
                                  <a:lnTo>
                                    <a:pt x="4" y="3949"/>
                                  </a:lnTo>
                                  <a:lnTo>
                                    <a:pt x="4" y="3939"/>
                                  </a:lnTo>
                                  <a:lnTo>
                                    <a:pt x="9" y="3939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4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52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9 w 2475"/>
                                <a:gd name="T1" fmla="*/ 3939 h 3950"/>
                                <a:gd name="T2" fmla="*/ 4 w 2475"/>
                                <a:gd name="T3" fmla="*/ 3939 h 3950"/>
                                <a:gd name="T4" fmla="*/ 4 w 2475"/>
                                <a:gd name="T5" fmla="*/ 3949 h 3950"/>
                                <a:gd name="T6" fmla="*/ 9 w 2475"/>
                                <a:gd name="T7" fmla="*/ 3944 h 3950"/>
                                <a:gd name="T8" fmla="*/ 9 w 2475"/>
                                <a:gd name="T9" fmla="*/ 3939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9" y="3939"/>
                                  </a:moveTo>
                                  <a:lnTo>
                                    <a:pt x="4" y="3939"/>
                                  </a:lnTo>
                                  <a:lnTo>
                                    <a:pt x="4" y="3949"/>
                                  </a:lnTo>
                                  <a:lnTo>
                                    <a:pt x="9" y="3944"/>
                                  </a:lnTo>
                                  <a:lnTo>
                                    <a:pt x="9" y="39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53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75 w 2475"/>
                                <a:gd name="T1" fmla="*/ 3939 h 3950"/>
                                <a:gd name="T2" fmla="*/ 9 w 2475"/>
                                <a:gd name="T3" fmla="*/ 3939 h 3950"/>
                                <a:gd name="T4" fmla="*/ 9 w 2475"/>
                                <a:gd name="T5" fmla="*/ 3944 h 3950"/>
                                <a:gd name="T6" fmla="*/ 4 w 2475"/>
                                <a:gd name="T7" fmla="*/ 3949 h 3950"/>
                                <a:gd name="T8" fmla="*/ 2475 w 2475"/>
                                <a:gd name="T9" fmla="*/ 3949 h 3950"/>
                                <a:gd name="T10" fmla="*/ 2475 w 2475"/>
                                <a:gd name="T11" fmla="*/ 3939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75" y="3939"/>
                                  </a:moveTo>
                                  <a:lnTo>
                                    <a:pt x="9" y="3939"/>
                                  </a:lnTo>
                                  <a:lnTo>
                                    <a:pt x="9" y="3944"/>
                                  </a:lnTo>
                                  <a:lnTo>
                                    <a:pt x="4" y="3949"/>
                                  </a:lnTo>
                                  <a:lnTo>
                                    <a:pt x="2475" y="3949"/>
                                  </a:lnTo>
                                  <a:lnTo>
                                    <a:pt x="2475" y="39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54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61 w 2475"/>
                                <a:gd name="T1" fmla="*/ 52 h 3950"/>
                                <a:gd name="T2" fmla="*/ 2451 w 2475"/>
                                <a:gd name="T3" fmla="*/ 67 h 3950"/>
                                <a:gd name="T4" fmla="*/ 2429 w 2475"/>
                                <a:gd name="T5" fmla="*/ 67 h 3950"/>
                                <a:gd name="T6" fmla="*/ 2370 w 2475"/>
                                <a:gd name="T7" fmla="*/ 105 h 3950"/>
                                <a:gd name="T8" fmla="*/ 2379 w 2475"/>
                                <a:gd name="T9" fmla="*/ 119 h 3950"/>
                                <a:gd name="T10" fmla="*/ 2461 w 2475"/>
                                <a:gd name="T11" fmla="*/ 67 h 3950"/>
                                <a:gd name="T12" fmla="*/ 2442 w 2475"/>
                                <a:gd name="T13" fmla="*/ 67 h 3950"/>
                                <a:gd name="T14" fmla="*/ 2461 w 2475"/>
                                <a:gd name="T15" fmla="*/ 67 h 3950"/>
                                <a:gd name="T16" fmla="*/ 2461 w 2475"/>
                                <a:gd name="T17" fmla="*/ 52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61" y="52"/>
                                  </a:moveTo>
                                  <a:lnTo>
                                    <a:pt x="2451" y="67"/>
                                  </a:lnTo>
                                  <a:lnTo>
                                    <a:pt x="2429" y="67"/>
                                  </a:lnTo>
                                  <a:lnTo>
                                    <a:pt x="2370" y="105"/>
                                  </a:lnTo>
                                  <a:lnTo>
                                    <a:pt x="2379" y="119"/>
                                  </a:lnTo>
                                  <a:lnTo>
                                    <a:pt x="2461" y="67"/>
                                  </a:lnTo>
                                  <a:lnTo>
                                    <a:pt x="2442" y="67"/>
                                  </a:lnTo>
                                  <a:lnTo>
                                    <a:pt x="2461" y="67"/>
                                  </a:lnTo>
                                  <a:lnTo>
                                    <a:pt x="2461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55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39 w 2475"/>
                                <a:gd name="T1" fmla="*/ 60 h 3950"/>
                                <a:gd name="T2" fmla="*/ 2429 w 2475"/>
                                <a:gd name="T3" fmla="*/ 67 h 3950"/>
                                <a:gd name="T4" fmla="*/ 2442 w 2475"/>
                                <a:gd name="T5" fmla="*/ 67 h 3950"/>
                                <a:gd name="T6" fmla="*/ 2442 w 2475"/>
                                <a:gd name="T7" fmla="*/ 61 h 3950"/>
                                <a:gd name="T8" fmla="*/ 2439 w 2475"/>
                                <a:gd name="T9" fmla="*/ 60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39" y="60"/>
                                  </a:moveTo>
                                  <a:lnTo>
                                    <a:pt x="2429" y="67"/>
                                  </a:lnTo>
                                  <a:lnTo>
                                    <a:pt x="2442" y="67"/>
                                  </a:lnTo>
                                  <a:lnTo>
                                    <a:pt x="2442" y="61"/>
                                  </a:lnTo>
                                  <a:lnTo>
                                    <a:pt x="243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56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42 w 2475"/>
                                <a:gd name="T1" fmla="*/ 61 h 3950"/>
                                <a:gd name="T2" fmla="*/ 2442 w 2475"/>
                                <a:gd name="T3" fmla="*/ 67 h 3950"/>
                                <a:gd name="T4" fmla="*/ 2451 w 2475"/>
                                <a:gd name="T5" fmla="*/ 67 h 3950"/>
                                <a:gd name="T6" fmla="*/ 2442 w 2475"/>
                                <a:gd name="T7" fmla="*/ 61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42" y="61"/>
                                  </a:moveTo>
                                  <a:lnTo>
                                    <a:pt x="2442" y="67"/>
                                  </a:lnTo>
                                  <a:lnTo>
                                    <a:pt x="2451" y="67"/>
                                  </a:lnTo>
                                  <a:lnTo>
                                    <a:pt x="2442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57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51 w 2475"/>
                                <a:gd name="T1" fmla="*/ 52 h 3950"/>
                                <a:gd name="T2" fmla="*/ 2442 w 2475"/>
                                <a:gd name="T3" fmla="*/ 59 h 3950"/>
                                <a:gd name="T4" fmla="*/ 2442 w 2475"/>
                                <a:gd name="T5" fmla="*/ 61 h 3950"/>
                                <a:gd name="T6" fmla="*/ 2451 w 2475"/>
                                <a:gd name="T7" fmla="*/ 67 h 3950"/>
                                <a:gd name="T8" fmla="*/ 2451 w 2475"/>
                                <a:gd name="T9" fmla="*/ 52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51" y="52"/>
                                  </a:moveTo>
                                  <a:lnTo>
                                    <a:pt x="2442" y="59"/>
                                  </a:lnTo>
                                  <a:lnTo>
                                    <a:pt x="2442" y="61"/>
                                  </a:lnTo>
                                  <a:lnTo>
                                    <a:pt x="2451" y="67"/>
                                  </a:lnTo>
                                  <a:lnTo>
                                    <a:pt x="2451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58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61 w 2475"/>
                                <a:gd name="T1" fmla="*/ 52 h 3950"/>
                                <a:gd name="T2" fmla="*/ 2451 w 2475"/>
                                <a:gd name="T3" fmla="*/ 52 h 3950"/>
                                <a:gd name="T4" fmla="*/ 2451 w 2475"/>
                                <a:gd name="T5" fmla="*/ 67 h 3950"/>
                                <a:gd name="T6" fmla="*/ 2461 w 2475"/>
                                <a:gd name="T7" fmla="*/ 52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61" y="52"/>
                                  </a:moveTo>
                                  <a:lnTo>
                                    <a:pt x="2451" y="52"/>
                                  </a:lnTo>
                                  <a:lnTo>
                                    <a:pt x="2451" y="67"/>
                                  </a:lnTo>
                                  <a:lnTo>
                                    <a:pt x="2461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59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61 w 2475"/>
                                <a:gd name="T1" fmla="*/ 52 h 3950"/>
                                <a:gd name="T2" fmla="*/ 2461 w 2475"/>
                                <a:gd name="T3" fmla="*/ 67 h 3950"/>
                                <a:gd name="T4" fmla="*/ 2475 w 2475"/>
                                <a:gd name="T5" fmla="*/ 62 h 3950"/>
                                <a:gd name="T6" fmla="*/ 2461 w 2475"/>
                                <a:gd name="T7" fmla="*/ 52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61" y="52"/>
                                  </a:moveTo>
                                  <a:lnTo>
                                    <a:pt x="2461" y="67"/>
                                  </a:lnTo>
                                  <a:lnTo>
                                    <a:pt x="2475" y="62"/>
                                  </a:lnTo>
                                  <a:lnTo>
                                    <a:pt x="2461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60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35 w 2475"/>
                                <a:gd name="T1" fmla="*/ 57 h 3950"/>
                                <a:gd name="T2" fmla="*/ 14 w 2475"/>
                                <a:gd name="T3" fmla="*/ 57 h 3950"/>
                                <a:gd name="T4" fmla="*/ 14 w 2475"/>
                                <a:gd name="T5" fmla="*/ 62 h 3950"/>
                                <a:gd name="T6" fmla="*/ 2429 w 2475"/>
                                <a:gd name="T7" fmla="*/ 67 h 3950"/>
                                <a:gd name="T8" fmla="*/ 2439 w 2475"/>
                                <a:gd name="T9" fmla="*/ 60 h 3950"/>
                                <a:gd name="T10" fmla="*/ 2435 w 2475"/>
                                <a:gd name="T11" fmla="*/ 57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35" y="57"/>
                                  </a:moveTo>
                                  <a:lnTo>
                                    <a:pt x="14" y="57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2429" y="67"/>
                                  </a:lnTo>
                                  <a:lnTo>
                                    <a:pt x="2439" y="60"/>
                                  </a:lnTo>
                                  <a:lnTo>
                                    <a:pt x="243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61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9 w 2475"/>
                                <a:gd name="T1" fmla="*/ 52 h 3950"/>
                                <a:gd name="T2" fmla="*/ 4 w 2475"/>
                                <a:gd name="T3" fmla="*/ 57 h 3950"/>
                                <a:gd name="T4" fmla="*/ 9 w 2475"/>
                                <a:gd name="T5" fmla="*/ 62 h 3950"/>
                                <a:gd name="T6" fmla="*/ 14 w 2475"/>
                                <a:gd name="T7" fmla="*/ 62 h 3950"/>
                                <a:gd name="T8" fmla="*/ 14 w 2475"/>
                                <a:gd name="T9" fmla="*/ 57 h 3950"/>
                                <a:gd name="T10" fmla="*/ 2435 w 2475"/>
                                <a:gd name="T11" fmla="*/ 57 h 3950"/>
                                <a:gd name="T12" fmla="*/ 9 w 2475"/>
                                <a:gd name="T13" fmla="*/ 52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9" y="52"/>
                                  </a:moveTo>
                                  <a:lnTo>
                                    <a:pt x="4" y="57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14" y="57"/>
                                  </a:lnTo>
                                  <a:lnTo>
                                    <a:pt x="2435" y="57"/>
                                  </a:lnTo>
                                  <a:lnTo>
                                    <a:pt x="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2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42 w 2475"/>
                                <a:gd name="T1" fmla="*/ 59 h 3950"/>
                                <a:gd name="T2" fmla="*/ 2439 w 2475"/>
                                <a:gd name="T3" fmla="*/ 60 h 3950"/>
                                <a:gd name="T4" fmla="*/ 2442 w 2475"/>
                                <a:gd name="T5" fmla="*/ 61 h 3950"/>
                                <a:gd name="T6" fmla="*/ 2442 w 2475"/>
                                <a:gd name="T7" fmla="*/ 59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42" y="59"/>
                                  </a:moveTo>
                                  <a:lnTo>
                                    <a:pt x="2439" y="60"/>
                                  </a:lnTo>
                                  <a:lnTo>
                                    <a:pt x="2442" y="61"/>
                                  </a:lnTo>
                                  <a:lnTo>
                                    <a:pt x="2442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63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435 w 2475"/>
                                <a:gd name="T1" fmla="*/ 57 h 3950"/>
                                <a:gd name="T2" fmla="*/ 2439 w 2475"/>
                                <a:gd name="T3" fmla="*/ 60 h 3950"/>
                                <a:gd name="T4" fmla="*/ 2442 w 2475"/>
                                <a:gd name="T5" fmla="*/ 59 h 3950"/>
                                <a:gd name="T6" fmla="*/ 2442 w 2475"/>
                                <a:gd name="T7" fmla="*/ 57 h 3950"/>
                                <a:gd name="T8" fmla="*/ 2435 w 2475"/>
                                <a:gd name="T9" fmla="*/ 57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435" y="57"/>
                                  </a:moveTo>
                                  <a:lnTo>
                                    <a:pt x="2439" y="60"/>
                                  </a:lnTo>
                                  <a:lnTo>
                                    <a:pt x="2442" y="59"/>
                                  </a:lnTo>
                                  <a:lnTo>
                                    <a:pt x="2442" y="57"/>
                                  </a:lnTo>
                                  <a:lnTo>
                                    <a:pt x="243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64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2379 w 2475"/>
                                <a:gd name="T1" fmla="*/ 0 h 3950"/>
                                <a:gd name="T2" fmla="*/ 2370 w 2475"/>
                                <a:gd name="T3" fmla="*/ 19 h 3950"/>
                                <a:gd name="T4" fmla="*/ 2435 w 2475"/>
                                <a:gd name="T5" fmla="*/ 57 h 3950"/>
                                <a:gd name="T6" fmla="*/ 2442 w 2475"/>
                                <a:gd name="T7" fmla="*/ 57 h 3950"/>
                                <a:gd name="T8" fmla="*/ 2442 w 2475"/>
                                <a:gd name="T9" fmla="*/ 59 h 3950"/>
                                <a:gd name="T10" fmla="*/ 2451 w 2475"/>
                                <a:gd name="T11" fmla="*/ 52 h 3950"/>
                                <a:gd name="T12" fmla="*/ 2461 w 2475"/>
                                <a:gd name="T13" fmla="*/ 52 h 3950"/>
                                <a:gd name="T14" fmla="*/ 2379 w 2475"/>
                                <a:gd name="T15" fmla="*/ 0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2379" y="0"/>
                                  </a:moveTo>
                                  <a:lnTo>
                                    <a:pt x="2370" y="19"/>
                                  </a:lnTo>
                                  <a:lnTo>
                                    <a:pt x="2435" y="57"/>
                                  </a:lnTo>
                                  <a:lnTo>
                                    <a:pt x="2442" y="57"/>
                                  </a:lnTo>
                                  <a:lnTo>
                                    <a:pt x="2442" y="59"/>
                                  </a:lnTo>
                                  <a:lnTo>
                                    <a:pt x="2451" y="52"/>
                                  </a:lnTo>
                                  <a:lnTo>
                                    <a:pt x="2461" y="52"/>
                                  </a:lnTo>
                                  <a:lnTo>
                                    <a:pt x="23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65"/>
                          <wps:cNvSpPr>
                            <a:spLocks/>
                          </wps:cNvSpPr>
                          <wps:spPr bwMode="auto">
                            <a:xfrm>
                              <a:off x="1807" y="-5046"/>
                              <a:ext cx="2475" cy="3950"/>
                            </a:xfrm>
                            <a:custGeom>
                              <a:avLst/>
                              <a:gdLst>
                                <a:gd name="T0" fmla="*/ 9 w 2475"/>
                                <a:gd name="T1" fmla="*/ 52 h 3950"/>
                                <a:gd name="T2" fmla="*/ 4 w 2475"/>
                                <a:gd name="T3" fmla="*/ 52 h 3950"/>
                                <a:gd name="T4" fmla="*/ 4 w 2475"/>
                                <a:gd name="T5" fmla="*/ 57 h 3950"/>
                                <a:gd name="T6" fmla="*/ 9 w 2475"/>
                                <a:gd name="T7" fmla="*/ 52 h 3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5" h="3950">
                                  <a:moveTo>
                                    <a:pt x="9" y="52"/>
                                  </a:moveTo>
                                  <a:lnTo>
                                    <a:pt x="4" y="52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A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" name="Rectangle 66"/>
                        <wps:cNvSpPr>
                          <a:spLocks/>
                        </wps:cNvSpPr>
                        <wps:spPr bwMode="auto">
                          <a:xfrm>
                            <a:off x="1468" y="-6829"/>
                            <a:ext cx="9300" cy="6614"/>
                          </a:xfrm>
                          <a:prstGeom prst="rect">
                            <a:avLst/>
                          </a:prstGeom>
                          <a:noFill/>
                          <a:ln w="6057">
                            <a:solidFill>
                              <a:srgbClr val="1E1A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upo 12" o:spid="_x0000_s1026" style="position:absolute;left:0;text-align:left;margin-left:73.2pt;margin-top:-341.7pt;width:465.45pt;height:331.2pt;z-index:-251648000;mso-position-horizontal-relative:page" coordorigin="1464,-6834" coordsize="9309,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" o:allowincell="f">
                <v:rect id="Rectangle 48" o:spid="_x0000_s1027" style="position:absolute;left:2146;top:-6228;width:8280;height:5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D85FB4" w:rsidRDefault="00D85FB4" w:rsidP="00D85FB4">
                        <w:pPr>
                          <w:widowControl/>
                          <w:autoSpaceDE/>
                          <w:autoSpaceDN/>
                          <w:adjustRightInd/>
                          <w:spacing w:line="542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>
                              <wp:extent cx="5257800" cy="3429000"/>
                              <wp:effectExtent l="0" t="0" r="0" b="0"/>
                              <wp:docPr id="77" name="Imagen 7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57800" cy="3429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85FB4" w:rsidRDefault="00D85FB4" w:rsidP="00D85FB4"/>
                    </w:txbxContent>
                  </v:textbox>
                </v:rect>
                <v:group id="Group 49" o:spid="_x0000_s1028" style="position:absolute;left:1807;top:-5046;width:2475;height:3950" coordorigin="1807,-5046" coordsize="2475,3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0" o:spid="_x0000_s1029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M8Dr8A&#10;AADbAAAADwAAAGRycy9kb3ducmV2LnhtbERPS4vCMBC+C/sfwix401RBka5pEWFX9+jj4HFsZtNg&#10;MylN1PrvN4LgbT6+5yzL3jXiRl2wnhVMxhkI4spry0bB8fA9WoAIEVlj45kUPChAWXwMlphrf+cd&#10;3fbRiBTCIUcFdYxtLmWoanIYxr4lTtyf7xzGBDsjdYf3FO4aOc2yuXRoOTXU2NK6puqyvzoFP9Yc&#10;tvZofqeP9WRj5dmfrT0pNfzsV18gIvXxLX65tzrNn8Hzl3SAL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EzwOvwAAANsAAAAPAAAAAAAAAAAAAAAAAJgCAABkcnMvZG93bnJl&#10;di54bWxQSwUGAAAAAAQABAD1AAAAhAMAAAAA&#10;" path="m,3944r,5l4,3949,,3944xe" fillcolor="#1e1a16" stroked="f">
                    <v:path arrowok="t" o:connecttype="custom" o:connectlocs="0,3944;0,3949;4,3949;0,3944" o:connectangles="0,0,0,0"/>
                  </v:shape>
                  <v:shape id="Freeform 51" o:spid="_x0000_s1030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GiecAA&#10;AADbAAAADwAAAGRycy9kb3ducmV2LnhtbERPPWvDMBDdC/0P4grdajkeQnGjmBBo4461M2S8WFdZ&#10;xDoZS4mdf18VCt3u8T5vUy1uEDeagvWsYJXlIIg7ry0bBcf2/eUVRIjIGgfPpOBOAart48MGS+1n&#10;/qJbE41IIRxKVNDHOJZShq4nhyHzI3Hivv3kMCY4GaknnFO4G2SR52vp0HJq6HGkfU/dpbk6BR/W&#10;tLU9ms/ivl8drDz7s7UnpZ6flt0biEhL/Bf/uWud5q/h95d0gN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sGiecAAAADbAAAADwAAAAAAAAAAAAAAAACYAgAAZHJzL2Rvd25y&#10;ZXYueG1sUEsFBgAAAAAEAAQA9QAAAIUDAAAAAA==&#10;" path="m4,57l,3944r4,5l4,3939r5,l14,62r-5,l4,57xe" fillcolor="#1e1a16" stroked="f">
                    <v:path arrowok="t" o:connecttype="custom" o:connectlocs="4,57;0,3944;4,3949;4,3939;9,3939;14,62;9,62;4,57" o:connectangles="0,0,0,0,0,0,0,0"/>
                  </v:shape>
                  <v:shape id="Freeform 52" o:spid="_x0000_s1031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0H4r8A&#10;AADbAAAADwAAAGRycy9kb3ducmV2LnhtbERPS4vCMBC+C/sfwix401QPKl3TIsKu7tHHwePYzKbB&#10;ZlKaqPXfbwTB23x8z1mWvWvEjbpgPSuYjDMQxJXXlo2C4+F7tAARIrLGxjMpeFCAsvgYLDHX/s47&#10;uu2jESmEQ44K6hjbXMpQ1eQwjH1LnLg/3zmMCXZG6g7vKdw1cpplM+nQcmqosaV1TdVlf3UKfqw5&#10;bO3R/E4f68nGyrM/W3tSavjZr75AROrjW/xyb3WaP4fnL+kAW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jQfivwAAANsAAAAPAAAAAAAAAAAAAAAAAJgCAABkcnMvZG93bnJl&#10;di54bWxQSwUGAAAAAAQABAD1AAAAhAMAAAAA&#10;" path="m9,3939r-5,l4,3949r5,-5l9,3939xe" fillcolor="#1e1a16" stroked="f">
                    <v:path arrowok="t" o:connecttype="custom" o:connectlocs="9,3939;4,3939;4,3949;9,3944;9,3939" o:connectangles="0,0,0,0,0"/>
                  </v:shape>
                  <v:shape id="Freeform 53" o:spid="_x0000_s1032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KTkMEA&#10;AADbAAAADwAAAGRycy9kb3ducmV2LnhtbESPMW8CMQyF90r8h8hIbCUHA6oOAkJIUBgLDIzmYnIR&#10;F+d0SeH493io1M3We37v82LVh0Y9qEs+soHJuABFXEXr2Rk4n7afX6BSRrbYRCYDL0qwWg4+Flja&#10;+OQfehyzUxLCqUQDdc5tqXWqagqYxrElFu0Wu4BZ1s5p2+FTwkOjp0Ux0wE9S0ONLW1qqu7H32Bg&#10;591p78/uMH1tJt9eX+PV+4sxo2G/noPK1Od/89/13gq+wMovMoBe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Sk5DBAAAA2wAAAA8AAAAAAAAAAAAAAAAAmAIAAGRycy9kb3du&#10;cmV2LnhtbFBLBQYAAAAABAAEAPUAAACGAwAAAAA=&#10;" path="m2475,3939l9,3939r,5l4,3949r2471,l2475,3939xe" fillcolor="#1e1a16" stroked="f">
                    <v:path arrowok="t" o:connecttype="custom" o:connectlocs="2475,3939;9,3939;9,3944;4,3949;2475,3949;2475,3939" o:connectangles="0,0,0,0,0,0"/>
                  </v:shape>
                  <v:shape id="Freeform 54" o:spid="_x0000_s1033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42C78A&#10;AADbAAAADwAAAGRycy9kb3ducmV2LnhtbERPS4vCMBC+C/sfwix401QPol3TIsKu7tHHwePYzKbB&#10;ZlKaqPXfbwTB23x8z1mWvWvEjbpgPSuYjDMQxJXXlo2C4+F7NAcRIrLGxjMpeFCAsvgYLDHX/s47&#10;uu2jESmEQ44K6hjbXMpQ1eQwjH1LnLg/3zmMCXZG6g7vKdw1cpplM+nQcmqosaV1TdVlf3UKfqw5&#10;bO3R/E4f68nGyrM/W3tSavjZr75AROrjW/xyb3Wav4DnL+kAW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XjYLvwAAANsAAAAPAAAAAAAAAAAAAAAAAJgCAABkcnMvZG93bnJl&#10;di54bWxQSwUGAAAAAAQABAD1AAAAhAMAAAAA&#10;" path="m2461,52r-10,15l2429,67r-59,38l2379,119r82,-52l2442,67r19,l2461,52xe" fillcolor="#1e1a16" stroked="f">
                    <v:path arrowok="t" o:connecttype="custom" o:connectlocs="2461,52;2451,67;2429,67;2370,105;2379,119;2461,67;2442,67;2461,67;2461,52" o:connectangles="0,0,0,0,0,0,0,0,0"/>
                  </v:shape>
                  <v:shape id="Freeform 55" o:spid="_x0000_s1034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VK78A&#10;AADbAAAADwAAAGRycy9kb3ducmV2LnhtbERPPW/CMBDdK/EfrENiKw4ZqirEIIQEpWMTBsZLfDgW&#10;8TmKXQj/Hg+VOj6973I7uV7caQzWs4LVMgNB3Hpt2Sg414f3TxAhImvsPZOCJwXYbmZvJRbaP/iH&#10;7lU0IoVwKFBBF+NQSBnajhyGpR+IE3f1o8OY4GikHvGRwl0v8yz7kA4tp4YOB9p31N6qX6fgaE19&#10;smfznT/3qy8rG99Ye1FqMZ92axCRpvgv/nOftII8rU9f0g+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CFUrvwAAANsAAAAPAAAAAAAAAAAAAAAAAJgCAABkcnMvZG93bnJl&#10;di54bWxQSwUGAAAAAAQABAD1AAAAhAMAAAAA&#10;" path="m2439,60r-10,7l2442,67r,-6l2439,60xe" fillcolor="#1e1a16" stroked="f">
                    <v:path arrowok="t" o:connecttype="custom" o:connectlocs="2439,60;2429,67;2442,67;2442,61;2439,60" o:connectangles="0,0,0,0,0"/>
                  </v:shape>
                  <v:shape id="Freeform 56" o:spid="_x0000_s1035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TwsMIA&#10;AADbAAAADwAAAGRycy9kb3ducmV2LnhtbESPwWrDMBBE74X+g9hCb7VsH0pxrYQQSJseG/vQ49ra&#10;yCLWylhq4vx9FQj0OMzMG6ZeL24UZ5qD9aygyHIQxL3Xlo2Cttm9vIEIEVnj6JkUXCnAevX4UGOl&#10;/YW/6XyIRiQIhwoVDDFOlZShH8hhyPxEnLyjnx3GJGcj9YyXBHejLPP8VTq0nBYGnGg7UH86/DoF&#10;H9Y0e9uar/K6LT6t7Hxn7Y9Sz0/L5h1EpCX+h+/tvVZQFnD7kn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PCwwgAAANsAAAAPAAAAAAAAAAAAAAAAAJgCAABkcnMvZG93&#10;bnJldi54bWxQSwUGAAAAAAQABAD1AAAAhwMAAAAA&#10;" path="m2442,61r,6l2451,67r-9,-6xe" fillcolor="#1e1a16" stroked="f">
                    <v:path arrowok="t" o:connecttype="custom" o:connectlocs="2442,61;2442,67;2451,67;2442,61" o:connectangles="0,0,0,0"/>
                  </v:shape>
                  <v:shape id="Freeform 57" o:spid="_x0000_s1036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Zux8EA&#10;AADbAAAADwAAAGRycy9kb3ducmV2LnhtbESPT4vCMBTE7wt+h/CEva2pPSxSjUUK7rpH/xw8Pptn&#10;GmxeSpPV+u2NIHgcZuY3zKIcXCuu1AfrWcF0koEgrr22bBQc9uuvGYgQkTW2nknBnQKUy9HHAgvt&#10;b7yl6y4akSAcClTQxNgVUoa6IYdh4jvi5J197zAm2Rupe7wluGtlnmXf0qHltNBgR1VD9WX37xT8&#10;WLPf2IP5y+/V9NfKkz9Ze1Tqczys5iAiDfEdfrU3WkGew/NL+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WbsfBAAAA2wAAAA8AAAAAAAAAAAAAAAAAmAIAAGRycy9kb3du&#10;cmV2LnhtbFBLBQYAAAAABAAEAPUAAACGAwAAAAA=&#10;" path="m2451,52r-9,7l2442,61r9,6l2451,52xe" fillcolor="#1e1a16" stroked="f">
                    <v:path arrowok="t" o:connecttype="custom" o:connectlocs="2451,52;2442,59;2442,61;2451,67;2451,52" o:connectangles="0,0,0,0,0"/>
                  </v:shape>
                  <v:shape id="Freeform 58" o:spid="_x0000_s1037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LXMEA&#10;AADbAAAADwAAAGRycy9kb3ducmV2LnhtbESPQYvCMBSE74L/ITzBm6ZWWJZqFBF09bjag8dn80yD&#10;zUtpslr/vVlY2OMwM98wy3XvGvGgLljPCmbTDARx5bVlo6A87yafIEJE1th4JgUvCrBeDQdLLLR/&#10;8jc9TtGIBOFQoII6xraQMlQ1OQxT3xIn7+Y7hzHJzkjd4TPBXSPzLPuQDi2nhRpb2tZU3U8/TsHe&#10;mvPBluaYv7azLyuv/mrtRanxqN8sQETq43/4r33QCvI5/H5JP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ay1zBAAAA2wAAAA8AAAAAAAAAAAAAAAAAmAIAAGRycy9kb3du&#10;cmV2LnhtbFBLBQYAAAAABAAEAPUAAACGAwAAAAA=&#10;" path="m2461,52r-10,l2451,67r10,-15xe" fillcolor="#1e1a16" stroked="f">
                    <v:path arrowok="t" o:connecttype="custom" o:connectlocs="2461,52;2451,52;2451,67;2461,52" o:connectangles="0,0,0,0"/>
                  </v:shape>
                  <v:shape id="Freeform 59" o:spid="_x0000_s1038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TKMEA&#10;AADbAAAADwAAAGRycy9kb3ducmV2LnhtbESPQYvCMBSE74L/ITzBm6YWWZZqFBF09bjag8dn80yD&#10;zUtpslr/vVlY2OMwM98wy3XvGvGgLljPCmbTDARx5bVlo6A87yafIEJE1th4JgUvCrBeDQdLLLR/&#10;8jc9TtGIBOFQoII6xraQMlQ1OQxT3xIn7+Y7hzHJzkjd4TPBXSPzLPuQDi2nhRpb2tZU3U8/TsHe&#10;mvPBluaYv7azLyuv/mrtRanxqN8sQETq43/4r33QCvI5/H5JP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zUyjBAAAA2wAAAA8AAAAAAAAAAAAAAAAAmAIAAGRycy9kb3du&#10;cmV2LnhtbFBLBQYAAAAABAAEAPUAAACGAwAAAAA=&#10;" path="m2461,52r,15l2475,62,2461,52xe" fillcolor="#1e1a16" stroked="f">
                    <v:path arrowok="t" o:connecttype="custom" o:connectlocs="2461,52;2461,67;2475,62;2461,52" o:connectangles="0,0,0,0"/>
                  </v:shape>
                  <v:shape id="Freeform 60" o:spid="_x0000_s1039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/2s8EA&#10;AADbAAAADwAAAGRycy9kb3ducmV2LnhtbESPQYvCMBSE74L/ITzBm6YWXJZqFBF09bjag8dn80yD&#10;zUtpslr/vVlY2OMwM98wy3XvGvGgLljPCmbTDARx5bVlo6A87yafIEJE1th4JgUvCrBeDQdLLLR/&#10;8jc9TtGIBOFQoII6xraQMlQ1OQxT3xIn7+Y7hzHJzkjd4TPBXSPzLPuQDi2nhRpb2tZU3U8/TsHe&#10;mvPBluaYv7azLyuv/mrtRanxqN8sQETq43/4r33QCvI5/H5JP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/9rPBAAAA2wAAAA8AAAAAAAAAAAAAAAAAmAIAAGRycy9kb3du&#10;cmV2LnhtbFBLBQYAAAAABAAEAPUAAACGAwAAAAA=&#10;" path="m2435,57l14,57r,5l2429,67r10,-7l2435,57xe" fillcolor="#1e1a16" stroked="f">
                    <v:path arrowok="t" o:connecttype="custom" o:connectlocs="2435,57;14,57;14,62;2429,67;2439,60;2435,57" o:connectangles="0,0,0,0,0,0"/>
                  </v:shape>
                  <v:shape id="Freeform 61" o:spid="_x0000_s1040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1oxMEA&#10;AADbAAAADwAAAGRycy9kb3ducmV2LnhtbESPT4vCMBTE7wt+h/AWvK2pPYh0TYsI65/jqgePz+Zt&#10;GmxeShO1fvuNIHgcZuY3zKIaXCtu1AfrWcF0koEgrr22bBQcDz9fcxAhImtsPZOCBwWoytHHAgvt&#10;7/xLt300IkE4FKigibErpAx1Qw7DxHfEyfvzvcOYZG+k7vGe4K6VeZbNpEPLaaHBjlYN1Zf91SlY&#10;W3PY2qPZ5Y/VdGPl2Z+tPSk1/hyW3yAiDfEdfrW3WkE+g+eX9ANk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taMTBAAAA2wAAAA8AAAAAAAAAAAAAAAAAmAIAAGRycy9kb3du&#10;cmV2LnhtbFBLBQYAAAAABAAEAPUAAACGAwAAAAA=&#10;" path="m9,52l4,57r5,5l14,62r,-5l2435,57,9,52xe" fillcolor="#1e1a16" stroked="f">
                    <v:path arrowok="t" o:connecttype="custom" o:connectlocs="9,52;4,57;9,62;14,62;14,57;2435,57;9,52" o:connectangles="0,0,0,0,0,0,0"/>
                  </v:shape>
                  <v:shape id="Freeform 62" o:spid="_x0000_s1041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HNX8EA&#10;AADbAAAADwAAAGRycy9kb3ducmV2LnhtbESPQYvCMBSE74L/ITzBm6b24C7VKCLo6nG1B4/P5pkG&#10;m5fSZLX+e7OwsMdhZr5hluveNeJBXbCeFcymGQjiymvLRkF53k0+QYSIrLHxTApeFGC9Gg6WWGj/&#10;5G96nKIRCcKhQAV1jG0hZahqchimviVO3s13DmOSnZG6w2eCu0bmWTaXDi2nhRpb2tZU3U8/TsHe&#10;mvPBluaYv7azLyuv/mrtRanxqN8sQETq43/4r33QCvIP+P2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hzV/BAAAA2wAAAA8AAAAAAAAAAAAAAAAAmAIAAGRycy9kb3du&#10;cmV2LnhtbFBLBQYAAAAABAAEAPUAAACGAwAAAAA=&#10;" path="m2442,59r-3,1l2442,61r,-2xe" fillcolor="#1e1a16" stroked="f">
                    <v:path arrowok="t" o:connecttype="custom" o:connectlocs="2442,59;2439,60;2442,61;2442,59" o:connectangles="0,0,0,0"/>
                  </v:shape>
                  <v:shape id="Freeform 63" o:spid="_x0000_s1042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5ZLb8A&#10;AADbAAAADwAAAGRycy9kb3ducmV2LnhtbERPPW/CMBDdK/EfrENiKw4ZqirEIIQEpWMTBsZLfDgW&#10;8TmKXQj/Hg+VOj6973I7uV7caQzWs4LVMgNB3Hpt2Sg414f3TxAhImvsPZOCJwXYbmZvJRbaP/iH&#10;7lU0IoVwKFBBF+NQSBnajhyGpR+IE3f1o8OY4GikHvGRwl0v8yz7kA4tp4YOB9p31N6qX6fgaE19&#10;smfznT/3qy8rG99Ye1FqMZ92axCRpvgv/nOftII8jU1f0g+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flktvwAAANsAAAAPAAAAAAAAAAAAAAAAAJgCAABkcnMvZG93bnJl&#10;di54bWxQSwUGAAAAAAQABAD1AAAAhAMAAAAA&#10;" path="m2435,57r4,3l2442,59r,-2l2435,57xe" fillcolor="#1e1a16" stroked="f">
                    <v:path arrowok="t" o:connecttype="custom" o:connectlocs="2435,57;2439,60;2442,59;2442,57;2435,57" o:connectangles="0,0,0,0,0"/>
                  </v:shape>
                  <v:shape id="Freeform 64" o:spid="_x0000_s1043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L8tsEA&#10;AADbAAAADwAAAGRycy9kb3ducmV2LnhtbESPQYvCMBSE74L/ITzBm6b2ILvVKCLo6nG1B4/P5pkG&#10;m5fSZLX+e7OwsMdhZr5hluveNeJBXbCeFcymGQjiymvLRkF53k0+QISIrLHxTApeFGC9Gg6WWGj/&#10;5G96nKIRCcKhQAV1jG0hZahqchimviVO3s13DmOSnZG6w2eCu0bmWTaXDi2nhRpb2tZU3U8/TsHe&#10;mvPBluaYv7azLyuv/mrtRanxqN8sQETq43/4r33QCvJP+P2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y/LbBAAAA2wAAAA8AAAAAAAAAAAAAAAAAmAIAAGRycy9kb3du&#10;cmV2LnhtbFBLBQYAAAAABAAEAPUAAACGAwAAAAA=&#10;" path="m2379,r-9,19l2435,57r7,l2442,59r9,-7l2461,52,2379,xe" fillcolor="#1e1a16" stroked="f">
                    <v:path arrowok="t" o:connecttype="custom" o:connectlocs="2379,0;2370,19;2435,57;2442,57;2442,59;2451,52;2461,52;2379,0" o:connectangles="0,0,0,0,0,0,0,0"/>
                  </v:shape>
                  <v:shape id="Freeform 65" o:spid="_x0000_s1044" style="position:absolute;left:1807;top:-5046;width:2475;height:3950;visibility:visible;mso-wrap-style:square;v-text-anchor:top" coordsize="2475,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D9r4A&#10;AADbAAAADwAAAGRycy9kb3ducmV2LnhtbERPy4rCMBTdC/5DuAPuNFVBpDaVQXDUpY+Fy2tzJw3T&#10;3JQmo/XvzUJweTjvYt27RtypC9azgukkA0FceW3ZKLict+MliBCRNTaeScGTAqzL4aDAXPsHH+l+&#10;ikakEA45KqhjbHMpQ1WTwzDxLXHifn3nMCbYGak7fKRw18hZli2kQ8upocaWNjVVf6d/p+DHmvPe&#10;Xsxh9txMd1be/M3aq1Kjr/57BSJSHz/it3uvFczT+vQl/QBZ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3Rw/a+AAAA2wAAAA8AAAAAAAAAAAAAAAAAmAIAAGRycy9kb3ducmV2&#10;LnhtbFBLBQYAAAAABAAEAPUAAACDAwAAAAA=&#10;" path="m9,52r-5,l4,57,9,52xe" fillcolor="#1e1a16" stroked="f">
                    <v:path arrowok="t" o:connecttype="custom" o:connectlocs="9,52;4,52;4,57;9,52" o:connectangles="0,0,0,0"/>
                  </v:shape>
                </v:group>
                <v:rect id="Rectangle 66" o:spid="_x0000_s1045" style="position:absolute;left:1468;top:-6829;width:9300;height:6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ZacQA&#10;AADbAAAADwAAAGRycy9kb3ducmV2LnhtbESPQWsCMRSE70L/Q3gFL6JZFWxZjdJahR6rK+LxsXlu&#10;1m5elk3U1V/fFASPw8x8w8wWra3EhRpfOlYwHCQgiHOnSy4U7LJ1/x2ED8gaK8ek4EYeFvOXzgxT&#10;7a68ocs2FCJC2KeowIRQp1L63JBFP3A1cfSOrrEYomwKqRu8Rrit5ChJJtJiyXHBYE1LQ/nv9mwV&#10;7DPu3XfjH/P2ecvkoT4t7eqrVKr72n5MQQRqwzP8aH9rBeMh/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bGWnEAAAA2wAAAA8AAAAAAAAAAAAAAAAAmAIAAGRycy9k&#10;b3ducmV2LnhtbFBLBQYAAAAABAAEAPUAAACJAwAAAAA=&#10;" filled="f" strokecolor="#1e1a16" strokeweight=".16825mm">
                  <v:path arrowok="t"/>
                </v:rect>
                <w10:wrap anchorx="page"/>
              </v:group>
            </w:pict>
          </mc:Fallback>
        </mc:AlternateContent>
      </w:r>
      <w:r w:rsidRPr="00D85FB4">
        <w:rPr>
          <w:lang w:val="es-EC"/>
        </w:rPr>
        <w:t>Figu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4-1</w:t>
      </w:r>
      <w:r w:rsidRPr="00D85FB4">
        <w:rPr>
          <w:lang w:val="es-EC"/>
        </w:rPr>
        <w:t xml:space="preserve">.  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ce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</w:t>
      </w:r>
      <w:r w:rsidRPr="00D85FB4">
        <w:rPr>
          <w:lang w:val="es-EC"/>
        </w:rPr>
        <w:t>os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</w:t>
      </w:r>
      <w:r w:rsidRPr="00D85FB4">
        <w:rPr>
          <w:spacing w:val="-1"/>
          <w:lang w:val="es-EC"/>
        </w:rPr>
        <w:t>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eraci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</w:t>
      </w:r>
      <w:r w:rsidRPr="00D85FB4">
        <w:rPr>
          <w:spacing w:val="-5"/>
          <w:lang w:val="es-EC"/>
        </w:rPr>
        <w:t>v</w:t>
      </w:r>
      <w:r w:rsidRPr="00D85FB4">
        <w:rPr>
          <w:lang w:val="es-EC"/>
        </w:rPr>
        <w:t>ig</w:t>
      </w:r>
      <w:r w:rsidRPr="00D85FB4">
        <w:rPr>
          <w:spacing w:val="-1"/>
          <w:lang w:val="es-EC"/>
        </w:rPr>
        <w:t>ila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ci</w:t>
      </w:r>
      <w:r w:rsidRPr="00D85FB4">
        <w:rPr>
          <w:lang w:val="es-EC"/>
        </w:rPr>
        <w:t>a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asa</w:t>
      </w:r>
      <w:r w:rsidRPr="00D85FB4">
        <w:rPr>
          <w:lang w:val="es-EC"/>
        </w:rPr>
        <w:t>da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ries</w:t>
      </w:r>
      <w:r w:rsidRPr="00D85FB4">
        <w:rPr>
          <w:lang w:val="es-EC"/>
        </w:rPr>
        <w:t>gos</w:t>
      </w:r>
    </w:p>
    <w:p w:rsidR="00D85FB4" w:rsidRPr="00D85FB4" w:rsidRDefault="00D85FB4" w:rsidP="00D85FB4">
      <w:pPr>
        <w:pStyle w:val="Heading4"/>
        <w:kinsoku w:val="0"/>
        <w:overflowPunct w:val="0"/>
        <w:spacing w:before="77"/>
        <w:ind w:left="1138"/>
        <w:rPr>
          <w:b w:val="0"/>
          <w:bCs w:val="0"/>
          <w:lang w:val="es-EC"/>
        </w:rPr>
        <w:sectPr w:rsidR="00D85FB4" w:rsidRPr="00D85FB4">
          <w:type w:val="continuous"/>
          <w:pgSz w:w="12240" w:h="15840"/>
          <w:pgMar w:top="860" w:right="1180" w:bottom="280" w:left="1180" w:header="720" w:footer="720" w:gutter="0"/>
          <w:cols w:space="720" w:equalWidth="0">
            <w:col w:w="9880"/>
          </w:cols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2222"/>
        </w:tabs>
        <w:kinsoku w:val="0"/>
        <w:overflowPunct w:val="0"/>
        <w:spacing w:before="77"/>
        <w:jc w:val="center"/>
        <w:rPr>
          <w:b w:val="0"/>
          <w:bCs w:val="0"/>
          <w:lang w:val="es-EC"/>
        </w:rPr>
      </w:pPr>
      <w:r w:rsidRPr="00D85FB4">
        <w:rPr>
          <w:lang w:val="es-EC"/>
        </w:rPr>
        <w:t>Componente</w:t>
      </w:r>
      <w:r w:rsidRPr="00D85FB4">
        <w:rPr>
          <w:spacing w:val="-4"/>
          <w:lang w:val="es-EC"/>
        </w:rPr>
        <w:t xml:space="preserve"> </w:t>
      </w:r>
      <w:r w:rsidRPr="00D85FB4">
        <w:rPr>
          <w:lang w:val="es-EC"/>
        </w:rPr>
        <w:t>4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SSP.</w:t>
      </w:r>
      <w:r w:rsidRPr="00D85FB4">
        <w:rPr>
          <w:lang w:val="es-EC"/>
        </w:rPr>
        <w:tab/>
      </w:r>
      <w:r w:rsidRPr="00D85FB4">
        <w:rPr>
          <w:spacing w:val="-2"/>
          <w:lang w:val="es-EC"/>
        </w:rPr>
        <w:t>P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omoción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6"/>
          <w:lang w:val="es-EC"/>
        </w:rPr>
        <w:t xml:space="preserve"> </w:t>
      </w:r>
      <w:r w:rsidRPr="00D85FB4">
        <w:rPr>
          <w:spacing w:val="-1"/>
          <w:lang w:val="es-EC"/>
        </w:rPr>
        <w:t>segurida</w:t>
      </w:r>
      <w:r w:rsidRPr="00D85FB4">
        <w:rPr>
          <w:lang w:val="es-EC"/>
        </w:rPr>
        <w:t>d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eraciona</w:t>
      </w:r>
      <w:r w:rsidRPr="00D85FB4">
        <w:rPr>
          <w:lang w:val="es-EC"/>
        </w:rPr>
        <w:t>l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atal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744855</wp:posOffset>
                </wp:positionV>
                <wp:extent cx="4807585" cy="1229360"/>
                <wp:effectExtent l="5715" t="10160" r="6350" b="825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229360"/>
                          <a:chOff x="2334" y="1173"/>
                          <a:chExt cx="7571" cy="1936"/>
                        </a:xfrm>
                      </wpg:grpSpPr>
                      <wps:wsp>
                        <wps:cNvPr id="8" name="Freeform 68"/>
                        <wps:cNvSpPr>
                          <a:spLocks/>
                        </wps:cNvSpPr>
                        <wps:spPr bwMode="auto">
                          <a:xfrm>
                            <a:off x="2340" y="1176"/>
                            <a:ext cx="20" cy="19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30"/>
                              <a:gd name="T2" fmla="*/ 0 w 20"/>
                              <a:gd name="T3" fmla="*/ 1929 h 1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30">
                                <a:moveTo>
                                  <a:pt x="0" y="0"/>
                                </a:moveTo>
                                <a:lnTo>
                                  <a:pt x="0" y="192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9"/>
                        <wps:cNvSpPr>
                          <a:spLocks/>
                        </wps:cNvSpPr>
                        <wps:spPr bwMode="auto">
                          <a:xfrm>
                            <a:off x="2337" y="1179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0"/>
                        <wps:cNvSpPr>
                          <a:spLocks/>
                        </wps:cNvSpPr>
                        <wps:spPr bwMode="auto">
                          <a:xfrm>
                            <a:off x="9899" y="1176"/>
                            <a:ext cx="20" cy="19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30"/>
                              <a:gd name="T2" fmla="*/ 0 w 20"/>
                              <a:gd name="T3" fmla="*/ 1929 h 1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30">
                                <a:moveTo>
                                  <a:pt x="0" y="0"/>
                                </a:moveTo>
                                <a:lnTo>
                                  <a:pt x="0" y="19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1"/>
                        <wps:cNvSpPr>
                          <a:spLocks/>
                        </wps:cNvSpPr>
                        <wps:spPr bwMode="auto">
                          <a:xfrm>
                            <a:off x="2337" y="310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8EE073C" id="Grupo 7" o:spid="_x0000_s1026" style="position:absolute;margin-left:116.7pt;margin-top:58.65pt;width:378.55pt;height:96.8pt;z-index:-251646976;mso-position-horizontal-relative:page" coordorigin="2334,1173" coordsize="757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" o:allowincell="f">
                <v:shape id="Freeform 68" o:spid="_x0000_s1027" style="position:absolute;left:2340;top:1176;width:20;height:1930;visibility:visible;mso-wrap-style:square;v-text-anchor:top" coordsize="20,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3ccEA&#10;AADaAAAADwAAAGRycy9kb3ducmV2LnhtbERPy4rCMBTdD/gP4QpuBk0twyDVKCIoCrNwqgjuLs3t&#10;A5ub2kRb/94sBmZ5OO/Fqje1eFLrKssKppMIBHFmdcWFgvNpO56BcB5ZY22ZFLzIwWo5+Fhgom3H&#10;v/RMfSFCCLsEFZTeN4mULivJoJvYhjhwuW0N+gDbQuoWuxBuahlH0bc0WHFoKLGhTUnZLX0YBT91&#10;Hh8uX5+7/S6/d9deXuP02Cg1GvbrOQhPvf8X/7n3WkHYGq6EG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F93HBAAAA2gAAAA8AAAAAAAAAAAAAAAAAmAIAAGRycy9kb3du&#10;cmV2LnhtbFBLBQYAAAAABAAEAPUAAACGAwAAAAA=&#10;" path="m,l,1929e" filled="f" strokeweight=".34pt">
                  <v:path arrowok="t" o:connecttype="custom" o:connectlocs="0,0;0,1929" o:connectangles="0,0"/>
                </v:shape>
                <v:shape id="Freeform 69" o:spid="_x0000_s1028" style="position:absolute;left:2337;top:1179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XqmsQA&#10;AADaAAAADwAAAGRycy9kb3ducmV2LnhtbESPQWvCQBSE7wX/w/IEb3VTS0Wjq4hQrNAeErW9PrLP&#10;bGj2bciuSfrvu4WCx2FmvmHW28HWoqPWV44VPE0TEMSF0xWXCs6n18cFCB+QNdaOScEPedhuRg9r&#10;TLXrOaMuD6WIEPYpKjAhNKmUvjBk0U9dQxy9q2sthijbUuoW+wi3tZwlyVxarDguGGxob6j4zm9W&#10;wfEwzA7V5/HFdH3x8fx+yeZfXabUZDzsViACDeEe/m+/aQVL+LsSb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16prEAAAA2gAAAA8AAAAAAAAAAAAAAAAAmAIAAGRycy9k&#10;b3ducmV2LnhtbFBLBQYAAAAABAAEAPUAAACJAwAAAAA=&#10;" path="m,l7564,e" filled="f" strokeweight=".1199mm">
                  <v:path arrowok="t" o:connecttype="custom" o:connectlocs="0,0;7564,0" o:connectangles="0,0"/>
                </v:shape>
                <v:shape id="Freeform 70" o:spid="_x0000_s1029" style="position:absolute;left:9899;top:1176;width:20;height:1930;visibility:visible;mso-wrap-style:square;v-text-anchor:top" coordsize="20,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qHM8QA&#10;AADbAAAADwAAAGRycy9kb3ducmV2LnhtbESPQWvCQBCF74X+h2UK3uqmPdQSXUUsQqgiGL14G7Jj&#10;EszOxuw2xn/vHITeZnhv3vtmthhco3rqQu3ZwMc4AUVceFtzaeB4WL9/gwoR2WLjmQzcKcBi/voy&#10;w9T6G++pz2OpJIRDigaqGNtU61BU5DCMfUss2tl3DqOsXalthzcJd43+TJIv7bBmaaiwpVVFxSX/&#10;cwbWl5/NfnIuttfdr+ub6ynTfZ0ZM3obllNQkYb4b35eZ1bwhV5+kQH0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qhzPEAAAA2wAAAA8AAAAAAAAAAAAAAAAAmAIAAGRycy9k&#10;b3ducmV2LnhtbFBLBQYAAAAABAAEAPUAAACJAwAAAAA=&#10;" path="m,l,1929e" filled="f" strokeweight=".1199mm">
                  <v:path arrowok="t" o:connecttype="custom" o:connectlocs="0,0;0,1929" o:connectangles="0,0"/>
                </v:shape>
                <v:shape id="Freeform 71" o:spid="_x0000_s1030" style="position:absolute;left:2337;top:310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C408IA&#10;AADbAAAADwAAAGRycy9kb3ducmV2LnhtbERPTWvCQBC9F/wPywi91Y0WRVJXEaFYQQ9R216H7JgN&#10;ZmdDdpuk/94VBG/zeJ+zWPW2Ei01vnSsYDxKQBDnTpdcKDifPt/mIHxA1lg5JgX/5GG1HLwsMNWu&#10;44zaYyhEDGGfogITQp1K6XNDFv3I1cSRu7jGYoiwKaRusIvhtpKTJJlJiyXHBoM1bQzl1+OfVbDb&#10;9pNt+bObmrbLD+/772z222ZKvQ779QeIQH14ih/uLx3nj+H+Szx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8LjTwgAAANsAAAAPAAAAAAAAAAAAAAAAAJgCAABkcnMvZG93&#10;bnJldi54bWxQSwUGAAAAAAQABAD1AAAAhwMAAAAA&#10;" path="m,l7564,e" filled="f" strokeweight=".1199mm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nal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inte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no</w:t>
      </w:r>
      <w:r w:rsidRPr="00D85FB4">
        <w:rPr>
          <w:lang w:val="es-EC"/>
        </w:rPr>
        <w:t xml:space="preserve">s y </w:t>
      </w:r>
      <w:r w:rsidRPr="00D85FB4">
        <w:rPr>
          <w:spacing w:val="-1"/>
          <w:lang w:val="es-EC"/>
        </w:rPr>
        <w:t>ex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erno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ado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p</w:t>
      </w:r>
      <w:r w:rsidRPr="00D85FB4">
        <w:rPr>
          <w:spacing w:val="-1"/>
          <w:lang w:val="es-EC"/>
        </w:rPr>
        <w:t>or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facili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capa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itac</w:t>
      </w:r>
      <w:r w:rsidRPr="00D85FB4">
        <w:rPr>
          <w:lang w:val="es-EC"/>
        </w:rPr>
        <w:t>ión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comu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icac</w:t>
      </w:r>
      <w:r w:rsidRPr="00D85FB4">
        <w:rPr>
          <w:lang w:val="es-EC"/>
        </w:rPr>
        <w:t>ión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distr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buc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infor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6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4340"/>
        </w:tabs>
        <w:kinsoku w:val="0"/>
        <w:overflowPunct w:val="0"/>
        <w:spacing w:line="278" w:lineRule="auto"/>
        <w:ind w:left="2308" w:right="2306"/>
        <w:jc w:val="center"/>
        <w:rPr>
          <w:b w:val="0"/>
          <w:bCs w:val="0"/>
          <w:lang w:val="es-EC"/>
        </w:rPr>
      </w:pPr>
      <w:r w:rsidRPr="00D85FB4">
        <w:rPr>
          <w:spacing w:val="-1"/>
          <w:lang w:val="es-EC"/>
        </w:rPr>
        <w:t>Element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4.</w:t>
      </w:r>
      <w:r w:rsidRPr="00D85FB4">
        <w:rPr>
          <w:lang w:val="es-EC"/>
        </w:rPr>
        <w:t>1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lang w:val="es-EC"/>
        </w:rPr>
        <w:tab/>
      </w:r>
      <w:r w:rsidRPr="00D85FB4">
        <w:rPr>
          <w:spacing w:val="-1"/>
          <w:lang w:val="es-EC"/>
        </w:rPr>
        <w:t>Cap</w:t>
      </w:r>
      <w:r w:rsidRPr="00D85FB4">
        <w:rPr>
          <w:lang w:val="es-EC"/>
        </w:rPr>
        <w:t>acitación</w:t>
      </w:r>
      <w:r w:rsidRPr="00D85FB4">
        <w:rPr>
          <w:spacing w:val="-9"/>
          <w:lang w:val="es-EC"/>
        </w:rPr>
        <w:t xml:space="preserve"> </w:t>
      </w:r>
      <w:r w:rsidRPr="00D85FB4">
        <w:rPr>
          <w:lang w:val="es-EC"/>
        </w:rPr>
        <w:t>interna,</w:t>
      </w:r>
      <w:r w:rsidRPr="00D85FB4">
        <w:rPr>
          <w:spacing w:val="-9"/>
          <w:lang w:val="es-EC"/>
        </w:rPr>
        <w:t xml:space="preserve"> </w:t>
      </w:r>
      <w:r w:rsidRPr="00D85FB4">
        <w:rPr>
          <w:lang w:val="es-EC"/>
        </w:rPr>
        <w:t>comunicación</w:t>
      </w:r>
      <w:r w:rsidRPr="00D85FB4">
        <w:rPr>
          <w:spacing w:val="-9"/>
          <w:lang w:val="es-EC"/>
        </w:rPr>
        <w:t xml:space="preserve"> </w:t>
      </w:r>
      <w:r w:rsidRPr="00D85FB4">
        <w:rPr>
          <w:lang w:val="es-EC"/>
        </w:rPr>
        <w:t>y di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tribu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inform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ión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7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guri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op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porc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pacita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pul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,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ade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á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la comu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bidi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informa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perti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ara resp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ldar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av</w:t>
      </w:r>
      <w:r w:rsidRPr="00D85FB4">
        <w:rPr>
          <w:spacing w:val="-1"/>
          <w:lang w:val="es-EC"/>
        </w:rPr>
        <w:t>iaci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,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ll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lt</w:t>
      </w:r>
      <w:r w:rsidRPr="00D85FB4">
        <w:rPr>
          <w:lang w:val="es-EC"/>
        </w:rPr>
        <w:t xml:space="preserve">ura </w:t>
      </w:r>
      <w:r w:rsidRPr="00D85FB4">
        <w:rPr>
          <w:spacing w:val="-1"/>
          <w:lang w:val="es-EC"/>
        </w:rPr>
        <w:t>instituc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q</w:t>
      </w:r>
      <w:r w:rsidRPr="00D85FB4">
        <w:rPr>
          <w:lang w:val="es-EC"/>
        </w:rPr>
        <w:t>ue</w:t>
      </w:r>
      <w:r w:rsidRPr="00D85FB4">
        <w:rPr>
          <w:spacing w:val="-1"/>
          <w:lang w:val="es-EC"/>
        </w:rPr>
        <w:t xml:space="preserve"> imp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P </w:t>
      </w:r>
      <w:r w:rsidRPr="00D85FB4">
        <w:rPr>
          <w:spacing w:val="-1"/>
          <w:lang w:val="es-EC"/>
        </w:rPr>
        <w:t>efica</w:t>
      </w:r>
      <w:r w:rsidRPr="00D85FB4">
        <w:rPr>
          <w:lang w:val="es-EC"/>
        </w:rPr>
        <w:t>z 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ef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iente.</w:t>
      </w:r>
    </w:p>
    <w:p w:rsidR="00D85FB4" w:rsidRPr="00D85FB4" w:rsidRDefault="00D85FB4" w:rsidP="00D85FB4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ntaria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estat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if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rente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sector</w:t>
      </w:r>
      <w:r w:rsidRPr="00D85FB4">
        <w:rPr>
          <w:lang w:val="es-EC"/>
        </w:rPr>
        <w:t>es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avia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ión</w:t>
      </w:r>
      <w:r w:rsidRPr="00D85FB4">
        <w:rPr>
          <w:lang w:val="es-EC"/>
        </w:rPr>
        <w:t>,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así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tam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ién</w:t>
      </w:r>
      <w:r w:rsidRPr="00D85FB4">
        <w:rPr>
          <w:lang w:val="es-EC"/>
        </w:rPr>
        <w:t>,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otra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ad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inistrat</w:t>
      </w:r>
      <w:r w:rsidRPr="00D85FB4">
        <w:rPr>
          <w:lang w:val="es-EC"/>
        </w:rPr>
        <w:t>iv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nvesti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ión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dent</w:t>
      </w:r>
      <w:r w:rsidRPr="00D85FB4">
        <w:rPr>
          <w:lang w:val="es-EC"/>
        </w:rPr>
        <w:t>es,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enf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gra</w:t>
      </w:r>
      <w:r w:rsidRPr="00D85FB4">
        <w:rPr>
          <w:lang w:val="es-EC"/>
        </w:rPr>
        <w:t>do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ele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pec</w:t>
      </w:r>
      <w:r w:rsidRPr="00D85FB4">
        <w:rPr>
          <w:spacing w:val="-1"/>
          <w:lang w:val="es-EC"/>
        </w:rPr>
        <w:t>tivos</w:t>
      </w:r>
      <w:r w:rsidRPr="00D85FB4">
        <w:rPr>
          <w:lang w:val="es-EC"/>
        </w:rPr>
        <w:t>.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anto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tant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ga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anti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ar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 xml:space="preserve">un </w:t>
      </w:r>
      <w:r w:rsidRPr="00D85FB4">
        <w:rPr>
          <w:spacing w:val="-1"/>
          <w:lang w:val="es-EC"/>
        </w:rPr>
        <w:t>can</w:t>
      </w:r>
      <w:r w:rsidRPr="00D85FB4">
        <w:rPr>
          <w:lang w:val="es-EC"/>
        </w:rPr>
        <w:t>al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ello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3"/>
          <w:lang w:val="es-EC"/>
        </w:rPr>
        <w:t>y</w:t>
      </w:r>
      <w:r w:rsidRPr="00D85FB4">
        <w:rPr>
          <w:lang w:val="es-EC"/>
        </w:rPr>
        <w:t>,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partic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lar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da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document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cumpl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mien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fun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ament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es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integra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capa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comunica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distri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uci</w:t>
      </w:r>
      <w:r w:rsidRPr="00D85FB4">
        <w:rPr>
          <w:lang w:val="es-EC"/>
        </w:rPr>
        <w:t>ón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infor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aso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rest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las estrateg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inclu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requisito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armoniz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provee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ec</w:t>
      </w:r>
      <w:r w:rsidRPr="00D85FB4">
        <w:rPr>
          <w:spacing w:val="-1"/>
          <w:lang w:val="es-EC"/>
        </w:rPr>
        <w:t>tivos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ompartir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comuni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ars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ent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.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evitar</w:t>
      </w:r>
      <w:r w:rsidRPr="00D85FB4">
        <w:rPr>
          <w:lang w:val="es-EC"/>
        </w:rPr>
        <w:t>á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 xml:space="preserve">ión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SM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conf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ict</w:t>
      </w:r>
      <w:r w:rsidRPr="00D85FB4">
        <w:rPr>
          <w:lang w:val="es-EC"/>
        </w:rPr>
        <w:t>o o</w:t>
      </w:r>
      <w:r w:rsidRPr="00D85FB4">
        <w:rPr>
          <w:spacing w:val="-1"/>
          <w:lang w:val="es-EC"/>
        </w:rPr>
        <w:t xml:space="preserve"> criterio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ncia</w:t>
      </w:r>
      <w:r w:rsidRPr="00D85FB4">
        <w:rPr>
          <w:spacing w:val="1"/>
          <w:lang w:val="es-EC"/>
        </w:rPr>
        <w:t>/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ceptac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diferente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sec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 la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>ción.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1659255</wp:posOffset>
                </wp:positionV>
                <wp:extent cx="4807585" cy="1229360"/>
                <wp:effectExtent l="5715" t="10160" r="6350" b="8255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1229360"/>
                          <a:chOff x="2334" y="2613"/>
                          <a:chExt cx="7571" cy="1936"/>
                        </a:xfrm>
                      </wpg:grpSpPr>
                      <wps:wsp>
                        <wps:cNvPr id="4" name="Freeform 73"/>
                        <wps:cNvSpPr>
                          <a:spLocks/>
                        </wps:cNvSpPr>
                        <wps:spPr bwMode="auto">
                          <a:xfrm>
                            <a:off x="2340" y="2616"/>
                            <a:ext cx="20" cy="19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30"/>
                              <a:gd name="T2" fmla="*/ 0 w 20"/>
                              <a:gd name="T3" fmla="*/ 1929 h 1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30">
                                <a:moveTo>
                                  <a:pt x="0" y="0"/>
                                </a:moveTo>
                                <a:lnTo>
                                  <a:pt x="0" y="192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4"/>
                        <wps:cNvSpPr>
                          <a:spLocks/>
                        </wps:cNvSpPr>
                        <wps:spPr bwMode="auto">
                          <a:xfrm>
                            <a:off x="2337" y="2619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5"/>
                        <wps:cNvSpPr>
                          <a:spLocks/>
                        </wps:cNvSpPr>
                        <wps:spPr bwMode="auto">
                          <a:xfrm>
                            <a:off x="9900" y="2616"/>
                            <a:ext cx="20" cy="19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30"/>
                              <a:gd name="T2" fmla="*/ 0 w 20"/>
                              <a:gd name="T3" fmla="*/ 1929 h 1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30">
                                <a:moveTo>
                                  <a:pt x="0" y="0"/>
                                </a:moveTo>
                                <a:lnTo>
                                  <a:pt x="0" y="19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6"/>
                        <wps:cNvSpPr>
                          <a:spLocks/>
                        </wps:cNvSpPr>
                        <wps:spPr bwMode="auto">
                          <a:xfrm>
                            <a:off x="2337" y="4544"/>
                            <a:ext cx="7565" cy="20"/>
                          </a:xfrm>
                          <a:custGeom>
                            <a:avLst/>
                            <a:gdLst>
                              <a:gd name="T0" fmla="*/ 0 w 7565"/>
                              <a:gd name="T1" fmla="*/ 0 h 20"/>
                              <a:gd name="T2" fmla="*/ 7564 w 75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5" h="20">
                                <a:moveTo>
                                  <a:pt x="0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DB11A42" id="Grupo 2" o:spid="_x0000_s1026" style="position:absolute;margin-left:116.7pt;margin-top:130.65pt;width:378.55pt;height:96.8pt;z-index:-251645952;mso-position-horizontal-relative:page" coordorigin="2334,2613" coordsize="757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" o:allowincell="f">
                <v:shape id="Freeform 73" o:spid="_x0000_s1027" style="position:absolute;left:2340;top:2616;width:20;height:1930;visibility:visible;mso-wrap-style:square;v-text-anchor:top" coordsize="20,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j9dMQA&#10;AADaAAAADwAAAGRycy9kb3ducmV2LnhtbESPT2vCQBTE7wW/w/IEL0U3DVIkuooIikIPNhXB2yP7&#10;8gezb2N2a9Jv7wpCj8PM/IZZrHpTizu1rrKs4GMSgSDOrK64UHD62Y5nIJxH1lhbJgV/5GC1HLwt&#10;MNG242+6p74QAcIuQQWl900ipctKMugmtiEOXm5bgz7ItpC6xS7ATS3jKPqUBisOCyU2tCkpu6a/&#10;RsFXnceH8/R9t9/lt+7Sy0ucHhulRsN+PQfhqff/4Vd7rxVM4Xkl3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I/XTEAAAA2gAAAA8AAAAAAAAAAAAAAAAAmAIAAGRycy9k&#10;b3ducmV2LnhtbFBLBQYAAAAABAAEAPUAAACJAwAAAAA=&#10;" path="m,l,1929e" filled="f" strokeweight=".34pt">
                  <v:path arrowok="t" o:connecttype="custom" o:connectlocs="0,0;0,1929" o:connectangles="0,0"/>
                </v:shape>
                <v:shape id="Freeform 74" o:spid="_x0000_s1028" style="position:absolute;left:2337;top:2619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jgn8MA&#10;AADaAAAADwAAAGRycy9kb3ducmV2LnhtbESPQWvCQBSE74X+h+UVvNWNilKiq0ihqFAP0arXR/Y1&#10;G5p9G7Jrkv57VxA8DjPzDbNY9bYSLTW+dKxgNExAEOdOl1wo+Dl+vX+A8AFZY+WYFPyTh9Xy9WWB&#10;qXYdZ9QeQiEihH2KCkwIdSqlzw1Z9ENXE0fv1zUWQ5RNIXWDXYTbSo6TZCYtlhwXDNb0aSj/O1yt&#10;gt2mH2/K825q2i7fT75P2ezSZkoN3vr1HESgPjzDj/ZWK5jC/Uq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jgn8MAAADaAAAADwAAAAAAAAAAAAAAAACYAgAAZHJzL2Rv&#10;d25yZXYueG1sUEsFBgAAAAAEAAQA9QAAAIgDAAAAAA==&#10;" path="m,l7564,e" filled="f" strokeweight=".1199mm">
                  <v:path arrowok="t" o:connecttype="custom" o:connectlocs="0,0;7564,0" o:connectangles="0,0"/>
                </v:shape>
                <v:shape id="Freeform 75" o:spid="_x0000_s1029" style="position:absolute;left:9900;top:2616;width:20;height:1930;visibility:visible;mso-wrap-style:square;v-text-anchor:top" coordsize="20,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mDw8MA&#10;AADaAAAADwAAAGRycy9kb3ducmV2LnhtbESPT4vCMBTE78J+h/AEb5q6B5WuaREXoags+Oeyt0fz&#10;bIvNS22ytX57Iyx4HGbmN8wy7U0tOmpdZVnBdBKBIM6trrhQcD5txgsQziNrrC2Tggc5SJOPwRJj&#10;be98oO7oCxEg7GJUUHrfxFK6vCSDbmIb4uBdbGvQB9kWUrd4D3BTy88omkmDFYeFEhtal5Rfj39G&#10;web6vTvML/n+9rM1XX37zWRXZUqNhv3qC4Sn3r/D/+1MK5jB60q4ATJ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mDw8MAAADaAAAADwAAAAAAAAAAAAAAAACYAgAAZHJzL2Rv&#10;d25yZXYueG1sUEsFBgAAAAAEAAQA9QAAAIgDAAAAAA==&#10;" path="m,l,1929e" filled="f" strokeweight=".1199mm">
                  <v:path arrowok="t" o:connecttype="custom" o:connectlocs="0,0;0,1929" o:connectangles="0,0"/>
                </v:shape>
                <v:shape id="Freeform 76" o:spid="_x0000_s1030" style="position:absolute;left:2337;top:4544;width:7565;height:20;visibility:visible;mso-wrap-style:square;v-text-anchor:top" coordsize="75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Fy8IA&#10;AADbAAAADwAAAGRycy9kb3ducmV2LnhtbERPS0vDQBC+C/6HZQpepN1UMS2x2yKCovZiH4rHITtN&#10;gtnZJbs26b/vHAoeP773YjW4Vh2pi41nA9NJBoq49LbhysB+9zKeg4oJ2WLrmQycKMJqeX21wML6&#10;njd03KZKSQjHAg3UKYVC61jW5DBOfCAW7uA7h0lgV2nbYS/hrtV3WZZrhw1LQ42Bnmsqf7d/zsAs&#10;/7qf5j8P/e36Y12Flr8/38OrMTej4ekRVKIh/Ysv7jcrPhkrX+QH6OU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M4XLwgAAANsAAAAPAAAAAAAAAAAAAAAAAJgCAABkcnMvZG93&#10;bnJldi54bWxQSwUGAAAAAAQABAD1AAAAhwMAAAAA&#10;" path="m,l7564,e" filled="f" strokeweight=".34pt">
                  <v:path arrowok="t" o:connecttype="custom" o:connectlocs="0,0;7564,0" o:connectangles="0,0"/>
                </v:shape>
                <w10:wrap anchorx="page"/>
              </v:group>
            </w:pict>
          </mc:Fallback>
        </mc:AlternateConten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progra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capacita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intern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pers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que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partici</w:t>
      </w:r>
      <w:r w:rsidRPr="00D85FB4">
        <w:rPr>
          <w:lang w:val="es-EC"/>
        </w:rPr>
        <w:t>pa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las tarea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rela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ars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ver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niz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tado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seg</w:t>
      </w:r>
      <w:r w:rsidRPr="00D85FB4">
        <w:rPr>
          <w:lang w:val="es-EC"/>
        </w:rPr>
        <w:t>ún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 de</w:t>
      </w:r>
      <w:r w:rsidRPr="00D85FB4">
        <w:rPr>
          <w:lang w:val="es-EC"/>
        </w:rPr>
        <w:t>be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r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prio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erso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art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pl</w:t>
      </w:r>
      <w:r w:rsidRPr="00D85FB4">
        <w:rPr>
          <w:spacing w:val="-1"/>
          <w:lang w:val="es-EC"/>
        </w:rPr>
        <w:t>e</w:t>
      </w:r>
      <w:r w:rsidRPr="00D85FB4">
        <w:rPr>
          <w:spacing w:val="2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as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ibi</w:t>
      </w:r>
      <w:r w:rsidRPr="00D85FB4">
        <w:rPr>
          <w:lang w:val="es-EC"/>
        </w:rPr>
        <w:t>r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capa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itaci</w:t>
      </w:r>
      <w:r w:rsidRPr="00D85FB4">
        <w:rPr>
          <w:lang w:val="es-EC"/>
        </w:rPr>
        <w:t>ón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,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particular</w:t>
      </w:r>
      <w:r w:rsidRPr="00D85FB4">
        <w:rPr>
          <w:lang w:val="es-EC"/>
        </w:rPr>
        <w:t>,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inspec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rticipar</w:t>
      </w:r>
      <w:r w:rsidRPr="00D85FB4">
        <w:rPr>
          <w:lang w:val="es-EC"/>
        </w:rPr>
        <w:t>án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determ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criteri</w:t>
      </w:r>
      <w:r w:rsidRPr="00D85FB4">
        <w:rPr>
          <w:lang w:val="es-EC"/>
        </w:rPr>
        <w:t>os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acep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otro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asunto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dim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>a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alc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materia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pacita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ión/fam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liari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evo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refl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ja</w:t>
      </w:r>
      <w:r w:rsidRPr="00D85FB4">
        <w:rPr>
          <w:lang w:val="es-EC"/>
        </w:rPr>
        <w:t>r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 xml:space="preserve">los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rea</w:t>
      </w:r>
      <w:r w:rsidRPr="00D85FB4">
        <w:rPr>
          <w:lang w:val="es-EC"/>
        </w:rPr>
        <w:t>les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pl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eto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capacita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itars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mar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traba</w:t>
      </w:r>
      <w:r w:rsidRPr="00D85FB4">
        <w:rPr>
          <w:lang w:val="es-EC"/>
        </w:rPr>
        <w:t>jo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né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ico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SSP/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MS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mater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guía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lu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cur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capa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SSP/SM</w:t>
      </w:r>
      <w:r w:rsidRPr="00D85FB4">
        <w:rPr>
          <w:lang w:val="es-EC"/>
        </w:rPr>
        <w:t>S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OACI.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6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4395"/>
        </w:tabs>
        <w:kinsoku w:val="0"/>
        <w:overflowPunct w:val="0"/>
        <w:spacing w:line="278" w:lineRule="auto"/>
        <w:ind w:left="2464" w:right="2363" w:hanging="101"/>
        <w:rPr>
          <w:b w:val="0"/>
          <w:bCs w:val="0"/>
          <w:lang w:val="es-EC"/>
        </w:rPr>
      </w:pPr>
      <w:r w:rsidRPr="00D85FB4">
        <w:rPr>
          <w:spacing w:val="-1"/>
          <w:lang w:val="es-EC"/>
        </w:rPr>
        <w:t>Element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4.</w:t>
      </w:r>
      <w:r w:rsidRPr="00D85FB4">
        <w:rPr>
          <w:lang w:val="es-EC"/>
        </w:rPr>
        <w:t>2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lang w:val="es-EC"/>
        </w:rPr>
        <w:tab/>
      </w:r>
      <w:r w:rsidRPr="00D85FB4">
        <w:rPr>
          <w:spacing w:val="-1"/>
          <w:lang w:val="es-EC"/>
        </w:rPr>
        <w:t>Cap</w:t>
      </w:r>
      <w:r w:rsidRPr="00D85FB4">
        <w:rPr>
          <w:lang w:val="es-EC"/>
        </w:rPr>
        <w:t>acitación</w:t>
      </w:r>
      <w:r w:rsidRPr="00D85FB4">
        <w:rPr>
          <w:spacing w:val="-11"/>
          <w:lang w:val="es-EC"/>
        </w:rPr>
        <w:t xml:space="preserve"> </w:t>
      </w:r>
      <w:r w:rsidRPr="00D85FB4">
        <w:rPr>
          <w:lang w:val="es-EC"/>
        </w:rPr>
        <w:t>exte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na,</w:t>
      </w:r>
      <w:r w:rsidRPr="00D85FB4">
        <w:rPr>
          <w:spacing w:val="-12"/>
          <w:lang w:val="es-EC"/>
        </w:rPr>
        <w:t xml:space="preserve"> </w:t>
      </w:r>
      <w:r w:rsidRPr="00D85FB4">
        <w:rPr>
          <w:lang w:val="es-EC"/>
        </w:rPr>
        <w:t>comunicación</w:t>
      </w:r>
      <w:r w:rsidRPr="00D85FB4">
        <w:rPr>
          <w:w w:val="9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di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tribu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ión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in</w:t>
      </w:r>
      <w:r w:rsidRPr="00D85FB4">
        <w:rPr>
          <w:spacing w:val="-2"/>
          <w:lang w:val="es-EC"/>
        </w:rPr>
        <w:t>f</w:t>
      </w:r>
      <w:r w:rsidRPr="00D85FB4">
        <w:rPr>
          <w:lang w:val="es-EC"/>
        </w:rPr>
        <w:t>orm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7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6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gurid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80" w:right="128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porc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edu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prom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conc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comu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bidi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nforma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lev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de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respa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dar</w:t>
      </w:r>
      <w:r w:rsidRPr="00D85FB4">
        <w:rPr>
          <w:lang w:val="es-EC"/>
        </w:rPr>
        <w:t>,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dor</w:t>
      </w:r>
      <w:r w:rsidRPr="00D85FB4">
        <w:rPr>
          <w:lang w:val="es-EC"/>
        </w:rPr>
        <w:t>es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servicios</w:t>
      </w:r>
      <w:r w:rsidRPr="00D85FB4">
        <w:rPr>
          <w:lang w:val="es-EC"/>
        </w:rPr>
        <w:t>,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desarrol</w:t>
      </w:r>
      <w:r w:rsidRPr="00D85FB4">
        <w:rPr>
          <w:lang w:val="es-EC"/>
        </w:rPr>
        <w:t>lo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ltur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nstituci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ment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SM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efica</w:t>
      </w:r>
      <w:r w:rsidRPr="00D85FB4">
        <w:rPr>
          <w:lang w:val="es-EC"/>
        </w:rPr>
        <w:t>z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efi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nte.</w:t>
      </w:r>
    </w:p>
    <w:p w:rsidR="00D85FB4" w:rsidRPr="00D85FB4" w:rsidRDefault="00D85FB4" w:rsidP="00D85FB4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be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tene</w:t>
      </w:r>
      <w:r w:rsidRPr="00D85FB4">
        <w:rPr>
          <w:lang w:val="es-EC"/>
        </w:rPr>
        <w:t>r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aform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uni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ua</w:t>
      </w:r>
      <w:r w:rsidRPr="00D85FB4">
        <w:rPr>
          <w:lang w:val="es-EC"/>
        </w:rPr>
        <w:t>dos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faci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ita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 de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.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integ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icio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sectore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un </w:t>
      </w:r>
      <w:r w:rsidRPr="00D85FB4">
        <w:rPr>
          <w:spacing w:val="-1"/>
          <w:lang w:val="es-EC"/>
        </w:rPr>
        <w:t>can</w:t>
      </w:r>
      <w:r w:rsidRPr="00D85FB4">
        <w:rPr>
          <w:lang w:val="es-EC"/>
        </w:rPr>
        <w:t>al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organi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pert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servicio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ecíficament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su juris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conte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bá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ico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h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ex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ern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uni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 xml:space="preserve">le </w:t>
      </w:r>
      <w:r w:rsidRPr="00D85FB4">
        <w:rPr>
          <w:spacing w:val="-1"/>
          <w:lang w:val="es-EC"/>
        </w:rPr>
        <w:t>conc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ern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los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requisito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teria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í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olíti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tata</w:t>
      </w:r>
      <w:r w:rsidRPr="00D85FB4">
        <w:rPr>
          <w:lang w:val="es-EC"/>
        </w:rPr>
        <w:t>l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olít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cum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en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r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ib</w:t>
      </w:r>
      <w:r w:rsidRPr="00D85FB4">
        <w:rPr>
          <w:lang w:val="es-EC"/>
        </w:rPr>
        <w:t>les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ervicios</w:t>
      </w:r>
      <w:r w:rsidRPr="00D85FB4">
        <w:rPr>
          <w:lang w:val="es-EC"/>
        </w:rPr>
        <w:t>,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gún</w:t>
      </w: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  <w:sectPr w:rsidR="00D85FB4" w:rsidRPr="00D85FB4">
          <w:headerReference w:type="even" r:id="rId15"/>
          <w:headerReference w:type="default" r:id="rId16"/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before="77" w:line="278" w:lineRule="auto"/>
        <w:ind w:left="140" w:right="140"/>
        <w:jc w:val="both"/>
        <w:rPr>
          <w:lang w:val="es-EC"/>
        </w:rPr>
      </w:pPr>
      <w:proofErr w:type="gramStart"/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proofErr w:type="gramEnd"/>
      <w:r w:rsidRPr="00D85FB4">
        <w:rPr>
          <w:lang w:val="es-EC"/>
        </w:rPr>
        <w:t>.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Dicho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les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comuni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exte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tambié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ue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orar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ui</w:t>
      </w:r>
      <w:r w:rsidRPr="00D85FB4">
        <w:rPr>
          <w:lang w:val="es-EC"/>
        </w:rPr>
        <w:t>r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otro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asunt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segú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orr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.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pr</w:t>
      </w:r>
      <w:r w:rsidRPr="00D85FB4">
        <w:rPr>
          <w:spacing w:val="-1"/>
          <w:lang w:val="es-EC"/>
        </w:rPr>
        <w:t>eferen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abe</w:t>
      </w:r>
      <w:r w:rsidRPr="00D85FB4">
        <w:rPr>
          <w:lang w:val="es-EC"/>
        </w:rPr>
        <w:t>r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comuni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 bidi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per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iti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etroa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 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ustr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11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tambi</w:t>
      </w:r>
      <w:r w:rsidRPr="00D85FB4">
        <w:rPr>
          <w:lang w:val="es-EC"/>
        </w:rPr>
        <w:t>én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faci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ita</w:t>
      </w:r>
      <w:r w:rsidRPr="00D85FB4">
        <w:rPr>
          <w:lang w:val="es-EC"/>
        </w:rPr>
        <w:t>r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educac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capacita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provee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 xml:space="preserve">ios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ea</w:t>
      </w:r>
      <w:r w:rsidRPr="00D85FB4">
        <w:rPr>
          <w:spacing w:val="-1"/>
          <w:lang w:val="es-EC"/>
        </w:rPr>
        <w:t xml:space="preserve"> pos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bl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o.</w:t>
      </w:r>
    </w:p>
    <w:p w:rsidR="00D85FB4" w:rsidRPr="00D85FB4" w:rsidRDefault="00D85FB4" w:rsidP="00D85FB4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025826">
      <w:pPr>
        <w:pStyle w:val="Heading4"/>
        <w:numPr>
          <w:ilvl w:val="1"/>
          <w:numId w:val="10"/>
        </w:numPr>
        <w:tabs>
          <w:tab w:val="left" w:pos="2886"/>
        </w:tabs>
        <w:kinsoku w:val="0"/>
        <w:overflowPunct w:val="0"/>
        <w:ind w:left="2886"/>
        <w:rPr>
          <w:b w:val="0"/>
          <w:bCs w:val="0"/>
          <w:lang w:val="es-EC"/>
        </w:rPr>
      </w:pPr>
      <w:r w:rsidRPr="00D85FB4">
        <w:rPr>
          <w:lang w:val="es-EC"/>
        </w:rPr>
        <w:t>P</w:t>
      </w:r>
      <w:r w:rsidRPr="00D85FB4">
        <w:rPr>
          <w:spacing w:val="2"/>
          <w:lang w:val="es-EC"/>
        </w:rPr>
        <w:t>L</w:t>
      </w:r>
      <w:r w:rsidRPr="00D85FB4">
        <w:rPr>
          <w:spacing w:val="-5"/>
          <w:lang w:val="es-EC"/>
        </w:rPr>
        <w:t>A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IFI</w:t>
      </w:r>
      <w:r w:rsidRPr="00D85FB4">
        <w:rPr>
          <w:spacing w:val="2"/>
          <w:lang w:val="es-EC"/>
        </w:rPr>
        <w:t>C</w:t>
      </w:r>
      <w:r w:rsidRPr="00D85FB4">
        <w:rPr>
          <w:spacing w:val="-5"/>
          <w:lang w:val="es-EC"/>
        </w:rPr>
        <w:t>A</w:t>
      </w:r>
      <w:r w:rsidRPr="00D85FB4">
        <w:rPr>
          <w:lang w:val="es-EC"/>
        </w:rPr>
        <w:t>CIÓN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6"/>
          <w:lang w:val="es-EC"/>
        </w:rPr>
        <w:t xml:space="preserve"> </w:t>
      </w:r>
      <w:r w:rsidRPr="00D85FB4">
        <w:rPr>
          <w:lang w:val="es-EC"/>
        </w:rPr>
        <w:t>IMPLEMEN</w:t>
      </w:r>
      <w:r w:rsidRPr="00D85FB4">
        <w:rPr>
          <w:spacing w:val="2"/>
          <w:lang w:val="es-EC"/>
        </w:rPr>
        <w:t>T</w:t>
      </w:r>
      <w:r w:rsidRPr="00D85FB4">
        <w:rPr>
          <w:spacing w:val="-5"/>
          <w:lang w:val="es-EC"/>
        </w:rPr>
        <w:t>A</w:t>
      </w:r>
      <w:r w:rsidRPr="00D85FB4">
        <w:rPr>
          <w:lang w:val="es-EC"/>
        </w:rPr>
        <w:t>CIÓN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5"/>
          <w:lang w:val="es-EC"/>
        </w:rPr>
        <w:t xml:space="preserve"> </w:t>
      </w:r>
      <w:r w:rsidRPr="00D85FB4">
        <w:rPr>
          <w:lang w:val="es-EC"/>
        </w:rPr>
        <w:t>SSP</w:t>
      </w:r>
    </w:p>
    <w:p w:rsidR="00D85FB4" w:rsidRPr="00D85FB4" w:rsidRDefault="00D85FB4" w:rsidP="00D85FB4">
      <w:pPr>
        <w:kinsoku w:val="0"/>
        <w:overflowPunct w:val="0"/>
        <w:spacing w:before="3" w:line="110" w:lineRule="exact"/>
        <w:rPr>
          <w:sz w:val="11"/>
          <w:szCs w:val="11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Default="00D85FB4" w:rsidP="00025826">
      <w:pPr>
        <w:numPr>
          <w:ilvl w:val="2"/>
          <w:numId w:val="10"/>
        </w:numPr>
        <w:kinsoku w:val="0"/>
        <w:overflowPunct w:val="0"/>
        <w:ind w:firstLine="0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pacing w:val="-1"/>
          <w:sz w:val="18"/>
          <w:szCs w:val="18"/>
        </w:rPr>
        <w:t>Ge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-1"/>
          <w:sz w:val="18"/>
          <w:szCs w:val="18"/>
        </w:rPr>
        <w:t>erali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1"/>
          <w:sz w:val="18"/>
          <w:szCs w:val="18"/>
        </w:rPr>
        <w:t>es</w:t>
      </w:r>
      <w:proofErr w:type="spellEnd"/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40" w:right="14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eb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erg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ej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sis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avia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ita</w:t>
      </w:r>
      <w:r w:rsidRPr="00D85FB4">
        <w:rPr>
          <w:lang w:val="es-EC"/>
        </w:rPr>
        <w:t>r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tr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múltiple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or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ble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sectores respecti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.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alter</w:t>
      </w:r>
      <w:r w:rsidRPr="00D85FB4">
        <w:rPr>
          <w:lang w:val="es-EC"/>
        </w:rPr>
        <w:t>a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pape</w:t>
      </w:r>
      <w:r w:rsidRPr="00D85FB4">
        <w:rPr>
          <w:spacing w:val="1"/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ectivo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aviaci</w:t>
      </w:r>
      <w:r w:rsidRPr="00D85FB4">
        <w:rPr>
          <w:lang w:val="es-EC"/>
        </w:rPr>
        <w:t>ón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interac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norma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otros</w:t>
      </w:r>
      <w:r w:rsidRPr="00D85FB4">
        <w:rPr>
          <w:lang w:val="es-EC"/>
        </w:rPr>
        <w:t>.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contrar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,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mejor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funci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  y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es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/</w:t>
      </w:r>
      <w:r w:rsidRPr="00D85FB4">
        <w:rPr>
          <w:spacing w:val="-1"/>
          <w:lang w:val="es-EC"/>
        </w:rPr>
        <w:t>admi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istrativ</w:t>
      </w:r>
      <w:r w:rsidRPr="00D85FB4">
        <w:rPr>
          <w:lang w:val="es-EC"/>
        </w:rPr>
        <w:t>as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colec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no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yor</w:t>
      </w:r>
      <w:r w:rsidRPr="00D85FB4">
        <w:rPr>
          <w:lang w:val="es-EC"/>
        </w:rPr>
        <w:t>ía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y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tien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existente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cumpl</w:t>
      </w:r>
      <w:r w:rsidRPr="00D85FB4">
        <w:rPr>
          <w:lang w:val="es-EC"/>
        </w:rPr>
        <w:t>en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expectati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lem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SP</w:t>
      </w:r>
      <w:r w:rsidRPr="00D85FB4">
        <w:rPr>
          <w:lang w:val="es-EC"/>
        </w:rPr>
        <w:t>.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tare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jora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estos 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lem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ba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esg</w:t>
      </w:r>
      <w:r w:rsidRPr="00D85FB4">
        <w:rPr>
          <w:lang w:val="es-EC"/>
        </w:rPr>
        <w:t>os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adic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forma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tr</w:t>
      </w:r>
      <w:r w:rsidRPr="00D85FB4">
        <w:rPr>
          <w:lang w:val="es-EC"/>
        </w:rPr>
        <w:t>ab</w:t>
      </w:r>
      <w:r w:rsidRPr="00D85FB4">
        <w:rPr>
          <w:spacing w:val="-1"/>
          <w:lang w:val="es-EC"/>
        </w:rPr>
        <w:t>ajo 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inte</w:t>
      </w:r>
      <w:r w:rsidRPr="00D85FB4">
        <w:rPr>
          <w:lang w:val="es-EC"/>
        </w:rPr>
        <w:t>gr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mar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trabaj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tambi</w:t>
      </w:r>
      <w:r w:rsidRPr="00D85FB4">
        <w:rPr>
          <w:lang w:val="es-EC"/>
        </w:rPr>
        <w:t>én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facilitar</w:t>
      </w:r>
      <w:r w:rsidRPr="00D85FB4">
        <w:rPr>
          <w:lang w:val="es-EC"/>
        </w:rPr>
        <w:t>á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efic</w:t>
      </w:r>
      <w:r w:rsidRPr="00D85FB4">
        <w:rPr>
          <w:lang w:val="es-EC"/>
        </w:rPr>
        <w:t>az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dustria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secci</w:t>
      </w:r>
      <w:r w:rsidRPr="00D85FB4">
        <w:rPr>
          <w:lang w:val="es-EC"/>
        </w:rPr>
        <w:t>ón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destac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algu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cons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importante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SSP.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D85FB4" w:rsidRDefault="00D85FB4" w:rsidP="00025826">
      <w:pPr>
        <w:pStyle w:val="Heading4"/>
        <w:numPr>
          <w:ilvl w:val="2"/>
          <w:numId w:val="10"/>
        </w:numPr>
        <w:kinsoku w:val="0"/>
        <w:overflowPunct w:val="0"/>
        <w:ind w:firstLine="0"/>
        <w:jc w:val="center"/>
        <w:rPr>
          <w:b w:val="0"/>
          <w:bCs w:val="0"/>
        </w:rPr>
      </w:pPr>
      <w:proofErr w:type="spellStart"/>
      <w:r>
        <w:rPr>
          <w:spacing w:val="-1"/>
        </w:rPr>
        <w:t>Descr</w:t>
      </w:r>
      <w:r>
        <w:rPr>
          <w:spacing w:val="1"/>
        </w:rPr>
        <w:t>i</w:t>
      </w:r>
      <w:r>
        <w:t>p</w:t>
      </w:r>
      <w:r>
        <w:rPr>
          <w:spacing w:val="-1"/>
        </w:rPr>
        <w:t>ci</w:t>
      </w:r>
      <w:r>
        <w:t>ón</w:t>
      </w:r>
      <w:proofErr w:type="spellEnd"/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sistem</w:t>
      </w:r>
      <w:r>
        <w:t>a</w:t>
      </w:r>
      <w:proofErr w:type="spellEnd"/>
      <w:r>
        <w:rPr>
          <w:spacing w:val="-4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t>gl</w:t>
      </w:r>
      <w:r>
        <w:rPr>
          <w:spacing w:val="-1"/>
        </w:rPr>
        <w:t>ame</w:t>
      </w:r>
      <w:r>
        <w:rPr>
          <w:spacing w:val="1"/>
        </w:rPr>
        <w:t>n</w:t>
      </w:r>
      <w:r>
        <w:rPr>
          <w:spacing w:val="-1"/>
        </w:rPr>
        <w:t>tario</w:t>
      </w:r>
      <w:proofErr w:type="spellEnd"/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Default="00D85FB4" w:rsidP="00D85FB4">
      <w:pPr>
        <w:pStyle w:val="BodyText"/>
        <w:kinsoku w:val="0"/>
        <w:overflowPunct w:val="0"/>
        <w:spacing w:line="278" w:lineRule="auto"/>
        <w:ind w:left="140" w:right="141"/>
        <w:jc w:val="both"/>
      </w:pP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evisió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siste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reglamenta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planifi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spacing w:val="2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entació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31"/>
          <w:lang w:val="es-EC"/>
        </w:rPr>
        <w:t xml:space="preserve"> </w:t>
      </w:r>
      <w:proofErr w:type="spellStart"/>
      <w:r>
        <w:rPr>
          <w:spacing w:val="-1"/>
        </w:rPr>
        <w:t>Dicha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revisi</w:t>
      </w:r>
      <w:r>
        <w:t>ón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</w:t>
      </w:r>
      <w:r>
        <w:t>e</w:t>
      </w:r>
      <w:r>
        <w:rPr>
          <w:spacing w:val="-1"/>
        </w:rPr>
        <w:t>b</w:t>
      </w:r>
      <w:r>
        <w:t>e</w:t>
      </w:r>
      <w:proofErr w:type="spellEnd"/>
      <w:r>
        <w:t xml:space="preserve"> </w:t>
      </w:r>
      <w:proofErr w:type="spellStart"/>
      <w:r>
        <w:t>i</w:t>
      </w:r>
      <w:r>
        <w:rPr>
          <w:spacing w:val="-1"/>
        </w:rPr>
        <w:t>nclui</w:t>
      </w:r>
      <w:r>
        <w:t>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</w:t>
      </w:r>
      <w:r>
        <w:t>a</w:t>
      </w:r>
      <w:proofErr w:type="spellEnd"/>
      <w:r>
        <w:t xml:space="preserve"> </w:t>
      </w:r>
      <w:proofErr w:type="spellStart"/>
      <w:r>
        <w:t>d</w:t>
      </w:r>
      <w:r>
        <w:rPr>
          <w:spacing w:val="-1"/>
        </w:rPr>
        <w:t>es</w:t>
      </w:r>
      <w:r>
        <w:rPr>
          <w:spacing w:val="1"/>
        </w:rPr>
        <w:t>c</w:t>
      </w:r>
      <w:r>
        <w:rPr>
          <w:spacing w:val="-1"/>
        </w:rPr>
        <w:t>ripci</w:t>
      </w:r>
      <w:r>
        <w:t>ón</w:t>
      </w:r>
      <w:proofErr w:type="spellEnd"/>
      <w:r>
        <w:t xml:space="preserve"> </w:t>
      </w:r>
      <w:r>
        <w:rPr>
          <w:spacing w:val="-1"/>
        </w:rPr>
        <w:t>d</w:t>
      </w:r>
      <w:r>
        <w:t>e lo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</w:t>
      </w:r>
      <w:r>
        <w:t>i</w:t>
      </w:r>
      <w:r>
        <w:rPr>
          <w:spacing w:val="-1"/>
        </w:rPr>
        <w:t>gu</w:t>
      </w:r>
      <w:r>
        <w:t>i</w:t>
      </w:r>
      <w:r>
        <w:rPr>
          <w:spacing w:val="-1"/>
        </w:rPr>
        <w:t>ente</w:t>
      </w:r>
      <w:proofErr w:type="spellEnd"/>
      <w:r>
        <w:rPr>
          <w:spacing w:val="-1"/>
        </w:rPr>
        <w:t>:</w:t>
      </w:r>
    </w:p>
    <w:p w:rsidR="00D85FB4" w:rsidRDefault="00D85FB4" w:rsidP="00D85FB4">
      <w:pPr>
        <w:kinsoku w:val="0"/>
        <w:overflowPunct w:val="0"/>
        <w:spacing w:before="1" w:line="240" w:lineRule="exact"/>
      </w:pPr>
    </w:p>
    <w:p w:rsidR="00D85FB4" w:rsidRPr="00D85FB4" w:rsidRDefault="00D85FB4" w:rsidP="00D85FB4">
      <w:pPr>
        <w:pStyle w:val="BodyText"/>
        <w:numPr>
          <w:ilvl w:val="0"/>
          <w:numId w:val="9"/>
        </w:numPr>
        <w:tabs>
          <w:tab w:val="left" w:pos="1579"/>
        </w:tabs>
        <w:kinsoku w:val="0"/>
        <w:overflowPunct w:val="0"/>
        <w:spacing w:line="278" w:lineRule="auto"/>
        <w:ind w:left="1580" w:right="141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estructur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>o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avia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parti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ministe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ial </w:t>
      </w:r>
      <w:r w:rsidRPr="00D85FB4">
        <w:rPr>
          <w:spacing w:val="-1"/>
          <w:lang w:val="es-EC"/>
        </w:rPr>
        <w:t>hast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ersa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ias o</w:t>
      </w:r>
      <w:r w:rsidRPr="00D85FB4">
        <w:rPr>
          <w:spacing w:val="-1"/>
          <w:lang w:val="es-EC"/>
        </w:rPr>
        <w:t xml:space="preserve"> admi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istrat</w:t>
      </w:r>
      <w:r w:rsidRPr="00D85FB4">
        <w:rPr>
          <w:lang w:val="es-EC"/>
        </w:rPr>
        <w:t>iv</w:t>
      </w:r>
      <w:r w:rsidRPr="00D85FB4">
        <w:rPr>
          <w:spacing w:val="-1"/>
          <w:lang w:val="es-EC"/>
        </w:rPr>
        <w:t>as;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0"/>
          <w:numId w:val="9"/>
        </w:numPr>
        <w:tabs>
          <w:tab w:val="left" w:pos="1579"/>
        </w:tabs>
        <w:kinsoku w:val="0"/>
        <w:overflowPunct w:val="0"/>
        <w:spacing w:line="278" w:lineRule="auto"/>
        <w:ind w:left="1580" w:right="144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   p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ele</w:t>
      </w:r>
      <w:r w:rsidRPr="00D85FB4">
        <w:rPr>
          <w:lang w:val="es-EC"/>
        </w:rPr>
        <w:t xml:space="preserve">s  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 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li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  de  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 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 xml:space="preserve">ón   de  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   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 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 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   d</w:t>
      </w:r>
      <w:r w:rsidRPr="00D85FB4">
        <w:rPr>
          <w:spacing w:val="-1"/>
          <w:lang w:val="es-EC"/>
        </w:rPr>
        <w:t>iversas 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>s;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0"/>
          <w:numId w:val="9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plataform</w:t>
      </w:r>
      <w:r w:rsidRPr="00D85FB4">
        <w:rPr>
          <w:lang w:val="es-EC"/>
        </w:rPr>
        <w:t xml:space="preserve">a o </w:t>
      </w:r>
      <w:r w:rsidRPr="00D85FB4">
        <w:rPr>
          <w:spacing w:val="-1"/>
          <w:lang w:val="es-EC"/>
        </w:rPr>
        <w:t>mecanis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par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3"/>
          <w:lang w:val="es-EC"/>
        </w:rPr>
        <w:t>c</w:t>
      </w:r>
      <w:r w:rsidRPr="00D85FB4">
        <w:rPr>
          <w:spacing w:val="-1"/>
          <w:lang w:val="es-EC"/>
        </w:rPr>
        <w:t>oo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dinació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 xml:space="preserve">P 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organi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ciones</w:t>
      </w:r>
      <w:r w:rsidRPr="00D85FB4">
        <w:rPr>
          <w:lang w:val="es-EC"/>
        </w:rPr>
        <w:t>;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0"/>
          <w:numId w:val="9"/>
        </w:numPr>
        <w:tabs>
          <w:tab w:val="left" w:pos="1579"/>
        </w:tabs>
        <w:kinsoku w:val="0"/>
        <w:overflowPunct w:val="0"/>
        <w:spacing w:line="278" w:lineRule="auto"/>
        <w:ind w:left="1580" w:right="141"/>
        <w:rPr>
          <w:lang w:val="es-EC"/>
        </w:rPr>
      </w:pP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mec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nis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revis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in</w:t>
      </w:r>
      <w:r w:rsidRPr="00D85FB4">
        <w:rPr>
          <w:spacing w:val="-1"/>
          <w:lang w:val="es-EC"/>
        </w:rPr>
        <w:t>tern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al/cal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ni</w:t>
      </w:r>
      <w:r w:rsidRPr="00D85FB4">
        <w:rPr>
          <w:spacing w:val="-1"/>
          <w:lang w:val="es-EC"/>
        </w:rPr>
        <w:t>ve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ión.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39" w:right="141"/>
        <w:jc w:val="both"/>
        <w:rPr>
          <w:lang w:val="es-EC"/>
        </w:rPr>
      </w:pP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ui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estructura/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iag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administrati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 xml:space="preserve">del </w:t>
      </w:r>
      <w:r w:rsidRPr="00D85FB4">
        <w:rPr>
          <w:lang w:val="es-EC"/>
        </w:rPr>
        <w:t>SSP.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D85FB4" w:rsidRDefault="00D85FB4" w:rsidP="00025826">
      <w:pPr>
        <w:pStyle w:val="Heading4"/>
        <w:numPr>
          <w:ilvl w:val="2"/>
          <w:numId w:val="10"/>
        </w:numPr>
        <w:kinsoku w:val="0"/>
        <w:overflowPunct w:val="0"/>
        <w:ind w:right="1" w:firstLine="0"/>
        <w:jc w:val="center"/>
        <w:rPr>
          <w:b w:val="0"/>
          <w:bCs w:val="0"/>
        </w:rPr>
      </w:pPr>
      <w:proofErr w:type="spellStart"/>
      <w:r>
        <w:rPr>
          <w:spacing w:val="-6"/>
        </w:rPr>
        <w:t>A</w:t>
      </w:r>
      <w:r>
        <w:rPr>
          <w:spacing w:val="1"/>
        </w:rPr>
        <w:t>n</w:t>
      </w:r>
      <w:r>
        <w:rPr>
          <w:spacing w:val="-1"/>
        </w:rPr>
        <w:t>álisi</w:t>
      </w:r>
      <w:r>
        <w:t>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b</w:t>
      </w:r>
      <w:r>
        <w:rPr>
          <w:spacing w:val="-1"/>
        </w:rPr>
        <w:t>rec</w:t>
      </w:r>
      <w:r>
        <w:t>h</w:t>
      </w:r>
      <w:r>
        <w:rPr>
          <w:spacing w:val="-1"/>
        </w:rPr>
        <w:t>as</w:t>
      </w:r>
      <w:proofErr w:type="spellEnd"/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39" w:right="139"/>
        <w:jc w:val="both"/>
        <w:rPr>
          <w:lang w:val="es-EC"/>
        </w:rPr>
      </w:pPr>
      <w:r w:rsidRPr="00D85FB4">
        <w:rPr>
          <w:spacing w:val="-1"/>
          <w:lang w:val="es-EC"/>
        </w:rPr>
        <w:t>Ante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rrolla</w:t>
      </w:r>
      <w:r w:rsidRPr="00D85FB4">
        <w:rPr>
          <w:lang w:val="es-EC"/>
        </w:rPr>
        <w:t>r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aná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isi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b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echa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tructura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 xml:space="preserve">los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ex</w:t>
      </w:r>
      <w:r w:rsidRPr="00D85FB4">
        <w:rPr>
          <w:spacing w:val="-1"/>
          <w:lang w:val="es-EC"/>
        </w:rPr>
        <w:t>istent</w:t>
      </w:r>
      <w:r w:rsidRPr="00D85FB4">
        <w:rPr>
          <w:lang w:val="es-EC"/>
        </w:rPr>
        <w:t>es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arc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O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ncia </w:t>
      </w:r>
      <w:r w:rsidRPr="00D85FB4">
        <w:rPr>
          <w:lang w:val="es-EC"/>
        </w:rPr>
        <w:t>y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ure</w:t>
      </w:r>
      <w:r w:rsidRPr="00D85FB4">
        <w:rPr>
          <w:lang w:val="es-EC"/>
        </w:rPr>
        <w:t>z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elem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ectivos</w:t>
      </w:r>
      <w:r w:rsidRPr="00D85FB4">
        <w:rPr>
          <w:lang w:val="es-EC"/>
        </w:rPr>
        <w:t>.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requ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en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39" w:right="139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before="77" w:line="278" w:lineRule="auto"/>
        <w:ind w:left="140" w:right="140"/>
        <w:jc w:val="both"/>
        <w:rPr>
          <w:lang w:val="es-EC"/>
        </w:rPr>
      </w:pPr>
      <w:proofErr w:type="gramStart"/>
      <w:r w:rsidRPr="00D85FB4">
        <w:rPr>
          <w:spacing w:val="-1"/>
          <w:lang w:val="es-EC"/>
        </w:rPr>
        <w:t>medidas</w:t>
      </w:r>
      <w:proofErr w:type="gramEnd"/>
      <w:r w:rsidRPr="00D85FB4">
        <w:rPr>
          <w:lang w:val="es-EC"/>
        </w:rPr>
        <w:t>,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resultad</w:t>
      </w:r>
      <w:r w:rsidRPr="00D85FB4">
        <w:rPr>
          <w:lang w:val="es-EC"/>
        </w:rPr>
        <w:t>o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análisi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brechas</w:t>
      </w:r>
      <w:r w:rsidRPr="00D85FB4">
        <w:rPr>
          <w:lang w:val="es-EC"/>
        </w:rPr>
        <w:t>,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fo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ará</w:t>
      </w:r>
      <w:r w:rsidRPr="00D85FB4">
        <w:rPr>
          <w:lang w:val="es-EC"/>
        </w:rPr>
        <w:t>n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ba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pla</w:t>
      </w:r>
      <w:r w:rsidRPr="00D85FB4">
        <w:rPr>
          <w:lang w:val="es-EC"/>
        </w:rPr>
        <w:t>n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SSP.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Apé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 xml:space="preserve">7 de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 p</w:t>
      </w:r>
      <w:r w:rsidRPr="00D85FB4">
        <w:rPr>
          <w:spacing w:val="-1"/>
          <w:lang w:val="es-EC"/>
        </w:rPr>
        <w:t>odr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 g</w:t>
      </w:r>
      <w:r w:rsidRPr="00D85FB4">
        <w:rPr>
          <w:spacing w:val="-1"/>
          <w:lang w:val="es-EC"/>
        </w:rPr>
        <w:t>uí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de</w:t>
      </w:r>
      <w:r w:rsidRPr="00D85FB4">
        <w:rPr>
          <w:spacing w:val="-2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 el</w:t>
      </w:r>
      <w:r w:rsidRPr="00D85FB4">
        <w:rPr>
          <w:spacing w:val="-1"/>
          <w:lang w:val="es-EC"/>
        </w:rPr>
        <w:t xml:space="preserve"> 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ál</w:t>
      </w:r>
      <w:r w:rsidRPr="00D85FB4">
        <w:rPr>
          <w:lang w:val="es-EC"/>
        </w:rPr>
        <w:t>is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bre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ha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SSP.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D85FB4" w:rsidRDefault="00D85FB4" w:rsidP="00025826">
      <w:pPr>
        <w:pStyle w:val="Heading4"/>
        <w:numPr>
          <w:ilvl w:val="2"/>
          <w:numId w:val="10"/>
        </w:numPr>
        <w:kinsoku w:val="0"/>
        <w:overflowPunct w:val="0"/>
        <w:ind w:firstLine="0"/>
        <w:jc w:val="center"/>
        <w:rPr>
          <w:b w:val="0"/>
          <w:bCs w:val="0"/>
        </w:rPr>
      </w:pPr>
      <w:r>
        <w:rPr>
          <w:spacing w:val="-1"/>
        </w:rPr>
        <w:t>Pla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proofErr w:type="spellStart"/>
      <w:r>
        <w:t>implementación</w:t>
      </w:r>
      <w:proofErr w:type="spellEnd"/>
      <w:r>
        <w:rPr>
          <w:spacing w:val="-7"/>
        </w:rPr>
        <w:t xml:space="preserve"> </w:t>
      </w:r>
      <w:proofErr w:type="gramStart"/>
      <w:r>
        <w:t>del</w:t>
      </w:r>
      <w:proofErr w:type="gramEnd"/>
      <w:r>
        <w:rPr>
          <w:spacing w:val="-6"/>
        </w:rPr>
        <w:t xml:space="preserve"> </w:t>
      </w:r>
      <w:r>
        <w:t>SSP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40" w:right="138"/>
        <w:jc w:val="both"/>
        <w:rPr>
          <w:lang w:val="es-EC"/>
        </w:rPr>
      </w:pP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igu</w:t>
      </w:r>
      <w:r w:rsidRPr="00D85FB4">
        <w:rPr>
          <w:lang w:val="es-EC"/>
        </w:rPr>
        <w:t>al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ie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ercici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>y</w:t>
      </w:r>
      <w:r w:rsidRPr="00D85FB4">
        <w:rPr>
          <w:spacing w:val="-1"/>
          <w:lang w:val="es-EC"/>
        </w:rPr>
        <w:t>ect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portante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impl</w:t>
      </w:r>
      <w:r w:rsidRPr="00D85FB4">
        <w:rPr>
          <w:lang w:val="es-EC"/>
        </w:rPr>
        <w:t xml:space="preserve">ica </w:t>
      </w:r>
      <w:r w:rsidRPr="00D85FB4">
        <w:rPr>
          <w:spacing w:val="-1"/>
          <w:lang w:val="es-EC"/>
        </w:rPr>
        <w:t>mucha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tarea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sub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area</w:t>
      </w:r>
      <w:r w:rsidRPr="00D85FB4">
        <w:rPr>
          <w:lang w:val="es-EC"/>
        </w:rPr>
        <w:t>s</w:t>
      </w:r>
      <w:proofErr w:type="spellEnd"/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pletar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períod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determin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can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tareas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í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spacing w:val="-2"/>
          <w:lang w:val="es-EC"/>
        </w:rPr>
        <w:t>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tambi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,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adu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z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act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sis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jetiv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</w:t>
      </w:r>
      <w:r w:rsidRPr="00D85FB4">
        <w:rPr>
          <w:lang w:val="es-EC"/>
        </w:rPr>
        <w:t>r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esiv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ad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istraci</w:t>
      </w:r>
      <w:r w:rsidRPr="00D85FB4">
        <w:rPr>
          <w:lang w:val="es-EC"/>
        </w:rPr>
        <w:t>ón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ig</w:t>
      </w:r>
      <w:r w:rsidRPr="00D85FB4">
        <w:rPr>
          <w:spacing w:val="-1"/>
          <w:lang w:val="es-EC"/>
        </w:rPr>
        <w:t>ilan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  de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 xml:space="preserve">un  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 </w:t>
      </w:r>
      <w:proofErr w:type="spellStart"/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btare</w:t>
      </w:r>
      <w:r w:rsidRPr="00D85FB4">
        <w:rPr>
          <w:lang w:val="es-EC"/>
        </w:rPr>
        <w:t>as</w:t>
      </w:r>
      <w:proofErr w:type="spellEnd"/>
      <w:r w:rsidRPr="00D85FB4">
        <w:rPr>
          <w:lang w:val="es-EC"/>
        </w:rPr>
        <w:t xml:space="preserve">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priori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format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adec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iv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pla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ju</w:t>
      </w:r>
      <w:r w:rsidRPr="00D85FB4">
        <w:rPr>
          <w:lang w:val="es-EC"/>
        </w:rPr>
        <w:t>nto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rroll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doc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(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xp</w:t>
      </w:r>
      <w:r w:rsidRPr="00D85FB4">
        <w:rPr>
          <w:lang w:val="es-EC"/>
        </w:rPr>
        <w:t>os</w:t>
      </w:r>
      <w:r w:rsidRPr="00D85FB4">
        <w:rPr>
          <w:spacing w:val="-1"/>
          <w:lang w:val="es-EC"/>
        </w:rPr>
        <w:t>ición</w:t>
      </w:r>
      <w:r w:rsidRPr="00D85FB4">
        <w:rPr>
          <w:lang w:val="es-EC"/>
        </w:rPr>
        <w:t>)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alt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proporc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na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bas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alc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jor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gest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vig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ncia</w:t>
      </w:r>
      <w:r w:rsidRPr="00D85FB4">
        <w:rPr>
          <w:lang w:val="es-EC"/>
        </w:rPr>
        <w:t>.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umento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r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ble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cilmen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tod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ers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al perti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niz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fi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facilita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tom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concienc</w:t>
      </w:r>
      <w:r w:rsidRPr="00D85FB4">
        <w:rPr>
          <w:lang w:val="es-EC"/>
        </w:rPr>
        <w:t>ia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con s</w:t>
      </w:r>
      <w:r w:rsidRPr="00D85FB4">
        <w:rPr>
          <w:lang w:val="es-EC"/>
        </w:rPr>
        <w:t>u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ción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cció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4.</w:t>
      </w:r>
      <w:r w:rsidRPr="00D85FB4">
        <w:rPr>
          <w:lang w:val="es-EC"/>
        </w:rPr>
        <w:t>4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7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pítu</w:t>
      </w:r>
      <w:r w:rsidRPr="00D85FB4">
        <w:rPr>
          <w:lang w:val="es-EC"/>
        </w:rPr>
        <w:t>lo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dr</w:t>
      </w:r>
      <w:r w:rsidRPr="00D85FB4">
        <w:rPr>
          <w:lang w:val="es-EC"/>
        </w:rPr>
        <w:t>á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ra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uí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etal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sob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el 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pla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plementació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SSP.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D85FB4" w:rsidRDefault="00D85FB4" w:rsidP="00025826">
      <w:pPr>
        <w:pStyle w:val="Heading4"/>
        <w:numPr>
          <w:ilvl w:val="2"/>
          <w:numId w:val="10"/>
        </w:numPr>
        <w:kinsoku w:val="0"/>
        <w:overflowPunct w:val="0"/>
        <w:ind w:firstLine="0"/>
        <w:jc w:val="center"/>
        <w:rPr>
          <w:b w:val="0"/>
          <w:bCs w:val="0"/>
        </w:rPr>
      </w:pPr>
      <w:proofErr w:type="spellStart"/>
      <w:r>
        <w:rPr>
          <w:spacing w:val="-1"/>
        </w:rPr>
        <w:t>In</w:t>
      </w:r>
      <w:r>
        <w:t>di</w:t>
      </w:r>
      <w:r>
        <w:rPr>
          <w:spacing w:val="-1"/>
        </w:rPr>
        <w:t>ca</w:t>
      </w:r>
      <w:r>
        <w:t>do</w:t>
      </w:r>
      <w:r>
        <w:rPr>
          <w:spacing w:val="-1"/>
        </w:rPr>
        <w:t>re</w:t>
      </w:r>
      <w:r>
        <w:t>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se</w:t>
      </w:r>
      <w:r>
        <w:t>gu</w:t>
      </w:r>
      <w:r>
        <w:rPr>
          <w:spacing w:val="-1"/>
        </w:rPr>
        <w:t>ri</w:t>
      </w:r>
      <w:r>
        <w:t>d</w:t>
      </w:r>
      <w:r>
        <w:rPr>
          <w:spacing w:val="-1"/>
        </w:rPr>
        <w:t>a</w:t>
      </w:r>
      <w:r>
        <w:t>d</w:t>
      </w:r>
      <w:proofErr w:type="spellEnd"/>
      <w:r>
        <w:rPr>
          <w:spacing w:val="-4"/>
        </w:rPr>
        <w:t xml:space="preserve"> </w:t>
      </w:r>
      <w:proofErr w:type="spellStart"/>
      <w:r>
        <w:t>op</w:t>
      </w:r>
      <w:r>
        <w:rPr>
          <w:spacing w:val="-1"/>
        </w:rPr>
        <w:t>eraci</w:t>
      </w:r>
      <w:r>
        <w:t>on</w:t>
      </w:r>
      <w:r>
        <w:rPr>
          <w:spacing w:val="-1"/>
        </w:rPr>
        <w:t>a</w:t>
      </w:r>
      <w:r>
        <w:t>l</w:t>
      </w:r>
      <w:proofErr w:type="spellEnd"/>
    </w:p>
    <w:p w:rsidR="00D85FB4" w:rsidRDefault="00D85FB4" w:rsidP="00D85FB4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5FB4" w:rsidRDefault="00D85FB4" w:rsidP="00D85FB4">
      <w:pPr>
        <w:kinsoku w:val="0"/>
        <w:overflowPunct w:val="0"/>
        <w:spacing w:line="200" w:lineRule="exact"/>
        <w:rPr>
          <w:sz w:val="20"/>
          <w:szCs w:val="20"/>
        </w:rPr>
      </w:pPr>
    </w:p>
    <w:p w:rsidR="00D85FB4" w:rsidRDefault="00D85FB4" w:rsidP="00D85FB4">
      <w:pPr>
        <w:kinsoku w:val="0"/>
        <w:overflowPunct w:val="0"/>
        <w:spacing w:line="200" w:lineRule="exact"/>
        <w:rPr>
          <w:sz w:val="20"/>
          <w:szCs w:val="20"/>
        </w:rPr>
      </w:pPr>
    </w:p>
    <w:p w:rsidR="00D85FB4" w:rsidRPr="00D85FB4" w:rsidRDefault="00D85FB4" w:rsidP="00D85FB4">
      <w:pPr>
        <w:kinsoku w:val="0"/>
        <w:overflowPunct w:val="0"/>
        <w:ind w:left="140" w:right="4297"/>
        <w:jc w:val="both"/>
        <w:rPr>
          <w:rFonts w:ascii="Arial" w:hAnsi="Arial" w:cs="Arial"/>
          <w:sz w:val="18"/>
          <w:szCs w:val="18"/>
          <w:lang w:val="es-EC"/>
        </w:rPr>
      </w:pP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Nive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85FB4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ept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b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le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 xml:space="preserve">e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 xml:space="preserve">nto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 xml:space="preserve">n 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materi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segu</w:t>
      </w:r>
      <w:r w:rsidRPr="00D85FB4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id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ad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erac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85FB4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</w:t>
      </w:r>
      <w:r w:rsidRPr="00D85FB4">
        <w:rPr>
          <w:rFonts w:ascii="Arial" w:hAnsi="Arial" w:cs="Arial"/>
          <w:i/>
          <w:iCs/>
          <w:sz w:val="18"/>
          <w:szCs w:val="18"/>
          <w:lang w:val="es-EC"/>
        </w:rPr>
        <w:t>al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con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ept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pta</w:t>
      </w:r>
      <w:r w:rsidRPr="00D85FB4">
        <w:rPr>
          <w:lang w:val="es-EC"/>
        </w:rPr>
        <w:t>ble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 xml:space="preserve">ento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mate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(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Lo</w:t>
      </w:r>
      <w:r w:rsidRPr="00D85FB4">
        <w:rPr>
          <w:spacing w:val="-1"/>
          <w:lang w:val="es-EC"/>
        </w:rPr>
        <w:t>SP</w:t>
      </w:r>
      <w:proofErr w:type="spellEnd"/>
      <w:r w:rsidRPr="00D85FB4">
        <w:rPr>
          <w:lang w:val="es-EC"/>
        </w:rPr>
        <w:t>)</w:t>
      </w:r>
      <w:r w:rsidRPr="00D85FB4">
        <w:rPr>
          <w:spacing w:val="-1"/>
          <w:lang w:val="es-EC"/>
        </w:rPr>
        <w:t xml:space="preserve"> comp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 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tr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ia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ope</w:t>
      </w:r>
      <w:r w:rsidRPr="00D85FB4">
        <w:rPr>
          <w:spacing w:val="-1"/>
          <w:lang w:val="es-EC"/>
        </w:rPr>
        <w:t>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centr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in</w:t>
      </w:r>
      <w:r w:rsidRPr="00D85FB4">
        <w:rPr>
          <w:spacing w:val="-1"/>
          <w:lang w:val="es-EC"/>
        </w:rPr>
        <w:t>cipal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 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prescripti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bas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spacing w:val="2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efin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es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rendim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trabaj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escrito</w:t>
      </w:r>
      <w:r w:rsidRPr="00D85FB4">
        <w:rPr>
          <w:lang w:val="es-EC"/>
        </w:rPr>
        <w:t>.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fine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manual</w:t>
      </w:r>
      <w:r w:rsidRPr="00D85FB4">
        <w:rPr>
          <w:lang w:val="es-EC"/>
        </w:rPr>
        <w:t>,</w:t>
      </w:r>
      <w:r w:rsidRPr="00D85FB4">
        <w:rPr>
          <w:spacing w:val="13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P</w:t>
      </w:r>
      <w:proofErr w:type="spellEnd"/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niv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acept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le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spacing w:val="2"/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,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efi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lerta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as</w:t>
      </w:r>
      <w:r w:rsidRPr="00D85FB4">
        <w:rPr>
          <w:spacing w:val="-1"/>
          <w:lang w:val="es-EC"/>
        </w:rPr>
        <w:t>oci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dos</w:t>
      </w:r>
      <w:r w:rsidRPr="00D85FB4">
        <w:rPr>
          <w:lang w:val="es-EC"/>
        </w:rPr>
        <w:t>.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proofErr w:type="spellStart"/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LoS</w:t>
      </w:r>
      <w:r w:rsidRPr="00D85FB4">
        <w:rPr>
          <w:lang w:val="es-EC"/>
        </w:rPr>
        <w:t>P</w:t>
      </w:r>
      <w:proofErr w:type="spellEnd"/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eb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ser perti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ivo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l.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criter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6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varia</w:t>
      </w:r>
      <w:r w:rsidRPr="00D85FB4">
        <w:rPr>
          <w:lang w:val="es-EC"/>
        </w:rPr>
        <w:t>r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ún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específic</w:t>
      </w:r>
      <w:r w:rsidRPr="00D85FB4">
        <w:rPr>
          <w:lang w:val="es-EC"/>
        </w:rPr>
        <w:t>o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sis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a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de 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mad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z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sist</w:t>
      </w:r>
      <w:r w:rsidRPr="00D85FB4">
        <w:rPr>
          <w:lang w:val="es-EC"/>
        </w:rPr>
        <w:t>ema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vig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pa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el 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isito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OAC</w:t>
      </w:r>
      <w:r w:rsidRPr="00D85FB4">
        <w:rPr>
          <w:lang w:val="es-EC"/>
        </w:rPr>
        <w:t>I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edu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lt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act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ntes.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gresa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hac</w:t>
      </w:r>
      <w:r w:rsidRPr="00D85FB4">
        <w:rPr>
          <w:lang w:val="es-EC"/>
        </w:rPr>
        <w:t>ia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muestr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preoc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pac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ej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contin</w:t>
      </w:r>
      <w:r w:rsidRPr="00D85FB4">
        <w:rPr>
          <w:lang w:val="es-EC"/>
        </w:rPr>
        <w:t>ua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 xml:space="preserve">en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P</w:t>
      </w:r>
      <w:proofErr w:type="spellEnd"/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ve</w:t>
      </w:r>
      <w:r w:rsidRPr="00D85FB4">
        <w:rPr>
          <w:lang w:val="es-EC"/>
        </w:rPr>
        <w:t>z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sarrol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anifes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lo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el Estad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cons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cua</w:t>
      </w:r>
      <w:r w:rsidRPr="00D85FB4">
        <w:rPr>
          <w:lang w:val="es-EC"/>
        </w:rPr>
        <w:t>do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cont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propi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stem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avi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ción</w:t>
      </w:r>
      <w:r w:rsidRPr="00D85FB4">
        <w:rPr>
          <w:lang w:val="es-EC"/>
        </w:rPr>
        <w:t>.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proofErr w:type="spellEnd"/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Estado tambi</w:t>
      </w:r>
      <w:r w:rsidRPr="00D85FB4">
        <w:rPr>
          <w:lang w:val="es-EC"/>
        </w:rPr>
        <w:t>én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esa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 o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 xml:space="preserve">l 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í</w:t>
      </w:r>
      <w:r w:rsidRPr="00D85FB4">
        <w:rPr>
          <w:spacing w:val="-1"/>
          <w:lang w:val="es-EC"/>
        </w:rPr>
        <w:t>nimo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epta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au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 de</w:t>
      </w:r>
      <w:r w:rsidRPr="00D85FB4">
        <w:rPr>
          <w:spacing w:val="-1"/>
          <w:lang w:val="es-EC"/>
        </w:rPr>
        <w:t xml:space="preserve"> vi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 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án </w:t>
      </w:r>
      <w:r w:rsidRPr="00D85FB4">
        <w:rPr>
          <w:spacing w:val="-1"/>
          <w:lang w:val="es-EC"/>
        </w:rPr>
        <w:t>log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se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v</w:t>
      </w:r>
      <w:r w:rsidRPr="00D85FB4">
        <w:rPr>
          <w:spacing w:val="-1"/>
          <w:lang w:val="es-EC"/>
        </w:rPr>
        <w:t>icio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ectiv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segú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au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ad.</w:t>
      </w:r>
    </w:p>
    <w:p w:rsidR="00D85FB4" w:rsidRPr="00D85FB4" w:rsidRDefault="00D85FB4" w:rsidP="00D85FB4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ósit</w:t>
      </w:r>
      <w:r w:rsidRPr="00D85FB4">
        <w:rPr>
          <w:lang w:val="es-EC"/>
        </w:rPr>
        <w:t>os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identifi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indic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ectivo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us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ósit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on </w:t>
      </w:r>
      <w:r w:rsidRPr="00D85FB4">
        <w:rPr>
          <w:spacing w:val="-1"/>
          <w:lang w:val="es-EC"/>
        </w:rPr>
        <w:t>aq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en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conf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ob</w:t>
      </w:r>
      <w:r w:rsidRPr="00D85FB4">
        <w:rPr>
          <w:spacing w:val="-1"/>
          <w:lang w:val="es-EC"/>
        </w:rPr>
        <w:t>jetivo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cor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,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es 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conc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min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mientra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junt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nivele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ob</w:t>
      </w:r>
      <w:r w:rsidRPr="00D85FB4">
        <w:rPr>
          <w:spacing w:val="-1"/>
          <w:lang w:val="es-EC"/>
        </w:rPr>
        <w:t>jetivo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 xml:space="preserve">y </w:t>
      </w:r>
      <w:proofErr w:type="gramStart"/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lert</w:t>
      </w:r>
      <w:r w:rsidRPr="00D85FB4">
        <w:rPr>
          <w:lang w:val="es-EC"/>
        </w:rPr>
        <w:t xml:space="preserve">as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proofErr w:type="gramEnd"/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(confi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límite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rendi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)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métri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reale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oSP</w:t>
      </w:r>
      <w:proofErr w:type="spellEnd"/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punt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hast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jet</w:t>
      </w:r>
      <w:r w:rsidRPr="00D85FB4">
        <w:rPr>
          <w:spacing w:val="-1"/>
          <w:lang w:val="es-EC"/>
        </w:rPr>
        <w:t>ivo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medi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los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En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Ap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4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ofrece</w:t>
      </w:r>
      <w:r w:rsidRPr="00D85FB4">
        <w:rPr>
          <w:lang w:val="es-EC"/>
        </w:rPr>
        <w:t>n e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plo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ustrati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sobr</w:t>
      </w:r>
      <w:r w:rsidRPr="00D85FB4">
        <w:rPr>
          <w:lang w:val="es-EC"/>
        </w:rPr>
        <w:t>e el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arrol</w:t>
      </w:r>
      <w:r w:rsidRPr="00D85FB4">
        <w:rPr>
          <w:lang w:val="es-EC"/>
        </w:rPr>
        <w:t xml:space="preserve">lo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</w:t>
      </w:r>
      <w:r w:rsidRPr="00D85FB4">
        <w:rPr>
          <w:spacing w:val="1"/>
          <w:lang w:val="es-EC"/>
        </w:rPr>
        <w:t>P</w:t>
      </w:r>
      <w:proofErr w:type="spellEnd"/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ind w:left="1218" w:right="267" w:hanging="1079"/>
        <w:jc w:val="both"/>
        <w:rPr>
          <w:lang w:val="es-EC"/>
        </w:rPr>
      </w:pP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 de</w:t>
      </w:r>
      <w:r w:rsidRPr="00D85FB4">
        <w:rPr>
          <w:spacing w:val="-1"/>
          <w:lang w:val="es-EC"/>
        </w:rPr>
        <w:t xml:space="preserve"> contro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 de</w:t>
      </w:r>
      <w:r w:rsidRPr="00D85FB4">
        <w:rPr>
          <w:spacing w:val="-1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etamen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sigu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 xml:space="preserve">do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na </w:t>
      </w:r>
      <w:r w:rsidRPr="00D85FB4">
        <w:rPr>
          <w:spacing w:val="-1"/>
          <w:lang w:val="es-EC"/>
        </w:rPr>
        <w:t>bas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nstant</w:t>
      </w:r>
      <w:r w:rsidRPr="00D85FB4">
        <w:rPr>
          <w:lang w:val="es-EC"/>
        </w:rPr>
        <w:t>e:</w:t>
      </w: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ind w:left="1218" w:right="267" w:hanging="1079"/>
        <w:jc w:val="both"/>
        <w:rPr>
          <w:lang w:val="es-EC"/>
        </w:rPr>
        <w:sectPr w:rsidR="00D85FB4" w:rsidRPr="00D85FB4">
          <w:headerReference w:type="even" r:id="rId17"/>
          <w:headerReference w:type="default" r:id="rId18"/>
          <w:pgSz w:w="12240" w:h="15840"/>
          <w:pgMar w:top="1500" w:right="1180" w:bottom="280" w:left="1180" w:header="1246" w:footer="0" w:gutter="0"/>
          <w:pgNumType w:start="12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8"/>
        </w:numPr>
        <w:tabs>
          <w:tab w:val="left" w:pos="1579"/>
        </w:tabs>
        <w:kinsoku w:val="0"/>
        <w:overflowPunct w:val="0"/>
        <w:spacing w:before="77"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ntificar</w:t>
      </w:r>
      <w:r w:rsidRPr="00D85FB4">
        <w:rPr>
          <w:lang w:val="es-EC"/>
        </w:rPr>
        <w:t>á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sec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es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esen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los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q</w:t>
      </w:r>
      <w:r w:rsidRPr="00D85FB4">
        <w:rPr>
          <w:lang w:val="es-EC"/>
        </w:rPr>
        <w:t xml:space="preserve">ue </w:t>
      </w:r>
      <w:r w:rsidRPr="00D85FB4">
        <w:rPr>
          <w:spacing w:val="-1"/>
          <w:lang w:val="es-EC"/>
        </w:rPr>
        <w:t>defi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 el</w:t>
      </w:r>
      <w:r w:rsidRPr="00D85FB4">
        <w:rPr>
          <w:spacing w:val="-1"/>
          <w:lang w:val="es-EC"/>
        </w:rPr>
        <w:t xml:space="preserve"> 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ár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;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8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ntificar</w:t>
      </w:r>
      <w:r w:rsidRPr="00D85FB4">
        <w:rPr>
          <w:lang w:val="es-EC"/>
        </w:rPr>
        <w:t>á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defin</w:t>
      </w:r>
      <w:r w:rsidRPr="00D85FB4">
        <w:rPr>
          <w:lang w:val="es-EC"/>
        </w:rPr>
        <w:t>en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niv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mante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mejo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be log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evante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sec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vi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ejo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conti</w:t>
      </w:r>
      <w:r w:rsidRPr="00D85FB4">
        <w:rPr>
          <w:lang w:val="es-EC"/>
        </w:rPr>
        <w:t xml:space="preserve">nua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tod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sist</w:t>
      </w:r>
      <w:r w:rsidRPr="00D85FB4">
        <w:rPr>
          <w:lang w:val="es-EC"/>
        </w:rPr>
        <w:t xml:space="preserve">ema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ón;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8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ntificar</w:t>
      </w:r>
      <w:r w:rsidRPr="00D85FB4">
        <w:rPr>
          <w:lang w:val="es-EC"/>
        </w:rPr>
        <w:t>á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rá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mater</w:t>
      </w:r>
      <w:r w:rsidRPr="00D85FB4">
        <w:rPr>
          <w:lang w:val="es-EC"/>
        </w:rPr>
        <w:t>ia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spacing w:val="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rea</w:t>
      </w:r>
      <w:r w:rsidRPr="00D85FB4">
        <w:rPr>
          <w:lang w:val="es-EC"/>
        </w:rPr>
        <w:t>l o en</w:t>
      </w:r>
      <w:r w:rsidRPr="00D85FB4">
        <w:rPr>
          <w:spacing w:val="-1"/>
          <w:lang w:val="es-EC"/>
        </w:rPr>
        <w:t xml:space="preserve"> 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roll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 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di</w:t>
      </w:r>
      <w:r w:rsidRPr="00D85FB4">
        <w:rPr>
          <w:spacing w:val="-1"/>
          <w:lang w:val="es-EC"/>
        </w:rPr>
        <w:t>cado</w:t>
      </w:r>
      <w:r w:rsidRPr="00D85FB4">
        <w:rPr>
          <w:lang w:val="es-EC"/>
        </w:rPr>
        <w:t xml:space="preserve">r o </w:t>
      </w:r>
      <w:r w:rsidRPr="00D85FB4">
        <w:rPr>
          <w:spacing w:val="-1"/>
          <w:lang w:val="es-EC"/>
        </w:rPr>
        <w:t>secto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 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 en</w:t>
      </w:r>
      <w:r w:rsidRPr="00D85FB4">
        <w:rPr>
          <w:spacing w:val="-1"/>
          <w:lang w:val="es-EC"/>
        </w:rPr>
        <w:t xml:space="preserve"> partic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lar</w:t>
      </w:r>
      <w:r w:rsidRPr="00D85FB4">
        <w:rPr>
          <w:lang w:val="es-EC"/>
        </w:rPr>
        <w:t>;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</w:p>
    <w:p w:rsidR="00D85FB4" w:rsidRPr="00D85FB4" w:rsidRDefault="00D85FB4" w:rsidP="00D85FB4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8"/>
        </w:numPr>
        <w:tabs>
          <w:tab w:val="left" w:pos="1580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revisar</w:t>
      </w:r>
      <w:r w:rsidRPr="00D85FB4">
        <w:rPr>
          <w:lang w:val="es-EC"/>
        </w:rPr>
        <w:t>á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rendimient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ateri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operaciona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ina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esitan modifi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adi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dores</w:t>
      </w:r>
      <w:r w:rsidRPr="00D85FB4">
        <w:rPr>
          <w:lang w:val="es-EC"/>
        </w:rPr>
        <w:t>,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alerta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ex</w:t>
      </w:r>
      <w:r w:rsidRPr="00D85FB4">
        <w:rPr>
          <w:spacing w:val="-1"/>
          <w:lang w:val="es-EC"/>
        </w:rPr>
        <w:t>iste</w:t>
      </w:r>
      <w:r w:rsidRPr="00D85FB4">
        <w:rPr>
          <w:lang w:val="es-EC"/>
        </w:rPr>
        <w:t>nt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conti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ua.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42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"/>
          <w:lang w:val="es-EC"/>
        </w:rPr>
        <w:t xml:space="preserve"> 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al,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proofErr w:type="spellEnd"/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no camb</w:t>
      </w:r>
      <w:r w:rsidRPr="00D85FB4">
        <w:rPr>
          <w:lang w:val="es-EC"/>
        </w:rPr>
        <w:t>ia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i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pla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SARP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i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us </w:t>
      </w:r>
      <w:r w:rsidRPr="00D85FB4">
        <w:rPr>
          <w:spacing w:val="-1"/>
          <w:lang w:val="es-EC"/>
        </w:rPr>
        <w:t>obl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acerc</w:t>
      </w:r>
      <w:r w:rsidRPr="00D85FB4">
        <w:rPr>
          <w:lang w:val="es-EC"/>
        </w:rPr>
        <w:t>a 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C</w:t>
      </w:r>
      <w:r w:rsidRPr="00D85FB4">
        <w:rPr>
          <w:lang w:val="es-EC"/>
        </w:rPr>
        <w:t>onv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 xml:space="preserve">io </w:t>
      </w:r>
      <w:r w:rsidRPr="00D85FB4">
        <w:rPr>
          <w:spacing w:val="-1"/>
          <w:lang w:val="es-EC"/>
        </w:rPr>
        <w:t>sobr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iac</w:t>
      </w:r>
      <w:r w:rsidRPr="00D85FB4">
        <w:rPr>
          <w:spacing w:val="-2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Ci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Int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dispo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as.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60" w:lineRule="exact"/>
        <w:rPr>
          <w:sz w:val="26"/>
          <w:szCs w:val="26"/>
          <w:lang w:val="es-EC"/>
        </w:rPr>
      </w:pPr>
    </w:p>
    <w:p w:rsidR="00D85FB4" w:rsidRDefault="00D85FB4" w:rsidP="00D85FB4">
      <w:pPr>
        <w:kinsoku w:val="0"/>
        <w:overflowPunct w:val="0"/>
        <w:ind w:left="140" w:right="7031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Conf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gura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ón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-1"/>
          <w:sz w:val="18"/>
          <w:szCs w:val="18"/>
        </w:rPr>
        <w:t>ertas</w:t>
      </w:r>
      <w:proofErr w:type="spellEnd"/>
      <w:r>
        <w:rPr>
          <w:rFonts w:ascii="Arial" w:hAnsi="Arial" w:cs="Arial"/>
          <w:i/>
          <w:iCs/>
          <w:spacing w:val="-1"/>
          <w:sz w:val="18"/>
          <w:szCs w:val="18"/>
        </w:rPr>
        <w:t>/</w: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o</w:t>
      </w:r>
      <w:r>
        <w:rPr>
          <w:rFonts w:ascii="Arial" w:hAnsi="Arial" w:cs="Arial"/>
          <w:i/>
          <w:iCs/>
          <w:sz w:val="18"/>
          <w:szCs w:val="18"/>
        </w:rPr>
        <w:t>b</w:t>
      </w:r>
      <w:r>
        <w:rPr>
          <w:rFonts w:ascii="Arial" w:hAnsi="Arial" w:cs="Arial"/>
          <w:i/>
          <w:iCs/>
          <w:spacing w:val="-1"/>
          <w:sz w:val="18"/>
          <w:szCs w:val="18"/>
        </w:rPr>
        <w:t>j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tivos</w:t>
      </w:r>
      <w:proofErr w:type="spellEnd"/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es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herram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medic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tácti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 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mater</w:t>
      </w:r>
      <w:r w:rsidRPr="00D85FB4">
        <w:rPr>
          <w:lang w:val="es-EC"/>
        </w:rPr>
        <w:t>ia de</w:t>
      </w:r>
      <w:r w:rsidRPr="00D85FB4">
        <w:rPr>
          <w:spacing w:val="-1"/>
          <w:lang w:val="es-EC"/>
        </w:rPr>
        <w:t xml:space="preserve">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.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urant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de</w:t>
      </w:r>
      <w:r w:rsidRPr="00D85FB4">
        <w:rPr>
          <w:spacing w:val="-2"/>
          <w:lang w:val="es-EC"/>
        </w:rPr>
        <w:t>s</w:t>
      </w:r>
      <w:r w:rsidRPr="00D85FB4">
        <w:rPr>
          <w:spacing w:val="-1"/>
          <w:lang w:val="es-EC"/>
        </w:rPr>
        <w:t>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lo y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ini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un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niv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op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nor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alm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esult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alt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pact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(co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tasa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gra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)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result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alt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(co</w:t>
      </w:r>
      <w:r w:rsidRPr="00D85FB4">
        <w:rPr>
          <w:spacing w:val="3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efica</w:t>
      </w:r>
      <w:r w:rsidRPr="00D85FB4">
        <w:rPr>
          <w:lang w:val="es-EC"/>
        </w:rPr>
        <w:t>z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SARP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OACI)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madu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de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complem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</w:t>
      </w:r>
      <w:r w:rsidRPr="00D85FB4">
        <w:rPr>
          <w:spacing w:val="1"/>
          <w:lang w:val="es-EC"/>
        </w:rPr>
        <w:t>rs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 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epr</w:t>
      </w:r>
      <w:r w:rsidRPr="00D85FB4">
        <w:rPr>
          <w:spacing w:val="-1"/>
          <w:lang w:val="es-EC"/>
        </w:rPr>
        <w:t>esent</w:t>
      </w:r>
      <w:r w:rsidRPr="00D85FB4">
        <w:rPr>
          <w:lang w:val="es-EC"/>
        </w:rPr>
        <w:t xml:space="preserve">an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ul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s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 xml:space="preserve">ema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ba</w:t>
      </w:r>
      <w:r w:rsidRPr="00D85FB4">
        <w:rPr>
          <w:lang w:val="es-EC"/>
        </w:rPr>
        <w:t>jo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pact</w:t>
      </w:r>
      <w:r w:rsidRPr="00D85FB4">
        <w:rPr>
          <w:lang w:val="es-EC"/>
        </w:rPr>
        <w:t>o 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d</w:t>
      </w:r>
      <w:r w:rsidRPr="00D85FB4">
        <w:rPr>
          <w:spacing w:val="-1"/>
          <w:lang w:val="es-EC"/>
        </w:rPr>
        <w:t>esvia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do</w:t>
      </w:r>
      <w:r w:rsidRPr="00D85FB4">
        <w:rPr>
          <w:spacing w:val="-1"/>
          <w:lang w:val="es-EC"/>
        </w:rPr>
        <w:t>res 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mater</w:t>
      </w:r>
      <w:r w:rsidRPr="00D85FB4">
        <w:rPr>
          <w:lang w:val="es-EC"/>
        </w:rPr>
        <w:t>ia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ner</w:t>
      </w:r>
      <w:r w:rsidRPr="00D85FB4">
        <w:rPr>
          <w:spacing w:val="-1"/>
          <w:lang w:val="es-EC"/>
        </w:rPr>
        <w:t>almen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erram</w:t>
      </w:r>
      <w:r w:rsidRPr="00D85FB4">
        <w:rPr>
          <w:lang w:val="es-EC"/>
        </w:rPr>
        <w:t>ie</w:t>
      </w:r>
      <w:r w:rsidRPr="00D85FB4">
        <w:rPr>
          <w:spacing w:val="-1"/>
          <w:lang w:val="es-EC"/>
        </w:rPr>
        <w:t>nta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bási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tend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ntitati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ner</w:t>
      </w:r>
      <w:r w:rsidRPr="00D85FB4">
        <w:rPr>
          <w:lang w:val="es-EC"/>
        </w:rPr>
        <w:t>an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gráfico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spacing w:val="3"/>
          <w:lang w:val="es-EC"/>
        </w:rPr>
        <w:t>i</w:t>
      </w:r>
      <w:r w:rsidRPr="00D85FB4">
        <w:rPr>
          <w:spacing w:val="-1"/>
          <w:lang w:val="es-EC"/>
        </w:rPr>
        <w:t>agra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ncor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ora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niv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alertas</w:t>
      </w:r>
      <w:r w:rsidRPr="00D85FB4">
        <w:rPr>
          <w:spacing w:val="1"/>
          <w:lang w:val="es-EC"/>
        </w:rPr>
        <w:t>/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dos </w:t>
      </w:r>
      <w:r w:rsidRPr="00D85FB4">
        <w:rPr>
          <w:spacing w:val="-1"/>
          <w:lang w:val="es-EC"/>
        </w:rPr>
        <w:t>común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 xml:space="preserve"> sistema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contro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t</w:t>
      </w:r>
      <w:r w:rsidRPr="00D85FB4">
        <w:rPr>
          <w:spacing w:val="-2"/>
          <w:lang w:val="es-EC"/>
        </w:rPr>
        <w:t>é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ico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cal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ad o </w:t>
      </w:r>
      <w:r w:rsidRPr="00D85FB4">
        <w:rPr>
          <w:spacing w:val="-1"/>
          <w:lang w:val="es-EC"/>
        </w:rPr>
        <w:t>confi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d.</w:t>
      </w:r>
    </w:p>
    <w:p w:rsidR="00D85FB4" w:rsidRPr="00D85FB4" w:rsidRDefault="00D85FB4" w:rsidP="00D85FB4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defi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meta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larg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az</w:t>
      </w:r>
      <w:r w:rsidRPr="00D85FB4">
        <w:rPr>
          <w:spacing w:val="-1"/>
          <w:lang w:val="es-EC"/>
        </w:rPr>
        <w:t>o.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 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esa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térmi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umérico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conc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etos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ble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acepta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les</w:t>
      </w:r>
      <w:r w:rsidRPr="00D85FB4">
        <w:rPr>
          <w:lang w:val="es-EC"/>
        </w:rPr>
        <w:t>,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confi</w:t>
      </w:r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ble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ertin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ntes</w:t>
      </w:r>
      <w:r w:rsidRPr="00D85FB4">
        <w:rPr>
          <w:lang w:val="es-EC"/>
        </w:rPr>
        <w:t xml:space="preserve">. 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tamb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é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ita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fe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ha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finaliza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hitos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lcan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etapa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un perío</w:t>
      </w:r>
      <w:r w:rsidRPr="00D85FB4">
        <w:rPr>
          <w:lang w:val="es-EC"/>
        </w:rPr>
        <w:t>do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ti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do.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objetivo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bl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ga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ostra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eficac</w:t>
      </w:r>
      <w:r w:rsidRPr="00D85FB4">
        <w:rPr>
          <w:lang w:val="es-EC"/>
        </w:rPr>
        <w:t>ia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 xml:space="preserve">un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conf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bjeti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(cant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)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eb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ns</w:t>
      </w:r>
      <w:r w:rsidRPr="00D85FB4">
        <w:rPr>
          <w:spacing w:val="-1"/>
          <w:lang w:val="es-EC"/>
        </w:rPr>
        <w:t>ide</w:t>
      </w:r>
      <w:r w:rsidRPr="00D85FB4">
        <w:rPr>
          <w:spacing w:val="2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factor</w:t>
      </w:r>
      <w:r w:rsidRPr="00D85FB4">
        <w:rPr>
          <w:lang w:val="es-EC"/>
        </w:rPr>
        <w:t>es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ies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,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costo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enefi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mejora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istem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ción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í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como tambi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ex</w:t>
      </w:r>
      <w:r w:rsidRPr="00D85FB4">
        <w:rPr>
          <w:spacing w:val="-1"/>
          <w:lang w:val="es-EC"/>
        </w:rPr>
        <w:t>pectativa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ob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ustri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tado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 xml:space="preserve">los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ejo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ea</w:t>
      </w:r>
      <w:r w:rsidRPr="00D85FB4">
        <w:rPr>
          <w:lang w:val="es-EC"/>
        </w:rPr>
        <w:t>dos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 d</w:t>
      </w:r>
      <w:r w:rsidRPr="00D85FB4">
        <w:rPr>
          <w:spacing w:val="-1"/>
          <w:lang w:val="es-EC"/>
        </w:rPr>
        <w:t>ete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inars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é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cons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verda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le</w:t>
      </w:r>
      <w:r w:rsidRPr="00D85FB4">
        <w:rPr>
          <w:spacing w:val="-1"/>
          <w:lang w:val="es-EC"/>
        </w:rPr>
        <w:t xml:space="preserve"> 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ctor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avia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oci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.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cons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dera</w:t>
      </w:r>
      <w:r w:rsidRPr="00D85FB4">
        <w:rPr>
          <w:lang w:val="es-EC"/>
        </w:rPr>
        <w:t>r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hi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óric</w:t>
      </w:r>
      <w:r w:rsidRPr="00D85FB4">
        <w:rPr>
          <w:lang w:val="es-EC"/>
        </w:rPr>
        <w:t>o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reci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r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 xml:space="preserve">en </w:t>
      </w:r>
      <w:r w:rsidRPr="00D85FB4">
        <w:rPr>
          <w:spacing w:val="-1"/>
          <w:lang w:val="es-EC"/>
        </w:rPr>
        <w:t>partic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lar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esté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po</w:t>
      </w:r>
      <w:r w:rsidRPr="00D85FB4">
        <w:rPr>
          <w:spacing w:val="-1"/>
          <w:lang w:val="es-EC"/>
        </w:rPr>
        <w:t>nib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 d</w:t>
      </w:r>
      <w:r w:rsidRPr="00D85FB4">
        <w:rPr>
          <w:spacing w:val="-1"/>
          <w:lang w:val="es-EC"/>
        </w:rPr>
        <w:t>at</w:t>
      </w:r>
      <w:r w:rsidRPr="00D85FB4">
        <w:rPr>
          <w:lang w:val="es-EC"/>
        </w:rPr>
        <w:t>os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 xml:space="preserve"> históri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ento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lo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cuantific</w:t>
      </w:r>
      <w:r w:rsidRPr="00D85FB4">
        <w:rPr>
          <w:lang w:val="es-EC"/>
        </w:rPr>
        <w:t>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um</w:t>
      </w:r>
      <w:r w:rsidRPr="00D85FB4">
        <w:rPr>
          <w:spacing w:val="-1"/>
          <w:lang w:val="es-EC"/>
        </w:rPr>
        <w:t>bra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ep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(tas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suceso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mal</w:t>
      </w:r>
      <w:r w:rsidRPr="00D85FB4">
        <w:rPr>
          <w:lang w:val="es-EC"/>
        </w:rPr>
        <w:t>)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 xml:space="preserve">un </w:t>
      </w:r>
      <w:r w:rsidRPr="00D85FB4">
        <w:rPr>
          <w:spacing w:val="-1"/>
          <w:lang w:val="es-EC"/>
        </w:rPr>
        <w:t>perío</w:t>
      </w:r>
      <w:r w:rsidRPr="00D85FB4">
        <w:rPr>
          <w:lang w:val="es-EC"/>
        </w:rPr>
        <w:t>do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nt</w:t>
      </w:r>
      <w:r w:rsidRPr="00D85FB4">
        <w:rPr>
          <w:spacing w:val="-1"/>
          <w:lang w:val="es-EC"/>
        </w:rPr>
        <w:t>ro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especifi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us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criterio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ba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ivo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gura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ive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alerta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esen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facilita</w:t>
      </w:r>
      <w:r w:rsidRPr="00D85FB4">
        <w:rPr>
          <w:lang w:val="es-EC"/>
        </w:rPr>
        <w:t>r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an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lisi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ci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spacing w:val="2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referenc</w:t>
      </w:r>
      <w:r w:rsidRPr="00D85FB4">
        <w:rPr>
          <w:lang w:val="es-EC"/>
        </w:rPr>
        <w:t>ia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coheren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.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conf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ive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alert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lo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acept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regi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rendim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inac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diag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ama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prime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tivado</w:t>
      </w:r>
      <w:r w:rsidRPr="00D85FB4">
        <w:rPr>
          <w:lang w:val="es-EC"/>
        </w:rPr>
        <w:t>r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(cam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an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prec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uci</w:t>
      </w:r>
      <w:r w:rsidRPr="00D85FB4">
        <w:rPr>
          <w:lang w:val="es-EC"/>
        </w:rPr>
        <w:t>ón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alar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)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medi</w:t>
      </w:r>
      <w:r w:rsidRPr="00D85FB4">
        <w:rPr>
          <w:lang w:val="es-EC"/>
        </w:rPr>
        <w:t>da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correctiv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lang w:val="es-EC"/>
        </w:rPr>
        <w:t xml:space="preserve">un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icular</w:t>
      </w:r>
      <w:r w:rsidRPr="00D85FB4">
        <w:rPr>
          <w:lang w:val="es-EC"/>
        </w:rPr>
        <w:t>.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nvesti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seg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acerc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caus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poster</w:t>
      </w:r>
      <w:r w:rsidRPr="00D85FB4">
        <w:rPr>
          <w:lang w:val="es-EC"/>
        </w:rPr>
        <w:t>ior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medid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ectiv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mitigac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necesa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io.</w:t>
      </w: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before="77" w:line="278" w:lineRule="auto"/>
        <w:ind w:left="140" w:right="140"/>
        <w:jc w:val="both"/>
        <w:rPr>
          <w:lang w:val="es-EC"/>
        </w:rPr>
      </w:pP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me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ida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an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dor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ervic</w:t>
      </w:r>
      <w:r w:rsidRPr="00D85FB4">
        <w:rPr>
          <w:lang w:val="es-EC"/>
        </w:rPr>
        <w:t>ios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afectado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ntifica</w:t>
      </w:r>
      <w:r w:rsidRPr="00D85FB4">
        <w:rPr>
          <w:lang w:val="es-EC"/>
        </w:rPr>
        <w:t>r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as </w:t>
      </w:r>
      <w:r w:rsidRPr="00D85FB4">
        <w:rPr>
          <w:spacing w:val="-1"/>
          <w:lang w:val="es-EC"/>
        </w:rPr>
        <w:t>causa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or</w:t>
      </w:r>
      <w:r w:rsidRPr="00D85FB4">
        <w:rPr>
          <w:lang w:val="es-EC"/>
        </w:rPr>
        <w:t>ig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gro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rie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go</w:t>
      </w:r>
      <w:r w:rsidRPr="00D85FB4">
        <w:rPr>
          <w:lang w:val="es-EC"/>
        </w:rPr>
        <w:t>s as</w:t>
      </w:r>
      <w:r w:rsidRPr="00D85FB4">
        <w:rPr>
          <w:spacing w:val="-1"/>
          <w:lang w:val="es-EC"/>
        </w:rPr>
        <w:t>oci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gún</w:t>
      </w:r>
      <w:r w:rsidRPr="00D85FB4">
        <w:rPr>
          <w:spacing w:val="-1"/>
          <w:lang w:val="es-EC"/>
        </w:rPr>
        <w:t xml:space="preserve"> 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da.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ig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áctic</w:t>
      </w:r>
      <w:r w:rsidRPr="00D85FB4">
        <w:rPr>
          <w:lang w:val="es-EC"/>
        </w:rPr>
        <w:t>as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métrica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néri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,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us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esvia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estánda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població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(S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DEVP</w:t>
      </w:r>
      <w:r w:rsidRPr="00D85FB4">
        <w:rPr>
          <w:lang w:val="es-EC"/>
        </w:rPr>
        <w:t>)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propor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ion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métod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bá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co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configura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cri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erios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alertas.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ste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métod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eriv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viaci</w:t>
      </w:r>
      <w:r w:rsidRPr="00D85FB4">
        <w:rPr>
          <w:lang w:val="es-EC"/>
        </w:rPr>
        <w:t>ón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está</w:t>
      </w:r>
      <w:r w:rsidRPr="00D85FB4">
        <w:rPr>
          <w:lang w:val="es-EC"/>
        </w:rPr>
        <w:t>nd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(SD</w:t>
      </w:r>
      <w:r w:rsidRPr="00D85FB4">
        <w:rPr>
          <w:lang w:val="es-EC"/>
        </w:rPr>
        <w:t>)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bas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istór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anter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dor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ermin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valo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m</w:t>
      </w:r>
      <w:r w:rsidRPr="00D85FB4">
        <w:rPr>
          <w:spacing w:val="-1"/>
          <w:lang w:val="es-EC"/>
        </w:rPr>
        <w:t>á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om</w:t>
      </w:r>
      <w:r w:rsidRPr="00D85FB4">
        <w:rPr>
          <w:spacing w:val="-1"/>
          <w:lang w:val="es-EC"/>
        </w:rPr>
        <w:t>ed</w:t>
      </w:r>
      <w:r w:rsidRPr="00D85FB4">
        <w:rPr>
          <w:lang w:val="es-EC"/>
        </w:rPr>
        <w:t>io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(med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)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unt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his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óric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ási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eríod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rol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ncip</w:t>
      </w:r>
      <w:r w:rsidRPr="00D85FB4">
        <w:rPr>
          <w:lang w:val="es-EC"/>
        </w:rPr>
        <w:t>io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(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ón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Exce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bás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a) ajust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crite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alert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gú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istóric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rmina</w:t>
      </w:r>
      <w:r w:rsidRPr="00D85FB4">
        <w:rPr>
          <w:lang w:val="es-EC"/>
        </w:rPr>
        <w:t>do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(co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atos),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lati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(fluctua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atos)</w:t>
      </w:r>
      <w:r w:rsidRPr="00D85FB4">
        <w:rPr>
          <w:lang w:val="es-EC"/>
        </w:rPr>
        <w:t>.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unt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histórico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volát</w:t>
      </w:r>
      <w:r w:rsidRPr="00D85FB4">
        <w:rPr>
          <w:lang w:val="es-EC"/>
        </w:rPr>
        <w:t>il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duci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alto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(m</w:t>
      </w:r>
      <w:r w:rsidRPr="00D85FB4">
        <w:rPr>
          <w:lang w:val="es-EC"/>
        </w:rPr>
        <w:t>ás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gene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osos</w:t>
      </w:r>
      <w:r w:rsidRPr="00D85FB4">
        <w:rPr>
          <w:lang w:val="es-EC"/>
        </w:rPr>
        <w:t>)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pe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ío</w:t>
      </w:r>
      <w:r w:rsidRPr="00D85FB4">
        <w:rPr>
          <w:lang w:val="es-EC"/>
        </w:rPr>
        <w:t>do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ontrol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pé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4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pod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gu</w:t>
      </w:r>
      <w:r w:rsidRPr="00D85FB4">
        <w:rPr>
          <w:spacing w:val="1"/>
          <w:lang w:val="es-EC"/>
        </w:rPr>
        <w:t>í</w:t>
      </w:r>
      <w:r w:rsidRPr="00D85FB4">
        <w:rPr>
          <w:spacing w:val="-1"/>
          <w:lang w:val="es-EC"/>
        </w:rPr>
        <w:t>as sobr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 xml:space="preserve"> conf</w:t>
      </w:r>
      <w:r w:rsidRPr="00D85FB4">
        <w:rPr>
          <w:lang w:val="es-EC"/>
        </w:rPr>
        <w:t>ig</w:t>
      </w:r>
      <w:r w:rsidRPr="00D85FB4">
        <w:rPr>
          <w:spacing w:val="-1"/>
          <w:lang w:val="es-EC"/>
        </w:rPr>
        <w:t>urac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 a</w:t>
      </w:r>
      <w:r w:rsidRPr="00D85FB4">
        <w:rPr>
          <w:spacing w:val="-1"/>
          <w:lang w:val="es-EC"/>
        </w:rPr>
        <w:t>lert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crite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SD.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</w:t>
      </w:r>
      <w:r w:rsidRPr="00D85FB4">
        <w:rPr>
          <w:lang w:val="es-EC"/>
        </w:rPr>
        <w:t>es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ásico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(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inici</w:t>
      </w:r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)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const</w:t>
      </w:r>
      <w:r w:rsidRPr="00D85FB4">
        <w:rPr>
          <w:lang w:val="es-EC"/>
        </w:rPr>
        <w:t>an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gene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al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impacto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spacing w:val="-2"/>
          <w:lang w:val="es-EC"/>
        </w:rPr>
        <w:t>a</w:t>
      </w:r>
      <w:r w:rsidRPr="00D85FB4">
        <w:rPr>
          <w:spacing w:val="-1"/>
          <w:lang w:val="es-EC"/>
        </w:rPr>
        <w:t>sa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gra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da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or.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import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dat</w:t>
      </w:r>
      <w:r w:rsidRPr="00D85FB4">
        <w:rPr>
          <w:lang w:val="es-EC"/>
        </w:rPr>
        <w:t>os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normal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térm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no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índi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uga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úme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 xml:space="preserve">es </w:t>
      </w:r>
      <w:r w:rsidRPr="00D85FB4">
        <w:rPr>
          <w:spacing w:val="-1"/>
          <w:lang w:val="es-EC"/>
        </w:rPr>
        <w:t>abs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lutos</w:t>
      </w:r>
      <w:r w:rsidRPr="00D85FB4">
        <w:rPr>
          <w:lang w:val="es-EC"/>
        </w:rPr>
        <w:t>.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Posteriorm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pa</w:t>
      </w:r>
      <w:r w:rsidRPr="00D85FB4">
        <w:rPr>
          <w:spacing w:val="23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madura</w:t>
      </w:r>
      <w:r w:rsidRPr="00D85FB4">
        <w:rPr>
          <w:lang w:val="es-EC"/>
        </w:rPr>
        <w:t>,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podr</w:t>
      </w:r>
      <w:r w:rsidRPr="00D85FB4">
        <w:rPr>
          <w:lang w:val="es-EC"/>
        </w:rPr>
        <w:t>án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lla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es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baj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act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spacing w:val="2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ALoSP</w:t>
      </w:r>
      <w:proofErr w:type="spellEnd"/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(Lo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</w:t>
      </w:r>
      <w:r w:rsidRPr="00D85FB4">
        <w:rPr>
          <w:lang w:val="es-EC"/>
        </w:rPr>
        <w:t>es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baj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ct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deno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inan a</w:t>
      </w:r>
      <w:r w:rsidRPr="00D85FB4">
        <w:rPr>
          <w:spacing w:val="-1"/>
          <w:lang w:val="es-EC"/>
        </w:rPr>
        <w:t xml:space="preserve"> vece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"</w:t>
      </w:r>
      <w:r w:rsidRPr="00D85FB4">
        <w:rPr>
          <w:spacing w:val="-1"/>
          <w:lang w:val="es-EC"/>
        </w:rPr>
        <w:t>proacti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os/pre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ictivos”</w:t>
      </w:r>
      <w:r w:rsidRPr="00D85FB4">
        <w:rPr>
          <w:spacing w:val="1"/>
          <w:lang w:val="es-EC"/>
        </w:rPr>
        <w:t>)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38" w:firstLine="0"/>
        <w:jc w:val="both"/>
        <w:rPr>
          <w:lang w:val="es-EC"/>
        </w:rPr>
      </w:pPr>
      <w:r w:rsidRPr="00D85FB4">
        <w:rPr>
          <w:spacing w:val="-1"/>
          <w:lang w:val="es-EC"/>
        </w:rPr>
        <w:t>Lu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o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tifica</w:t>
      </w:r>
      <w:r w:rsidRPr="00D85FB4">
        <w:rPr>
          <w:lang w:val="es-EC"/>
        </w:rPr>
        <w:t>r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paq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et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confi</w:t>
      </w:r>
      <w:r w:rsidRPr="00D85FB4">
        <w:rPr>
          <w:lang w:val="es-EC"/>
        </w:rPr>
        <w:t>gur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alerta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,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ib</w:t>
      </w:r>
      <w:r w:rsidRPr="00D85FB4">
        <w:rPr>
          <w:lang w:val="es-EC"/>
        </w:rPr>
        <w:t>le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ila</w:t>
      </w:r>
      <w:r w:rsidRPr="00D85FB4">
        <w:rPr>
          <w:lang w:val="es-EC"/>
        </w:rPr>
        <w:t>r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resum</w:t>
      </w:r>
      <w:r w:rsidRPr="00D85FB4">
        <w:rPr>
          <w:lang w:val="es-EC"/>
        </w:rPr>
        <w:t>en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esult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 xml:space="preserve">dad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 xml:space="preserve"> 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armente</w:t>
      </w:r>
      <w:r w:rsidRPr="00D85FB4">
        <w:rPr>
          <w:lang w:val="es-EC"/>
        </w:rPr>
        <w:t xml:space="preserve">.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tonces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revisars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(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ogro</w:t>
      </w:r>
      <w:r w:rsidRPr="00D85FB4">
        <w:rPr>
          <w:lang w:val="es-EC"/>
        </w:rPr>
        <w:t xml:space="preserve">)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pectiv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 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jetivo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alerta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Posterior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pued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pila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resu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result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os/a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erta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ner</w:t>
      </w:r>
      <w:r w:rsidRPr="00D85FB4">
        <w:rPr>
          <w:lang w:val="es-EC"/>
        </w:rPr>
        <w:t>al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uet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spacing w:val="2"/>
          <w:lang w:val="es-EC"/>
        </w:rPr>
        <w:t>a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>ad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6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P</w:t>
      </w:r>
      <w:proofErr w:type="spellEnd"/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ñ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perío</w:t>
      </w:r>
      <w:r w:rsidRPr="00D85FB4">
        <w:rPr>
          <w:lang w:val="es-EC"/>
        </w:rPr>
        <w:t>do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nt</w:t>
      </w:r>
      <w:r w:rsidRPr="00D85FB4">
        <w:rPr>
          <w:spacing w:val="-1"/>
          <w:lang w:val="es-EC"/>
        </w:rPr>
        <w:t>ro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 p</w:t>
      </w:r>
      <w:r w:rsidRPr="00D85FB4">
        <w:rPr>
          <w:spacing w:val="-1"/>
          <w:lang w:val="es-EC"/>
        </w:rPr>
        <w:t>articu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 xml:space="preserve">.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i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 d</w:t>
      </w:r>
      <w:r w:rsidRPr="00D85FB4">
        <w:rPr>
          <w:spacing w:val="-1"/>
          <w:lang w:val="es-EC"/>
        </w:rPr>
        <w:t>esea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 xml:space="preserve">n 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alo</w:t>
      </w:r>
      <w:r w:rsidRPr="00D85FB4">
        <w:rPr>
          <w:lang w:val="es-EC"/>
        </w:rPr>
        <w:t xml:space="preserve">r 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antitativ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 xml:space="preserve"> “ob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nza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”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ca</w:t>
      </w:r>
      <w:r w:rsidRPr="00D85FB4">
        <w:rPr>
          <w:spacing w:val="1"/>
          <w:lang w:val="es-EC"/>
        </w:rPr>
        <w:t>d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“nive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alert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viola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”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(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unto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positi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)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Entonces</w:t>
      </w:r>
      <w:r w:rsidRPr="00D85FB4">
        <w:rPr>
          <w:lang w:val="es-EC"/>
        </w:rPr>
        <w:t>,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pue</w:t>
      </w:r>
      <w:r w:rsidRPr="00D85FB4">
        <w:rPr>
          <w:lang w:val="es-EC"/>
        </w:rPr>
        <w:t>de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orc</w:t>
      </w:r>
      <w:r w:rsidRPr="00D85FB4">
        <w:rPr>
          <w:spacing w:val="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medic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umér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porcent</w:t>
      </w:r>
      <w:r w:rsidRPr="00D85FB4">
        <w:rPr>
          <w:lang w:val="es-EC"/>
        </w:rPr>
        <w:t xml:space="preserve">ual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proofErr w:type="spellStart"/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LoSP</w:t>
      </w:r>
      <w:proofErr w:type="spellEnd"/>
      <w:r w:rsidRPr="00D85FB4">
        <w:rPr>
          <w:lang w:val="es-EC"/>
        </w:rPr>
        <w:t>.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P</w:t>
      </w:r>
      <w:proofErr w:type="spellEnd"/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ñ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eríod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ontro</w:t>
      </w:r>
      <w:r w:rsidRPr="00D85FB4">
        <w:rPr>
          <w:lang w:val="es-EC"/>
        </w:rPr>
        <w:t>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determ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do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nterio</w:t>
      </w:r>
      <w:r w:rsidRPr="00D85FB4">
        <w:rPr>
          <w:lang w:val="es-EC"/>
        </w:rPr>
        <w:t>r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futuro</w:t>
      </w:r>
      <w:r w:rsidRPr="00D85FB4">
        <w:rPr>
          <w:lang w:val="es-EC"/>
        </w:rPr>
        <w:t>.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tado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ti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en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permiti</w:t>
      </w:r>
      <w:r w:rsidRPr="00D85FB4">
        <w:rPr>
          <w:lang w:val="es-EC"/>
        </w:rPr>
        <w:t>do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ra</w:t>
      </w:r>
      <w:r w:rsidRPr="00D85FB4">
        <w:rPr>
          <w:lang w:val="es-EC"/>
        </w:rPr>
        <w:t>r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ún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s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criterio</w:t>
      </w:r>
      <w:r w:rsidRPr="00D85FB4">
        <w:rPr>
          <w:lang w:val="es-EC"/>
        </w:rPr>
        <w:t>s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medi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b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sic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proofErr w:type="spellStart"/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P</w:t>
      </w:r>
      <w:proofErr w:type="spellEnd"/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otro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factore</w:t>
      </w:r>
      <w:r w:rsidRPr="00D85FB4">
        <w:rPr>
          <w:lang w:val="es-EC"/>
        </w:rPr>
        <w:t xml:space="preserve">s o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comple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ar</w:t>
      </w:r>
      <w:r w:rsidRPr="00D85FB4">
        <w:rPr>
          <w:spacing w:val="-1"/>
          <w:lang w:val="es-EC"/>
        </w:rPr>
        <w:t>ios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seg</w:t>
      </w:r>
      <w:r w:rsidRPr="00D85FB4">
        <w:rPr>
          <w:lang w:val="es-EC"/>
        </w:rPr>
        <w:t xml:space="preserve">ún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 n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8"/>
        </w:numPr>
        <w:tabs>
          <w:tab w:val="left" w:pos="1218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aranti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ar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proofErr w:type="spellStart"/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LoS</w:t>
      </w:r>
      <w:r w:rsidRPr="00D85FB4">
        <w:rPr>
          <w:lang w:val="es-EC"/>
        </w:rPr>
        <w:t>P</w:t>
      </w:r>
      <w:proofErr w:type="spellEnd"/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siga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con 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ti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revisa</w:t>
      </w:r>
      <w:r w:rsidRPr="00D85FB4">
        <w:rPr>
          <w:lang w:val="es-EC"/>
        </w:rPr>
        <w:t>r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ió</w:t>
      </w:r>
      <w:r w:rsidRPr="00D85FB4">
        <w:rPr>
          <w:spacing w:val="-1"/>
          <w:lang w:val="es-EC"/>
        </w:rPr>
        <w:t>dica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determ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esar</w:t>
      </w:r>
      <w:r w:rsidRPr="00D85FB4">
        <w:rPr>
          <w:lang w:val="es-EC"/>
        </w:rPr>
        <w:t>io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reali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gu</w:t>
      </w:r>
      <w:r w:rsidRPr="00D85FB4">
        <w:rPr>
          <w:lang w:val="es-EC"/>
        </w:rPr>
        <w:t>na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modifi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adic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objeti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alerta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ex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tentes</w:t>
      </w:r>
      <w:r w:rsidRPr="00D85FB4">
        <w:rPr>
          <w:lang w:val="es-EC"/>
        </w:rPr>
        <w:t>.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revisió</w:t>
      </w:r>
      <w:r w:rsidRPr="00D85FB4">
        <w:rPr>
          <w:lang w:val="es-EC"/>
        </w:rPr>
        <w:t>n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cual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uie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bio result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ordar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aform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coo</w:t>
      </w:r>
      <w:r w:rsidRPr="00D85FB4">
        <w:rPr>
          <w:spacing w:val="2"/>
          <w:lang w:val="es-EC"/>
        </w:rPr>
        <w:t>r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SP</w:t>
      </w:r>
      <w:r w:rsidRPr="00D85FB4">
        <w:rPr>
          <w:lang w:val="es-EC"/>
        </w:rPr>
        <w:t>,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dond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Apén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4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de est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pod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encont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má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informaci</w:t>
      </w:r>
      <w:r w:rsidRPr="00D85FB4">
        <w:rPr>
          <w:lang w:val="es-EC"/>
        </w:rPr>
        <w:t>ón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sobr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desarrol</w:t>
      </w:r>
      <w:r w:rsidRPr="00D85FB4">
        <w:rPr>
          <w:lang w:val="es-EC"/>
        </w:rPr>
        <w:t>lo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criterio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indica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 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configu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objetivo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alertas</w:t>
      </w:r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Capítu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2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5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podr</w:t>
      </w:r>
      <w:r w:rsidRPr="00D85FB4">
        <w:rPr>
          <w:lang w:val="es-EC"/>
        </w:rPr>
        <w:t>á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guí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rale</w:t>
      </w:r>
      <w:r w:rsidRPr="00D85FB4">
        <w:rPr>
          <w:lang w:val="es-EC"/>
        </w:rPr>
        <w:t>la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sobr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ren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materi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SMS.</w:t>
      </w:r>
    </w:p>
    <w:p w:rsidR="00D85FB4" w:rsidRPr="00D85FB4" w:rsidRDefault="00D85FB4" w:rsidP="00D85FB4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025826">
      <w:pPr>
        <w:pStyle w:val="Heading4"/>
        <w:kinsoku w:val="0"/>
        <w:overflowPunct w:val="0"/>
        <w:jc w:val="center"/>
        <w:rPr>
          <w:b w:val="0"/>
          <w:bCs w:val="0"/>
          <w:lang w:val="es-EC"/>
        </w:rPr>
      </w:pPr>
      <w:r w:rsidRPr="00D85FB4">
        <w:rPr>
          <w:lang w:val="es-EC"/>
        </w:rPr>
        <w:t>4.4</w:t>
      </w:r>
      <w:r w:rsidRPr="00D85FB4">
        <w:rPr>
          <w:lang w:val="es-EC"/>
        </w:rPr>
        <w:tab/>
        <w:t>IM</w:t>
      </w:r>
      <w:r w:rsidRPr="00D85FB4">
        <w:rPr>
          <w:spacing w:val="-2"/>
          <w:lang w:val="es-EC"/>
        </w:rPr>
        <w:t>P</w:t>
      </w:r>
      <w:r w:rsidRPr="00D85FB4">
        <w:rPr>
          <w:lang w:val="es-EC"/>
        </w:rPr>
        <w:t>LE</w:t>
      </w:r>
      <w:r w:rsidRPr="00D85FB4">
        <w:rPr>
          <w:spacing w:val="-2"/>
          <w:lang w:val="es-EC"/>
        </w:rPr>
        <w:t>M</w:t>
      </w:r>
      <w:r w:rsidRPr="00D85FB4">
        <w:rPr>
          <w:lang w:val="es-EC"/>
        </w:rPr>
        <w:t>EN</w:t>
      </w:r>
      <w:r w:rsidRPr="00D85FB4">
        <w:rPr>
          <w:spacing w:val="2"/>
          <w:lang w:val="es-EC"/>
        </w:rPr>
        <w:t>T</w:t>
      </w:r>
      <w:r w:rsidRPr="00D85FB4">
        <w:rPr>
          <w:spacing w:val="-5"/>
          <w:lang w:val="es-EC"/>
        </w:rPr>
        <w:t>A</w:t>
      </w:r>
      <w:r w:rsidRPr="00D85FB4">
        <w:rPr>
          <w:lang w:val="es-EC"/>
        </w:rPr>
        <w:t>CIÓN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SSP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—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N</w:t>
      </w:r>
      <w:r w:rsidRPr="00D85FB4">
        <w:rPr>
          <w:lang w:val="es-EC"/>
        </w:rPr>
        <w:t>FOQUE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-3"/>
          <w:lang w:val="es-EC"/>
        </w:rPr>
        <w:t xml:space="preserve"> </w:t>
      </w:r>
      <w:r w:rsidRPr="00D85FB4">
        <w:rPr>
          <w:lang w:val="es-EC"/>
        </w:rPr>
        <w:t>ET</w:t>
      </w:r>
      <w:r w:rsidRPr="00D85FB4">
        <w:rPr>
          <w:spacing w:val="-3"/>
          <w:lang w:val="es-EC"/>
        </w:rPr>
        <w:t>A</w:t>
      </w:r>
      <w:r w:rsidRPr="00D85FB4">
        <w:rPr>
          <w:spacing w:val="3"/>
          <w:lang w:val="es-EC"/>
        </w:rPr>
        <w:t>P</w:t>
      </w:r>
      <w:r w:rsidRPr="00D85FB4">
        <w:rPr>
          <w:spacing w:val="-3"/>
          <w:lang w:val="es-EC"/>
        </w:rPr>
        <w:t>A</w:t>
      </w:r>
      <w:r w:rsidRPr="00D85FB4">
        <w:rPr>
          <w:lang w:val="es-EC"/>
        </w:rPr>
        <w:t>S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fa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ilit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al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entifica</w:t>
      </w:r>
      <w:r w:rsidRPr="00D85FB4">
        <w:rPr>
          <w:lang w:val="es-EC"/>
        </w:rPr>
        <w:t>r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oceso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2"/>
          <w:lang w:val="es-EC"/>
        </w:rPr>
        <w:t>s</w:t>
      </w:r>
      <w:r w:rsidRPr="00D85FB4">
        <w:rPr>
          <w:spacing w:val="-1"/>
          <w:lang w:val="es-EC"/>
        </w:rPr>
        <w:t>oc</w:t>
      </w:r>
      <w:r w:rsidRPr="00D85FB4">
        <w:rPr>
          <w:lang w:val="es-EC"/>
        </w:rPr>
        <w:t>ia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atro comp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elemen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aba</w:t>
      </w:r>
      <w:r w:rsidRPr="00D85FB4">
        <w:rPr>
          <w:lang w:val="es-EC"/>
        </w:rPr>
        <w:t>jo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 xml:space="preserve">.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gresi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etapa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eficaz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carg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ex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tativa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tiemp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ta.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oriza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al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tarea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ivers</w:t>
      </w:r>
      <w:r w:rsidRPr="00D85FB4">
        <w:rPr>
          <w:lang w:val="es-EC"/>
        </w:rPr>
        <w:t>os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variará</w:t>
      </w:r>
      <w:r w:rsidRPr="00D85FB4">
        <w:rPr>
          <w:lang w:val="es-EC"/>
        </w:rPr>
        <w:t>n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Estados</w:t>
      </w:r>
      <w:r w:rsidRPr="00D85FB4">
        <w:rPr>
          <w:lang w:val="es-EC"/>
        </w:rPr>
        <w:t>.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enfo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eta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,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describ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capítulo</w:t>
      </w:r>
      <w:r w:rsidRPr="00D85FB4">
        <w:rPr>
          <w:lang w:val="es-EC"/>
        </w:rPr>
        <w:t>,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po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ce 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reque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ir</w:t>
      </w:r>
      <w:r w:rsidRPr="00D85FB4">
        <w:rPr>
          <w:lang w:val="es-EC"/>
        </w:rPr>
        <w:t>án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ú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gr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cierto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2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oceso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 xml:space="preserve">án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satisfactori</w:t>
      </w:r>
      <w:r w:rsidRPr="00D85FB4">
        <w:rPr>
          <w:lang w:val="es-EC"/>
        </w:rPr>
        <w:t>am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,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pue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grars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vin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ular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co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traba</w:t>
      </w:r>
      <w:r w:rsidRPr="00D85FB4">
        <w:rPr>
          <w:lang w:val="es-EC"/>
        </w:rPr>
        <w:t>jo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como corres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a.</w:t>
      </w: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before="77" w:line="278" w:lineRule="auto"/>
        <w:ind w:left="140" w:right="141" w:firstLine="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secci</w:t>
      </w:r>
      <w:r w:rsidRPr="00D85FB4">
        <w:rPr>
          <w:lang w:val="es-EC"/>
        </w:rPr>
        <w:t>ón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ofrecemo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enfoq</w:t>
      </w:r>
      <w:r w:rsidRPr="00D85FB4">
        <w:rPr>
          <w:lang w:val="es-EC"/>
        </w:rPr>
        <w:t>ue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cuatr</w:t>
      </w:r>
      <w:r w:rsidRPr="00D85FB4">
        <w:rPr>
          <w:lang w:val="es-EC"/>
        </w:rPr>
        <w:t>o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eta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enfoque impli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ert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emento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atr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eta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.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motiv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jo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eta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facilita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spacing w:val="1"/>
          <w:lang w:val="es-EC"/>
        </w:rPr>
        <w:t>l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iv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abl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4-</w:t>
      </w:r>
      <w:r w:rsidRPr="00D85FB4">
        <w:rPr>
          <w:lang w:val="es-EC"/>
        </w:rPr>
        <w:t>1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uye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escrip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ge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era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as</w:t>
      </w:r>
      <w:r w:rsidRPr="00D85FB4">
        <w:rPr>
          <w:spacing w:val="-1"/>
          <w:lang w:val="es-EC"/>
        </w:rPr>
        <w:t xml:space="preserve"> cuatr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eta</w:t>
      </w:r>
      <w:r w:rsidRPr="00D85FB4">
        <w:rPr>
          <w:lang w:val="es-EC"/>
        </w:rPr>
        <w:t>pas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incl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idos.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D85FB4" w:rsidRDefault="00D85FB4" w:rsidP="00D85FB4">
      <w:pPr>
        <w:pStyle w:val="Heading4"/>
        <w:kinsoku w:val="0"/>
        <w:overflowPunct w:val="0"/>
        <w:ind w:right="1"/>
        <w:jc w:val="center"/>
        <w:rPr>
          <w:b w:val="0"/>
          <w:bCs w:val="0"/>
        </w:rPr>
      </w:pPr>
      <w:proofErr w:type="spellStart"/>
      <w:r>
        <w:rPr>
          <w:spacing w:val="-1"/>
        </w:rPr>
        <w:t>Eta</w:t>
      </w:r>
      <w:r>
        <w:t>pa</w:t>
      </w:r>
      <w:proofErr w:type="spellEnd"/>
      <w:r>
        <w:rPr>
          <w:spacing w:val="-4"/>
        </w:rPr>
        <w:t xml:space="preserve"> </w:t>
      </w:r>
      <w:r>
        <w:t>1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 w:right="2938"/>
        <w:jc w:val="both"/>
        <w:rPr>
          <w:lang w:val="es-EC"/>
        </w:rPr>
      </w:pP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 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 xml:space="preserve">l —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1.</w:t>
      </w:r>
      <w:r w:rsidRPr="00D85FB4">
        <w:rPr>
          <w:lang w:val="es-EC"/>
        </w:rPr>
        <w:t xml:space="preserve">2 </w:t>
      </w:r>
      <w:r w:rsidRPr="00D85FB4">
        <w:rPr>
          <w:spacing w:val="-1"/>
          <w:lang w:val="es-EC"/>
        </w:rPr>
        <w:t>(i)</w:t>
      </w:r>
    </w:p>
    <w:p w:rsidR="00D85FB4" w:rsidRPr="00D85FB4" w:rsidRDefault="00D85FB4" w:rsidP="00D85FB4">
      <w:pPr>
        <w:kinsoku w:val="0"/>
        <w:overflowPunct w:val="0"/>
        <w:spacing w:before="13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D85FB4">
        <w:rPr>
          <w:spacing w:val="-1"/>
          <w:lang w:val="es-EC"/>
        </w:rPr>
        <w:t>Identifica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 or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 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jec</w:t>
      </w:r>
      <w:r w:rsidRPr="00D85FB4">
        <w:rPr>
          <w:lang w:val="es-EC"/>
        </w:rPr>
        <w:t>ut</w:t>
      </w:r>
      <w:r w:rsidRPr="00D85FB4">
        <w:rPr>
          <w:spacing w:val="-1"/>
          <w:lang w:val="es-EC"/>
        </w:rPr>
        <w:t>iv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respon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 xml:space="preserve">.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ejecuti</w:t>
      </w:r>
      <w:r w:rsidRPr="00D85FB4">
        <w:rPr>
          <w:spacing w:val="2"/>
          <w:lang w:val="es-EC"/>
        </w:rPr>
        <w:t>v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be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tene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com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mínim</w:t>
      </w:r>
      <w:r w:rsidRPr="00D85FB4">
        <w:rPr>
          <w:lang w:val="es-EC"/>
        </w:rPr>
        <w:t>o:</w:t>
      </w:r>
    </w:p>
    <w:p w:rsidR="00D85FB4" w:rsidRPr="00D85FB4" w:rsidRDefault="00D85FB4" w:rsidP="00D85FB4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40"/>
        <w:jc w:val="both"/>
        <w:rPr>
          <w:lang w:val="es-EC"/>
        </w:rPr>
      </w:pP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no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,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ante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SS</w:t>
      </w:r>
      <w:r w:rsidRPr="00D85FB4">
        <w:rPr>
          <w:lang w:val="es-EC"/>
        </w:rPr>
        <w:t xml:space="preserve">P </w:t>
      </w:r>
      <w:r w:rsidRPr="00D85FB4">
        <w:rPr>
          <w:spacing w:val="-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tod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2"/>
          <w:lang w:val="es-EC"/>
        </w:rPr>
        <w:t>c</w:t>
      </w:r>
      <w:r w:rsidRPr="00D85FB4">
        <w:rPr>
          <w:spacing w:val="-1"/>
          <w:lang w:val="es-EC"/>
        </w:rPr>
        <w:t>ep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 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Estado;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ind w:left="1940"/>
        <w:rPr>
          <w:lang w:val="es-EC"/>
        </w:rPr>
      </w:pP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ma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recur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hum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c</w:t>
      </w:r>
      <w:r w:rsidRPr="00D85FB4">
        <w:rPr>
          <w:lang w:val="es-EC"/>
        </w:rPr>
        <w:t>on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ap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SSP;</w:t>
      </w:r>
    </w:p>
    <w:p w:rsidR="00D85FB4" w:rsidRPr="00D85FB4" w:rsidRDefault="00D85FB4" w:rsidP="00D85FB4">
      <w:pPr>
        <w:kinsoku w:val="0"/>
        <w:overflowPunct w:val="0"/>
        <w:spacing w:before="13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40"/>
        </w:tabs>
        <w:kinsoku w:val="0"/>
        <w:overflowPunct w:val="0"/>
        <w:ind w:left="1940"/>
        <w:rPr>
          <w:lang w:val="es-EC"/>
        </w:rPr>
      </w:pP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 xml:space="preserve">d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ma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finan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ier</w:t>
      </w:r>
      <w:r w:rsidRPr="00D85FB4">
        <w:rPr>
          <w:lang w:val="es-EC"/>
        </w:rPr>
        <w:t>os</w:t>
      </w:r>
      <w:r w:rsidRPr="00D85FB4">
        <w:rPr>
          <w:spacing w:val="-1"/>
          <w:lang w:val="es-EC"/>
        </w:rPr>
        <w:t xml:space="preserve"> importante</w:t>
      </w:r>
      <w:r w:rsidRPr="00D85FB4">
        <w:rPr>
          <w:lang w:val="es-EC"/>
        </w:rPr>
        <w:t xml:space="preserve">s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el</w:t>
      </w:r>
      <w:r w:rsidRPr="00D85FB4">
        <w:rPr>
          <w:spacing w:val="-2"/>
          <w:lang w:val="es-EC"/>
        </w:rPr>
        <w:t>a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c</w:t>
      </w:r>
      <w:r w:rsidRPr="00D85FB4">
        <w:rPr>
          <w:lang w:val="es-EC"/>
        </w:rPr>
        <w:t xml:space="preserve">on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era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SSP;</w:t>
      </w:r>
    </w:p>
    <w:p w:rsidR="00D85FB4" w:rsidRPr="00D85FB4" w:rsidRDefault="00D85FB4" w:rsidP="00D85FB4">
      <w:pPr>
        <w:kinsoku w:val="0"/>
        <w:overflowPunct w:val="0"/>
        <w:spacing w:before="14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43"/>
        <w:jc w:val="both"/>
        <w:rPr>
          <w:lang w:val="es-EC"/>
        </w:rPr>
      </w:pPr>
      <w:r w:rsidRPr="00D85FB4">
        <w:rPr>
          <w:spacing w:val="-1"/>
          <w:lang w:val="es-EC"/>
        </w:rPr>
        <w:t>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certificac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vig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 xml:space="preserve">al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der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 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;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y</w:t>
      </w:r>
    </w:p>
    <w:p w:rsidR="00D85FB4" w:rsidRPr="00D85FB4" w:rsidRDefault="00D85FB4" w:rsidP="00D85FB4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40"/>
        </w:tabs>
        <w:kinsoku w:val="0"/>
        <w:overflowPunct w:val="0"/>
        <w:ind w:left="1940"/>
        <w:rPr>
          <w:lang w:val="es-EC"/>
        </w:rPr>
      </w:pP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tema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 xml:space="preserve">s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 xml:space="preserve">P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kinsoku w:val="0"/>
        <w:overflowPunct w:val="0"/>
        <w:spacing w:before="13" w:line="240" w:lineRule="exact"/>
        <w:rPr>
          <w:lang w:val="es-EC"/>
        </w:rPr>
      </w:pPr>
      <w:bookmarkStart w:id="0" w:name="_GoBack"/>
      <w:bookmarkEnd w:id="0"/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38"/>
        <w:jc w:val="both"/>
        <w:rPr>
          <w:lang w:val="es-EC"/>
        </w:rPr>
      </w:pP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equip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plementació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equip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poners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representante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de la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aria</w:t>
      </w:r>
      <w:r w:rsidRPr="00D85FB4">
        <w:rPr>
          <w:lang w:val="es-EC"/>
        </w:rPr>
        <w:t>s y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trativa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av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rt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Est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ip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ulsa</w:t>
      </w:r>
      <w:r w:rsidRPr="00D85FB4">
        <w:rPr>
          <w:lang w:val="es-EC"/>
        </w:rPr>
        <w:t>r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des</w:t>
      </w:r>
      <w:r w:rsidRPr="00D85FB4">
        <w:rPr>
          <w:lang w:val="es-EC"/>
        </w:rPr>
        <w:t>de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etap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f</w:t>
      </w:r>
      <w:r w:rsidRPr="00D85FB4">
        <w:rPr>
          <w:spacing w:val="-1"/>
          <w:lang w:val="es-EC"/>
        </w:rPr>
        <w:t>icaci</w:t>
      </w:r>
      <w:r w:rsidRPr="00D85FB4">
        <w:rPr>
          <w:lang w:val="es-EC"/>
        </w:rPr>
        <w:t>ón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ast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fina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 xml:space="preserve">ión. </w:t>
      </w:r>
      <w:r w:rsidRPr="008A2B9A">
        <w:rPr>
          <w:spacing w:val="-1"/>
          <w:highlight w:val="yellow"/>
          <w:lang w:val="es-EC"/>
        </w:rPr>
        <w:t>L</w:t>
      </w:r>
      <w:r w:rsidRPr="008A2B9A">
        <w:rPr>
          <w:highlight w:val="yellow"/>
          <w:lang w:val="es-EC"/>
        </w:rPr>
        <w:t>a</w:t>
      </w:r>
      <w:r w:rsidRPr="008A2B9A">
        <w:rPr>
          <w:spacing w:val="36"/>
          <w:highlight w:val="yellow"/>
          <w:lang w:val="es-EC"/>
        </w:rPr>
        <w:t xml:space="preserve"> </w:t>
      </w:r>
      <w:r w:rsidRPr="008A2B9A">
        <w:rPr>
          <w:spacing w:val="-1"/>
          <w:highlight w:val="yellow"/>
          <w:lang w:val="es-EC"/>
        </w:rPr>
        <w:t>or</w:t>
      </w:r>
      <w:r w:rsidRPr="008A2B9A">
        <w:rPr>
          <w:highlight w:val="yellow"/>
          <w:lang w:val="es-EC"/>
        </w:rPr>
        <w:t>g</w:t>
      </w:r>
      <w:r w:rsidRPr="008A2B9A">
        <w:rPr>
          <w:spacing w:val="-1"/>
          <w:highlight w:val="yellow"/>
          <w:lang w:val="es-EC"/>
        </w:rPr>
        <w:t>a</w:t>
      </w:r>
      <w:r w:rsidRPr="008A2B9A">
        <w:rPr>
          <w:highlight w:val="yellow"/>
          <w:lang w:val="es-EC"/>
        </w:rPr>
        <w:t>n</w:t>
      </w:r>
      <w:r w:rsidRPr="008A2B9A">
        <w:rPr>
          <w:spacing w:val="-1"/>
          <w:highlight w:val="yellow"/>
          <w:lang w:val="es-EC"/>
        </w:rPr>
        <w:t>izac</w:t>
      </w:r>
      <w:r w:rsidRPr="008A2B9A">
        <w:rPr>
          <w:highlight w:val="yellow"/>
          <w:lang w:val="es-EC"/>
        </w:rPr>
        <w:t>i</w:t>
      </w:r>
      <w:r w:rsidRPr="008A2B9A">
        <w:rPr>
          <w:spacing w:val="-1"/>
          <w:highlight w:val="yellow"/>
          <w:lang w:val="es-EC"/>
        </w:rPr>
        <w:t>ó</w:t>
      </w:r>
      <w:r w:rsidRPr="008A2B9A">
        <w:rPr>
          <w:highlight w:val="yellow"/>
          <w:lang w:val="es-EC"/>
        </w:rPr>
        <w:t>n</w:t>
      </w:r>
      <w:r w:rsidRPr="008A2B9A">
        <w:rPr>
          <w:spacing w:val="37"/>
          <w:highlight w:val="yellow"/>
          <w:lang w:val="es-EC"/>
        </w:rPr>
        <w:t xml:space="preserve"> </w:t>
      </w:r>
      <w:r w:rsidRPr="008A2B9A">
        <w:rPr>
          <w:spacing w:val="-1"/>
          <w:highlight w:val="yellow"/>
          <w:lang w:val="es-EC"/>
        </w:rPr>
        <w:t>a</w:t>
      </w:r>
      <w:r w:rsidRPr="008A2B9A">
        <w:rPr>
          <w:highlight w:val="yellow"/>
          <w:lang w:val="es-EC"/>
        </w:rPr>
        <w:t>p</w:t>
      </w:r>
      <w:r w:rsidRPr="008A2B9A">
        <w:rPr>
          <w:spacing w:val="-1"/>
          <w:highlight w:val="yellow"/>
          <w:lang w:val="es-EC"/>
        </w:rPr>
        <w:t>o</w:t>
      </w:r>
      <w:r w:rsidRPr="008A2B9A">
        <w:rPr>
          <w:highlight w:val="yellow"/>
          <w:lang w:val="es-EC"/>
        </w:rPr>
        <w:t>d</w:t>
      </w:r>
      <w:r w:rsidRPr="008A2B9A">
        <w:rPr>
          <w:spacing w:val="-1"/>
          <w:highlight w:val="yellow"/>
          <w:lang w:val="es-EC"/>
        </w:rPr>
        <w:t>er</w:t>
      </w:r>
      <w:r w:rsidRPr="008A2B9A">
        <w:rPr>
          <w:highlight w:val="yellow"/>
          <w:lang w:val="es-EC"/>
        </w:rPr>
        <w:t>a</w:t>
      </w:r>
      <w:r w:rsidRPr="008A2B9A">
        <w:rPr>
          <w:spacing w:val="-1"/>
          <w:highlight w:val="yellow"/>
          <w:lang w:val="es-EC"/>
        </w:rPr>
        <w:t>d</w:t>
      </w:r>
      <w:r w:rsidRPr="008A2B9A">
        <w:rPr>
          <w:highlight w:val="yellow"/>
          <w:lang w:val="es-EC"/>
        </w:rPr>
        <w:t>a</w:t>
      </w:r>
      <w:r w:rsidRPr="008A2B9A">
        <w:rPr>
          <w:spacing w:val="38"/>
          <w:highlight w:val="yellow"/>
          <w:lang w:val="es-EC"/>
        </w:rPr>
        <w:t xml:space="preserve"> </w:t>
      </w:r>
      <w:r w:rsidRPr="008A2B9A">
        <w:rPr>
          <w:spacing w:val="-1"/>
          <w:highlight w:val="yellow"/>
          <w:lang w:val="es-EC"/>
        </w:rPr>
        <w:t>de</w:t>
      </w:r>
      <w:r w:rsidRPr="008A2B9A">
        <w:rPr>
          <w:highlight w:val="yellow"/>
          <w:lang w:val="es-EC"/>
        </w:rPr>
        <w:t>l</w:t>
      </w:r>
      <w:r w:rsidRPr="008A2B9A">
        <w:rPr>
          <w:spacing w:val="36"/>
          <w:highlight w:val="yellow"/>
          <w:lang w:val="es-EC"/>
        </w:rPr>
        <w:t xml:space="preserve"> </w:t>
      </w:r>
      <w:r w:rsidRPr="008A2B9A">
        <w:rPr>
          <w:spacing w:val="-1"/>
          <w:highlight w:val="yellow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37"/>
          <w:lang w:val="es-EC"/>
        </w:rPr>
        <w:t xml:space="preserve"> </w:t>
      </w:r>
      <w:r w:rsidRPr="0077543A">
        <w:rPr>
          <w:spacing w:val="-1"/>
          <w:highlight w:val="yellow"/>
          <w:lang w:val="es-EC"/>
        </w:rPr>
        <w:t>j</w:t>
      </w:r>
      <w:r w:rsidRPr="0077543A">
        <w:rPr>
          <w:highlight w:val="yellow"/>
          <w:lang w:val="es-EC"/>
        </w:rPr>
        <w:t>u</w:t>
      </w:r>
      <w:r w:rsidRPr="0077543A">
        <w:rPr>
          <w:spacing w:val="-1"/>
          <w:highlight w:val="yellow"/>
          <w:lang w:val="es-EC"/>
        </w:rPr>
        <w:t>nt</w:t>
      </w:r>
      <w:r w:rsidRPr="0077543A">
        <w:rPr>
          <w:highlight w:val="yellow"/>
          <w:lang w:val="es-EC"/>
        </w:rPr>
        <w:t>o</w:t>
      </w:r>
      <w:r w:rsidRPr="0077543A">
        <w:rPr>
          <w:spacing w:val="37"/>
          <w:highlight w:val="yellow"/>
          <w:lang w:val="es-EC"/>
        </w:rPr>
        <w:t xml:space="preserve"> </w:t>
      </w:r>
      <w:r w:rsidRPr="0077543A">
        <w:rPr>
          <w:spacing w:val="-1"/>
          <w:highlight w:val="yellow"/>
          <w:lang w:val="es-EC"/>
        </w:rPr>
        <w:t>co</w:t>
      </w:r>
      <w:r w:rsidRPr="0077543A">
        <w:rPr>
          <w:highlight w:val="yellow"/>
          <w:lang w:val="es-EC"/>
        </w:rPr>
        <w:t>n</w:t>
      </w:r>
      <w:r w:rsidRPr="0077543A">
        <w:rPr>
          <w:spacing w:val="36"/>
          <w:highlight w:val="yellow"/>
          <w:lang w:val="es-EC"/>
        </w:rPr>
        <w:t xml:space="preserve"> </w:t>
      </w:r>
      <w:r w:rsidRPr="0077543A">
        <w:rPr>
          <w:highlight w:val="yellow"/>
          <w:lang w:val="es-EC"/>
        </w:rPr>
        <w:t>el</w:t>
      </w:r>
      <w:r w:rsidRPr="0077543A">
        <w:rPr>
          <w:spacing w:val="39"/>
          <w:highlight w:val="yellow"/>
          <w:lang w:val="es-EC"/>
        </w:rPr>
        <w:t xml:space="preserve"> </w:t>
      </w:r>
      <w:r w:rsidRPr="0077543A">
        <w:rPr>
          <w:highlight w:val="yellow"/>
          <w:lang w:val="es-EC"/>
        </w:rPr>
        <w:t>d</w:t>
      </w:r>
      <w:r w:rsidRPr="0077543A">
        <w:rPr>
          <w:spacing w:val="-1"/>
          <w:highlight w:val="yellow"/>
          <w:lang w:val="es-EC"/>
        </w:rPr>
        <w:t>eparta</w:t>
      </w:r>
      <w:r w:rsidRPr="0077543A">
        <w:rPr>
          <w:spacing w:val="1"/>
          <w:highlight w:val="yellow"/>
          <w:lang w:val="es-EC"/>
        </w:rPr>
        <w:t>m</w:t>
      </w:r>
      <w:r w:rsidRPr="0077543A">
        <w:rPr>
          <w:spacing w:val="-1"/>
          <w:highlight w:val="yellow"/>
          <w:lang w:val="es-EC"/>
        </w:rPr>
        <w:t>ento/o</w:t>
      </w:r>
      <w:r w:rsidRPr="0077543A">
        <w:rPr>
          <w:spacing w:val="1"/>
          <w:highlight w:val="yellow"/>
          <w:lang w:val="es-EC"/>
        </w:rPr>
        <w:t>f</w:t>
      </w:r>
      <w:r w:rsidRPr="0077543A">
        <w:rPr>
          <w:spacing w:val="-1"/>
          <w:highlight w:val="yellow"/>
          <w:lang w:val="es-EC"/>
        </w:rPr>
        <w:t>icin</w:t>
      </w:r>
      <w:r w:rsidRPr="0077543A">
        <w:rPr>
          <w:highlight w:val="yellow"/>
          <w:lang w:val="es-EC"/>
        </w:rPr>
        <w:t>a</w:t>
      </w:r>
      <w:r w:rsidRPr="0077543A">
        <w:rPr>
          <w:spacing w:val="37"/>
          <w:highlight w:val="yellow"/>
          <w:lang w:val="es-EC"/>
        </w:rPr>
        <w:t xml:space="preserve"> </w:t>
      </w:r>
      <w:r w:rsidRPr="0077543A">
        <w:rPr>
          <w:spacing w:val="1"/>
          <w:highlight w:val="yellow"/>
          <w:lang w:val="es-EC"/>
        </w:rPr>
        <w:t>r</w:t>
      </w:r>
      <w:r w:rsidRPr="0077543A">
        <w:rPr>
          <w:spacing w:val="-1"/>
          <w:highlight w:val="yellow"/>
          <w:lang w:val="es-EC"/>
        </w:rPr>
        <w:t>esp</w:t>
      </w:r>
      <w:r w:rsidRPr="0077543A">
        <w:rPr>
          <w:highlight w:val="yellow"/>
          <w:lang w:val="es-EC"/>
        </w:rPr>
        <w:t>o</w:t>
      </w:r>
      <w:r w:rsidRPr="0077543A">
        <w:rPr>
          <w:spacing w:val="-1"/>
          <w:highlight w:val="yellow"/>
          <w:lang w:val="es-EC"/>
        </w:rPr>
        <w:t>n</w:t>
      </w:r>
      <w:r w:rsidRPr="0077543A">
        <w:rPr>
          <w:spacing w:val="1"/>
          <w:highlight w:val="yellow"/>
          <w:lang w:val="es-EC"/>
        </w:rPr>
        <w:t>s</w:t>
      </w:r>
      <w:r w:rsidRPr="0077543A">
        <w:rPr>
          <w:spacing w:val="-1"/>
          <w:highlight w:val="yellow"/>
          <w:lang w:val="es-EC"/>
        </w:rPr>
        <w:t>ab</w:t>
      </w:r>
      <w:r w:rsidRPr="0077543A">
        <w:rPr>
          <w:highlight w:val="yellow"/>
          <w:lang w:val="es-EC"/>
        </w:rPr>
        <w:t>l</w:t>
      </w:r>
      <w:r w:rsidRPr="0077543A">
        <w:rPr>
          <w:spacing w:val="-1"/>
          <w:highlight w:val="yellow"/>
          <w:lang w:val="es-EC"/>
        </w:rPr>
        <w:t>e</w:t>
      </w:r>
      <w:r w:rsidRPr="0077543A">
        <w:rPr>
          <w:highlight w:val="yellow"/>
          <w:lang w:val="es-EC"/>
        </w:rPr>
        <w:t>s</w:t>
      </w:r>
      <w:r w:rsidRPr="0077543A">
        <w:rPr>
          <w:spacing w:val="36"/>
          <w:highlight w:val="yellow"/>
          <w:lang w:val="es-EC"/>
        </w:rPr>
        <w:t xml:space="preserve"> </w:t>
      </w:r>
      <w:r w:rsidRPr="0077543A">
        <w:rPr>
          <w:spacing w:val="-1"/>
          <w:highlight w:val="yellow"/>
          <w:lang w:val="es-EC"/>
        </w:rPr>
        <w:t>d</w:t>
      </w:r>
      <w:r w:rsidRPr="0077543A">
        <w:rPr>
          <w:highlight w:val="yellow"/>
          <w:lang w:val="es-EC"/>
        </w:rPr>
        <w:t>e</w:t>
      </w:r>
      <w:r w:rsidRPr="0077543A">
        <w:rPr>
          <w:spacing w:val="37"/>
          <w:highlight w:val="yellow"/>
          <w:lang w:val="es-EC"/>
        </w:rPr>
        <w:t xml:space="preserve"> </w:t>
      </w:r>
      <w:r w:rsidRPr="0077543A">
        <w:rPr>
          <w:highlight w:val="yellow"/>
          <w:lang w:val="es-EC"/>
        </w:rPr>
        <w:t xml:space="preserve">la </w:t>
      </w:r>
      <w:r w:rsidRPr="0077543A">
        <w:rPr>
          <w:spacing w:val="-1"/>
          <w:highlight w:val="yellow"/>
          <w:lang w:val="es-EC"/>
        </w:rPr>
        <w:t>administració</w:t>
      </w:r>
      <w:r w:rsidRPr="0077543A">
        <w:rPr>
          <w:highlight w:val="yellow"/>
          <w:lang w:val="es-EC"/>
        </w:rPr>
        <w:t>n</w:t>
      </w:r>
      <w:r w:rsidRPr="0077543A">
        <w:rPr>
          <w:spacing w:val="43"/>
          <w:highlight w:val="yellow"/>
          <w:lang w:val="es-EC"/>
        </w:rPr>
        <w:t xml:space="preserve"> </w:t>
      </w:r>
      <w:r w:rsidRPr="0077543A">
        <w:rPr>
          <w:spacing w:val="-1"/>
          <w:highlight w:val="yellow"/>
          <w:lang w:val="es-EC"/>
        </w:rPr>
        <w:t>de</w:t>
      </w:r>
      <w:r w:rsidRPr="0077543A">
        <w:rPr>
          <w:highlight w:val="yellow"/>
          <w:lang w:val="es-EC"/>
        </w:rPr>
        <w:t>l</w:t>
      </w:r>
      <w:r w:rsidRPr="0077543A">
        <w:rPr>
          <w:spacing w:val="44"/>
          <w:highlight w:val="yellow"/>
          <w:lang w:val="es-EC"/>
        </w:rPr>
        <w:t xml:space="preserve"> </w:t>
      </w:r>
      <w:r w:rsidRPr="0077543A">
        <w:rPr>
          <w:spacing w:val="-1"/>
          <w:highlight w:val="yellow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toma</w:t>
      </w:r>
      <w:r w:rsidRPr="00D85FB4">
        <w:rPr>
          <w:lang w:val="es-EC"/>
        </w:rPr>
        <w:t>r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ro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quip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implemen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ació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lueg</w:t>
      </w:r>
      <w:r w:rsidRPr="00D85FB4">
        <w:rPr>
          <w:lang w:val="es-EC"/>
        </w:rPr>
        <w:t>o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la 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.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Otra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funcione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</w:t>
      </w:r>
      <w:r w:rsidRPr="00D85FB4">
        <w:rPr>
          <w:lang w:val="es-EC"/>
        </w:rPr>
        <w:t>po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in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uir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entr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otros:</w:t>
      </w:r>
    </w:p>
    <w:p w:rsidR="00D85FB4" w:rsidRPr="00D85FB4" w:rsidRDefault="00D85FB4" w:rsidP="00D85FB4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ind w:left="1940"/>
        <w:rPr>
          <w:lang w:val="es-EC"/>
        </w:rPr>
      </w:pPr>
      <w:r w:rsidRPr="00D85FB4">
        <w:rPr>
          <w:spacing w:val="-1"/>
          <w:lang w:val="es-EC"/>
        </w:rPr>
        <w:t>coor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ina</w:t>
      </w:r>
      <w:r w:rsidRPr="00D85FB4">
        <w:rPr>
          <w:lang w:val="es-EC"/>
        </w:rPr>
        <w:t>r el</w:t>
      </w:r>
      <w:r w:rsidRPr="00D85FB4">
        <w:rPr>
          <w:spacing w:val="-1"/>
          <w:lang w:val="es-EC"/>
        </w:rPr>
        <w:t xml:space="preserve"> 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oces</w:t>
      </w:r>
      <w:r w:rsidRPr="00D85FB4">
        <w:rPr>
          <w:lang w:val="es-EC"/>
        </w:rPr>
        <w:t>o de</w:t>
      </w:r>
      <w:r w:rsidRPr="00D85FB4">
        <w:rPr>
          <w:spacing w:val="-1"/>
          <w:lang w:val="es-EC"/>
        </w:rPr>
        <w:t xml:space="preserve"> 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ál</w:t>
      </w:r>
      <w:r w:rsidRPr="00D85FB4">
        <w:rPr>
          <w:lang w:val="es-EC"/>
        </w:rPr>
        <w:t>is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bre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has;</w:t>
      </w:r>
    </w:p>
    <w:p w:rsidR="00D85FB4" w:rsidRPr="00D85FB4" w:rsidRDefault="00D85FB4" w:rsidP="00D85FB4">
      <w:pPr>
        <w:kinsoku w:val="0"/>
        <w:overflowPunct w:val="0"/>
        <w:spacing w:before="13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40"/>
        </w:tabs>
        <w:kinsoku w:val="0"/>
        <w:overflowPunct w:val="0"/>
        <w:ind w:left="1940" w:hanging="361"/>
        <w:rPr>
          <w:lang w:val="es-EC"/>
        </w:rPr>
      </w:pP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olla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pla</w:t>
      </w:r>
      <w:r w:rsidRPr="00D85FB4">
        <w:rPr>
          <w:lang w:val="es-EC"/>
        </w:rPr>
        <w:t>n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de implementación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SSP;</w:t>
      </w:r>
    </w:p>
    <w:p w:rsidR="00D85FB4" w:rsidRPr="00D85FB4" w:rsidRDefault="00D85FB4" w:rsidP="00D85FB4">
      <w:pPr>
        <w:kinsoku w:val="0"/>
        <w:overflowPunct w:val="0"/>
        <w:spacing w:before="13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42"/>
        <w:jc w:val="both"/>
        <w:rPr>
          <w:lang w:val="es-EC"/>
        </w:rPr>
      </w:pP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capacitac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adec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ex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técnic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equi</w:t>
      </w:r>
      <w:r w:rsidRPr="00D85FB4">
        <w:rPr>
          <w:lang w:val="es-EC"/>
        </w:rPr>
        <w:t>po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er un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efica</w:t>
      </w:r>
      <w:r w:rsidRPr="00D85FB4">
        <w:rPr>
          <w:lang w:val="es-EC"/>
        </w:rPr>
        <w:t xml:space="preserve">z de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SS</w:t>
      </w:r>
      <w:r w:rsidRPr="00D85FB4">
        <w:rPr>
          <w:lang w:val="es-EC"/>
        </w:rPr>
        <w:t>P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dos;</w:t>
      </w:r>
    </w:p>
    <w:p w:rsidR="00D85FB4" w:rsidRPr="00D85FB4" w:rsidRDefault="00D85FB4" w:rsidP="00D85FB4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40"/>
        </w:tabs>
        <w:kinsoku w:val="0"/>
        <w:overflowPunct w:val="0"/>
        <w:spacing w:line="278" w:lineRule="auto"/>
        <w:ind w:left="1940" w:right="141"/>
        <w:jc w:val="both"/>
        <w:rPr>
          <w:lang w:val="es-EC"/>
        </w:rPr>
      </w:pPr>
      <w:r w:rsidRPr="00D85FB4">
        <w:rPr>
          <w:spacing w:val="-1"/>
          <w:lang w:val="es-EC"/>
        </w:rPr>
        <w:t>controla</w:t>
      </w:r>
      <w:r w:rsidRPr="00D85FB4">
        <w:rPr>
          <w:lang w:val="es-EC"/>
        </w:rPr>
        <w:t>r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notifica</w:t>
      </w:r>
      <w:r w:rsidRPr="00D85FB4">
        <w:rPr>
          <w:lang w:val="es-EC"/>
        </w:rPr>
        <w:t>r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plementació</w:t>
      </w:r>
      <w:r w:rsidRPr="00D85FB4">
        <w:rPr>
          <w:lang w:val="es-EC"/>
        </w:rPr>
        <w:t>n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prop</w:t>
      </w:r>
      <w:r w:rsidRPr="00D85FB4">
        <w:rPr>
          <w:spacing w:val="1"/>
          <w:lang w:val="es-EC"/>
        </w:rPr>
        <w:t>o</w:t>
      </w:r>
      <w:r w:rsidRPr="00D85FB4">
        <w:rPr>
          <w:spacing w:val="-1"/>
          <w:lang w:val="es-EC"/>
        </w:rPr>
        <w:t>rciona</w:t>
      </w:r>
      <w:r w:rsidRPr="00D85FB4">
        <w:rPr>
          <w:lang w:val="es-EC"/>
        </w:rPr>
        <w:t>r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actualizaciones reg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lares</w:t>
      </w:r>
      <w:r w:rsidRPr="00D85FB4">
        <w:rPr>
          <w:lang w:val="es-EC"/>
        </w:rPr>
        <w:t>,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ej</w:t>
      </w:r>
      <w:r w:rsidRPr="00D85FB4">
        <w:rPr>
          <w:spacing w:val="-1"/>
          <w:lang w:val="es-EC"/>
        </w:rPr>
        <w:t>ecutiv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ns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ga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dent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ca</w:t>
      </w:r>
      <w:r w:rsidRPr="00D85FB4">
        <w:rPr>
          <w:lang w:val="es-EC"/>
        </w:rPr>
        <w:t>da</w:t>
      </w:r>
      <w:r w:rsidRPr="00D85FB4">
        <w:rPr>
          <w:spacing w:val="-1"/>
          <w:lang w:val="es-EC"/>
        </w:rPr>
        <w:t xml:space="preserve"> eta</w:t>
      </w:r>
      <w:r w:rsidRPr="00D85FB4">
        <w:rPr>
          <w:lang w:val="es-EC"/>
        </w:rPr>
        <w:t xml:space="preserve">pa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cump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gú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-1"/>
          <w:lang w:val="es-EC"/>
        </w:rPr>
        <w:t xml:space="preserve"> cro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def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</w:t>
      </w:r>
      <w:r w:rsidRPr="00D85FB4">
        <w:rPr>
          <w:lang w:val="es-EC"/>
        </w:rPr>
        <w:t>ar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ejecuc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correct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espec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 xml:space="preserve">on </w:t>
      </w:r>
      <w:r w:rsidRPr="00D85FB4">
        <w:rPr>
          <w:spacing w:val="-1"/>
          <w:lang w:val="es-EC"/>
        </w:rPr>
        <w:t>múltip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ga</w:t>
      </w:r>
      <w:r w:rsidRPr="00D85FB4">
        <w:rPr>
          <w:spacing w:val="-1"/>
          <w:lang w:val="es-EC"/>
        </w:rPr>
        <w:t>nizac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ejecuti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pon</w:t>
      </w:r>
      <w:r w:rsidRPr="00D85FB4">
        <w:rPr>
          <w:spacing w:val="3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ebe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ofrez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 xml:space="preserve">do </w:t>
      </w:r>
      <w:r w:rsidRPr="00D85FB4">
        <w:rPr>
          <w:spacing w:val="-1"/>
          <w:lang w:val="es-EC"/>
        </w:rPr>
        <w:t>ade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 la</w:t>
      </w:r>
      <w:r w:rsidRPr="00D85FB4">
        <w:rPr>
          <w:spacing w:val="-1"/>
          <w:lang w:val="es-EC"/>
        </w:rPr>
        <w:t xml:space="preserve"> autor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-1"/>
          <w:lang w:val="es-EC"/>
        </w:rPr>
        <w:t xml:space="preserve"> 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nistrac</w:t>
      </w:r>
      <w:r w:rsidRPr="00D85FB4">
        <w:rPr>
          <w:lang w:val="es-EC"/>
        </w:rPr>
        <w:t xml:space="preserve">ión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n.</w:t>
      </w: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580" w:right="141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Heading4"/>
        <w:tabs>
          <w:tab w:val="left" w:pos="2780"/>
        </w:tabs>
        <w:kinsoku w:val="0"/>
        <w:overflowPunct w:val="0"/>
        <w:spacing w:before="77"/>
        <w:ind w:left="1748"/>
        <w:rPr>
          <w:b w:val="0"/>
          <w:bCs w:val="0"/>
          <w:lang w:val="es-EC"/>
        </w:rPr>
      </w:pPr>
      <w:r w:rsidRPr="00D85FB4">
        <w:rPr>
          <w:spacing w:val="-1"/>
          <w:lang w:val="es-EC"/>
        </w:rPr>
        <w:t>Tabl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4-1</w:t>
      </w:r>
      <w:r w:rsidRPr="00D85FB4">
        <w:rPr>
          <w:lang w:val="es-EC"/>
        </w:rPr>
        <w:t>.</w:t>
      </w:r>
      <w:r w:rsidRPr="00D85FB4">
        <w:rPr>
          <w:lang w:val="es-EC"/>
        </w:rPr>
        <w:tab/>
      </w:r>
      <w:r w:rsidRPr="00D85FB4">
        <w:rPr>
          <w:spacing w:val="-2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ejempl</w:t>
      </w:r>
      <w:r w:rsidRPr="00D85FB4">
        <w:rPr>
          <w:lang w:val="es-EC"/>
        </w:rPr>
        <w:t>o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spacing w:val="-2"/>
          <w:lang w:val="es-EC"/>
        </w:rPr>
        <w:t>u</w:t>
      </w:r>
      <w:r w:rsidRPr="00D85FB4">
        <w:rPr>
          <w:spacing w:val="-1"/>
          <w:lang w:val="es-EC"/>
        </w:rPr>
        <w:t>atr</w:t>
      </w:r>
      <w:r w:rsidRPr="00D85FB4">
        <w:rPr>
          <w:lang w:val="es-EC"/>
        </w:rPr>
        <w:t>o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eta</w:t>
      </w:r>
      <w:r w:rsidRPr="00D85FB4">
        <w:rPr>
          <w:spacing w:val="1"/>
          <w:lang w:val="es-EC"/>
        </w:rPr>
        <w:t>p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implementació</w:t>
      </w:r>
      <w:r w:rsidRPr="00D85FB4">
        <w:rPr>
          <w:lang w:val="es-EC"/>
        </w:rPr>
        <w:t>n</w:t>
      </w:r>
      <w:r w:rsidRPr="00D85FB4">
        <w:rPr>
          <w:spacing w:val="-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-4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</w:p>
    <w:p w:rsidR="00D85FB4" w:rsidRPr="00D85FB4" w:rsidRDefault="00D85FB4" w:rsidP="00D85FB4">
      <w:pPr>
        <w:kinsoku w:val="0"/>
        <w:overflowPunct w:val="0"/>
        <w:spacing w:before="9" w:line="120" w:lineRule="exact"/>
        <w:rPr>
          <w:sz w:val="12"/>
          <w:szCs w:val="12"/>
          <w:lang w:val="es-EC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</w:tblGrid>
      <w:tr w:rsidR="00D85FB4" w:rsidTr="001F3750">
        <w:trPr>
          <w:trHeight w:hRule="exact" w:val="251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1F3750">
            <w:pPr>
              <w:pStyle w:val="TableParagraph"/>
              <w:kinsoku w:val="0"/>
              <w:overflowPunct w:val="0"/>
              <w:spacing w:before="40"/>
              <w:ind w:left="542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tapa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1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(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1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1F3750">
            <w:pPr>
              <w:pStyle w:val="TableParagraph"/>
              <w:kinsoku w:val="0"/>
              <w:overflowPunct w:val="0"/>
              <w:spacing w:before="40"/>
              <w:ind w:left="542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tapa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(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1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1F3750">
            <w:pPr>
              <w:pStyle w:val="TableParagraph"/>
              <w:kinsoku w:val="0"/>
              <w:overflowPunct w:val="0"/>
              <w:spacing w:before="40"/>
              <w:ind w:left="542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tapa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3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(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2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4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1F3750">
            <w:pPr>
              <w:pStyle w:val="TableParagraph"/>
              <w:kinsoku w:val="0"/>
              <w:overflowPunct w:val="0"/>
              <w:spacing w:before="40"/>
              <w:ind w:left="542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tapa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4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(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2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4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i/>
                <w:iCs/>
                <w:sz w:val="15"/>
                <w:szCs w:val="15"/>
              </w:rPr>
              <w:t>)</w:t>
            </w:r>
          </w:p>
        </w:tc>
      </w:tr>
      <w:tr w:rsidR="00D85FB4" w:rsidRPr="0077543A" w:rsidTr="001F3750">
        <w:trPr>
          <w:trHeight w:hRule="exact" w:val="10451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D85FB4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kinsoku w:val="0"/>
              <w:overflowPunct w:val="0"/>
              <w:spacing w:before="40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1.2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i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):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6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45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f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z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 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j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le;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6"/>
              </w:numPr>
              <w:tabs>
                <w:tab w:val="left" w:pos="637"/>
              </w:tabs>
              <w:kinsoku w:val="0"/>
              <w:overflowPunct w:val="0"/>
              <w:spacing w:line="277" w:lineRule="auto"/>
              <w:ind w:left="637" w:right="80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qu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de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ple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ció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SSP;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" w:line="120" w:lineRule="exact"/>
              <w:rPr>
                <w:sz w:val="12"/>
                <w:szCs w:val="12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6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304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z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ná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 br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h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SSP;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0" w:line="110" w:lineRule="exact"/>
              <w:rPr>
                <w:sz w:val="11"/>
                <w:szCs w:val="11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6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80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r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n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ple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ció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SSP;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6"/>
              </w:numPr>
              <w:tabs>
                <w:tab w:val="left" w:pos="637"/>
              </w:tabs>
              <w:kinsoku w:val="0"/>
              <w:overflowPunct w:val="0"/>
              <w:spacing w:line="277" w:lineRule="auto"/>
              <w:ind w:left="637" w:right="282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 mec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smo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din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SSP;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6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55"/>
              <w:rPr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 la do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SSP</w:t>
            </w:r>
            <w:r w:rsidRPr="00D85FB4">
              <w:rPr>
                <w:rFonts w:ascii="Arial" w:hAnsi="Arial" w:cs="Arial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ia,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 el mar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jo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del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,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us com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 ele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D85FB4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spacing w:before="40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1.1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SSP: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277" w:lineRule="auto"/>
              <w:ind w:left="317" w:right="118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 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tr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ba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j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ati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o.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Default="00D85FB4" w:rsidP="00D85FB4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1.2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ii</w:t>
            </w:r>
            <w:r>
              <w:rPr>
                <w:rFonts w:ascii="Arial" w:hAnsi="Arial" w:cs="Arial"/>
                <w:sz w:val="15"/>
                <w:szCs w:val="15"/>
              </w:rPr>
              <w:t>):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5"/>
              </w:numPr>
              <w:tabs>
                <w:tab w:val="left" w:pos="637"/>
              </w:tabs>
              <w:kinsoku w:val="0"/>
              <w:overflowPunct w:val="0"/>
              <w:spacing w:line="277" w:lineRule="auto"/>
              <w:ind w:left="637" w:right="178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f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ar,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ef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nir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 do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 re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ili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la ge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5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8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def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ume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ar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 pol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í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los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je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os de la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al del 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spacing w:before="6" w:line="320" w:lineRule="exact"/>
              <w:ind w:left="317" w:right="374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1.3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SSP:</w:t>
            </w:r>
            <w:r w:rsidRPr="00D85FB4">
              <w:rPr>
                <w:rFonts w:ascii="Arial" w:hAnsi="Arial" w:cs="Arial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68" w:lineRule="exact"/>
              <w:ind w:left="31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8"/>
              <w:ind w:left="317"/>
              <w:rPr>
                <w:rFonts w:ascii="Arial" w:hAnsi="Arial" w:cs="Arial"/>
                <w:sz w:val="15"/>
                <w:szCs w:val="15"/>
                <w:lang w:val="es-EC"/>
              </w:rPr>
            </w:pPr>
            <w:proofErr w:type="gram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inc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proofErr w:type="gramEnd"/>
            <w:r w:rsidRPr="00D85FB4">
              <w:rPr>
                <w:rFonts w:ascii="Arial" w:hAnsi="Arial" w:cs="Arial"/>
                <w:spacing w:val="-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spacing w:before="6" w:line="312" w:lineRule="exact"/>
              <w:ind w:left="317" w:right="124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1.4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(i):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gis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n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line="169" w:lineRule="exact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cum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limi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an</w:t>
            </w:r>
            <w:r>
              <w:rPr>
                <w:rFonts w:ascii="Arial" w:hAnsi="Arial" w:cs="Arial"/>
                <w:sz w:val="15"/>
                <w:szCs w:val="15"/>
              </w:rPr>
              <w:t>ci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28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5"/>
                <w:szCs w:val="15"/>
              </w:rPr>
              <w:t>bá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proofErr w:type="spellEnd"/>
            <w:proofErr w:type="gramEnd"/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spacing w:line="320" w:lineRule="atLeast"/>
              <w:ind w:left="317" w:right="392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3.1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(i):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uper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isi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8" w:line="277" w:lineRule="auto"/>
              <w:ind w:left="317" w:right="100"/>
              <w:rPr>
                <w:rFonts w:ascii="Arial" w:hAnsi="Arial" w:cs="Arial"/>
                <w:sz w:val="15"/>
                <w:szCs w:val="15"/>
                <w:lang w:val="es-EC"/>
              </w:rPr>
            </w:pPr>
            <w:proofErr w:type="gram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proofErr w:type="gramEnd"/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y 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igilanc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eed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 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icios.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spacing w:before="6" w:line="320" w:lineRule="exact"/>
              <w:ind w:left="317" w:right="392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2.1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(i):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F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acil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tar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promo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67" w:lineRule="exact"/>
              <w:ind w:left="31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a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8"/>
              <w:ind w:left="317"/>
              <w:rPr>
                <w:lang w:val="es-EC"/>
              </w:rPr>
            </w:pPr>
            <w:proofErr w:type="gram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pro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proofErr w:type="gramEnd"/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icio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D85FB4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kinsoku w:val="0"/>
              <w:overflowPunct w:val="0"/>
              <w:spacing w:before="40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1.4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ii</w:t>
            </w:r>
            <w:r>
              <w:rPr>
                <w:rFonts w:ascii="Arial" w:hAnsi="Arial" w:cs="Arial"/>
                <w:sz w:val="15"/>
                <w:szCs w:val="15"/>
              </w:rPr>
              <w:t>):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278" w:lineRule="auto"/>
              <w:ind w:left="317" w:right="24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romu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gar</w:t>
            </w:r>
            <w:r w:rsidRPr="00D85FB4">
              <w:rPr>
                <w:rFonts w:ascii="Arial" w:hAnsi="Arial" w:cs="Arial"/>
                <w:spacing w:val="-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la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olí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ca/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leg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cu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mplimi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 que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a: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00" w:lineRule="exact"/>
              <w:rPr>
                <w:sz w:val="10"/>
                <w:szCs w:val="10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4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77" w:right="155" w:hanging="360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 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 pro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ser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q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an ba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j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n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fin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que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 y re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an 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iacio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 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proofErr w:type="spell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proofErr w:type="spellEnd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- </w:t>
            </w:r>
            <w:proofErr w:type="spell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nal</w:t>
            </w:r>
            <w:proofErr w:type="spellEnd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 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f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rma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int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4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44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las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Es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int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enir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proofErr w:type="spellStart"/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proofErr w:type="spellEnd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- </w:t>
            </w:r>
            <w:proofErr w:type="spell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nes</w:t>
            </w:r>
            <w:proofErr w:type="spellEnd"/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4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03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 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itar el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ulg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 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 pr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q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an la 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jo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la se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4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220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 pr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ger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f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inf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das 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 not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fi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n 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olun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a/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fi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kinsoku w:val="0"/>
              <w:overflowPunct w:val="0"/>
              <w:spacing w:before="1" w:line="300" w:lineRule="exact"/>
              <w:ind w:left="317" w:right="359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2.1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(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):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r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71" w:lineRule="exact"/>
              <w:ind w:left="31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arm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z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q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q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8" w:line="278" w:lineRule="auto"/>
              <w:ind w:left="317" w:right="118"/>
              <w:rPr>
                <w:rFonts w:ascii="Arial" w:hAnsi="Arial" w:cs="Arial"/>
                <w:sz w:val="15"/>
                <w:szCs w:val="15"/>
                <w:lang w:val="es-EC"/>
              </w:rPr>
            </w:pPr>
            <w:proofErr w:type="gram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proofErr w:type="gramEnd"/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 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eme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ión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de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SMS.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00" w:lineRule="exact"/>
              <w:rPr>
                <w:sz w:val="10"/>
                <w:szCs w:val="10"/>
                <w:lang w:val="es-EC"/>
              </w:rPr>
            </w:pPr>
          </w:p>
          <w:p w:rsidR="00D85FB4" w:rsidRDefault="00D85FB4" w:rsidP="00D85FB4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kinsoku w:val="0"/>
              <w:overflowPunct w:val="0"/>
              <w:ind w:left="317" w:hanging="240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3.2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i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):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4"/>
              </w:numPr>
              <w:tabs>
                <w:tab w:val="left" w:pos="637"/>
              </w:tabs>
              <w:kinsoku w:val="0"/>
              <w:overflowPunct w:val="0"/>
              <w:spacing w:line="277" w:lineRule="auto"/>
              <w:ind w:left="637" w:right="219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emas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re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 int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amb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4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11"/>
              <w:rPr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ndim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 mate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ia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dad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el 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cto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eles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j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eti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os/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Default="00D85FB4" w:rsidP="00D85FB4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kinsoku w:val="0"/>
              <w:overflowPunct w:val="0"/>
              <w:spacing w:before="40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2.2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SSP: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278" w:lineRule="auto"/>
              <w:ind w:left="317" w:right="133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isar 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los ind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ndim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to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eedor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 ser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kinsoku w:val="0"/>
              <w:overflowPunct w:val="0"/>
              <w:spacing w:before="4" w:line="320" w:lineRule="exact"/>
              <w:ind w:left="317" w:right="359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3.1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(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):</w:t>
            </w:r>
            <w:r w:rsidRPr="00D85FB4">
              <w:rPr>
                <w:rFonts w:ascii="Arial" w:hAnsi="Arial" w:cs="Arial"/>
                <w:w w:val="99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los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68" w:lineRule="exact"/>
              <w:ind w:left="31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ind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ndim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to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6" w:line="278" w:lineRule="auto"/>
              <w:ind w:left="317" w:right="133"/>
              <w:rPr>
                <w:rFonts w:ascii="Arial" w:hAnsi="Arial" w:cs="Arial"/>
                <w:sz w:val="15"/>
                <w:szCs w:val="15"/>
                <w:lang w:val="es-EC"/>
              </w:rPr>
            </w:pPr>
            <w:proofErr w:type="gram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proofErr w:type="gramEnd"/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eedor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 ser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gra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a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igilanc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a.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Default="00D85FB4" w:rsidP="00D85FB4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kinsoku w:val="0"/>
              <w:overflowPunct w:val="0"/>
              <w:ind w:left="317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3.2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ii</w:t>
            </w:r>
            <w:r>
              <w:rPr>
                <w:rFonts w:ascii="Arial" w:hAnsi="Arial" w:cs="Arial"/>
                <w:sz w:val="15"/>
                <w:szCs w:val="15"/>
              </w:rPr>
              <w:t>):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3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8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imple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tem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not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fi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n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l 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olunta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/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nf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0" w:line="110" w:lineRule="exact"/>
              <w:rPr>
                <w:sz w:val="11"/>
                <w:szCs w:val="11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3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29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 op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l/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de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ba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j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 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cto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ol del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el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j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eti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os/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s,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ún 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da;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  <w:lang w:val="es-EC"/>
              </w:rPr>
            </w:pPr>
          </w:p>
          <w:p w:rsidR="00D85FB4" w:rsidRPr="00D85FB4" w:rsidRDefault="00D85FB4" w:rsidP="00D85FB4">
            <w:pPr>
              <w:pStyle w:val="ListParagraph"/>
              <w:numPr>
                <w:ilvl w:val="1"/>
                <w:numId w:val="3"/>
              </w:numPr>
              <w:tabs>
                <w:tab w:val="left" w:pos="637"/>
              </w:tabs>
              <w:kinsoku w:val="0"/>
              <w:overflowPunct w:val="0"/>
              <w:spacing w:line="278" w:lineRule="auto"/>
              <w:ind w:left="637" w:right="146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pro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er el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amb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o de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f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ma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 con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eedo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ser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ici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 y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otr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,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ent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llo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s.</w:t>
            </w:r>
          </w:p>
          <w:p w:rsidR="00D85FB4" w:rsidRDefault="00D85FB4" w:rsidP="00D85FB4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kinsoku w:val="0"/>
              <w:overflowPunct w:val="0"/>
              <w:spacing w:before="47"/>
              <w:ind w:left="317" w:hanging="240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3.3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SSP:</w:t>
            </w:r>
          </w:p>
          <w:p w:rsidR="00D85FB4" w:rsidRDefault="00D85FB4" w:rsidP="001F3750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278" w:lineRule="auto"/>
              <w:ind w:left="317" w:right="146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rior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z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nes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 au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í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n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 an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á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 se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 o da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d,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 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da.</w:t>
            </w:r>
          </w:p>
          <w:p w:rsidR="00D85FB4" w:rsidRPr="00D85FB4" w:rsidRDefault="00D85FB4" w:rsidP="00D85FB4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kinsoku w:val="0"/>
              <w:overflowPunct w:val="0"/>
              <w:spacing w:before="6" w:line="320" w:lineRule="exact"/>
              <w:ind w:left="317" w:right="142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Elemen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3.1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del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SSP (iii)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sta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cer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me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is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de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line="167" w:lineRule="exact"/>
              <w:ind w:left="317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re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isión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te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qu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 xml:space="preserve">e 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el</w:t>
            </w:r>
          </w:p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8" w:line="278" w:lineRule="auto"/>
              <w:ind w:left="317" w:right="223"/>
              <w:rPr>
                <w:lang w:val="es-EC"/>
              </w:rPr>
            </w:pP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para</w:t>
            </w:r>
            <w:r w:rsidRPr="00D85FB4">
              <w:rPr>
                <w:rFonts w:ascii="Arial" w:hAnsi="Arial" w:cs="Arial"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nt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iz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ar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la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efi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ia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mej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ra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 xml:space="preserve"> </w:t>
            </w:r>
            <w:proofErr w:type="gramStart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ti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s</w:t>
            </w:r>
            <w:proofErr w:type="gramEnd"/>
            <w:r w:rsidRPr="00D85FB4">
              <w:rPr>
                <w:rFonts w:ascii="Arial" w:hAnsi="Arial" w:cs="Arial"/>
                <w:sz w:val="15"/>
                <w:szCs w:val="15"/>
                <w:lang w:val="es-EC"/>
              </w:rPr>
              <w:t>.</w:t>
            </w:r>
          </w:p>
        </w:tc>
      </w:tr>
      <w:tr w:rsidR="00D85FB4" w:rsidRPr="008A2B9A" w:rsidTr="001F3750">
        <w:trPr>
          <w:trHeight w:hRule="exact" w:val="1177"/>
        </w:trPr>
        <w:tc>
          <w:tcPr>
            <w:tcW w:w="9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FB4" w:rsidRPr="00D85FB4" w:rsidRDefault="00D85FB4" w:rsidP="001F3750">
            <w:pPr>
              <w:pStyle w:val="TableParagraph"/>
              <w:kinsoku w:val="0"/>
              <w:overflowPunct w:val="0"/>
              <w:spacing w:before="23" w:line="160" w:lineRule="exact"/>
              <w:ind w:left="77" w:right="75" w:firstLine="240"/>
              <w:jc w:val="both"/>
              <w:rPr>
                <w:rFonts w:ascii="Arial" w:hAnsi="Arial" w:cs="Arial"/>
                <w:sz w:val="15"/>
                <w:szCs w:val="15"/>
                <w:lang w:val="es-EC"/>
              </w:rPr>
            </w:pP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ota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1.</w:t>
            </w:r>
            <w:r w:rsidR="00025826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-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eme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3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4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.1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4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>.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2</w:t>
            </w:r>
            <w:r w:rsidRPr="00D85FB4">
              <w:rPr>
                <w:rFonts w:ascii="Arial" w:hAnsi="Arial" w:cs="Arial"/>
                <w:i/>
                <w:iCs/>
                <w:spacing w:val="3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pacing w:val="3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(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no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tac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3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SMS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;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pro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SM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3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ex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na;</w:t>
            </w:r>
            <w:r w:rsidRPr="00D85FB4">
              <w:rPr>
                <w:rFonts w:ascii="Arial" w:hAnsi="Arial" w:cs="Arial"/>
                <w:i/>
                <w:iCs/>
                <w:spacing w:val="3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y com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i/>
                <w:iCs/>
                <w:spacing w:val="2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isem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i/>
                <w:iCs/>
                <w:spacing w:val="2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na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y</w:t>
            </w:r>
            <w:r w:rsidRPr="00D85FB4">
              <w:rPr>
                <w:rFonts w:ascii="Arial" w:hAnsi="Arial" w:cs="Arial"/>
                <w:i/>
                <w:iCs/>
                <w:spacing w:val="2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ex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na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2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nf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rma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gu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i/>
                <w:iCs/>
                <w:spacing w:val="2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al)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se</w:t>
            </w:r>
            <w:r w:rsidRPr="00D85FB4">
              <w:rPr>
                <w:rFonts w:ascii="Arial" w:hAnsi="Arial" w:cs="Arial"/>
                <w:i/>
                <w:iCs/>
                <w:spacing w:val="2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lem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an</w:t>
            </w:r>
            <w:r w:rsidRPr="00D85FB4">
              <w:rPr>
                <w:rFonts w:ascii="Arial" w:hAnsi="Arial" w:cs="Arial"/>
                <w:i/>
                <w:iCs/>
                <w:spacing w:val="24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g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v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te</w:t>
            </w:r>
            <w:r w:rsidRPr="00D85FB4">
              <w:rPr>
                <w:rFonts w:ascii="Arial" w:hAnsi="Arial" w:cs="Arial"/>
                <w:i/>
                <w:iCs/>
                <w:spacing w:val="2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2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las 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tap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1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4.</w:t>
            </w:r>
          </w:p>
          <w:p w:rsidR="00D85FB4" w:rsidRPr="00D85FB4" w:rsidRDefault="00D85FB4" w:rsidP="00025826">
            <w:pPr>
              <w:pStyle w:val="TableParagraph"/>
              <w:kinsoku w:val="0"/>
              <w:overflowPunct w:val="0"/>
              <w:spacing w:before="65" w:line="277" w:lineRule="auto"/>
              <w:ind w:left="77" w:right="75" w:firstLine="240"/>
              <w:jc w:val="both"/>
              <w:rPr>
                <w:lang w:val="es-EC"/>
              </w:rPr>
            </w:pP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ota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2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.</w:t>
            </w:r>
            <w:r w:rsidR="00025826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-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pacing w:val="38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ma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i/>
                <w:iCs/>
                <w:spacing w:val="3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iem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38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ra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pa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(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or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jem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lo,</w:t>
            </w:r>
            <w:r w:rsidRPr="00D85FB4">
              <w:rPr>
                <w:rFonts w:ascii="Arial" w:hAnsi="Arial" w:cs="Arial"/>
                <w:i/>
                <w:iCs/>
                <w:spacing w:val="3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12</w:t>
            </w:r>
            <w:r w:rsidRPr="00D85FB4">
              <w:rPr>
                <w:rFonts w:ascii="Arial" w:hAnsi="Arial" w:cs="Arial"/>
                <w:i/>
                <w:iCs/>
                <w:spacing w:val="35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mes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38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la</w:t>
            </w:r>
            <w:r w:rsidRPr="00D85FB4">
              <w:rPr>
                <w:rFonts w:ascii="Arial" w:hAnsi="Arial" w:cs="Arial"/>
                <w:i/>
                <w:iCs/>
                <w:spacing w:val="3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1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)</w:t>
            </w:r>
            <w:r w:rsidRPr="00D85FB4">
              <w:rPr>
                <w:rFonts w:ascii="Arial" w:hAnsi="Arial" w:cs="Arial"/>
                <w:i/>
                <w:iCs/>
                <w:spacing w:val="38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olo</w:t>
            </w:r>
            <w:r w:rsidRPr="00D85FB4">
              <w:rPr>
                <w:rFonts w:ascii="Arial" w:hAnsi="Arial" w:cs="Arial"/>
                <w:i/>
                <w:iCs/>
                <w:spacing w:val="3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un</w:t>
            </w:r>
            <w:r w:rsidRPr="00D85FB4">
              <w:rPr>
                <w:rFonts w:ascii="Arial" w:hAnsi="Arial" w:cs="Arial"/>
                <w:i/>
                <w:iCs/>
                <w:spacing w:val="38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x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ima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o.</w:t>
            </w:r>
            <w:r w:rsidRPr="00D85FB4">
              <w:rPr>
                <w:rFonts w:ascii="Arial" w:hAnsi="Arial" w:cs="Arial"/>
                <w:i/>
                <w:iCs/>
                <w:spacing w:val="36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pacing w:val="37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ío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38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 imple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ó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al</w:t>
            </w:r>
            <w:r w:rsidRPr="00D85FB4">
              <w:rPr>
                <w:rFonts w:ascii="Arial" w:hAnsi="Arial" w:cs="Arial"/>
                <w:i/>
                <w:iCs/>
                <w:spacing w:val="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rá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del</w:t>
            </w:r>
            <w:r w:rsidRPr="00D85FB4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al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/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co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p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eji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ad</w:t>
            </w:r>
            <w:r w:rsidRPr="00D85FB4">
              <w:rPr>
                <w:rFonts w:ascii="Arial" w:hAnsi="Arial" w:cs="Arial"/>
                <w:i/>
                <w:iCs/>
                <w:spacing w:val="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el</w:t>
            </w:r>
            <w:r w:rsidRPr="00D85FB4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te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pacing w:val="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av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ón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un</w:t>
            </w:r>
            <w:r w:rsidRPr="00D85FB4">
              <w:rPr>
                <w:rFonts w:ascii="Arial" w:hAnsi="Arial" w:cs="Arial"/>
                <w:i/>
                <w:iCs/>
                <w:spacing w:val="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ta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o,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as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b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h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a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en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ro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de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c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ada</w:t>
            </w:r>
            <w:r w:rsidRPr="00D85FB4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s-EC"/>
              </w:rPr>
              <w:t xml:space="preserve"> 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me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nto</w:t>
            </w:r>
            <w:r w:rsidRPr="00D85FB4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y la</w:t>
            </w:r>
            <w:r w:rsidRPr="00D85FB4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ct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u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ra</w:t>
            </w:r>
            <w:r w:rsidRPr="00D85FB4">
              <w:rPr>
                <w:rFonts w:ascii="Arial" w:hAnsi="Arial" w:cs="Arial"/>
                <w:i/>
                <w:iCs/>
                <w:spacing w:val="-3"/>
                <w:sz w:val="15"/>
                <w:szCs w:val="15"/>
                <w:lang w:val="es-EC"/>
              </w:rPr>
              <w:t xml:space="preserve"> 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sti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t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uc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o</w:t>
            </w:r>
            <w:r w:rsidRPr="00D85FB4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s-EC"/>
              </w:rPr>
              <w:t>n</w:t>
            </w:r>
            <w:r w:rsidRPr="00D85FB4">
              <w:rPr>
                <w:rFonts w:ascii="Arial" w:hAnsi="Arial" w:cs="Arial"/>
                <w:i/>
                <w:iCs/>
                <w:sz w:val="15"/>
                <w:szCs w:val="15"/>
                <w:lang w:val="es-EC"/>
              </w:rPr>
              <w:t>al.</w:t>
            </w:r>
          </w:p>
        </w:tc>
      </w:tr>
    </w:tbl>
    <w:p w:rsidR="00D85FB4" w:rsidRPr="00D85FB4" w:rsidRDefault="00D85FB4" w:rsidP="00D85FB4">
      <w:pPr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before="77" w:line="278" w:lineRule="auto"/>
        <w:ind w:left="1580" w:right="139"/>
        <w:jc w:val="both"/>
        <w:rPr>
          <w:lang w:val="es-EC"/>
        </w:rPr>
      </w:pPr>
      <w:r w:rsidRPr="00D85FB4">
        <w:rPr>
          <w:spacing w:val="-1"/>
          <w:lang w:val="es-EC"/>
        </w:rPr>
        <w:t>Realiza</w:t>
      </w:r>
      <w:r w:rsidRPr="00D85FB4">
        <w:rPr>
          <w:lang w:val="es-EC"/>
        </w:rPr>
        <w:t>r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análisi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bre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ha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1"/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desarrolla</w:t>
      </w:r>
      <w:r w:rsidRPr="00D85FB4">
        <w:rPr>
          <w:lang w:val="es-EC"/>
        </w:rPr>
        <w:t>r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pla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implementación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del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P,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 xml:space="preserve">se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reali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an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lisi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brec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estruct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exist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,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en compa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A</w:t>
      </w:r>
      <w:r w:rsidRPr="00D85FB4">
        <w:rPr>
          <w:spacing w:val="-1"/>
          <w:lang w:val="es-EC"/>
        </w:rPr>
        <w:t>CI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perm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tir</w:t>
      </w:r>
      <w:r w:rsidRPr="00D85FB4">
        <w:rPr>
          <w:lang w:val="es-EC"/>
        </w:rPr>
        <w:t>á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ú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la existen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adu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z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o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term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lang w:val="es-EC"/>
        </w:rPr>
        <w:t>r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an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lisi</w:t>
      </w:r>
      <w:r w:rsidRPr="00D85FB4">
        <w:rPr>
          <w:lang w:val="es-EC"/>
        </w:rPr>
        <w:t>s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brec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,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es/e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ementos/p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so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identi</w:t>
      </w:r>
      <w:r w:rsidRPr="00D85FB4">
        <w:rPr>
          <w:lang w:val="es-EC"/>
        </w:rPr>
        <w:t>f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falta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te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deficien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junt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 xml:space="preserve">on </w:t>
      </w:r>
      <w:r w:rsidRPr="00D85FB4">
        <w:rPr>
          <w:spacing w:val="-1"/>
          <w:lang w:val="es-EC"/>
        </w:rPr>
        <w:t>aq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ntes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formará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ba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an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ent</w:t>
      </w:r>
      <w:r w:rsidRPr="00D85FB4">
        <w:rPr>
          <w:spacing w:val="-1"/>
          <w:lang w:val="es-EC"/>
        </w:rPr>
        <w:t>ació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spacing w:val="1"/>
          <w:lang w:val="es-EC"/>
        </w:rPr>
        <w:t>P</w:t>
      </w:r>
      <w:r w:rsidRPr="00D85FB4">
        <w:rPr>
          <w:lang w:val="es-EC"/>
        </w:rPr>
        <w:t>.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Apé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7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pod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á </w:t>
      </w:r>
      <w:r w:rsidRPr="00D85FB4">
        <w:rPr>
          <w:spacing w:val="-1"/>
          <w:lang w:val="es-EC"/>
        </w:rPr>
        <w:t>encontra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eje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list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verifica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análisi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brecha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SSP.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</w:pPr>
      <w:r w:rsidRPr="00D85FB4">
        <w:rPr>
          <w:spacing w:val="-1"/>
          <w:lang w:val="es-EC"/>
        </w:rPr>
        <w:t>Desarr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pla</w:t>
      </w:r>
      <w:r w:rsidRPr="00D85FB4">
        <w:rPr>
          <w:lang w:val="es-EC"/>
        </w:rPr>
        <w:t>n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an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servir</w:t>
      </w:r>
      <w:r w:rsidRPr="00D85FB4">
        <w:rPr>
          <w:lang w:val="es-EC"/>
        </w:rPr>
        <w:t>á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uí</w:t>
      </w:r>
      <w:r w:rsidRPr="00D85FB4">
        <w:rPr>
          <w:lang w:val="es-EC"/>
        </w:rPr>
        <w:t>a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br</w:t>
      </w:r>
      <w:r w:rsidRPr="00D85FB4">
        <w:rPr>
          <w:lang w:val="es-EC"/>
        </w:rPr>
        <w:t>e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cóm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á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integ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á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activid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s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stió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2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.</w:t>
      </w:r>
      <w:r w:rsidRPr="00D85FB4">
        <w:rPr>
          <w:spacing w:val="28"/>
          <w:lang w:val="es-EC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pl</w:t>
      </w:r>
      <w:r>
        <w:t xml:space="preserve">an </w:t>
      </w:r>
      <w:proofErr w:type="spellStart"/>
      <w:r>
        <w:rPr>
          <w:spacing w:val="-1"/>
        </w:rPr>
        <w:t>de</w:t>
      </w:r>
      <w:r>
        <w:t>b</w:t>
      </w:r>
      <w:r>
        <w:rPr>
          <w:spacing w:val="-1"/>
        </w:rPr>
        <w:t>e</w:t>
      </w:r>
      <w:proofErr w:type="spellEnd"/>
      <w:r>
        <w:rPr>
          <w:spacing w:val="-1"/>
        </w:rPr>
        <w:t>:</w:t>
      </w:r>
    </w:p>
    <w:p w:rsidR="00D85FB4" w:rsidRDefault="00D85FB4" w:rsidP="00D85FB4">
      <w:pPr>
        <w:kinsoku w:val="0"/>
        <w:overflowPunct w:val="0"/>
        <w:spacing w:before="1" w:line="240" w:lineRule="exact"/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41"/>
        <w:jc w:val="both"/>
        <w:rPr>
          <w:lang w:val="es-EC"/>
        </w:rPr>
      </w:pP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cla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ament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ivid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(e</w:t>
      </w:r>
      <w:r w:rsidRPr="00D85FB4">
        <w:rPr>
          <w:lang w:val="es-EC"/>
        </w:rPr>
        <w:t>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entos/pro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)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rolla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á</w:t>
      </w:r>
      <w:r w:rsidRPr="00D85FB4">
        <w:rPr>
          <w:lang w:val="es-EC"/>
        </w:rPr>
        <w:t>n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án seg</w:t>
      </w:r>
      <w:r w:rsidRPr="00D85FB4">
        <w:rPr>
          <w:lang w:val="es-EC"/>
        </w:rPr>
        <w:t>ún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it</w:t>
      </w:r>
      <w:r w:rsidRPr="00D85FB4">
        <w:rPr>
          <w:lang w:val="es-EC"/>
        </w:rPr>
        <w:t>os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fase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ig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especti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.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activ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an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ul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an</w:t>
      </w:r>
      <w:r w:rsidRPr="00D85FB4">
        <w:rPr>
          <w:lang w:val="es-EC"/>
        </w:rPr>
        <w:t>á</w:t>
      </w:r>
      <w:r w:rsidRPr="00D85FB4">
        <w:rPr>
          <w:spacing w:val="-1"/>
          <w:lang w:val="es-EC"/>
        </w:rPr>
        <w:t>lisi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br</w:t>
      </w:r>
      <w:r w:rsidRPr="00D85FB4">
        <w:rPr>
          <w:lang w:val="es-EC"/>
        </w:rPr>
        <w:t>ec</w:t>
      </w:r>
      <w:r w:rsidRPr="00D85FB4">
        <w:rPr>
          <w:spacing w:val="-1"/>
          <w:lang w:val="es-EC"/>
        </w:rPr>
        <w:t>has</w:t>
      </w:r>
      <w:r w:rsidRPr="00D85FB4">
        <w:rPr>
          <w:lang w:val="es-EC"/>
        </w:rPr>
        <w:t>;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40"/>
        <w:jc w:val="both"/>
        <w:rPr>
          <w:lang w:val="es-EC"/>
        </w:rPr>
      </w:pPr>
      <w:r w:rsidRPr="00D85FB4">
        <w:rPr>
          <w:spacing w:val="-1"/>
          <w:lang w:val="es-EC"/>
        </w:rPr>
        <w:t>determ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cron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gram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alista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inc</w:t>
      </w:r>
      <w:r w:rsidRPr="00D85FB4">
        <w:rPr>
          <w:lang w:val="es-EC"/>
        </w:rPr>
        <w:t>lu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hitos</w:t>
      </w:r>
      <w:r w:rsidRPr="00D85FB4">
        <w:rPr>
          <w:lang w:val="es-EC"/>
        </w:rPr>
        <w:t>,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lang w:val="es-EC"/>
        </w:rPr>
        <w:t>da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activi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pa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Seg</w:t>
      </w:r>
      <w:r w:rsidRPr="00D85FB4">
        <w:rPr>
          <w:spacing w:val="1"/>
          <w:lang w:val="es-EC"/>
        </w:rPr>
        <w:t>ú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tado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comp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an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lem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como un</w:t>
      </w:r>
      <w:r w:rsidRPr="00D85FB4">
        <w:rPr>
          <w:lang w:val="es-EC"/>
        </w:rPr>
        <w:t>a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si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bl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W</w:t>
      </w:r>
      <w:r w:rsidRPr="00D85FB4">
        <w:rPr>
          <w:spacing w:val="-1"/>
          <w:lang w:val="es-EC"/>
        </w:rPr>
        <w:t>ord/Exc</w:t>
      </w:r>
      <w:r w:rsidRPr="00D85FB4">
        <w:rPr>
          <w:lang w:val="es-EC"/>
        </w:rPr>
        <w:t>el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,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fuer</w:t>
      </w:r>
      <w:r w:rsidRPr="00D85FB4">
        <w:rPr>
          <w:lang w:val="es-EC"/>
        </w:rPr>
        <w:t>a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nece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ario</w:t>
      </w:r>
      <w:r w:rsidRPr="00D85FB4">
        <w:rPr>
          <w:lang w:val="es-EC"/>
        </w:rPr>
        <w:t>,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al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usa</w:t>
      </w:r>
      <w:r w:rsidRPr="00D85FB4">
        <w:rPr>
          <w:lang w:val="es-EC"/>
        </w:rPr>
        <w:t>r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30"/>
          <w:lang w:val="es-EC"/>
        </w:rPr>
        <w:t xml:space="preserve"> </w:t>
      </w:r>
      <w:r w:rsidRPr="00D85FB4">
        <w:rPr>
          <w:lang w:val="es-EC"/>
        </w:rPr>
        <w:t>h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amien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estió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pro</w:t>
      </w:r>
      <w:r w:rsidRPr="00D85FB4">
        <w:rPr>
          <w:spacing w:val="-2"/>
          <w:lang w:val="es-EC"/>
        </w:rPr>
        <w:t>y</w:t>
      </w:r>
      <w:r w:rsidRPr="00D85FB4">
        <w:rPr>
          <w:spacing w:val="-1"/>
          <w:lang w:val="es-EC"/>
        </w:rPr>
        <w:t>ectos</w:t>
      </w:r>
      <w:r w:rsidRPr="00D85FB4">
        <w:rPr>
          <w:lang w:val="es-EC"/>
        </w:rPr>
        <w:t>,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diagram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Gantt</w:t>
      </w:r>
      <w:r w:rsidRPr="00D85FB4">
        <w:rPr>
          <w:lang w:val="es-EC"/>
        </w:rPr>
        <w:t>.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Apéndic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7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pod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encontra</w:t>
      </w:r>
      <w:r w:rsidRPr="00D85FB4">
        <w:rPr>
          <w:lang w:val="es-EC"/>
        </w:rPr>
        <w:t>r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un format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muestr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pla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implementació</w:t>
      </w:r>
      <w:r w:rsidRPr="00D85FB4">
        <w:rPr>
          <w:lang w:val="es-EC"/>
        </w:rPr>
        <w:t>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 xml:space="preserve"> bási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un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plataform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coordi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Si n</w:t>
      </w:r>
      <w:r w:rsidRPr="00D85FB4">
        <w:rPr>
          <w:lang w:val="es-EC"/>
        </w:rPr>
        <w:t>o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iste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mecan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coord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spacing w:val="1"/>
          <w:lang w:val="es-EC"/>
        </w:rPr>
        <w:t>P</w:t>
      </w:r>
      <w:r w:rsidRPr="00D85FB4">
        <w:rPr>
          <w:lang w:val="es-EC"/>
        </w:rPr>
        <w:t>,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particip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ntaria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is</w:t>
      </w:r>
      <w:r w:rsidRPr="00D85FB4">
        <w:rPr>
          <w:spacing w:val="-1"/>
          <w:lang w:val="es-EC"/>
        </w:rPr>
        <w:t>trati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iaci</w:t>
      </w:r>
      <w:r w:rsidRPr="00D85FB4">
        <w:rPr>
          <w:lang w:val="es-EC"/>
        </w:rPr>
        <w:t>ón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mecanism</w:t>
      </w:r>
      <w:r w:rsidRPr="00D85FB4">
        <w:rPr>
          <w:lang w:val="es-EC"/>
        </w:rPr>
        <w:t>o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 xml:space="preserve">r </w:t>
      </w:r>
      <w:r w:rsidRPr="00D85FB4">
        <w:rPr>
          <w:spacing w:val="-2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fo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ctori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it</w:t>
      </w:r>
      <w:r w:rsidRPr="00D85FB4">
        <w:rPr>
          <w:lang w:val="es-EC"/>
        </w:rPr>
        <w:t>é.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funció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coord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administració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diver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organi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acione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entaria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admi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istrativa</w:t>
      </w:r>
      <w:r w:rsidRPr="00D85FB4">
        <w:rPr>
          <w:lang w:val="es-EC"/>
        </w:rPr>
        <w:t>s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aviaci</w:t>
      </w:r>
      <w:r w:rsidRPr="00D85FB4">
        <w:rPr>
          <w:spacing w:val="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ntizar</w:t>
      </w:r>
      <w:r w:rsidRPr="00D85FB4">
        <w:rPr>
          <w:lang w:val="es-EC"/>
        </w:rPr>
        <w:t>á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esarr</w:t>
      </w:r>
      <w:r w:rsidRPr="00D85FB4">
        <w:rPr>
          <w:lang w:val="es-EC"/>
        </w:rPr>
        <w:t>ol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,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isi</w:t>
      </w:r>
      <w:r w:rsidRPr="00D85FB4">
        <w:rPr>
          <w:lang w:val="es-EC"/>
        </w:rPr>
        <w:t>ón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creac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lítica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8"/>
          <w:lang w:val="es-EC"/>
        </w:rPr>
        <w:t xml:space="preserve"> </w:t>
      </w:r>
      <w:r w:rsidRPr="00D85FB4">
        <w:rPr>
          <w:spacing w:val="-1"/>
          <w:lang w:val="es-EC"/>
        </w:rPr>
        <w:t>deci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nes</w:t>
      </w:r>
      <w:r w:rsidRPr="00D85FB4">
        <w:rPr>
          <w:lang w:val="es-EC"/>
        </w:rPr>
        <w:t>,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relaci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activ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al, indi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op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cum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protecc</w:t>
      </w:r>
      <w:r w:rsidRPr="00D85FB4">
        <w:rPr>
          <w:lang w:val="es-EC"/>
        </w:rPr>
        <w:t>ión</w:t>
      </w:r>
      <w:r w:rsidRPr="00D85FB4">
        <w:rPr>
          <w:spacing w:val="1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istribu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</w:t>
      </w:r>
      <w:r w:rsidRPr="00D85FB4">
        <w:rPr>
          <w:lang w:val="es-EC"/>
        </w:rPr>
        <w:t>it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reglam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rio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revisió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ha</w:t>
      </w:r>
      <w:r w:rsidRPr="00D85FB4">
        <w:rPr>
          <w:lang w:val="es-EC"/>
        </w:rPr>
        <w:t>ll</w:t>
      </w:r>
      <w:r w:rsidRPr="00D85FB4">
        <w:rPr>
          <w:spacing w:val="-1"/>
          <w:lang w:val="es-EC"/>
        </w:rPr>
        <w:t>azgo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erno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 llev</w:t>
      </w:r>
      <w:r w:rsidRPr="00D85FB4">
        <w:rPr>
          <w:lang w:val="es-EC"/>
        </w:rPr>
        <w:t>en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bo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form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int</w:t>
      </w:r>
      <w:r w:rsidRPr="00D85FB4">
        <w:rPr>
          <w:lang w:val="es-EC"/>
        </w:rPr>
        <w:t>egr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ada</w:t>
      </w:r>
      <w:r w:rsidRPr="00D85FB4">
        <w:rPr>
          <w:lang w:val="es-EC"/>
        </w:rPr>
        <w:t>.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pla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aform</w:t>
      </w:r>
      <w:r w:rsidRPr="00D85FB4">
        <w:rPr>
          <w:lang w:val="es-EC"/>
        </w:rPr>
        <w:t>a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constan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eb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ica</w:t>
      </w:r>
      <w:r w:rsidRPr="00D85FB4">
        <w:rPr>
          <w:lang w:val="es-EC"/>
        </w:rPr>
        <w:t>r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super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versa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,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5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eje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utiv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le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26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coor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dor.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39"/>
        <w:jc w:val="both"/>
        <w:rPr>
          <w:lang w:val="es-EC"/>
        </w:rPr>
      </w:pP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proces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redacta</w:t>
      </w:r>
      <w:r w:rsidRPr="00D85FB4">
        <w:rPr>
          <w:lang w:val="es-EC"/>
        </w:rPr>
        <w:t xml:space="preserve">r 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 xml:space="preserve">o 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 xml:space="preserve">P 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be </w:t>
      </w:r>
      <w:r w:rsidRPr="00D85FB4">
        <w:rPr>
          <w:spacing w:val="-1"/>
          <w:lang w:val="es-EC"/>
        </w:rPr>
        <w:t>comen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prin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ipi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ejerci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 xml:space="preserve">componentes </w:t>
      </w:r>
      <w:r w:rsidRPr="00D85FB4">
        <w:rPr>
          <w:lang w:val="es-EC"/>
        </w:rPr>
        <w:t>y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esiv</w:t>
      </w:r>
      <w:r w:rsidRPr="00D85FB4">
        <w:rPr>
          <w:lang w:val="es-EC"/>
        </w:rPr>
        <w:t>am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des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ipci</w:t>
      </w:r>
      <w:r w:rsidRPr="00D85FB4">
        <w:rPr>
          <w:lang w:val="es-EC"/>
        </w:rPr>
        <w:t>ón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ada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su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asoc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dactar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progre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iva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cument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lt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niv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4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Vea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e</w:t>
      </w:r>
      <w:proofErr w:type="spellEnd"/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8</w:t>
      </w:r>
      <w:r w:rsidRPr="00D85FB4">
        <w:rPr>
          <w:spacing w:val="-1"/>
          <w:lang w:val="es-EC"/>
        </w:rPr>
        <w:t xml:space="preserve"> par</w:t>
      </w:r>
      <w:r w:rsidRPr="00D85FB4">
        <w:rPr>
          <w:lang w:val="es-EC"/>
        </w:rPr>
        <w:t xml:space="preserve">a </w:t>
      </w:r>
      <w:r w:rsidRPr="00D85FB4">
        <w:rPr>
          <w:spacing w:val="-1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ustrativ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cóm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tructur</w:t>
      </w:r>
      <w:r w:rsidRPr="00D85FB4">
        <w:rPr>
          <w:lang w:val="es-EC"/>
        </w:rPr>
        <w:t>ar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docume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conten</w:t>
      </w:r>
      <w:r w:rsidRPr="00D85FB4">
        <w:rPr>
          <w:lang w:val="es-EC"/>
        </w:rPr>
        <w:t>ido.</w:t>
      </w:r>
      <w:r w:rsidRPr="00D85FB4">
        <w:rPr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Establez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entació</w:t>
      </w:r>
      <w:r w:rsidRPr="00D85FB4">
        <w:rPr>
          <w:lang w:val="es-EC"/>
        </w:rPr>
        <w:t>n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(biblio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eca/gabinete/ca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peta</w:t>
      </w:r>
      <w:r w:rsidRPr="00D85FB4">
        <w:rPr>
          <w:lang w:val="es-EC"/>
        </w:rPr>
        <w:t>)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3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1"/>
          <w:lang w:val="es-EC"/>
        </w:rPr>
        <w:t xml:space="preserve"> </w:t>
      </w:r>
      <w:r w:rsidRPr="00D85FB4">
        <w:rPr>
          <w:spacing w:val="-1"/>
          <w:lang w:val="es-EC"/>
        </w:rPr>
        <w:t>la 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era</w:t>
      </w:r>
      <w:r w:rsidRPr="00D85FB4">
        <w:rPr>
          <w:lang w:val="es-EC"/>
        </w:rPr>
        <w:t>da</w:t>
      </w:r>
      <w:r w:rsidRPr="00D85FB4">
        <w:rPr>
          <w:spacing w:val="4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sir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ep</w:t>
      </w:r>
      <w:r w:rsidRPr="00D85FB4">
        <w:rPr>
          <w:spacing w:val="-1"/>
          <w:lang w:val="es-EC"/>
        </w:rPr>
        <w:t>ositor</w:t>
      </w:r>
      <w:r w:rsidRPr="00D85FB4">
        <w:rPr>
          <w:lang w:val="es-EC"/>
        </w:rPr>
        <w:t>io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centr</w:t>
      </w:r>
      <w:r w:rsidRPr="00D85FB4">
        <w:rPr>
          <w:lang w:val="es-EC"/>
        </w:rPr>
        <w:t>al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eri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el 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,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2"/>
          <w:lang w:val="es-EC"/>
        </w:rPr>
        <w:t>S</w:t>
      </w:r>
      <w:r w:rsidRPr="00D85FB4">
        <w:rPr>
          <w:lang w:val="es-EC"/>
        </w:rPr>
        <w:t>OP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relacio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os</w:t>
      </w:r>
      <w:r w:rsidRPr="00D85FB4">
        <w:rPr>
          <w:lang w:val="es-EC"/>
        </w:rPr>
        <w:t>,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formularios</w:t>
      </w:r>
      <w:r w:rsidRPr="00D85FB4">
        <w:rPr>
          <w:lang w:val="es-EC"/>
        </w:rPr>
        <w:t>,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uta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reun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4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4"/>
          <w:lang w:val="es-EC"/>
        </w:rPr>
        <w:t xml:space="preserve"> </w:t>
      </w:r>
      <w:r w:rsidRPr="00D85FB4">
        <w:rPr>
          <w:lang w:val="es-EC"/>
        </w:rPr>
        <w:t xml:space="preserve">los </w:t>
      </w:r>
      <w:r w:rsidRPr="00D85FB4">
        <w:rPr>
          <w:spacing w:val="-1"/>
          <w:lang w:val="es-EC"/>
        </w:rPr>
        <w:t>registro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ado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ntin</w:t>
      </w:r>
      <w:r w:rsidRPr="00D85FB4">
        <w:rPr>
          <w:lang w:val="es-EC"/>
        </w:rPr>
        <w:t>ua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doc</w:t>
      </w:r>
      <w:r w:rsidRPr="00D85FB4">
        <w:rPr>
          <w:lang w:val="es-EC"/>
        </w:rPr>
        <w:t>um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sirv</w:t>
      </w:r>
      <w:r w:rsidRPr="00D85FB4">
        <w:rPr>
          <w:lang w:val="es-EC"/>
        </w:rPr>
        <w:t xml:space="preserve">en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gistr</w:t>
      </w:r>
      <w:r w:rsidRPr="00D85FB4">
        <w:rPr>
          <w:lang w:val="es-EC"/>
        </w:rPr>
        <w:t>os y</w:t>
      </w:r>
      <w:r w:rsidRPr="00D85FB4">
        <w:rPr>
          <w:spacing w:val="48"/>
          <w:lang w:val="es-EC"/>
        </w:rPr>
        <w:t xml:space="preserve"> </w:t>
      </w:r>
      <w:r w:rsidRPr="00D85FB4">
        <w:rPr>
          <w:spacing w:val="-1"/>
          <w:lang w:val="es-EC"/>
        </w:rPr>
        <w:t>evi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a 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acti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>s y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conti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os indi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iduale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SSP</w:t>
      </w:r>
      <w:r w:rsidRPr="00D85FB4">
        <w:rPr>
          <w:lang w:val="es-EC"/>
        </w:rPr>
        <w:t>.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posibl</w:t>
      </w:r>
      <w:r w:rsidRPr="00D85FB4">
        <w:rPr>
          <w:lang w:val="es-EC"/>
        </w:rPr>
        <w:t>e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alguno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stros</w:t>
      </w:r>
      <w:r w:rsidRPr="00D85FB4">
        <w:rPr>
          <w:lang w:val="es-EC"/>
        </w:rPr>
        <w:t>,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informe</w:t>
      </w:r>
      <w:r w:rsidRPr="00D85FB4">
        <w:rPr>
          <w:lang w:val="es-EC"/>
        </w:rPr>
        <w:t>s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fidenciales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>informes</w:t>
      </w:r>
      <w:r w:rsidRPr="00D85FB4">
        <w:rPr>
          <w:spacing w:val="14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sucesos</w:t>
      </w:r>
      <w:r w:rsidRPr="00D85FB4">
        <w:rPr>
          <w:lang w:val="es-EC"/>
        </w:rPr>
        <w:t>,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ue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ntene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si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em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put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r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r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ot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adm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nistrativa</w:t>
      </w:r>
      <w:r w:rsidRPr="00D85FB4">
        <w:rPr>
          <w:lang w:val="es-EC"/>
        </w:rPr>
        <w:t>.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,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ante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estra</w:t>
      </w:r>
      <w:r w:rsidRPr="00D85FB4">
        <w:rPr>
          <w:lang w:val="es-EC"/>
        </w:rPr>
        <w:t>s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tractos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liote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a,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segú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.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ín</w:t>
      </w:r>
      <w:r w:rsidRPr="00D85FB4">
        <w:rPr>
          <w:lang w:val="es-EC"/>
        </w:rPr>
        <w:t>di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maestr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e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r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expli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r 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tod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e.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 xml:space="preserve">a 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ón 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cons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 xml:space="preserve">o 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fac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litará obte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na </w:t>
      </w:r>
      <w:r w:rsidRPr="00D85FB4">
        <w:rPr>
          <w:spacing w:val="-1"/>
          <w:lang w:val="es-EC"/>
        </w:rPr>
        <w:t>fáci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traza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dad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actuali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referen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ditorí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inte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na</w:t>
      </w:r>
      <w:r w:rsidRPr="00D85FB4">
        <w:rPr>
          <w:spacing w:val="1"/>
          <w:lang w:val="es-EC"/>
        </w:rPr>
        <w:t>/</w:t>
      </w:r>
      <w:r w:rsidRPr="00D85FB4">
        <w:rPr>
          <w:spacing w:val="-1"/>
          <w:lang w:val="es-EC"/>
        </w:rPr>
        <w:t>ex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ern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sis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ema.</w:t>
      </w: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39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Default="00D85FB4" w:rsidP="00D85FB4">
      <w:pPr>
        <w:pStyle w:val="Heading4"/>
        <w:kinsoku w:val="0"/>
        <w:overflowPunct w:val="0"/>
        <w:spacing w:before="77"/>
        <w:ind w:left="3735" w:right="3736"/>
        <w:jc w:val="center"/>
        <w:rPr>
          <w:b w:val="0"/>
          <w:bCs w:val="0"/>
        </w:rPr>
      </w:pPr>
      <w:proofErr w:type="spellStart"/>
      <w:r>
        <w:rPr>
          <w:spacing w:val="-1"/>
        </w:rPr>
        <w:t>Eta</w:t>
      </w:r>
      <w:r>
        <w:t>pa</w:t>
      </w:r>
      <w:proofErr w:type="spellEnd"/>
      <w:r>
        <w:rPr>
          <w:spacing w:val="-4"/>
        </w:rPr>
        <w:t xml:space="preserve"> </w:t>
      </w:r>
      <w:r>
        <w:t>2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ativ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tata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— 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1.1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39"/>
        <w:jc w:val="both"/>
        <w:rPr>
          <w:lang w:val="es-EC"/>
        </w:rPr>
      </w:pPr>
      <w:r w:rsidRPr="00D85FB4">
        <w:rPr>
          <w:spacing w:val="-1"/>
          <w:lang w:val="es-EC"/>
        </w:rPr>
        <w:t>Revisar</w:t>
      </w:r>
      <w:r w:rsidRPr="00D85FB4">
        <w:rPr>
          <w:lang w:val="es-EC"/>
        </w:rPr>
        <w:t>,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esa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olla</w:t>
      </w:r>
      <w:r w:rsidRPr="00D85FB4">
        <w:rPr>
          <w:lang w:val="es-EC"/>
        </w:rPr>
        <w:t>r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,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seg</w:t>
      </w:r>
      <w:r w:rsidRPr="00D85FB4">
        <w:rPr>
          <w:lang w:val="es-EC"/>
        </w:rPr>
        <w:t>ún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ne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ario</w:t>
      </w:r>
      <w:r w:rsidRPr="00D85FB4">
        <w:rPr>
          <w:lang w:val="es-EC"/>
        </w:rPr>
        <w:t>,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amento</w:t>
      </w:r>
      <w:r w:rsidRPr="00D85FB4">
        <w:rPr>
          <w:lang w:val="es-EC"/>
        </w:rPr>
        <w:t>s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es</w:t>
      </w:r>
      <w:r w:rsidRPr="00D85FB4">
        <w:rPr>
          <w:spacing w:val="-1"/>
          <w:lang w:val="es-EC"/>
        </w:rPr>
        <w:t>pecíficos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norm</w:t>
      </w:r>
      <w:r w:rsidRPr="00D85FB4">
        <w:rPr>
          <w:lang w:val="es-EC"/>
        </w:rPr>
        <w:t>as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nte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nac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,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defi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có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á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ul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á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tod</w:t>
      </w:r>
      <w:r w:rsidRPr="00D85FB4">
        <w:rPr>
          <w:lang w:val="es-EC"/>
        </w:rPr>
        <w:t>o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el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revi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peri</w:t>
      </w:r>
      <w:r w:rsidRPr="00D85FB4">
        <w:rPr>
          <w:lang w:val="es-EC"/>
        </w:rPr>
        <w:t>ó</w:t>
      </w:r>
      <w:r w:rsidRPr="00D85FB4">
        <w:rPr>
          <w:spacing w:val="-1"/>
          <w:lang w:val="es-EC"/>
        </w:rPr>
        <w:t>dica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egi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lac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 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ecífico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, 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 xml:space="preserve">a 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 xml:space="preserve">in 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rantiza</w:t>
      </w:r>
      <w:r w:rsidRPr="00D85FB4">
        <w:rPr>
          <w:lang w:val="es-EC"/>
        </w:rPr>
        <w:t xml:space="preserve">r 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e 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ig</w:t>
      </w:r>
      <w:r w:rsidRPr="00D85FB4">
        <w:rPr>
          <w:lang w:val="es-EC"/>
        </w:rPr>
        <w:t xml:space="preserve">an 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 xml:space="preserve">o 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ele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ante</w:t>
      </w:r>
      <w:r w:rsidRPr="00D85FB4">
        <w:rPr>
          <w:lang w:val="es-EC"/>
        </w:rPr>
        <w:t xml:space="preserve">s </w:t>
      </w:r>
      <w:r w:rsidRPr="00D85FB4">
        <w:rPr>
          <w:spacing w:val="18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ade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Estado.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esta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ale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 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—</w:t>
      </w:r>
      <w:r w:rsidRPr="00D85FB4">
        <w:rPr>
          <w:spacing w:val="-1"/>
          <w:lang w:val="es-EC"/>
        </w:rPr>
        <w:t xml:space="preserve"> Elem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1.</w:t>
      </w:r>
      <w:r w:rsidRPr="00D85FB4">
        <w:rPr>
          <w:lang w:val="es-EC"/>
        </w:rPr>
        <w:t>2</w:t>
      </w:r>
      <w:r w:rsidRPr="00D85FB4">
        <w:rPr>
          <w:spacing w:val="-1"/>
          <w:lang w:val="es-EC"/>
        </w:rPr>
        <w:t xml:space="preserve"> (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i)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Defini</w:t>
      </w:r>
      <w:r w:rsidRPr="00D85FB4">
        <w:rPr>
          <w:lang w:val="es-EC"/>
        </w:rPr>
        <w:t>r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gest</w:t>
      </w:r>
      <w:r w:rsidRPr="00D85FB4">
        <w:rPr>
          <w:lang w:val="es-EC"/>
        </w:rPr>
        <w:t>ión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7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organiza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ione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aria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respectivas</w:t>
      </w:r>
      <w:r w:rsidRPr="00D85FB4">
        <w:rPr>
          <w:lang w:val="es-EC"/>
        </w:rPr>
        <w:t>.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39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lui</w:t>
      </w:r>
      <w:r w:rsidRPr="00D85FB4">
        <w:rPr>
          <w:lang w:val="es-EC"/>
        </w:rPr>
        <w:t xml:space="preserve">r 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descr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pci</w:t>
      </w:r>
      <w:r w:rsidRPr="00D85FB4">
        <w:rPr>
          <w:lang w:val="es-EC"/>
        </w:rPr>
        <w:t>ón</w:t>
      </w:r>
      <w:r w:rsidRPr="00D85FB4">
        <w:rPr>
          <w:spacing w:val="1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ilustra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estructu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eg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institu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2"/>
          <w:lang w:val="es-EC"/>
        </w:rPr>
        <w:t>x</w:t>
      </w:r>
      <w:r w:rsidRPr="00D85FB4">
        <w:rPr>
          <w:spacing w:val="-1"/>
          <w:lang w:val="es-EC"/>
        </w:rPr>
        <w:t>istent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iver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as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regla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ad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istrativa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.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o 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incl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ir</w:t>
      </w:r>
      <w:r w:rsidRPr="00D85FB4">
        <w:rPr>
          <w:lang w:val="es-EC"/>
        </w:rPr>
        <w:t xml:space="preserve">á 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referen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cr</w:t>
      </w:r>
      <w:r w:rsidRPr="00D85FB4">
        <w:rPr>
          <w:lang w:val="es-EC"/>
        </w:rPr>
        <w:t>uz</w:t>
      </w:r>
      <w:r w:rsidRPr="00D85FB4">
        <w:rPr>
          <w:spacing w:val="-1"/>
          <w:lang w:val="es-EC"/>
        </w:rPr>
        <w:t>ad</w:t>
      </w:r>
      <w:r w:rsidRPr="00D85FB4">
        <w:rPr>
          <w:lang w:val="es-EC"/>
        </w:rPr>
        <w:t>a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res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á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término</w:t>
      </w:r>
      <w:r w:rsidRPr="00D85FB4">
        <w:rPr>
          <w:lang w:val="es-EC"/>
        </w:rPr>
        <w:t>s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las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bil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 en</w:t>
      </w:r>
      <w:r w:rsidRPr="00D85FB4">
        <w:rPr>
          <w:spacing w:val="-1"/>
          <w:lang w:val="es-EC"/>
        </w:rPr>
        <w:t xml:space="preserve"> det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lle.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Desarr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</w:t>
      </w:r>
      <w:r w:rsidRPr="00D85FB4">
        <w:rPr>
          <w:lang w:val="es-EC"/>
        </w:rPr>
        <w:t>r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es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ata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ad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5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ecesa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para 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entienda</w:t>
      </w:r>
      <w:r w:rsidRPr="00D85FB4">
        <w:rPr>
          <w:lang w:val="es-EC"/>
        </w:rPr>
        <w:t>,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imple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4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44"/>
          <w:lang w:val="es-EC"/>
        </w:rPr>
        <w:t xml:space="preserve"> </w:t>
      </w:r>
      <w:r w:rsidRPr="00D85FB4">
        <w:rPr>
          <w:spacing w:val="-1"/>
          <w:lang w:val="es-EC"/>
        </w:rPr>
        <w:t>respet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>a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todo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nive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ntr</w:t>
      </w:r>
      <w:r w:rsidRPr="00D85FB4">
        <w:rPr>
          <w:lang w:val="es-EC"/>
        </w:rPr>
        <w:t>o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5"/>
          <w:lang w:val="es-EC"/>
        </w:rPr>
        <w:t xml:space="preserve"> </w:t>
      </w:r>
      <w:r w:rsidRPr="00D85FB4">
        <w:rPr>
          <w:spacing w:val="-1"/>
          <w:lang w:val="es-EC"/>
        </w:rPr>
        <w:t>las 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Apén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1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capítu</w:t>
      </w:r>
      <w:r w:rsidRPr="00D85FB4">
        <w:rPr>
          <w:lang w:val="es-EC"/>
        </w:rPr>
        <w:t>lo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descri</w:t>
      </w:r>
      <w:r w:rsidRPr="00D85FB4">
        <w:rPr>
          <w:lang w:val="es-EC"/>
        </w:rPr>
        <w:t>be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guí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sob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 xml:space="preserve">lo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na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lític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rid</w:t>
      </w:r>
      <w:r w:rsidRPr="00D85FB4">
        <w:rPr>
          <w:lang w:val="es-EC"/>
        </w:rPr>
        <w:t xml:space="preserve">ad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nal.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39"/>
        <w:jc w:val="both"/>
        <w:rPr>
          <w:lang w:val="es-EC"/>
        </w:rPr>
      </w:pPr>
      <w:r w:rsidRPr="00D85FB4">
        <w:rPr>
          <w:spacing w:val="-1"/>
          <w:lang w:val="es-EC"/>
        </w:rPr>
        <w:t>Desarr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inclui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pl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dad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estatal</w:t>
      </w:r>
      <w:r w:rsidRPr="00D85FB4">
        <w:rPr>
          <w:lang w:val="es-EC"/>
        </w:rPr>
        <w:t>,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he</w:t>
      </w:r>
      <w:r w:rsidRPr="00D85FB4">
        <w:rPr>
          <w:spacing w:val="-1"/>
          <w:lang w:val="es-EC"/>
        </w:rPr>
        <w:t>rente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es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objetiv</w:t>
      </w:r>
      <w:r w:rsidRPr="00D85FB4">
        <w:rPr>
          <w:lang w:val="es-EC"/>
        </w:rPr>
        <w:t>os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seguri</w:t>
      </w:r>
      <w:r w:rsidRPr="00D85FB4">
        <w:rPr>
          <w:lang w:val="es-EC"/>
        </w:rPr>
        <w:t>dad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opera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pued</w:t>
      </w:r>
      <w:r w:rsidRPr="00D85FB4">
        <w:rPr>
          <w:lang w:val="es-EC"/>
        </w:rPr>
        <w:t>en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ser 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part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la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ecla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misió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ner</w:t>
      </w:r>
      <w:r w:rsidRPr="00D85FB4">
        <w:rPr>
          <w:lang w:val="es-EC"/>
        </w:rPr>
        <w:t>al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la</w:t>
      </w:r>
      <w:r w:rsidRPr="00D85FB4">
        <w:rPr>
          <w:spacing w:val="-1"/>
          <w:lang w:val="es-EC"/>
        </w:rPr>
        <w:t xml:space="preserve"> 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ión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gú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ej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org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</w:t>
      </w:r>
      <w:r w:rsidRPr="00D85FB4">
        <w:rPr>
          <w:spacing w:val="1"/>
          <w:lang w:val="es-EC"/>
        </w:rPr>
        <w:t>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ción</w:t>
      </w:r>
      <w:r w:rsidRPr="00D85FB4">
        <w:rPr>
          <w:lang w:val="es-EC"/>
        </w:rPr>
        <w:t xml:space="preserve">. 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Esto</w:t>
      </w:r>
      <w:r w:rsidRPr="00D85FB4">
        <w:rPr>
          <w:lang w:val="es-EC"/>
        </w:rPr>
        <w:t xml:space="preserve">s 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bjeti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 xml:space="preserve">d 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 xml:space="preserve">l 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n 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ide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ar enton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du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arro</w:t>
      </w:r>
      <w:r w:rsidRPr="00D85FB4">
        <w:rPr>
          <w:lang w:val="es-EC"/>
        </w:rPr>
        <w:t>llo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poster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proofErr w:type="spellStart"/>
      <w:r w:rsidRPr="00D85FB4">
        <w:rPr>
          <w:spacing w:val="-1"/>
          <w:lang w:val="es-EC"/>
        </w:rPr>
        <w:t>ALoS</w:t>
      </w:r>
      <w:r w:rsidRPr="00D85FB4">
        <w:rPr>
          <w:lang w:val="es-EC"/>
        </w:rPr>
        <w:t>P</w:t>
      </w:r>
      <w:proofErr w:type="spellEnd"/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del Estado</w:t>
      </w:r>
      <w:r w:rsidRPr="00D85FB4">
        <w:rPr>
          <w:lang w:val="es-EC"/>
        </w:rPr>
        <w:t>.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existi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sirv</w:t>
      </w:r>
      <w:r w:rsidRPr="00D85FB4">
        <w:rPr>
          <w:lang w:val="es-EC"/>
        </w:rPr>
        <w:t>an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métric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lua</w:t>
      </w:r>
      <w:r w:rsidRPr="00D85FB4">
        <w:rPr>
          <w:lang w:val="es-EC"/>
        </w:rPr>
        <w:t>r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gr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ob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etivo</w:t>
      </w:r>
      <w:r w:rsidRPr="00D85FB4">
        <w:rPr>
          <w:lang w:val="es-EC"/>
        </w:rPr>
        <w:t>s de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556" w:lineRule="auto"/>
        <w:ind w:left="1220" w:right="4095" w:hanging="1081"/>
        <w:rPr>
          <w:lang w:val="es-EC"/>
        </w:rPr>
      </w:pPr>
      <w:r w:rsidRPr="00D85FB4">
        <w:rPr>
          <w:spacing w:val="-1"/>
          <w:lang w:val="es-EC"/>
        </w:rPr>
        <w:t>Investiga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 xml:space="preserve">s e </w:t>
      </w:r>
      <w:r w:rsidRPr="00D85FB4">
        <w:rPr>
          <w:spacing w:val="-1"/>
          <w:lang w:val="es-EC"/>
        </w:rPr>
        <w:t>inci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 xml:space="preserve">s — </w:t>
      </w:r>
      <w:r w:rsidRPr="00D85FB4">
        <w:rPr>
          <w:spacing w:val="1"/>
          <w:lang w:val="es-EC"/>
        </w:rPr>
        <w:t>E</w:t>
      </w:r>
      <w:r w:rsidRPr="00D85FB4">
        <w:rPr>
          <w:spacing w:val="-1"/>
          <w:lang w:val="es-EC"/>
        </w:rPr>
        <w:t>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1.3 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 d</w:t>
      </w:r>
      <w:r w:rsidRPr="00D85FB4">
        <w:rPr>
          <w:spacing w:val="-1"/>
          <w:lang w:val="es-EC"/>
        </w:rPr>
        <w:t>eb</w:t>
      </w:r>
      <w:r w:rsidRPr="00D85FB4">
        <w:rPr>
          <w:lang w:val="es-EC"/>
        </w:rPr>
        <w:t>e:</w:t>
      </w: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before="7"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19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18"/>
          <w:lang w:val="es-EC"/>
        </w:rPr>
        <w:t xml:space="preserve"> 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ci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lu</w:t>
      </w:r>
      <w:r w:rsidRPr="00D85FB4">
        <w:rPr>
          <w:spacing w:val="-2"/>
          <w:lang w:val="es-EC"/>
        </w:rPr>
        <w:t>y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posi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 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inci</w:t>
      </w:r>
      <w:r w:rsidRPr="00D85FB4">
        <w:rPr>
          <w:spacing w:val="1"/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dmi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t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medi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nte un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niza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artam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comisi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 xml:space="preserve">u </w:t>
      </w:r>
      <w:r w:rsidRPr="00D85FB4">
        <w:rPr>
          <w:spacing w:val="-1"/>
          <w:lang w:val="es-EC"/>
        </w:rPr>
        <w:t>otr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entid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orga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izac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ón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artam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,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comisi</w:t>
      </w:r>
      <w:r w:rsidRPr="00D85FB4">
        <w:rPr>
          <w:lang w:val="es-EC"/>
        </w:rPr>
        <w:t>ón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otr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enti</w:t>
      </w:r>
      <w:r w:rsidRPr="00D85FB4">
        <w:rPr>
          <w:spacing w:val="1"/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in</w:t>
      </w:r>
      <w:r w:rsidRPr="00D85FB4">
        <w:rPr>
          <w:spacing w:val="-1"/>
          <w:lang w:val="es-EC"/>
        </w:rPr>
        <w:t>vestiga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inci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ind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rest</w:t>
      </w:r>
      <w:r w:rsidRPr="00D85FB4">
        <w:rPr>
          <w:lang w:val="es-EC"/>
        </w:rPr>
        <w:t>o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or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iz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av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ión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 xml:space="preserve">os 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práctic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enti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5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1"/>
          <w:lang w:val="es-EC"/>
        </w:rPr>
        <w:t>n</w:t>
      </w:r>
      <w:r w:rsidRPr="00D85FB4">
        <w:rPr>
          <w:spacing w:val="-1"/>
          <w:lang w:val="es-EC"/>
        </w:rPr>
        <w:t>vesti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entes</w:t>
      </w:r>
      <w:r w:rsidRPr="00D85FB4">
        <w:rPr>
          <w:lang w:val="es-EC"/>
        </w:rPr>
        <w:t>,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pod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á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gna</w:t>
      </w:r>
      <w:r w:rsidRPr="00D85FB4">
        <w:rPr>
          <w:lang w:val="es-EC"/>
        </w:rPr>
        <w:t>r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spacing w:val="1"/>
          <w:lang w:val="es-EC"/>
        </w:rPr>
        <w:t>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comisi</w:t>
      </w:r>
      <w:r w:rsidRPr="00D85FB4">
        <w:rPr>
          <w:lang w:val="es-EC"/>
        </w:rPr>
        <w:t>ón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directori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nvesti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ompet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cad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ac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ba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 xml:space="preserve">r  </w:t>
      </w:r>
      <w:r w:rsidRPr="00D85FB4">
        <w:rPr>
          <w:spacing w:val="-1"/>
          <w:lang w:val="es-EC"/>
        </w:rPr>
        <w:t>invest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ga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.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 xml:space="preserve">O  </w:t>
      </w:r>
      <w:r w:rsidRPr="00D85FB4">
        <w:rPr>
          <w:spacing w:val="-1"/>
          <w:lang w:val="es-EC"/>
        </w:rPr>
        <w:t>bien</w:t>
      </w:r>
      <w:r w:rsidRPr="00D85FB4">
        <w:rPr>
          <w:lang w:val="es-EC"/>
        </w:rPr>
        <w:t xml:space="preserve">, 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Estado</w:t>
      </w:r>
      <w:r w:rsidRPr="00D85FB4">
        <w:rPr>
          <w:lang w:val="es-EC"/>
        </w:rPr>
        <w:t>s  p</w:t>
      </w:r>
      <w:r w:rsidRPr="00D85FB4">
        <w:rPr>
          <w:spacing w:val="-1"/>
          <w:lang w:val="es-EC"/>
        </w:rPr>
        <w:t>odr</w:t>
      </w:r>
      <w:r w:rsidRPr="00D85FB4">
        <w:rPr>
          <w:lang w:val="es-EC"/>
        </w:rPr>
        <w:t>án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cons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  R</w:t>
      </w:r>
      <w:r w:rsidRPr="00D85FB4">
        <w:rPr>
          <w:spacing w:val="-1"/>
          <w:lang w:val="es-EC"/>
        </w:rPr>
        <w:t>AI</w:t>
      </w:r>
      <w:r w:rsidRPr="00D85FB4">
        <w:rPr>
          <w:lang w:val="es-EC"/>
        </w:rPr>
        <w:t xml:space="preserve">O  </w:t>
      </w:r>
      <w:r w:rsidRPr="00D85FB4">
        <w:rPr>
          <w:spacing w:val="-1"/>
          <w:lang w:val="es-EC"/>
        </w:rPr>
        <w:t>(Véas</w:t>
      </w:r>
      <w:r w:rsidRPr="00D85FB4">
        <w:rPr>
          <w:lang w:val="es-EC"/>
        </w:rPr>
        <w:t>e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 xml:space="preserve">el </w:t>
      </w:r>
      <w:proofErr w:type="spellStart"/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c</w:t>
      </w:r>
      <w:proofErr w:type="spellEnd"/>
      <w:r w:rsidRPr="00D85FB4">
        <w:rPr>
          <w:lang w:val="es-EC"/>
        </w:rPr>
        <w:t xml:space="preserve"> </w:t>
      </w:r>
      <w:r w:rsidRPr="00D85FB4">
        <w:rPr>
          <w:spacing w:val="-1"/>
          <w:lang w:val="es-EC"/>
        </w:rPr>
        <w:t>9</w:t>
      </w:r>
      <w:r w:rsidRPr="00D85FB4">
        <w:rPr>
          <w:lang w:val="es-EC"/>
        </w:rPr>
        <w:t>9</w:t>
      </w:r>
      <w:r w:rsidRPr="00D85FB4">
        <w:rPr>
          <w:spacing w:val="-1"/>
          <w:lang w:val="es-EC"/>
        </w:rPr>
        <w:t>46);</w:t>
      </w: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before="77"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canis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ú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ic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bjeti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 xml:space="preserve">l 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oces</w:t>
      </w:r>
      <w:r w:rsidRPr="00D85FB4">
        <w:rPr>
          <w:lang w:val="es-EC"/>
        </w:rPr>
        <w:t xml:space="preserve">o 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estiga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 xml:space="preserve">n 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 xml:space="preserve">de </w:t>
      </w:r>
      <w:r w:rsidRPr="00D85FB4">
        <w:rPr>
          <w:spacing w:val="-1"/>
          <w:lang w:val="es-EC"/>
        </w:rPr>
        <w:t>acci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cid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prevenc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4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spacing w:val="1"/>
          <w:lang w:val="es-EC"/>
        </w:rPr>
        <w:t>i</w:t>
      </w:r>
      <w:r w:rsidRPr="00D85FB4">
        <w:rPr>
          <w:spacing w:val="-1"/>
          <w:lang w:val="es-EC"/>
        </w:rPr>
        <w:t>dente</w:t>
      </w:r>
      <w:r w:rsidRPr="00D85FB4">
        <w:rPr>
          <w:lang w:val="es-EC"/>
        </w:rPr>
        <w:t>s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entes</w:t>
      </w:r>
      <w:r w:rsidRPr="00D85FB4">
        <w:rPr>
          <w:lang w:val="es-EC"/>
        </w:rPr>
        <w:t>,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resp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ld</w:t>
      </w:r>
      <w:r w:rsidRPr="00D85FB4">
        <w:rPr>
          <w:lang w:val="es-EC"/>
        </w:rPr>
        <w:t>o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estió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 xml:space="preserve">la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 en</w:t>
      </w:r>
      <w:r w:rsidRPr="00D85FB4">
        <w:rPr>
          <w:spacing w:val="-1"/>
          <w:lang w:val="es-EC"/>
        </w:rPr>
        <w:t xml:space="preserve"> 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>tado</w:t>
      </w:r>
      <w:r w:rsidRPr="00D85FB4">
        <w:rPr>
          <w:lang w:val="es-EC"/>
        </w:rPr>
        <w:t>,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no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 de</w:t>
      </w:r>
      <w:r w:rsidRPr="00D85FB4">
        <w:rPr>
          <w:spacing w:val="-1"/>
          <w:lang w:val="es-EC"/>
        </w:rPr>
        <w:t xml:space="preserve"> enc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ntra</w:t>
      </w:r>
      <w:r w:rsidRPr="00D85FB4">
        <w:rPr>
          <w:lang w:val="es-EC"/>
        </w:rPr>
        <w:t xml:space="preserve">r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pa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nsa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les.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 —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1.</w:t>
      </w:r>
      <w:r w:rsidRPr="00D85FB4">
        <w:rPr>
          <w:lang w:val="es-EC"/>
        </w:rPr>
        <w:t xml:space="preserve">4 </w:t>
      </w:r>
      <w:r w:rsidRPr="00D85FB4">
        <w:rPr>
          <w:spacing w:val="-1"/>
          <w:lang w:val="es-EC"/>
        </w:rPr>
        <w:t>(</w:t>
      </w:r>
      <w:r w:rsidRPr="00D85FB4">
        <w:rPr>
          <w:lang w:val="es-EC"/>
        </w:rPr>
        <w:t>i)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20" w:right="142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garanti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estab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dis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osici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gis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ativa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f</w:t>
      </w:r>
      <w:r w:rsidRPr="00D85FB4">
        <w:rPr>
          <w:spacing w:val="-1"/>
          <w:lang w:val="es-EC"/>
        </w:rPr>
        <w:t>unda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medid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(san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 xml:space="preserve">n)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cum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 i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 xml:space="preserve">luye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sus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ón o </w:t>
      </w:r>
      <w:r w:rsidRPr="00D85FB4">
        <w:rPr>
          <w:spacing w:val="-1"/>
          <w:lang w:val="es-EC"/>
        </w:rPr>
        <w:t>revoca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certific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dos.</w:t>
      </w: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before="1"/>
        <w:ind w:left="1219"/>
        <w:rPr>
          <w:lang w:val="es-EC"/>
        </w:rPr>
      </w:pP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a de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op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 xml:space="preserve">l — </w:t>
      </w:r>
      <w:r w:rsidRPr="00D85FB4">
        <w:rPr>
          <w:spacing w:val="-1"/>
          <w:lang w:val="es-EC"/>
        </w:rPr>
        <w:t>El</w:t>
      </w:r>
      <w:r w:rsidRPr="00D85FB4">
        <w:rPr>
          <w:lang w:val="es-EC"/>
        </w:rPr>
        <w:t>em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3.</w:t>
      </w:r>
      <w:r w:rsidRPr="00D85FB4">
        <w:rPr>
          <w:lang w:val="es-EC"/>
        </w:rPr>
        <w:t xml:space="preserve">1 </w:t>
      </w:r>
      <w:r w:rsidRPr="00D85FB4">
        <w:rPr>
          <w:spacing w:val="-1"/>
          <w:lang w:val="es-EC"/>
        </w:rPr>
        <w:t>(i)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20" w:right="139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garanti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estab</w:t>
      </w:r>
      <w:r w:rsidRPr="00D85FB4">
        <w:rPr>
          <w:spacing w:val="2"/>
          <w:lang w:val="es-EC"/>
        </w:rPr>
        <w:t>l</w:t>
      </w:r>
      <w:r w:rsidRPr="00D85FB4">
        <w:rPr>
          <w:spacing w:val="-1"/>
          <w:lang w:val="es-EC"/>
        </w:rPr>
        <w:t>ece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gil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nc</w:t>
      </w:r>
      <w:r w:rsidRPr="00D85FB4">
        <w:rPr>
          <w:lang w:val="es-EC"/>
        </w:rPr>
        <w:t>ia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bási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para super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isa</w:t>
      </w:r>
      <w:r w:rsidRPr="00D85FB4">
        <w:rPr>
          <w:lang w:val="es-EC"/>
        </w:rPr>
        <w:t>r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provee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servicios</w:t>
      </w:r>
      <w:r w:rsidRPr="00D85FB4">
        <w:rPr>
          <w:lang w:val="es-EC"/>
        </w:rPr>
        <w:t>.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deb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ui</w:t>
      </w:r>
      <w:r w:rsidRPr="00D85FB4">
        <w:rPr>
          <w:lang w:val="es-EC"/>
        </w:rPr>
        <w:t>r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prog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vigi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anc</w:t>
      </w:r>
      <w:r w:rsidRPr="00D85FB4">
        <w:rPr>
          <w:lang w:val="es-EC"/>
        </w:rPr>
        <w:t>ia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ntic</w:t>
      </w:r>
      <w:r w:rsidRPr="00D85FB4">
        <w:rPr>
          <w:lang w:val="es-EC"/>
        </w:rPr>
        <w:t>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el 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s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dur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rutina</w:t>
      </w:r>
      <w:r w:rsidRPr="00D85FB4">
        <w:rPr>
          <w:lang w:val="es-EC"/>
        </w:rPr>
        <w:t>,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mo,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-5"/>
          <w:lang w:val="es-EC"/>
        </w:rPr>
        <w:t xml:space="preserve"> </w:t>
      </w:r>
      <w:r w:rsidRPr="00D85FB4">
        <w:rPr>
          <w:spacing w:val="-1"/>
          <w:lang w:val="es-EC"/>
        </w:rPr>
        <w:t>otras: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80"/>
        </w:tabs>
        <w:kinsoku w:val="0"/>
        <w:overflowPunct w:val="0"/>
        <w:ind w:left="1580" w:hanging="361"/>
        <w:rPr>
          <w:lang w:val="es-EC"/>
        </w:rPr>
      </w:pPr>
      <w:r w:rsidRPr="00D85FB4">
        <w:rPr>
          <w:spacing w:val="-1"/>
          <w:lang w:val="es-EC"/>
        </w:rPr>
        <w:t>ins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ecci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sitio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estac</w:t>
      </w:r>
      <w:r w:rsidRPr="00D85FB4">
        <w:rPr>
          <w:lang w:val="es-EC"/>
        </w:rPr>
        <w:t>ión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pro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uctos</w:t>
      </w:r>
      <w:r w:rsidRPr="00D85FB4">
        <w:rPr>
          <w:lang w:val="es-EC"/>
        </w:rPr>
        <w:t>;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y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ind w:left="1580"/>
        <w:rPr>
          <w:lang w:val="es-EC"/>
        </w:rPr>
      </w:pPr>
      <w:r w:rsidRPr="00D85FB4">
        <w:rPr>
          <w:spacing w:val="-1"/>
          <w:lang w:val="es-EC"/>
        </w:rPr>
        <w:t>au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itoría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insti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s 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sistema.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-1"/>
          <w:lang w:val="es-EC"/>
        </w:rPr>
        <w:t xml:space="preserve"> o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 el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 de</w:t>
      </w:r>
      <w:r w:rsidRPr="00D85FB4">
        <w:rPr>
          <w:spacing w:val="-1"/>
          <w:lang w:val="es-EC"/>
        </w:rPr>
        <w:t xml:space="preserve"> 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 xml:space="preserve">— </w:t>
      </w:r>
      <w:r w:rsidRPr="00D85FB4">
        <w:rPr>
          <w:spacing w:val="-1"/>
          <w:lang w:val="es-EC"/>
        </w:rPr>
        <w:t>Elemen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2.</w:t>
      </w:r>
      <w:r w:rsidRPr="00D85FB4">
        <w:rPr>
          <w:lang w:val="es-EC"/>
        </w:rPr>
        <w:t xml:space="preserve">1 </w:t>
      </w:r>
      <w:r w:rsidRPr="00D85FB4">
        <w:rPr>
          <w:spacing w:val="-1"/>
          <w:lang w:val="es-EC"/>
        </w:rPr>
        <w:t>(i)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cor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,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dur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et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a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uca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pr</w:t>
      </w:r>
      <w:r w:rsidRPr="00D85FB4">
        <w:rPr>
          <w:lang w:val="es-EC"/>
        </w:rPr>
        <w:t>om</w:t>
      </w:r>
      <w:r w:rsidRPr="00D85FB4">
        <w:rPr>
          <w:spacing w:val="-1"/>
          <w:lang w:val="es-EC"/>
        </w:rPr>
        <w:t>oci</w:t>
      </w:r>
      <w:r w:rsidRPr="00D85FB4">
        <w:rPr>
          <w:lang w:val="es-EC"/>
        </w:rPr>
        <w:t>ón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la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,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 xml:space="preserve">el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pre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ara</w:t>
      </w:r>
      <w:r w:rsidRPr="00D85FB4">
        <w:rPr>
          <w:lang w:val="es-EC"/>
        </w:rPr>
        <w:t>r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ser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acc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sta</w:t>
      </w:r>
      <w:r w:rsidRPr="00D85FB4">
        <w:rPr>
          <w:lang w:val="es-EC"/>
        </w:rPr>
        <w:t>s</w:t>
      </w:r>
      <w:r w:rsidRPr="00D85FB4">
        <w:rPr>
          <w:spacing w:val="3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ustri</w:t>
      </w:r>
      <w:r w:rsidRPr="00D85FB4">
        <w:rPr>
          <w:lang w:val="es-EC"/>
        </w:rPr>
        <w:t>a</w:t>
      </w:r>
      <w:r w:rsidRPr="00D85FB4">
        <w:rPr>
          <w:spacing w:val="34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los req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isito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im</w:t>
      </w:r>
      <w:r w:rsidRPr="00D85FB4">
        <w:rPr>
          <w:spacing w:val="-1"/>
          <w:lang w:val="es-EC"/>
        </w:rPr>
        <w:t>plem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activ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ade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ducati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as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1"/>
          <w:lang w:val="es-EC"/>
        </w:rPr>
        <w:t xml:space="preserve"> 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omoc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na</w:t>
      </w:r>
      <w:r w:rsidRPr="00D85FB4">
        <w:rPr>
          <w:spacing w:val="-1"/>
          <w:lang w:val="es-EC"/>
        </w:rPr>
        <w:t>le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SMS,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com</w:t>
      </w:r>
      <w:r w:rsidRPr="00D85FB4">
        <w:rPr>
          <w:lang w:val="es-EC"/>
        </w:rPr>
        <w:t>o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foros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seminarios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sesi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infor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ativ</w:t>
      </w:r>
      <w:r w:rsidRPr="00D85FB4">
        <w:rPr>
          <w:lang w:val="es-EC"/>
        </w:rPr>
        <w:t>as</w:t>
      </w:r>
      <w:r w:rsidRPr="00D85FB4">
        <w:rPr>
          <w:spacing w:val="-2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tallere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SMS.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Desarr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teria</w:t>
      </w:r>
      <w:r w:rsidRPr="00D85FB4">
        <w:rPr>
          <w:lang w:val="es-EC"/>
        </w:rPr>
        <w:t>l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uí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,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pertinen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os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dore</w:t>
      </w:r>
      <w:r w:rsidRPr="00D85FB4">
        <w:rPr>
          <w:lang w:val="es-EC"/>
        </w:rPr>
        <w:t>s</w:t>
      </w:r>
      <w:r w:rsidRPr="00D85FB4">
        <w:rPr>
          <w:spacing w:val="1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serv</w:t>
      </w:r>
      <w:r w:rsidRPr="00D85FB4">
        <w:rPr>
          <w:lang w:val="es-EC"/>
        </w:rPr>
        <w:t>ic</w:t>
      </w:r>
      <w:r w:rsidRPr="00D85FB4">
        <w:rPr>
          <w:spacing w:val="-1"/>
          <w:lang w:val="es-EC"/>
        </w:rPr>
        <w:t>ios</w:t>
      </w:r>
      <w:r w:rsidRPr="00D85FB4">
        <w:rPr>
          <w:lang w:val="es-EC"/>
        </w:rPr>
        <w:t>,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ntici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13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12"/>
          <w:lang w:val="es-EC"/>
        </w:rPr>
        <w:t xml:space="preserve"> 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o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</w:t>
      </w:r>
      <w:r w:rsidRPr="00D85FB4">
        <w:rPr>
          <w:lang w:val="es-EC"/>
        </w:rPr>
        <w:t>ent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SMS</w:t>
      </w:r>
      <w:r w:rsidRPr="00D85FB4">
        <w:rPr>
          <w:lang w:val="es-EC"/>
        </w:rPr>
        <w:t>.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Véas</w:t>
      </w:r>
      <w:r w:rsidRPr="00D85FB4">
        <w:rPr>
          <w:lang w:val="es-EC"/>
        </w:rPr>
        <w:t>e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én</w:t>
      </w:r>
      <w:r w:rsidRPr="00D85FB4">
        <w:rPr>
          <w:lang w:val="es-EC"/>
        </w:rPr>
        <w:t>dice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>9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capítul</w:t>
      </w:r>
      <w:r w:rsidRPr="00D85FB4">
        <w:rPr>
          <w:lang w:val="es-EC"/>
        </w:rPr>
        <w:t>o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er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5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j</w:t>
      </w:r>
      <w:r w:rsidRPr="00D85FB4">
        <w:rPr>
          <w:spacing w:val="-1"/>
          <w:lang w:val="es-EC"/>
        </w:rPr>
        <w:t>emp</w:t>
      </w:r>
      <w:r w:rsidRPr="00D85FB4">
        <w:rPr>
          <w:lang w:val="es-EC"/>
        </w:rPr>
        <w:t xml:space="preserve">lo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ula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SM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un</w:t>
      </w:r>
      <w:r w:rsidRPr="00D85FB4">
        <w:rPr>
          <w:spacing w:val="-1"/>
          <w:lang w:val="es-EC"/>
        </w:rPr>
        <w:t xml:space="preserve"> Estado.</w:t>
      </w:r>
    </w:p>
    <w:p w:rsidR="00D85FB4" w:rsidRPr="00D85FB4" w:rsidRDefault="00D85FB4" w:rsidP="00D85FB4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D85FB4" w:rsidRPr="00D85FB4" w:rsidRDefault="00D85FB4" w:rsidP="00D85FB4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D85FB4" w:rsidRDefault="00D85FB4" w:rsidP="00D85FB4">
      <w:pPr>
        <w:pStyle w:val="Heading4"/>
        <w:kinsoku w:val="0"/>
        <w:overflowPunct w:val="0"/>
        <w:ind w:right="1"/>
        <w:jc w:val="center"/>
        <w:rPr>
          <w:b w:val="0"/>
          <w:bCs w:val="0"/>
        </w:rPr>
      </w:pPr>
      <w:proofErr w:type="spellStart"/>
      <w:r>
        <w:rPr>
          <w:spacing w:val="-1"/>
        </w:rPr>
        <w:t>Eta</w:t>
      </w:r>
      <w:r>
        <w:t>pa</w:t>
      </w:r>
      <w:proofErr w:type="spellEnd"/>
      <w:r>
        <w:rPr>
          <w:spacing w:val="-4"/>
        </w:rPr>
        <w:t xml:space="preserve"> </w:t>
      </w:r>
      <w:r>
        <w:t>3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mplim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</w:t>
      </w:r>
      <w:r w:rsidRPr="00D85FB4">
        <w:rPr>
          <w:lang w:val="es-EC"/>
        </w:rPr>
        <w:t>o —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 xml:space="preserve"> 1.</w:t>
      </w:r>
      <w:r w:rsidRPr="00D85FB4">
        <w:rPr>
          <w:lang w:val="es-EC"/>
        </w:rPr>
        <w:t xml:space="preserve">4 </w:t>
      </w:r>
      <w:r w:rsidRPr="00D85FB4">
        <w:rPr>
          <w:spacing w:val="-1"/>
          <w:lang w:val="es-EC"/>
        </w:rPr>
        <w:t>(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i)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line="278" w:lineRule="auto"/>
        <w:ind w:left="1220" w:right="140"/>
        <w:jc w:val="both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ento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o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SSP-SMS</w:t>
      </w:r>
      <w:r w:rsidRPr="00D85FB4">
        <w:rPr>
          <w:lang w:val="es-EC"/>
        </w:rPr>
        <w:t>,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procedimiento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cumplimient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gla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entari</w:t>
      </w:r>
      <w:r w:rsidRPr="00D85FB4">
        <w:rPr>
          <w:lang w:val="es-EC"/>
        </w:rPr>
        <w:t>o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 xml:space="preserve">Estado </w:t>
      </w:r>
      <w:proofErr w:type="gramStart"/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be</w:t>
      </w:r>
      <w:proofErr w:type="gramEnd"/>
      <w:r w:rsidRPr="00D85FB4">
        <w:rPr>
          <w:spacing w:val="-1"/>
          <w:lang w:val="es-EC"/>
        </w:rPr>
        <w:t xml:space="preserve"> esta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lec</w:t>
      </w:r>
      <w:r w:rsidRPr="00D85FB4">
        <w:rPr>
          <w:lang w:val="es-EC"/>
        </w:rPr>
        <w:t>er: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es</w:t>
      </w:r>
      <w:r w:rsidRPr="00D85FB4">
        <w:rPr>
          <w:spacing w:val="2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circ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nstan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cua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ed</w:t>
      </w:r>
      <w:r w:rsidRPr="00D85FB4">
        <w:rPr>
          <w:spacing w:val="-1"/>
          <w:lang w:val="es-EC"/>
        </w:rPr>
        <w:t>ore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tiene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per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itid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orda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lang w:val="es-EC"/>
        </w:rPr>
        <w:t xml:space="preserve">y </w:t>
      </w:r>
      <w:r w:rsidRPr="00D85FB4">
        <w:rPr>
          <w:spacing w:val="-1"/>
          <w:lang w:val="es-EC"/>
        </w:rPr>
        <w:t>resol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ev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im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ue</w:t>
      </w:r>
      <w:r w:rsidRPr="00D85FB4">
        <w:rPr>
          <w:lang w:val="es-EC"/>
        </w:rPr>
        <w:t>n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ierta</w:t>
      </w:r>
      <w:r w:rsidRPr="00D85FB4">
        <w:rPr>
          <w:lang w:val="es-EC"/>
        </w:rPr>
        <w:t>s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>sviaci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4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4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</w:t>
      </w:r>
      <w:r w:rsidRPr="00D85FB4">
        <w:rPr>
          <w:lang w:val="es-EC"/>
        </w:rPr>
        <w:t>er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4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rm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inter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a,</w:t>
      </w:r>
      <w:r w:rsidRPr="00D85FB4">
        <w:rPr>
          <w:spacing w:val="-1"/>
          <w:w w:val="99"/>
          <w:lang w:val="es-EC"/>
        </w:rPr>
        <w:t xml:space="preserve"> </w:t>
      </w:r>
      <w:r w:rsidRPr="00D85FB4">
        <w:rPr>
          <w:spacing w:val="-1"/>
          <w:lang w:val="es-EC"/>
        </w:rPr>
        <w:t>dentr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nt</w:t>
      </w:r>
      <w:r w:rsidRPr="00D85FB4">
        <w:rPr>
          <w:spacing w:val="-1"/>
          <w:lang w:val="es-EC"/>
        </w:rPr>
        <w:t>ext</w:t>
      </w:r>
      <w:r w:rsidRPr="00D85FB4">
        <w:rPr>
          <w:lang w:val="es-EC"/>
        </w:rPr>
        <w:t>o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sistem</w:t>
      </w:r>
      <w:r w:rsidRPr="00D85FB4">
        <w:rPr>
          <w:lang w:val="es-EC"/>
        </w:rPr>
        <w:t>a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gesti</w:t>
      </w:r>
      <w:r w:rsidRPr="00D85FB4">
        <w:rPr>
          <w:lang w:val="es-EC"/>
        </w:rPr>
        <w:t>ón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2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al</w:t>
      </w:r>
      <w:r w:rsidRPr="00D85FB4">
        <w:rPr>
          <w:spacing w:val="41"/>
          <w:lang w:val="es-EC"/>
        </w:rPr>
        <w:t xml:space="preserve"> </w:t>
      </w:r>
      <w:r w:rsidRPr="00D85FB4">
        <w:rPr>
          <w:spacing w:val="-1"/>
          <w:lang w:val="es-EC"/>
        </w:rPr>
        <w:t>(SMS</w:t>
      </w:r>
      <w:r w:rsidRPr="00D85FB4">
        <w:rPr>
          <w:lang w:val="es-EC"/>
        </w:rPr>
        <w:t>)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prove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r</w:t>
      </w:r>
      <w:r w:rsidRPr="00D85FB4">
        <w:rPr>
          <w:spacing w:val="40"/>
          <w:lang w:val="es-EC"/>
        </w:rPr>
        <w:t xml:space="preserve"> </w:t>
      </w:r>
      <w:r w:rsidRPr="00D85FB4">
        <w:rPr>
          <w:spacing w:val="-1"/>
          <w:lang w:val="es-EC"/>
        </w:rPr>
        <w:t>de servicio</w:t>
      </w:r>
      <w:r w:rsidRPr="00D85FB4">
        <w:rPr>
          <w:lang w:val="es-EC"/>
        </w:rPr>
        <w:t>s y a la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satisfacció</w:t>
      </w:r>
      <w:r w:rsidRPr="00D85FB4">
        <w:rPr>
          <w:lang w:val="es-EC"/>
        </w:rPr>
        <w:t>n de</w:t>
      </w:r>
      <w:r w:rsidRPr="00D85FB4">
        <w:rPr>
          <w:spacing w:val="-1"/>
          <w:lang w:val="es-EC"/>
        </w:rPr>
        <w:t xml:space="preserve"> l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auto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estata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corre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e;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con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es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spacing w:val="-1"/>
          <w:lang w:val="es-EC"/>
        </w:rPr>
        <w:t>cir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unstan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cu</w:t>
      </w:r>
      <w:r w:rsidRPr="00D85FB4">
        <w:rPr>
          <w:lang w:val="es-EC"/>
        </w:rPr>
        <w:t>al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desv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one</w:t>
      </w:r>
      <w:r w:rsidRPr="00D85FB4">
        <w:rPr>
          <w:lang w:val="es-EC"/>
        </w:rPr>
        <w:t>s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segur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da</w:t>
      </w:r>
      <w:r w:rsidRPr="00D85FB4">
        <w:rPr>
          <w:lang w:val="es-EC"/>
        </w:rPr>
        <w:t>d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pera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abo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dan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ocedim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 xml:space="preserve">s de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o es</w:t>
      </w:r>
      <w:r w:rsidRPr="00D85FB4">
        <w:rPr>
          <w:spacing w:val="-1"/>
          <w:lang w:val="es-EC"/>
        </w:rPr>
        <w:t>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idos;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49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edi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 xml:space="preserve">s  </w:t>
      </w:r>
      <w:r w:rsidRPr="00D85FB4">
        <w:rPr>
          <w:spacing w:val="-1"/>
          <w:lang w:val="es-EC"/>
        </w:rPr>
        <w:t>par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ga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antiza</w:t>
      </w:r>
      <w:r w:rsidRPr="00D85FB4">
        <w:rPr>
          <w:lang w:val="es-EC"/>
        </w:rPr>
        <w:t>r  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  ni</w:t>
      </w:r>
      <w:r w:rsidRPr="00D85FB4">
        <w:rPr>
          <w:spacing w:val="-1"/>
          <w:lang w:val="es-EC"/>
        </w:rPr>
        <w:t>ng</w:t>
      </w:r>
      <w:r w:rsidRPr="00D85FB4">
        <w:rPr>
          <w:spacing w:val="1"/>
          <w:lang w:val="es-EC"/>
        </w:rPr>
        <w:t>u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  i</w:t>
      </w:r>
      <w:r w:rsidRPr="00D85FB4">
        <w:rPr>
          <w:spacing w:val="-1"/>
          <w:lang w:val="es-EC"/>
        </w:rPr>
        <w:t>nform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ció</w:t>
      </w:r>
      <w:r w:rsidRPr="00D85FB4">
        <w:rPr>
          <w:lang w:val="es-EC"/>
        </w:rPr>
        <w:t>n</w:t>
      </w:r>
      <w:r w:rsidRPr="00D85FB4">
        <w:rPr>
          <w:spacing w:val="49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bte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  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 xml:space="preserve">s  </w:t>
      </w:r>
      <w:r w:rsidRPr="00D85FB4">
        <w:rPr>
          <w:spacing w:val="-1"/>
          <w:lang w:val="es-EC"/>
        </w:rPr>
        <w:t>sistema</w:t>
      </w:r>
      <w:r w:rsidRPr="00D85FB4">
        <w:rPr>
          <w:lang w:val="es-EC"/>
        </w:rPr>
        <w:t xml:space="preserve">s  de </w:t>
      </w:r>
      <w:r w:rsidRPr="00D85FB4">
        <w:rPr>
          <w:spacing w:val="-1"/>
          <w:lang w:val="es-EC"/>
        </w:rPr>
        <w:t>notifica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21"/>
          <w:lang w:val="es-EC"/>
        </w:rPr>
        <w:t xml:space="preserve"> </w:t>
      </w:r>
      <w:r w:rsidRPr="00D85FB4">
        <w:rPr>
          <w:spacing w:val="-1"/>
          <w:lang w:val="es-EC"/>
        </w:rPr>
        <w:t>v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lunta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ia/conf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en</w:t>
      </w:r>
      <w:r w:rsidRPr="00D85FB4">
        <w:rPr>
          <w:spacing w:val="-1"/>
          <w:lang w:val="es-EC"/>
        </w:rPr>
        <w:t>cia</w:t>
      </w:r>
      <w:r w:rsidRPr="00D85FB4">
        <w:rPr>
          <w:lang w:val="es-EC"/>
        </w:rPr>
        <w:t>l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o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stem</w:t>
      </w:r>
      <w:r w:rsidRPr="00D85FB4">
        <w:rPr>
          <w:lang w:val="es-EC"/>
        </w:rPr>
        <w:t>a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nt</w:t>
      </w:r>
      <w:r w:rsidRPr="00D85FB4">
        <w:rPr>
          <w:spacing w:val="-1"/>
          <w:lang w:val="es-EC"/>
        </w:rPr>
        <w:t>ro</w:t>
      </w:r>
      <w:r w:rsidRPr="00D85FB4">
        <w:rPr>
          <w:lang w:val="es-EC"/>
        </w:rPr>
        <w:t>l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dato</w:t>
      </w:r>
      <w:r w:rsidRPr="00D85FB4">
        <w:rPr>
          <w:lang w:val="es-EC"/>
        </w:rPr>
        <w:t>s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operac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al</w:t>
      </w:r>
      <w:r w:rsidRPr="00D85FB4">
        <w:rPr>
          <w:lang w:val="es-EC"/>
        </w:rPr>
        <w:t>es</w:t>
      </w:r>
      <w:r w:rsidRPr="00D85FB4">
        <w:rPr>
          <w:spacing w:val="22"/>
          <w:lang w:val="es-EC"/>
        </w:rPr>
        <w:t xml:space="preserve"> </w:t>
      </w:r>
      <w:r w:rsidRPr="00D85FB4">
        <w:rPr>
          <w:spacing w:val="-1"/>
          <w:lang w:val="es-EC"/>
        </w:rPr>
        <w:t>restringi</w:t>
      </w:r>
      <w:r w:rsidRPr="00D85FB4">
        <w:rPr>
          <w:lang w:val="es-EC"/>
        </w:rPr>
        <w:t xml:space="preserve">do </w:t>
      </w:r>
      <w:r w:rsidRPr="00D85FB4">
        <w:rPr>
          <w:spacing w:val="-1"/>
          <w:lang w:val="es-EC"/>
        </w:rPr>
        <w:t>eq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iva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,</w:t>
      </w:r>
      <w:r w:rsidRPr="00D85FB4">
        <w:rPr>
          <w:spacing w:val="-1"/>
          <w:lang w:val="es-EC"/>
        </w:rPr>
        <w:t xml:space="preserve"> q</w:t>
      </w:r>
      <w:r w:rsidRPr="00D85FB4">
        <w:rPr>
          <w:lang w:val="es-EC"/>
        </w:rPr>
        <w:t>ue</w:t>
      </w:r>
      <w:r w:rsidRPr="00D85FB4">
        <w:rPr>
          <w:spacing w:val="-1"/>
          <w:lang w:val="es-EC"/>
        </w:rPr>
        <w:t xml:space="preserve"> funci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1"/>
          <w:lang w:val="es-EC"/>
        </w:rPr>
        <w:t>g</w:t>
      </w:r>
      <w:r w:rsidRPr="00D85FB4">
        <w:rPr>
          <w:spacing w:val="-1"/>
          <w:lang w:val="es-EC"/>
        </w:rPr>
        <w:t>ú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 xml:space="preserve"> SMS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usar</w:t>
      </w:r>
      <w:r w:rsidRPr="00D85FB4">
        <w:rPr>
          <w:lang w:val="es-EC"/>
        </w:rPr>
        <w:t xml:space="preserve">á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 xml:space="preserve"> u</w:t>
      </w:r>
      <w:r w:rsidRPr="00D85FB4">
        <w:rPr>
          <w:lang w:val="es-EC"/>
        </w:rPr>
        <w:t>na</w:t>
      </w:r>
      <w:r w:rsidRPr="00D85FB4">
        <w:rPr>
          <w:spacing w:val="-1"/>
          <w:lang w:val="es-EC"/>
        </w:rPr>
        <w:t xml:space="preserve"> 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a 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nto;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es</w:t>
      </w:r>
      <w:r w:rsidRPr="00D85FB4">
        <w:rPr>
          <w:lang w:val="es-EC"/>
        </w:rPr>
        <w:t>o</w:t>
      </w:r>
      <w:r w:rsidRPr="00D85FB4">
        <w:rPr>
          <w:spacing w:val="23"/>
          <w:lang w:val="es-EC"/>
        </w:rPr>
        <w:t xml:space="preserve"> </w:t>
      </w:r>
      <w:r w:rsidRPr="00D85FB4">
        <w:rPr>
          <w:lang w:val="es-EC"/>
        </w:rPr>
        <w:t>para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prote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26"/>
          <w:lang w:val="es-EC"/>
        </w:rPr>
        <w:t xml:space="preserve"> </w:t>
      </w:r>
      <w:r w:rsidRPr="00D85FB4">
        <w:rPr>
          <w:spacing w:val="-1"/>
          <w:lang w:val="es-EC"/>
        </w:rPr>
        <w:t>fuente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nformaci</w:t>
      </w:r>
      <w:r w:rsidRPr="00D85FB4">
        <w:rPr>
          <w:lang w:val="es-EC"/>
        </w:rPr>
        <w:t>ón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obt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parti</w:t>
      </w:r>
      <w:r w:rsidRPr="00D85FB4">
        <w:rPr>
          <w:lang w:val="es-EC"/>
        </w:rPr>
        <w:t>r</w:t>
      </w:r>
      <w:r w:rsidRPr="00D85FB4">
        <w:rPr>
          <w:spacing w:val="25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4"/>
          <w:lang w:val="es-EC"/>
        </w:rPr>
        <w:t xml:space="preserve"> </w:t>
      </w:r>
      <w:r w:rsidRPr="00D85FB4">
        <w:rPr>
          <w:spacing w:val="-1"/>
          <w:lang w:val="es-EC"/>
        </w:rPr>
        <w:t>sistema</w:t>
      </w:r>
      <w:r w:rsidRPr="00D85FB4">
        <w:rPr>
          <w:lang w:val="es-EC"/>
        </w:rPr>
        <w:t>s</w:t>
      </w:r>
      <w:r w:rsidRPr="00D85FB4">
        <w:rPr>
          <w:spacing w:val="24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3"/>
          <w:lang w:val="es-EC"/>
        </w:rPr>
        <w:t xml:space="preserve"> </w:t>
      </w:r>
      <w:r w:rsidRPr="00D85FB4">
        <w:rPr>
          <w:spacing w:val="-1"/>
          <w:lang w:val="es-EC"/>
        </w:rPr>
        <w:t>notifica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 xml:space="preserve">ón </w:t>
      </w:r>
      <w:r w:rsidRPr="00D85FB4">
        <w:rPr>
          <w:spacing w:val="-1"/>
          <w:lang w:val="es-EC"/>
        </w:rPr>
        <w:t>vol</w:t>
      </w:r>
      <w:r w:rsidRPr="00D85FB4">
        <w:rPr>
          <w:lang w:val="es-EC"/>
        </w:rPr>
        <w:t>u</w:t>
      </w:r>
      <w:r w:rsidRPr="00D85FB4">
        <w:rPr>
          <w:spacing w:val="-1"/>
          <w:lang w:val="es-EC"/>
        </w:rPr>
        <w:t>ntari</w:t>
      </w:r>
      <w:r w:rsidRPr="00D85FB4">
        <w:rPr>
          <w:lang w:val="es-EC"/>
        </w:rPr>
        <w:t xml:space="preserve">a y 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nfid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nci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.</w:t>
      </w: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  <w:sectPr w:rsidR="00D85FB4" w:rsidRPr="00D85FB4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D85FB4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D85FB4" w:rsidRDefault="00D85FB4" w:rsidP="00D85FB4">
      <w:pPr>
        <w:pStyle w:val="BodyText"/>
        <w:kinsoku w:val="0"/>
        <w:overflowPunct w:val="0"/>
        <w:spacing w:before="77" w:line="278" w:lineRule="auto"/>
        <w:ind w:left="1220" w:right="141"/>
        <w:rPr>
          <w:lang w:val="es-EC"/>
        </w:rPr>
      </w:pP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7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capítu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,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Apé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1</w:t>
      </w:r>
      <w:r w:rsidRPr="00D85FB4">
        <w:rPr>
          <w:lang w:val="es-EC"/>
        </w:rPr>
        <w:t>0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desc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ib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muest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polític</w:t>
      </w:r>
      <w:r w:rsidRPr="00D85FB4">
        <w:rPr>
          <w:lang w:val="es-EC"/>
        </w:rPr>
        <w:t>a</w:t>
      </w:r>
      <w:r w:rsidRPr="00D85FB4">
        <w:rPr>
          <w:spacing w:val="8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ient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8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6"/>
          <w:lang w:val="es-EC"/>
        </w:rPr>
        <w:t xml:space="preserve"> </w:t>
      </w:r>
      <w:r w:rsidRPr="00D85FB4">
        <w:rPr>
          <w:lang w:val="es-EC"/>
        </w:rPr>
        <w:t xml:space="preserve">en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Ap</w:t>
      </w:r>
      <w:r w:rsidRPr="00D85FB4">
        <w:rPr>
          <w:lang w:val="es-EC"/>
        </w:rPr>
        <w:t>é</w:t>
      </w:r>
      <w:r w:rsidRPr="00D85FB4">
        <w:rPr>
          <w:spacing w:val="-1"/>
          <w:lang w:val="es-EC"/>
        </w:rPr>
        <w:t>ndi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1</w:t>
      </w:r>
      <w:r w:rsidRPr="00D85FB4">
        <w:rPr>
          <w:lang w:val="es-EC"/>
        </w:rPr>
        <w:t>1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entreg</w:t>
      </w:r>
      <w:r w:rsidRPr="00D85FB4">
        <w:rPr>
          <w:lang w:val="es-EC"/>
        </w:rPr>
        <w:t>a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 xml:space="preserve">na </w:t>
      </w:r>
      <w:r w:rsidRPr="00D85FB4">
        <w:rPr>
          <w:spacing w:val="-1"/>
          <w:lang w:val="es-EC"/>
        </w:rPr>
        <w:t>muestr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 pr</w:t>
      </w:r>
      <w:r w:rsidRPr="00D85FB4">
        <w:rPr>
          <w:spacing w:val="-1"/>
          <w:lang w:val="es-EC"/>
        </w:rPr>
        <w:t>oce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 xml:space="preserve">e </w:t>
      </w:r>
      <w:r w:rsidRPr="00D85FB4">
        <w:rPr>
          <w:spacing w:val="-1"/>
          <w:lang w:val="es-EC"/>
        </w:rPr>
        <w:t>cum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lim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estatales.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uisito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-1"/>
          <w:lang w:val="es-EC"/>
        </w:rPr>
        <w:t xml:space="preserve"> SM</w:t>
      </w:r>
      <w:r w:rsidRPr="00D85FB4">
        <w:rPr>
          <w:lang w:val="es-EC"/>
        </w:rPr>
        <w:t>S</w:t>
      </w:r>
      <w:r w:rsidRPr="00D85FB4">
        <w:rPr>
          <w:spacing w:val="-1"/>
          <w:lang w:val="es-EC"/>
        </w:rPr>
        <w:t xml:space="preserve"> par</w:t>
      </w:r>
      <w:r w:rsidRPr="00D85FB4">
        <w:rPr>
          <w:lang w:val="es-EC"/>
        </w:rPr>
        <w:t xml:space="preserve">a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proveedo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 de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 —</w:t>
      </w:r>
      <w:r w:rsidRPr="00D85FB4">
        <w:rPr>
          <w:spacing w:val="-1"/>
          <w:lang w:val="es-EC"/>
        </w:rPr>
        <w:t xml:space="preserve"> Elem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2.</w:t>
      </w:r>
      <w:r w:rsidRPr="00D85FB4">
        <w:rPr>
          <w:lang w:val="es-EC"/>
        </w:rPr>
        <w:t>1</w:t>
      </w:r>
      <w:r w:rsidRPr="00D85FB4">
        <w:rPr>
          <w:spacing w:val="-1"/>
          <w:lang w:val="es-EC"/>
        </w:rPr>
        <w:t xml:space="preserve"> (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i)</w:t>
      </w:r>
    </w:p>
    <w:p w:rsidR="00D85FB4" w:rsidRP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re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lam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ntos</w:t>
      </w:r>
      <w:r w:rsidRPr="00D85FB4">
        <w:rPr>
          <w:lang w:val="es-EC"/>
        </w:rPr>
        <w:t>,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materia</w:t>
      </w:r>
      <w:r w:rsidRPr="00D85FB4">
        <w:rPr>
          <w:lang w:val="es-EC"/>
        </w:rPr>
        <w:t>l</w:t>
      </w:r>
      <w:r w:rsidRPr="00D85FB4">
        <w:rPr>
          <w:spacing w:val="3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uí</w:t>
      </w:r>
      <w:r w:rsidRPr="00D85FB4">
        <w:rPr>
          <w:lang w:val="es-EC"/>
        </w:rPr>
        <w:t>a</w:t>
      </w:r>
      <w:r w:rsidRPr="00D85FB4">
        <w:rPr>
          <w:spacing w:val="38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qui</w:t>
      </w:r>
      <w:r w:rsidRPr="00D85FB4">
        <w:rPr>
          <w:spacing w:val="1"/>
          <w:lang w:val="es-EC"/>
        </w:rPr>
        <w:t>s</w:t>
      </w:r>
      <w:r w:rsidRPr="00D85FB4">
        <w:rPr>
          <w:spacing w:val="-1"/>
          <w:lang w:val="es-EC"/>
        </w:rPr>
        <w:t>ito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imp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emen</w:t>
      </w:r>
      <w:r w:rsidRPr="00D85FB4">
        <w:rPr>
          <w:spacing w:val="1"/>
          <w:lang w:val="es-EC"/>
        </w:rPr>
        <w:t>t</w:t>
      </w:r>
      <w:r w:rsidRPr="00D85FB4">
        <w:rPr>
          <w:spacing w:val="-1"/>
          <w:lang w:val="es-EC"/>
        </w:rPr>
        <w:t>a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ió</w:t>
      </w:r>
      <w:r w:rsidRPr="00D85FB4">
        <w:rPr>
          <w:lang w:val="es-EC"/>
        </w:rPr>
        <w:t>n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ar</w:t>
      </w:r>
      <w:r w:rsidRPr="00D85FB4">
        <w:rPr>
          <w:lang w:val="es-EC"/>
        </w:rPr>
        <w:t>a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los prov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servic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r</w:t>
      </w:r>
      <w:r w:rsidRPr="00D85FB4">
        <w:rPr>
          <w:spacing w:val="-1"/>
          <w:lang w:val="es-EC"/>
        </w:rPr>
        <w:t>esp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ente</w:t>
      </w:r>
      <w:r w:rsidRPr="00D85FB4">
        <w:rPr>
          <w:lang w:val="es-EC"/>
        </w:rPr>
        <w:t>s</w:t>
      </w:r>
      <w:r w:rsidRPr="00D85FB4">
        <w:rPr>
          <w:spacing w:val="2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aran</w:t>
      </w:r>
      <w:r w:rsidRPr="00D85FB4">
        <w:rPr>
          <w:spacing w:val="2"/>
          <w:lang w:val="es-EC"/>
        </w:rPr>
        <w:t>t</w:t>
      </w:r>
      <w:r w:rsidRPr="00D85FB4">
        <w:rPr>
          <w:spacing w:val="-1"/>
          <w:lang w:val="es-EC"/>
        </w:rPr>
        <w:t>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20"/>
          <w:lang w:val="es-EC"/>
        </w:rPr>
        <w:t xml:space="preserve"> </w:t>
      </w:r>
      <w:r w:rsidRPr="00D85FB4">
        <w:rPr>
          <w:lang w:val="es-EC"/>
        </w:rPr>
        <w:t>q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to</w:t>
      </w:r>
      <w:r w:rsidRPr="00D85FB4">
        <w:rPr>
          <w:lang w:val="es-EC"/>
        </w:rPr>
        <w:t>do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ma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co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-1"/>
          <w:lang w:val="es-EC"/>
        </w:rPr>
        <w:t>tra</w:t>
      </w:r>
      <w:r w:rsidRPr="00D85FB4">
        <w:rPr>
          <w:lang w:val="es-EC"/>
        </w:rPr>
        <w:t>b</w:t>
      </w:r>
      <w:r w:rsidRPr="00D85FB4">
        <w:rPr>
          <w:spacing w:val="-1"/>
          <w:lang w:val="es-EC"/>
        </w:rPr>
        <w:t>aj</w:t>
      </w:r>
      <w:r w:rsidRPr="00D85FB4">
        <w:rPr>
          <w:lang w:val="es-EC"/>
        </w:rPr>
        <w:t>o</w:t>
      </w:r>
      <w:r w:rsidRPr="00D85FB4">
        <w:rPr>
          <w:spacing w:val="20"/>
          <w:lang w:val="es-EC"/>
        </w:rPr>
        <w:t xml:space="preserve"> 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eg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io de</w:t>
      </w:r>
      <w:r w:rsidRPr="00D85FB4">
        <w:rPr>
          <w:lang w:val="es-EC"/>
        </w:rPr>
        <w:t>l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é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armoni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n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todo</w:t>
      </w:r>
      <w:r w:rsidRPr="00D85FB4">
        <w:rPr>
          <w:lang w:val="es-EC"/>
        </w:rPr>
        <w:t>s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lo</w:t>
      </w:r>
      <w:r w:rsidRPr="00D85FB4">
        <w:rPr>
          <w:lang w:val="es-EC"/>
        </w:rPr>
        <w:t>s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sectore</w:t>
      </w:r>
      <w:r w:rsidRPr="00D85FB4">
        <w:rPr>
          <w:lang w:val="es-EC"/>
        </w:rPr>
        <w:t>s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aviac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17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13"/>
          <w:lang w:val="es-EC"/>
        </w:rPr>
        <w:t xml:space="preserve"> </w:t>
      </w:r>
      <w:r w:rsidRPr="00D85FB4">
        <w:rPr>
          <w:spacing w:val="-1"/>
          <w:lang w:val="es-EC"/>
        </w:rPr>
        <w:t>qu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a</w:t>
      </w:r>
      <w:r w:rsidRPr="00D85FB4">
        <w:rPr>
          <w:spacing w:val="17"/>
          <w:lang w:val="es-EC"/>
        </w:rPr>
        <w:t xml:space="preserve"> </w:t>
      </w:r>
      <w:r w:rsidRPr="00D85FB4">
        <w:rPr>
          <w:spacing w:val="-1"/>
          <w:lang w:val="es-EC"/>
        </w:rPr>
        <w:t>cong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uen</w:t>
      </w:r>
      <w:r w:rsidRPr="00D85FB4">
        <w:rPr>
          <w:spacing w:val="1"/>
          <w:lang w:val="es-EC"/>
        </w:rPr>
        <w:t>t</w:t>
      </w:r>
      <w:r w:rsidRPr="00D85FB4">
        <w:rPr>
          <w:lang w:val="es-EC"/>
        </w:rPr>
        <w:t>e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15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16"/>
          <w:lang w:val="es-EC"/>
        </w:rPr>
        <w:t xml:space="preserve"> </w:t>
      </w:r>
      <w:r w:rsidRPr="00D85FB4">
        <w:rPr>
          <w:spacing w:val="-1"/>
          <w:lang w:val="es-EC"/>
        </w:rPr>
        <w:t>de traba</w:t>
      </w:r>
      <w:r w:rsidRPr="00D85FB4">
        <w:rPr>
          <w:lang w:val="es-EC"/>
        </w:rPr>
        <w:t xml:space="preserve">jo </w:t>
      </w:r>
      <w:r w:rsidRPr="00D85FB4">
        <w:rPr>
          <w:spacing w:val="-1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OACI</w:t>
      </w:r>
      <w:r w:rsidRPr="00D85FB4">
        <w:rPr>
          <w:lang w:val="es-EC"/>
        </w:rPr>
        <w:t>.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adop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ón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mar</w:t>
      </w:r>
      <w:r w:rsidRPr="00D85FB4">
        <w:rPr>
          <w:lang w:val="es-EC"/>
        </w:rPr>
        <w:t>co</w:t>
      </w:r>
      <w:r w:rsidRPr="00D85FB4">
        <w:rPr>
          <w:spacing w:val="32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traba</w:t>
      </w:r>
      <w:r w:rsidRPr="00D85FB4">
        <w:rPr>
          <w:lang w:val="es-EC"/>
        </w:rPr>
        <w:t>jo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armoniz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o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33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32"/>
          <w:lang w:val="es-EC"/>
        </w:rPr>
        <w:t xml:space="preserve"> </w:t>
      </w:r>
      <w:r w:rsidRPr="00D85FB4">
        <w:rPr>
          <w:spacing w:val="-1"/>
          <w:lang w:val="es-EC"/>
        </w:rPr>
        <w:t>OACI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facilita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 xml:space="preserve">á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re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ono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imi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to</w:t>
      </w:r>
      <w:r w:rsidRPr="00D85FB4">
        <w:rPr>
          <w:spacing w:val="-1"/>
          <w:lang w:val="es-EC"/>
        </w:rPr>
        <w:t xml:space="preserve"> mutu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entr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 xml:space="preserve"> 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spacing w:val="-1"/>
          <w:lang w:val="es-EC"/>
        </w:rPr>
        <w:t>Estados.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85FB4">
        <w:rPr>
          <w:spacing w:val="-1"/>
          <w:lang w:val="es-EC"/>
        </w:rPr>
        <w:t>Estable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r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proce</w:t>
      </w:r>
      <w:r w:rsidRPr="00D85FB4">
        <w:rPr>
          <w:spacing w:val="1"/>
          <w:lang w:val="es-EC"/>
        </w:rPr>
        <w:t>s</w:t>
      </w:r>
      <w:r w:rsidRPr="00D85FB4">
        <w:rPr>
          <w:lang w:val="es-EC"/>
        </w:rPr>
        <w:t>o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c</w:t>
      </w:r>
      <w:r w:rsidRPr="00D85FB4">
        <w:rPr>
          <w:spacing w:val="-1"/>
          <w:lang w:val="es-EC"/>
        </w:rPr>
        <w:t>epta</w:t>
      </w:r>
      <w:r w:rsidRPr="00D85FB4">
        <w:rPr>
          <w:lang w:val="es-EC"/>
        </w:rPr>
        <w:t>r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spacing w:val="1"/>
          <w:lang w:val="es-EC"/>
        </w:rPr>
        <w:t>M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u</w:t>
      </w:r>
      <w:r w:rsidRPr="00D85FB4">
        <w:rPr>
          <w:lang w:val="es-EC"/>
        </w:rPr>
        <w:t>n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pro</w:t>
      </w:r>
      <w:r w:rsidRPr="00D85FB4">
        <w:rPr>
          <w:spacing w:val="1"/>
          <w:lang w:val="es-EC"/>
        </w:rPr>
        <w:t>v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edo</w:t>
      </w:r>
      <w:r w:rsidRPr="00D85FB4">
        <w:rPr>
          <w:lang w:val="es-EC"/>
        </w:rPr>
        <w:t>r</w:t>
      </w:r>
      <w:r w:rsidRPr="00D85FB4">
        <w:rPr>
          <w:spacing w:val="28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servi</w:t>
      </w:r>
      <w:r w:rsidRPr="00D85FB4">
        <w:rPr>
          <w:spacing w:val="1"/>
          <w:lang w:val="es-EC"/>
        </w:rPr>
        <w:t>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in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iv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du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,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f</w:t>
      </w:r>
      <w:r w:rsidRPr="00D85FB4">
        <w:rPr>
          <w:lang w:val="es-EC"/>
        </w:rPr>
        <w:t>in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de gar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ntiza</w:t>
      </w:r>
      <w:r w:rsidRPr="00D85FB4">
        <w:rPr>
          <w:lang w:val="es-EC"/>
        </w:rPr>
        <w:t>r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q</w:t>
      </w:r>
      <w:r w:rsidRPr="00D85FB4">
        <w:rPr>
          <w:lang w:val="es-EC"/>
        </w:rPr>
        <w:t>ue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</w:t>
      </w:r>
      <w:r w:rsidRPr="00D85FB4">
        <w:rPr>
          <w:lang w:val="es-EC"/>
        </w:rPr>
        <w:t>u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trab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j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a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gru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</w:t>
      </w:r>
      <w:r w:rsidRPr="00D85FB4">
        <w:rPr>
          <w:lang w:val="es-EC"/>
        </w:rPr>
        <w:t>e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e</w:t>
      </w:r>
      <w:r w:rsidRPr="00D85FB4">
        <w:rPr>
          <w:lang w:val="es-EC"/>
        </w:rPr>
        <w:t>l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marc</w:t>
      </w:r>
      <w:r w:rsidRPr="00D85FB4">
        <w:rPr>
          <w:lang w:val="es-EC"/>
        </w:rPr>
        <w:t>o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trabaj</w:t>
      </w:r>
      <w:r w:rsidRPr="00D85FB4">
        <w:rPr>
          <w:lang w:val="es-EC"/>
        </w:rPr>
        <w:t>o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r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g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amenta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o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spacing w:val="1"/>
          <w:lang w:val="es-EC"/>
        </w:rPr>
        <w:t>e</w:t>
      </w:r>
      <w:r w:rsidRPr="00D85FB4">
        <w:rPr>
          <w:lang w:val="es-EC"/>
        </w:rPr>
        <w:t xml:space="preserve">l </w:t>
      </w:r>
      <w:r w:rsidRPr="00D85FB4">
        <w:rPr>
          <w:spacing w:val="-1"/>
          <w:lang w:val="es-EC"/>
        </w:rPr>
        <w:t>SM</w:t>
      </w:r>
      <w:r w:rsidRPr="00D85FB4">
        <w:rPr>
          <w:lang w:val="es-EC"/>
        </w:rPr>
        <w:t>S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27"/>
          <w:lang w:val="es-EC"/>
        </w:rPr>
        <w:t xml:space="preserve"> </w:t>
      </w:r>
      <w:r w:rsidRPr="00D85FB4">
        <w:rPr>
          <w:spacing w:val="-1"/>
          <w:lang w:val="es-EC"/>
        </w:rPr>
        <w:t>Est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do</w:t>
      </w:r>
      <w:r w:rsidRPr="00D85FB4">
        <w:rPr>
          <w:lang w:val="es-EC"/>
        </w:rPr>
        <w:t>.</w:t>
      </w:r>
      <w:r w:rsidRPr="00D85FB4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Dic</w:t>
      </w:r>
      <w:r w:rsidRPr="00025826">
        <w:rPr>
          <w:lang w:val="es-EC"/>
        </w:rPr>
        <w:t>ha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rev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sió</w:t>
      </w:r>
      <w:r w:rsidRPr="00025826">
        <w:rPr>
          <w:lang w:val="es-EC"/>
        </w:rPr>
        <w:t>n</w:t>
      </w:r>
      <w:r w:rsidRPr="00025826">
        <w:rPr>
          <w:spacing w:val="3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pta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>n</w:t>
      </w:r>
      <w:r w:rsidRPr="00025826">
        <w:rPr>
          <w:spacing w:val="27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nic</w:t>
      </w:r>
      <w:r w:rsidRPr="00025826">
        <w:rPr>
          <w:lang w:val="es-EC"/>
        </w:rPr>
        <w:t>ial</w:t>
      </w:r>
      <w:r w:rsidRPr="00025826">
        <w:rPr>
          <w:spacing w:val="27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ma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ifestar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med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ant</w:t>
      </w:r>
      <w:r w:rsidRPr="00025826">
        <w:rPr>
          <w:lang w:val="es-EC"/>
        </w:rPr>
        <w:t>e</w:t>
      </w:r>
      <w:r w:rsidRPr="00025826">
        <w:rPr>
          <w:spacing w:val="27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apr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bac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9"/>
          <w:lang w:val="es-EC"/>
        </w:rPr>
        <w:t xml:space="preserve"> 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acepta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ón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manu</w:t>
      </w:r>
      <w:r w:rsidRPr="00025826">
        <w:rPr>
          <w:lang w:val="es-EC"/>
        </w:rPr>
        <w:t>al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ga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iza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ón</w:t>
      </w:r>
      <w:r w:rsidRPr="00025826">
        <w:rPr>
          <w:lang w:val="es-EC"/>
        </w:rPr>
        <w:t>.</w:t>
      </w:r>
      <w:r w:rsidRPr="00025826">
        <w:rPr>
          <w:spacing w:val="11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de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Est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opt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t</w:t>
      </w:r>
      <w:r w:rsidRPr="00025826">
        <w:rPr>
          <w:lang w:val="es-EC"/>
        </w:rPr>
        <w:t>al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enfo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-1"/>
          <w:lang w:val="es-EC"/>
        </w:rPr>
        <w:t>imple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ón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etapas</w:t>
      </w:r>
      <w:r w:rsidRPr="00025826">
        <w:rPr>
          <w:lang w:val="es-EC"/>
        </w:rPr>
        <w:t>,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h</w:t>
      </w:r>
      <w:r w:rsidRPr="00025826">
        <w:rPr>
          <w:lang w:val="es-EC"/>
        </w:rPr>
        <w:t>o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proce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o</w:t>
      </w:r>
      <w:r w:rsidRPr="00025826">
        <w:rPr>
          <w:spacing w:val="2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eptac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dr</w:t>
      </w:r>
      <w:r w:rsidRPr="00025826">
        <w:rPr>
          <w:lang w:val="es-EC"/>
        </w:rPr>
        <w:t>á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llevars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ca</w:t>
      </w:r>
      <w:r w:rsidRPr="00025826">
        <w:rPr>
          <w:lang w:val="es-EC"/>
        </w:rPr>
        <w:t>bo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etapa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,</w:t>
      </w:r>
      <w:r w:rsidRPr="00025826">
        <w:rPr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orres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.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nsul</w:t>
      </w:r>
      <w:r w:rsidRPr="00025826">
        <w:rPr>
          <w:spacing w:val="1"/>
          <w:lang w:val="es-EC"/>
        </w:rPr>
        <w:t>t</w:t>
      </w:r>
      <w:r w:rsidRPr="00025826">
        <w:rPr>
          <w:lang w:val="es-EC"/>
        </w:rPr>
        <w:t>e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1"/>
          <w:lang w:val="es-EC"/>
        </w:rPr>
        <w:t>A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é</w:t>
      </w:r>
      <w:r w:rsidRPr="00025826">
        <w:rPr>
          <w:spacing w:val="-1"/>
          <w:lang w:val="es-EC"/>
        </w:rPr>
        <w:t>ndi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e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1</w:t>
      </w:r>
      <w:r w:rsidRPr="00025826">
        <w:rPr>
          <w:lang w:val="es-EC"/>
        </w:rPr>
        <w:t>2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>a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44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jem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o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4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ist</w:t>
      </w:r>
      <w:r w:rsidRPr="00025826">
        <w:rPr>
          <w:lang w:val="es-EC"/>
        </w:rPr>
        <w:t>a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rificaci</w:t>
      </w:r>
      <w:r w:rsidRPr="00025826">
        <w:rPr>
          <w:lang w:val="es-EC"/>
        </w:rPr>
        <w:t>ón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-1"/>
          <w:lang w:val="es-EC"/>
        </w:rPr>
        <w:t>eva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uac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ón/a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ptaci</w:t>
      </w:r>
      <w:r w:rsidRPr="00025826">
        <w:rPr>
          <w:lang w:val="es-EC"/>
        </w:rPr>
        <w:t>ón</w:t>
      </w:r>
      <w:r w:rsidRPr="00025826">
        <w:rPr>
          <w:spacing w:val="-3"/>
          <w:lang w:val="es-EC"/>
        </w:rPr>
        <w:t xml:space="preserve"> </w:t>
      </w:r>
      <w:r w:rsidRPr="00025826">
        <w:rPr>
          <w:spacing w:val="-1"/>
          <w:lang w:val="es-EC"/>
        </w:rPr>
        <w:t>reg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entar</w:t>
      </w:r>
      <w:r w:rsidRPr="00025826">
        <w:rPr>
          <w:lang w:val="es-EC"/>
        </w:rPr>
        <w:t>ia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un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SMS.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kinsoku w:val="0"/>
        <w:overflowPunct w:val="0"/>
        <w:spacing w:line="278" w:lineRule="auto"/>
        <w:ind w:left="140" w:right="138" w:firstLine="1080"/>
        <w:jc w:val="both"/>
        <w:rPr>
          <w:rFonts w:ascii="Arial" w:hAnsi="Arial" w:cs="Arial"/>
          <w:sz w:val="18"/>
          <w:szCs w:val="18"/>
          <w:lang w:val="es-EC"/>
        </w:rPr>
      </w:pP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Nota</w:t>
      </w:r>
      <w:proofErr w:type="gramStart"/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.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—</w:t>
      </w:r>
      <w:proofErr w:type="gramEnd"/>
      <w:r w:rsidRPr="00025826">
        <w:rPr>
          <w:rFonts w:ascii="Arial" w:hAnsi="Arial" w:cs="Arial"/>
          <w:i/>
          <w:iCs/>
          <w:spacing w:val="3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promue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v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aceptac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3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reco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no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pacing w:val="3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3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un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or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an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3"/>
          <w:sz w:val="18"/>
          <w:szCs w:val="18"/>
          <w:lang w:val="es-EC"/>
        </w:rPr>
        <w:t>z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extran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j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3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(por ej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em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plo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AM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extran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j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era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)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e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di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h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o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S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hay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a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bi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en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ac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r la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aut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or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ad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lo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l de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esa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or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an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3"/>
          <w:sz w:val="18"/>
          <w:szCs w:val="18"/>
          <w:lang w:val="es-EC"/>
        </w:rPr>
        <w:t>z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ci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ón y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don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co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trab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j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 de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e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ga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2"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4"/>
          <w:sz w:val="18"/>
          <w:szCs w:val="18"/>
          <w:lang w:val="es-EC"/>
        </w:rPr>
        <w:t>z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aci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es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é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a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ní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n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l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mar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trabaj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S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l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OACI.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556" w:lineRule="auto"/>
        <w:ind w:left="1220" w:right="1438" w:hanging="1081"/>
        <w:rPr>
          <w:lang w:val="es-EC"/>
        </w:rPr>
      </w:pPr>
      <w:r w:rsidRPr="00025826">
        <w:rPr>
          <w:spacing w:val="-1"/>
          <w:lang w:val="es-EC"/>
        </w:rPr>
        <w:t>Rec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an</w:t>
      </w:r>
      <w:r w:rsidRPr="00025826">
        <w:rPr>
          <w:lang w:val="es-EC"/>
        </w:rPr>
        <w:t>á</w:t>
      </w:r>
      <w:r w:rsidRPr="00025826">
        <w:rPr>
          <w:spacing w:val="-1"/>
          <w:lang w:val="es-EC"/>
        </w:rPr>
        <w:t>lisi</w:t>
      </w:r>
      <w:r w:rsidRPr="00025826">
        <w:rPr>
          <w:lang w:val="es-EC"/>
        </w:rPr>
        <w:t>s 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nte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c</w:t>
      </w:r>
      <w:r w:rsidRPr="00025826">
        <w:rPr>
          <w:spacing w:val="-1"/>
          <w:lang w:val="es-EC"/>
        </w:rPr>
        <w:t>amb</w:t>
      </w:r>
      <w:r w:rsidRPr="00025826">
        <w:rPr>
          <w:lang w:val="es-EC"/>
        </w:rPr>
        <w:t xml:space="preserve">io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ato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 xml:space="preserve">— </w:t>
      </w:r>
      <w:r w:rsidRPr="00025826">
        <w:rPr>
          <w:spacing w:val="-1"/>
          <w:lang w:val="es-EC"/>
        </w:rPr>
        <w:t>Element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 xml:space="preserve"> 3</w:t>
      </w:r>
      <w:r w:rsidRPr="00025826">
        <w:rPr>
          <w:spacing w:val="1"/>
          <w:lang w:val="es-EC"/>
        </w:rPr>
        <w:t>.</w:t>
      </w:r>
      <w:r w:rsidRPr="00025826">
        <w:rPr>
          <w:lang w:val="es-EC"/>
        </w:rPr>
        <w:t xml:space="preserve">2 </w:t>
      </w:r>
      <w:r w:rsidRPr="00025826">
        <w:rPr>
          <w:spacing w:val="-1"/>
          <w:lang w:val="es-EC"/>
        </w:rPr>
        <w:t>(i)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 d</w:t>
      </w:r>
      <w:r w:rsidRPr="00025826">
        <w:rPr>
          <w:spacing w:val="-1"/>
          <w:lang w:val="es-EC"/>
        </w:rPr>
        <w:t>eb</w:t>
      </w:r>
      <w:r w:rsidRPr="00025826">
        <w:rPr>
          <w:lang w:val="es-EC"/>
        </w:rPr>
        <w:t>e:</w:t>
      </w:r>
    </w:p>
    <w:p w:rsidR="00D85FB4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before="7" w:line="278" w:lineRule="auto"/>
        <w:ind w:left="1580" w:right="141"/>
        <w:jc w:val="both"/>
      </w:pPr>
      <w:r w:rsidRPr="00025826">
        <w:rPr>
          <w:spacing w:val="-1"/>
          <w:lang w:val="es-EC"/>
        </w:rPr>
        <w:t>confi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ura</w:t>
      </w:r>
      <w:r w:rsidRPr="00025826">
        <w:rPr>
          <w:lang w:val="es-EC"/>
        </w:rPr>
        <w:t>r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me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anis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pr</w:t>
      </w:r>
      <w:r w:rsidRPr="00025826">
        <w:rPr>
          <w:lang w:val="es-EC"/>
        </w:rPr>
        <w:t>oc</w:t>
      </w:r>
      <w:r w:rsidRPr="00025826">
        <w:rPr>
          <w:spacing w:val="-1"/>
          <w:lang w:val="es-EC"/>
        </w:rPr>
        <w:t>edim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ento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reco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an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liza</w:t>
      </w:r>
      <w:r w:rsidRPr="00025826">
        <w:rPr>
          <w:lang w:val="es-EC"/>
        </w:rPr>
        <w:t>r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su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eso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on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notifi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aci</w:t>
      </w:r>
      <w:r w:rsidRPr="00025826">
        <w:rPr>
          <w:spacing w:val="1"/>
          <w:lang w:val="es-EC"/>
        </w:rPr>
        <w:t>ó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obl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gato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a ni</w:t>
      </w:r>
      <w:r w:rsidRPr="00025826">
        <w:rPr>
          <w:spacing w:val="-1"/>
          <w:lang w:val="es-EC"/>
        </w:rPr>
        <w:t>ve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to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 xml:space="preserve">os </w:t>
      </w:r>
      <w:r w:rsidRPr="00025826">
        <w:rPr>
          <w:spacing w:val="-1"/>
          <w:lang w:val="es-EC"/>
        </w:rPr>
        <w:t>Estados</w:t>
      </w:r>
      <w:r w:rsidRPr="00025826">
        <w:rPr>
          <w:lang w:val="es-EC"/>
        </w:rPr>
        <w:t>.</w:t>
      </w:r>
      <w:r w:rsidRPr="00025826">
        <w:rPr>
          <w:spacing w:val="-1"/>
          <w:lang w:val="es-EC"/>
        </w:rPr>
        <w:t xml:space="preserve"> </w:t>
      </w:r>
      <w:proofErr w:type="spellStart"/>
      <w:r>
        <w:rPr>
          <w:spacing w:val="-1"/>
        </w:rPr>
        <w:t>Est</w:t>
      </w:r>
      <w:r>
        <w:t>o</w:t>
      </w:r>
      <w:proofErr w:type="spellEnd"/>
      <w:r>
        <w:t xml:space="preserve"> </w:t>
      </w:r>
      <w:proofErr w:type="spellStart"/>
      <w:r>
        <w:rPr>
          <w:spacing w:val="-1"/>
        </w:rPr>
        <w:t>req</w:t>
      </w:r>
      <w:r>
        <w:t>u</w:t>
      </w:r>
      <w:r>
        <w:rPr>
          <w:spacing w:val="-1"/>
        </w:rPr>
        <w:t>erirí</w:t>
      </w:r>
      <w:r>
        <w:t>a</w:t>
      </w:r>
      <w:proofErr w:type="spellEnd"/>
      <w:r>
        <w:t xml:space="preserve"> que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Estado:</w:t>
      </w:r>
    </w:p>
    <w:p w:rsidR="00D85FB4" w:rsidRDefault="00D85FB4" w:rsidP="00D85FB4">
      <w:pPr>
        <w:kinsoku w:val="0"/>
        <w:overflowPunct w:val="0"/>
        <w:spacing w:before="1" w:line="240" w:lineRule="exact"/>
      </w:pPr>
    </w:p>
    <w:p w:rsidR="00D85FB4" w:rsidRPr="00025826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39"/>
        <w:jc w:val="both"/>
        <w:rPr>
          <w:lang w:val="es-EC"/>
        </w:rPr>
      </w:pP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ezc</w:t>
      </w:r>
      <w:r w:rsidRPr="00025826">
        <w:rPr>
          <w:lang w:val="es-EC"/>
        </w:rPr>
        <w:t>a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proc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dim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>o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suces</w:t>
      </w:r>
      <w:r w:rsidRPr="00025826">
        <w:rPr>
          <w:lang w:val="es-EC"/>
        </w:rPr>
        <w:t>o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on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notificaci</w:t>
      </w:r>
      <w:r w:rsidRPr="00025826">
        <w:rPr>
          <w:lang w:val="es-EC"/>
        </w:rPr>
        <w:t>ón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liga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ori</w:t>
      </w:r>
      <w:r w:rsidRPr="00025826">
        <w:rPr>
          <w:lang w:val="es-EC"/>
        </w:rPr>
        <w:t>a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spacing w:val="2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10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de servicio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certi</w:t>
      </w:r>
      <w:r w:rsidRPr="00025826">
        <w:rPr>
          <w:spacing w:val="1"/>
          <w:lang w:val="es-EC"/>
        </w:rPr>
        <w:t>f</w:t>
      </w:r>
      <w:r w:rsidRPr="00025826">
        <w:rPr>
          <w:spacing w:val="-1"/>
          <w:lang w:val="es-EC"/>
        </w:rPr>
        <w:t>ica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os/apr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cad</w:t>
      </w:r>
      <w:r w:rsidRPr="00025826">
        <w:rPr>
          <w:lang w:val="es-EC"/>
        </w:rPr>
        <w:t>a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sec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r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aviaci</w:t>
      </w:r>
      <w:r w:rsidRPr="00025826">
        <w:rPr>
          <w:lang w:val="es-EC"/>
        </w:rPr>
        <w:t>ón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inf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rme</w:t>
      </w:r>
      <w:r w:rsidRPr="00025826">
        <w:rPr>
          <w:lang w:val="es-EC"/>
        </w:rPr>
        <w:t xml:space="preserve">n 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(bas</w:t>
      </w:r>
      <w:r w:rsidRPr="00025826">
        <w:rPr>
          <w:lang w:val="es-EC"/>
        </w:rPr>
        <w:t xml:space="preserve">e 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bli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ator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) </w:t>
      </w:r>
      <w:r w:rsidRPr="00025826">
        <w:rPr>
          <w:spacing w:val="-1"/>
          <w:lang w:val="es-EC"/>
        </w:rPr>
        <w:t>acci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ente</w:t>
      </w:r>
      <w:r w:rsidRPr="00025826">
        <w:rPr>
          <w:lang w:val="es-EC"/>
        </w:rPr>
        <w:t>s</w:t>
      </w:r>
      <w:r w:rsidRPr="00025826">
        <w:rPr>
          <w:spacing w:val="39"/>
          <w:lang w:val="es-EC"/>
        </w:rPr>
        <w:t xml:space="preserve"> </w:t>
      </w:r>
      <w:r w:rsidRPr="00025826">
        <w:rPr>
          <w:lang w:val="es-EC"/>
        </w:rPr>
        <w:t>e</w:t>
      </w:r>
      <w:r w:rsidRPr="00025826">
        <w:rPr>
          <w:spacing w:val="40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nci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ente</w:t>
      </w:r>
      <w:r w:rsidRPr="00025826">
        <w:rPr>
          <w:lang w:val="es-EC"/>
        </w:rPr>
        <w:t>s</w:t>
      </w:r>
      <w:r w:rsidRPr="00025826">
        <w:rPr>
          <w:spacing w:val="40"/>
          <w:lang w:val="es-EC"/>
        </w:rPr>
        <w:t xml:space="preserve"> </w:t>
      </w:r>
      <w:r w:rsidRPr="00025826">
        <w:rPr>
          <w:spacing w:val="-1"/>
          <w:lang w:val="es-EC"/>
        </w:rPr>
        <w:t>gra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es</w:t>
      </w:r>
      <w:r w:rsidRPr="00025826">
        <w:rPr>
          <w:lang w:val="es-EC"/>
        </w:rPr>
        <w:t>.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Est</w:t>
      </w:r>
      <w:r w:rsidRPr="00025826">
        <w:rPr>
          <w:lang w:val="es-EC"/>
        </w:rPr>
        <w:t>o</w:t>
      </w:r>
      <w:r w:rsidRPr="00025826">
        <w:rPr>
          <w:spacing w:val="40"/>
          <w:lang w:val="es-EC"/>
        </w:rPr>
        <w:t xml:space="preserve"> </w:t>
      </w:r>
      <w:r w:rsidRPr="00025826">
        <w:rPr>
          <w:spacing w:val="-1"/>
          <w:lang w:val="es-EC"/>
        </w:rPr>
        <w:t>deb</w:t>
      </w:r>
      <w:r w:rsidRPr="00025826">
        <w:rPr>
          <w:lang w:val="es-EC"/>
        </w:rPr>
        <w:t>e</w:t>
      </w:r>
      <w:r w:rsidRPr="00025826">
        <w:rPr>
          <w:spacing w:val="41"/>
          <w:lang w:val="es-EC"/>
        </w:rPr>
        <w:t xml:space="preserve"> </w:t>
      </w:r>
      <w:r w:rsidRPr="00025826">
        <w:rPr>
          <w:spacing w:val="-1"/>
          <w:lang w:val="es-EC"/>
        </w:rPr>
        <w:t>inclui</w:t>
      </w:r>
      <w:r w:rsidRPr="00025826">
        <w:rPr>
          <w:lang w:val="es-EC"/>
        </w:rPr>
        <w:t>r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infor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40"/>
          <w:lang w:val="es-EC"/>
        </w:rPr>
        <w:t xml:space="preserve"> </w:t>
      </w:r>
      <w:r w:rsidRPr="00025826">
        <w:rPr>
          <w:spacing w:val="-1"/>
          <w:lang w:val="es-EC"/>
        </w:rPr>
        <w:t>obl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gato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s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defecto</w:t>
      </w:r>
      <w:r w:rsidRPr="00025826">
        <w:rPr>
          <w:lang w:val="es-EC"/>
        </w:rPr>
        <w:t>s</w:t>
      </w:r>
      <w:r w:rsidRPr="00025826">
        <w:rPr>
          <w:spacing w:val="40"/>
          <w:lang w:val="es-EC"/>
        </w:rPr>
        <w:t xml:space="preserve"> </w:t>
      </w:r>
      <w:r w:rsidRPr="00025826">
        <w:rPr>
          <w:spacing w:val="-1"/>
          <w:lang w:val="es-EC"/>
        </w:rPr>
        <w:t>(MDR</w:t>
      </w:r>
      <w:r w:rsidRPr="00025826">
        <w:rPr>
          <w:lang w:val="es-EC"/>
        </w:rPr>
        <w:t>)</w:t>
      </w:r>
      <w:r w:rsidRPr="00025826">
        <w:rPr>
          <w:spacing w:val="40"/>
          <w:lang w:val="es-EC"/>
        </w:rPr>
        <w:t xml:space="preserve"> 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informe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im</w:t>
      </w:r>
      <w:r w:rsidRPr="00025826">
        <w:rPr>
          <w:lang w:val="es-EC"/>
        </w:rPr>
        <w:t>por</w:t>
      </w:r>
      <w:r w:rsidRPr="00025826">
        <w:rPr>
          <w:spacing w:val="-1"/>
          <w:lang w:val="es-EC"/>
        </w:rPr>
        <w:t>tantes</w:t>
      </w:r>
      <w:r w:rsidRPr="00025826">
        <w:rPr>
          <w:lang w:val="es-EC"/>
        </w:rPr>
        <w:t>,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don</w:t>
      </w:r>
      <w:r w:rsidRPr="00025826">
        <w:rPr>
          <w:lang w:val="es-EC"/>
        </w:rPr>
        <w:t>de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corres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.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Véas</w:t>
      </w:r>
      <w:r w:rsidRPr="00025826">
        <w:rPr>
          <w:lang w:val="es-EC"/>
        </w:rPr>
        <w:t>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Apé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dic</w:t>
      </w:r>
      <w:r w:rsidRPr="00025826">
        <w:rPr>
          <w:lang w:val="es-EC"/>
        </w:rPr>
        <w:t>e</w:t>
      </w:r>
      <w:r w:rsidRPr="00025826">
        <w:rPr>
          <w:spacing w:val="36"/>
          <w:lang w:val="es-EC"/>
        </w:rPr>
        <w:t xml:space="preserve"> </w:t>
      </w:r>
      <w:r w:rsidRPr="00025826">
        <w:rPr>
          <w:lang w:val="es-EC"/>
        </w:rPr>
        <w:t>3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eje</w:t>
      </w:r>
      <w:r w:rsidRPr="00025826">
        <w:rPr>
          <w:spacing w:val="1"/>
          <w:lang w:val="es-EC"/>
        </w:rPr>
        <w:t>m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o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1"/>
          <w:lang w:val="es-EC"/>
        </w:rPr>
        <w:t>u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proc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dim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>o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notifi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obl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gato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 de</w:t>
      </w:r>
      <w:r w:rsidRPr="00025826">
        <w:rPr>
          <w:spacing w:val="-1"/>
          <w:lang w:val="es-EC"/>
        </w:rPr>
        <w:t xml:space="preserve"> u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Estado;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40" w:right="141"/>
        <w:jc w:val="both"/>
        <w:rPr>
          <w:lang w:val="es-EC"/>
        </w:rPr>
      </w:pP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ezc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eq</w:t>
      </w:r>
      <w:r w:rsidRPr="00025826">
        <w:rPr>
          <w:spacing w:val="-1"/>
          <w:lang w:val="es-EC"/>
        </w:rPr>
        <w:t>uisito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prov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>e</w:t>
      </w:r>
      <w:r w:rsidRPr="00025826">
        <w:rPr>
          <w:spacing w:val="-1"/>
          <w:lang w:val="es-EC"/>
        </w:rPr>
        <w:t>dore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icio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te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g</w:t>
      </w:r>
      <w:r w:rsidRPr="00025826">
        <w:rPr>
          <w:lang w:val="es-EC"/>
        </w:rPr>
        <w:t>an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un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proce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ern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-1"/>
          <w:lang w:val="es-EC"/>
        </w:rPr>
        <w:t>investigació</w:t>
      </w:r>
      <w:r w:rsidRPr="00025826">
        <w:rPr>
          <w:lang w:val="es-EC"/>
        </w:rPr>
        <w:t>n</w:t>
      </w:r>
      <w:r w:rsidRPr="00025826">
        <w:rPr>
          <w:spacing w:val="18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resoluc</w:t>
      </w:r>
      <w:r w:rsidRPr="00025826">
        <w:rPr>
          <w:spacing w:val="1"/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suceso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ocum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result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investi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h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ga </w:t>
      </w:r>
      <w:r w:rsidRPr="00025826">
        <w:rPr>
          <w:spacing w:val="-1"/>
          <w:lang w:val="es-EC"/>
        </w:rPr>
        <w:t>qu</w:t>
      </w:r>
      <w:r w:rsidRPr="00025826">
        <w:rPr>
          <w:lang w:val="es-EC"/>
        </w:rPr>
        <w:t>e 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infor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esté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di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nib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 xml:space="preserve">a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 or</w:t>
      </w:r>
      <w:r w:rsidRPr="00025826">
        <w:rPr>
          <w:spacing w:val="-1"/>
          <w:lang w:val="es-EC"/>
        </w:rPr>
        <w:t>ga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izac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gla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entar</w:t>
      </w:r>
      <w:r w:rsidRPr="00025826">
        <w:rPr>
          <w:lang w:val="es-EC"/>
        </w:rPr>
        <w:t>ia</w:t>
      </w:r>
      <w:r w:rsidRPr="00025826">
        <w:rPr>
          <w:spacing w:val="-1"/>
          <w:lang w:val="es-EC"/>
        </w:rPr>
        <w:t xml:space="preserve"> 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spectiva;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4"/>
          <w:numId w:val="7"/>
        </w:numPr>
        <w:tabs>
          <w:tab w:val="left" w:pos="1939"/>
        </w:tabs>
        <w:kinsoku w:val="0"/>
        <w:overflowPunct w:val="0"/>
        <w:spacing w:line="278" w:lineRule="auto"/>
        <w:ind w:left="1939" w:right="140"/>
        <w:jc w:val="both"/>
        <w:rPr>
          <w:lang w:val="es-EC"/>
        </w:rPr>
      </w:pPr>
      <w:r w:rsidRPr="00025826">
        <w:rPr>
          <w:spacing w:val="-1"/>
          <w:lang w:val="es-EC"/>
        </w:rPr>
        <w:t>gar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ntic</w:t>
      </w:r>
      <w:r w:rsidRPr="00025826">
        <w:rPr>
          <w:lang w:val="es-EC"/>
        </w:rPr>
        <w:t>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q</w:t>
      </w:r>
      <w:r w:rsidRPr="00025826">
        <w:rPr>
          <w:lang w:val="es-EC"/>
        </w:rPr>
        <w:t>ue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exist</w:t>
      </w:r>
      <w:r w:rsidRPr="00025826">
        <w:rPr>
          <w:lang w:val="es-EC"/>
        </w:rPr>
        <w:t>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un</w:t>
      </w:r>
      <w:r w:rsidRPr="00025826">
        <w:rPr>
          <w:lang w:val="es-EC"/>
        </w:rPr>
        <w:t>a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ntegra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ión</w:t>
      </w:r>
      <w:r w:rsidRPr="00025826">
        <w:rPr>
          <w:lang w:val="es-EC"/>
        </w:rPr>
        <w:t>,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con</w:t>
      </w:r>
      <w:r w:rsidRPr="00025826">
        <w:rPr>
          <w:spacing w:val="2"/>
          <w:lang w:val="es-EC"/>
        </w:rPr>
        <w:t>s</w:t>
      </w:r>
      <w:r w:rsidRPr="00025826">
        <w:rPr>
          <w:spacing w:val="-1"/>
          <w:lang w:val="es-EC"/>
        </w:rPr>
        <w:t>oli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38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ic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>n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ec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ad</w:t>
      </w:r>
      <w:r w:rsidRPr="00025826">
        <w:rPr>
          <w:lang w:val="es-EC"/>
        </w:rPr>
        <w:t>a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recopi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dos </w:t>
      </w:r>
      <w:r w:rsidRPr="00025826">
        <w:rPr>
          <w:spacing w:val="-1"/>
          <w:lang w:val="es-EC"/>
        </w:rPr>
        <w:t>desd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erso</w:t>
      </w:r>
      <w:r w:rsidRPr="00025826">
        <w:rPr>
          <w:lang w:val="es-EC"/>
        </w:rPr>
        <w:t>s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sectore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aviació</w:t>
      </w:r>
      <w:r w:rsidRPr="00025826">
        <w:rPr>
          <w:lang w:val="es-EC"/>
        </w:rPr>
        <w:t>n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ni</w:t>
      </w:r>
      <w:r w:rsidRPr="00025826">
        <w:rPr>
          <w:spacing w:val="1"/>
          <w:lang w:val="es-EC"/>
        </w:rPr>
        <w:t>ve</w:t>
      </w:r>
      <w:r w:rsidRPr="00025826">
        <w:rPr>
          <w:lang w:val="es-EC"/>
        </w:rPr>
        <w:t>l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SSP</w:t>
      </w:r>
      <w:r w:rsidRPr="00025826">
        <w:rPr>
          <w:lang w:val="es-EC"/>
        </w:rPr>
        <w:t>.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>egurida</w:t>
      </w:r>
      <w:r w:rsidRPr="00025826">
        <w:rPr>
          <w:lang w:val="es-EC"/>
        </w:rPr>
        <w:t>d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iona</w:t>
      </w:r>
      <w:r w:rsidRPr="00025826">
        <w:rPr>
          <w:lang w:val="es-EC"/>
        </w:rPr>
        <w:t>l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no de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ería</w:t>
      </w:r>
      <w:r w:rsidRPr="00025826">
        <w:rPr>
          <w:lang w:val="es-EC"/>
        </w:rPr>
        <w:t>n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e</w:t>
      </w:r>
      <w:r w:rsidRPr="00025826">
        <w:rPr>
          <w:spacing w:val="-2"/>
          <w:lang w:val="es-EC"/>
        </w:rPr>
        <w:t>x</w:t>
      </w:r>
      <w:r w:rsidRPr="00025826">
        <w:rPr>
          <w:spacing w:val="-1"/>
          <w:lang w:val="es-EC"/>
        </w:rPr>
        <w:t>ist</w:t>
      </w:r>
      <w:r w:rsidRPr="00025826">
        <w:rPr>
          <w:lang w:val="es-EC"/>
        </w:rPr>
        <w:t>ir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com</w:t>
      </w:r>
      <w:r w:rsidRPr="00025826">
        <w:rPr>
          <w:lang w:val="es-EC"/>
        </w:rPr>
        <w:t>o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base</w:t>
      </w:r>
      <w:r w:rsidRPr="00025826">
        <w:rPr>
          <w:lang w:val="es-EC"/>
        </w:rPr>
        <w:t>s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>s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ente</w:t>
      </w:r>
      <w:r w:rsidRPr="00025826">
        <w:rPr>
          <w:lang w:val="es-EC"/>
        </w:rPr>
        <w:t>s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ol</w:t>
      </w:r>
      <w:r w:rsidRPr="00025826">
        <w:rPr>
          <w:lang w:val="es-EC"/>
        </w:rPr>
        <w:t>o</w:t>
      </w:r>
      <w:r w:rsidRPr="00025826">
        <w:rPr>
          <w:spacing w:val="38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ni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el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secto</w:t>
      </w:r>
      <w:r w:rsidRPr="00025826">
        <w:rPr>
          <w:lang w:val="es-EC"/>
        </w:rPr>
        <w:t>r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indiv</w:t>
      </w:r>
      <w:r w:rsidRPr="00025826">
        <w:rPr>
          <w:lang w:val="es-EC"/>
        </w:rPr>
        <w:t>id</w:t>
      </w:r>
      <w:r w:rsidRPr="00025826">
        <w:rPr>
          <w:spacing w:val="-1"/>
          <w:lang w:val="es-EC"/>
        </w:rPr>
        <w:t>ual</w:t>
      </w:r>
      <w:r w:rsidRPr="00025826">
        <w:rPr>
          <w:lang w:val="es-EC"/>
        </w:rPr>
        <w:t>.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Este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aspect</w:t>
      </w:r>
      <w:r w:rsidRPr="00025826">
        <w:rPr>
          <w:lang w:val="es-EC"/>
        </w:rPr>
        <w:t>o</w:t>
      </w:r>
      <w:r w:rsidRPr="00025826">
        <w:rPr>
          <w:spacing w:val="7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integrac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tamb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é</w:t>
      </w:r>
      <w:r w:rsidRPr="00025826">
        <w:rPr>
          <w:lang w:val="es-EC"/>
        </w:rPr>
        <w:t>n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e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abo</w:t>
      </w:r>
      <w:r w:rsidRPr="00025826">
        <w:rPr>
          <w:spacing w:val="2"/>
          <w:lang w:val="es-EC"/>
        </w:rPr>
        <w:t>r</w:t>
      </w:r>
      <w:r w:rsidRPr="00025826">
        <w:rPr>
          <w:spacing w:val="-1"/>
          <w:lang w:val="es-EC"/>
        </w:rPr>
        <w:t>dars</w:t>
      </w:r>
      <w:r w:rsidRPr="00025826">
        <w:rPr>
          <w:lang w:val="es-EC"/>
        </w:rPr>
        <w:t>e</w:t>
      </w:r>
      <w:r w:rsidRPr="00025826">
        <w:rPr>
          <w:spacing w:val="7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la</w:t>
      </w:r>
      <w:r w:rsidRPr="00025826">
        <w:rPr>
          <w:lang w:val="es-EC"/>
        </w:rPr>
        <w:t>s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base</w:t>
      </w:r>
      <w:r w:rsidRPr="00025826">
        <w:rPr>
          <w:lang w:val="es-EC"/>
        </w:rPr>
        <w:t>s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 xml:space="preserve">s 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 xml:space="preserve">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spectiva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CA</w:t>
      </w:r>
      <w:r w:rsidRPr="00025826">
        <w:rPr>
          <w:lang w:val="es-EC"/>
        </w:rPr>
        <w:t>A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>y  a</w:t>
      </w:r>
      <w:r w:rsidRPr="00025826">
        <w:rPr>
          <w:spacing w:val="-1"/>
          <w:lang w:val="es-EC"/>
        </w:rPr>
        <w:t>q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el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aut</w:t>
      </w:r>
      <w:r w:rsidRPr="00025826">
        <w:rPr>
          <w:lang w:val="es-EC"/>
        </w:rPr>
        <w:t>or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>ad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nve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t</w:t>
      </w:r>
      <w:r w:rsidRPr="00025826">
        <w:rPr>
          <w:spacing w:val="-1"/>
          <w:lang w:val="es-EC"/>
        </w:rPr>
        <w:t>igac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cid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ntes in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ien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,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com</w:t>
      </w:r>
      <w:r w:rsidRPr="00025826">
        <w:rPr>
          <w:lang w:val="es-EC"/>
        </w:rPr>
        <w:t>o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ue</w:t>
      </w:r>
      <w:r w:rsidRPr="00025826">
        <w:rPr>
          <w:lang w:val="es-EC"/>
        </w:rPr>
        <w:t>ll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Estado</w:t>
      </w:r>
      <w:r w:rsidRPr="00025826">
        <w:rPr>
          <w:lang w:val="es-EC"/>
        </w:rPr>
        <w:t>s</w:t>
      </w:r>
      <w:r w:rsidRPr="00025826">
        <w:rPr>
          <w:spacing w:val="3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de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cierta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1"/>
          <w:lang w:val="es-EC"/>
        </w:rPr>
        <w:t>f</w:t>
      </w:r>
      <w:r w:rsidRPr="00025826">
        <w:rPr>
          <w:spacing w:val="-1"/>
          <w:lang w:val="es-EC"/>
        </w:rPr>
        <w:t>unc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one</w:t>
      </w:r>
      <w:r w:rsidRPr="00025826">
        <w:rPr>
          <w:lang w:val="es-EC"/>
        </w:rPr>
        <w:t>s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gesti</w:t>
      </w:r>
      <w:r w:rsidRPr="00025826">
        <w:rPr>
          <w:lang w:val="es-EC"/>
        </w:rPr>
        <w:t>ón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 xml:space="preserve">la 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-1"/>
          <w:lang w:val="es-EC"/>
        </w:rPr>
        <w:t xml:space="preserve"> 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lleva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 xml:space="preserve">a </w:t>
      </w:r>
      <w:proofErr w:type="spellStart"/>
      <w:r w:rsidRPr="00025826">
        <w:rPr>
          <w:spacing w:val="-1"/>
          <w:lang w:val="es-EC"/>
        </w:rPr>
        <w:t>ca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o</w:t>
      </w:r>
      <w:proofErr w:type="spellEnd"/>
      <w:r w:rsidRPr="00025826">
        <w:rPr>
          <w:spacing w:val="-1"/>
          <w:lang w:val="es-EC"/>
        </w:rPr>
        <w:t xml:space="preserve"> me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ian</w:t>
      </w:r>
      <w:r w:rsidRPr="00025826">
        <w:rPr>
          <w:spacing w:val="1"/>
          <w:lang w:val="es-EC"/>
        </w:rPr>
        <w:t>t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RSO</w:t>
      </w:r>
      <w:r w:rsidRPr="00025826">
        <w:rPr>
          <w:lang w:val="es-EC"/>
        </w:rPr>
        <w:t>O o</w:t>
      </w:r>
      <w:r w:rsidRPr="00025826">
        <w:rPr>
          <w:spacing w:val="-1"/>
          <w:lang w:val="es-EC"/>
        </w:rPr>
        <w:t xml:space="preserve"> u</w:t>
      </w:r>
      <w:r w:rsidRPr="00025826">
        <w:rPr>
          <w:lang w:val="es-EC"/>
        </w:rPr>
        <w:t>na</w:t>
      </w:r>
      <w:r w:rsidRPr="00025826">
        <w:rPr>
          <w:spacing w:val="-1"/>
          <w:lang w:val="es-EC"/>
        </w:rPr>
        <w:t xml:space="preserve"> RAI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 xml:space="preserve"> n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mbr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>el</w:t>
      </w:r>
      <w:r w:rsidRPr="00025826">
        <w:rPr>
          <w:spacing w:val="-1"/>
          <w:lang w:val="es-EC"/>
        </w:rPr>
        <w:t xml:space="preserve"> Esta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</w:pP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ece</w:t>
      </w:r>
      <w:r w:rsidRPr="00025826">
        <w:rPr>
          <w:lang w:val="es-EC"/>
        </w:rPr>
        <w:t>r</w:t>
      </w:r>
      <w:r w:rsidRPr="00025826">
        <w:rPr>
          <w:spacing w:val="38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41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39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38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spacing w:val="1"/>
          <w:lang w:val="es-EC"/>
        </w:rPr>
        <w:t>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39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alt</w:t>
      </w:r>
      <w:r w:rsidRPr="00025826">
        <w:rPr>
          <w:lang w:val="es-EC"/>
        </w:rPr>
        <w:t>o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im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act</w:t>
      </w:r>
      <w:r w:rsidRPr="00025826">
        <w:rPr>
          <w:lang w:val="es-EC"/>
        </w:rPr>
        <w:t>o</w:t>
      </w:r>
      <w:r w:rsidRPr="00025826">
        <w:rPr>
          <w:spacing w:val="38"/>
          <w:lang w:val="es-EC"/>
        </w:rPr>
        <w:t xml:space="preserve"> 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ásico</w:t>
      </w:r>
      <w:r w:rsidRPr="00025826">
        <w:rPr>
          <w:lang w:val="es-EC"/>
        </w:rPr>
        <w:t>s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(</w:t>
      </w:r>
      <w:proofErr w:type="spellStart"/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oS</w:t>
      </w:r>
      <w:r w:rsidRPr="00025826">
        <w:rPr>
          <w:lang w:val="es-EC"/>
        </w:rPr>
        <w:t>P</w:t>
      </w:r>
      <w:proofErr w:type="spellEnd"/>
      <w:r w:rsidRPr="00025826">
        <w:rPr>
          <w:spacing w:val="41"/>
          <w:lang w:val="es-EC"/>
        </w:rPr>
        <w:t xml:space="preserve"> </w:t>
      </w:r>
      <w:r w:rsidRPr="00025826">
        <w:rPr>
          <w:spacing w:val="-1"/>
          <w:lang w:val="es-EC"/>
        </w:rPr>
        <w:t>inic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al</w:t>
      </w:r>
      <w:r w:rsidRPr="00025826">
        <w:rPr>
          <w:lang w:val="es-EC"/>
        </w:rPr>
        <w:t>)</w:t>
      </w:r>
      <w:r w:rsidRPr="00025826">
        <w:rPr>
          <w:spacing w:val="4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la confi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ob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etivo</w:t>
      </w:r>
      <w:r w:rsidRPr="00025826">
        <w:rPr>
          <w:lang w:val="es-EC"/>
        </w:rPr>
        <w:t>s</w:t>
      </w:r>
      <w:r w:rsidRPr="00025826">
        <w:rPr>
          <w:spacing w:val="1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alerta</w:t>
      </w:r>
      <w:r w:rsidRPr="00025826">
        <w:rPr>
          <w:lang w:val="es-EC"/>
        </w:rPr>
        <w:t>s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asoc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ada</w:t>
      </w:r>
      <w:r w:rsidRPr="00025826">
        <w:rPr>
          <w:lang w:val="es-EC"/>
        </w:rPr>
        <w:t>.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Entr</w:t>
      </w:r>
      <w:r w:rsidRPr="00025826">
        <w:rPr>
          <w:lang w:val="es-EC"/>
        </w:rPr>
        <w:t>e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emp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indic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dore</w:t>
      </w:r>
      <w:r w:rsidRPr="00025826">
        <w:rPr>
          <w:lang w:val="es-EC"/>
        </w:rPr>
        <w:t xml:space="preserve">s 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 xml:space="preserve">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alt</w:t>
      </w:r>
      <w:r w:rsidRPr="00025826">
        <w:rPr>
          <w:lang w:val="es-EC"/>
        </w:rPr>
        <w:t>o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impact</w:t>
      </w:r>
      <w:r w:rsidRPr="00025826">
        <w:rPr>
          <w:lang w:val="es-EC"/>
        </w:rPr>
        <w:t>o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inc</w:t>
      </w:r>
      <w:r w:rsidRPr="00025826">
        <w:rPr>
          <w:lang w:val="es-EC"/>
        </w:rPr>
        <w:t>lu</w:t>
      </w:r>
      <w:r w:rsidRPr="00025826">
        <w:rPr>
          <w:spacing w:val="-2"/>
          <w:lang w:val="es-EC"/>
        </w:rPr>
        <w:t>y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ta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acc</w:t>
      </w:r>
      <w:r w:rsidRPr="00025826">
        <w:rPr>
          <w:spacing w:val="1"/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ntes</w:t>
      </w:r>
      <w:r w:rsidRPr="00025826">
        <w:rPr>
          <w:lang w:val="es-EC"/>
        </w:rPr>
        <w:t>,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tasa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cid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</w:t>
      </w:r>
      <w:r w:rsidRPr="00025826">
        <w:rPr>
          <w:lang w:val="es-EC"/>
        </w:rPr>
        <w:t>s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gra</w:t>
      </w:r>
      <w:r w:rsidRPr="00025826">
        <w:rPr>
          <w:spacing w:val="1"/>
          <w:lang w:val="es-EC"/>
        </w:rPr>
        <w:t>v</w:t>
      </w:r>
      <w:r w:rsidRPr="00025826">
        <w:rPr>
          <w:lang w:val="es-EC"/>
        </w:rPr>
        <w:t>es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cont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-11"/>
          <w:lang w:val="es-EC"/>
        </w:rPr>
        <w:t xml:space="preserve"> </w:t>
      </w:r>
      <w:r w:rsidRPr="00025826">
        <w:rPr>
          <w:spacing w:val="-1"/>
          <w:lang w:val="es-EC"/>
        </w:rPr>
        <w:t>res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lta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alt</w:t>
      </w:r>
      <w:r w:rsidRPr="00025826">
        <w:rPr>
          <w:lang w:val="es-EC"/>
        </w:rPr>
        <w:t>o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es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,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regla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entar</w:t>
      </w:r>
      <w:r w:rsidRPr="00025826">
        <w:rPr>
          <w:lang w:val="es-EC"/>
        </w:rPr>
        <w:t>ios</w:t>
      </w:r>
      <w:r w:rsidRPr="00025826">
        <w:rPr>
          <w:spacing w:val="4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0"/>
          <w:lang w:val="es-EC"/>
        </w:rPr>
        <w:t xml:space="preserve"> 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o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mplim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>o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(</w:t>
      </w:r>
      <w:r w:rsidRPr="00025826">
        <w:rPr>
          <w:lang w:val="es-EC"/>
        </w:rPr>
        <w:t>por</w:t>
      </w:r>
      <w:r w:rsidRPr="00025826">
        <w:rPr>
          <w:spacing w:val="40"/>
          <w:lang w:val="es-EC"/>
        </w:rPr>
        <w:t xml:space="preserve"> </w:t>
      </w:r>
      <w:r w:rsidRPr="00025826">
        <w:rPr>
          <w:spacing w:val="-1"/>
          <w:lang w:val="es-EC"/>
        </w:rPr>
        <w:t>ejem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,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h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azgo</w:t>
      </w:r>
      <w:r w:rsidRPr="00025826">
        <w:rPr>
          <w:lang w:val="es-EC"/>
        </w:rPr>
        <w:t>s</w:t>
      </w:r>
      <w:r w:rsidRPr="00025826">
        <w:rPr>
          <w:spacing w:val="39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9"/>
          <w:lang w:val="es-EC"/>
        </w:rPr>
        <w:t xml:space="preserve"> </w:t>
      </w:r>
      <w:r w:rsidRPr="00025826">
        <w:rPr>
          <w:lang w:val="es-EC"/>
        </w:rPr>
        <w:t>la</w:t>
      </w: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  <w:sectPr w:rsidR="00D85FB4" w:rsidRPr="00025826">
          <w:headerReference w:type="even" r:id="rId19"/>
          <w:headerReference w:type="default" r:id="rId20"/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025826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spacing w:before="77" w:line="278" w:lineRule="auto"/>
        <w:ind w:left="1580" w:right="141"/>
        <w:jc w:val="both"/>
        <w:rPr>
          <w:lang w:val="es-EC"/>
        </w:rPr>
      </w:pPr>
      <w:proofErr w:type="gramStart"/>
      <w:r w:rsidRPr="00025826">
        <w:rPr>
          <w:spacing w:val="-1"/>
          <w:lang w:val="es-EC"/>
        </w:rPr>
        <w:t>au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itorí</w:t>
      </w:r>
      <w:r w:rsidRPr="00025826">
        <w:rPr>
          <w:lang w:val="es-EC"/>
        </w:rPr>
        <w:t>a</w:t>
      </w:r>
      <w:proofErr w:type="gramEnd"/>
      <w:r w:rsidRPr="00025826">
        <w:rPr>
          <w:spacing w:val="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OACI)</w:t>
      </w:r>
      <w:r w:rsidRPr="00025826">
        <w:rPr>
          <w:lang w:val="es-EC"/>
        </w:rPr>
        <w:t>.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des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rroll</w:t>
      </w:r>
      <w:r w:rsidRPr="00025826">
        <w:rPr>
          <w:lang w:val="es-EC"/>
        </w:rPr>
        <w:t>o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le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>n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eb</w:t>
      </w:r>
      <w:r w:rsidRPr="00025826">
        <w:rPr>
          <w:lang w:val="es-EC"/>
        </w:rPr>
        <w:t>en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 xml:space="preserve">er </w:t>
      </w:r>
      <w:r w:rsidRPr="00025826">
        <w:rPr>
          <w:spacing w:val="-1"/>
          <w:lang w:val="es-EC"/>
        </w:rPr>
        <w:t>cong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uen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ob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eti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</w:t>
      </w:r>
      <w:r w:rsidRPr="00025826">
        <w:rPr>
          <w:spacing w:val="2"/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</w:t>
      </w:r>
      <w:r w:rsidRPr="00025826">
        <w:rPr>
          <w:spacing w:val="11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lític</w:t>
      </w:r>
      <w:r w:rsidRPr="00025826">
        <w:rPr>
          <w:lang w:val="es-EC"/>
        </w:rPr>
        <w:t>a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ad 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.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Deb</w:t>
      </w:r>
      <w:r w:rsidRPr="00025826">
        <w:rPr>
          <w:lang w:val="es-EC"/>
        </w:rPr>
        <w:t>en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r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ua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9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erti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ente</w:t>
      </w:r>
      <w:r w:rsidRPr="00025826">
        <w:rPr>
          <w:lang w:val="es-EC"/>
        </w:rPr>
        <w:t>s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41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lc</w:t>
      </w:r>
      <w:r w:rsidRPr="00025826">
        <w:rPr>
          <w:lang w:val="es-EC"/>
        </w:rPr>
        <w:t>ance</w:t>
      </w:r>
      <w:r w:rsidRPr="00025826">
        <w:rPr>
          <w:spacing w:val="43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9"/>
          <w:lang w:val="es-EC"/>
        </w:rPr>
        <w:t xml:space="preserve"> </w:t>
      </w:r>
      <w:r w:rsidRPr="00025826">
        <w:rPr>
          <w:spacing w:val="-1"/>
          <w:lang w:val="es-EC"/>
        </w:rPr>
        <w:t>com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ji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4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1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act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vid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s</w:t>
      </w:r>
      <w:r w:rsidRPr="00025826">
        <w:rPr>
          <w:spacing w:val="41"/>
          <w:lang w:val="es-EC"/>
        </w:rPr>
        <w:t xml:space="preserve"> </w:t>
      </w:r>
      <w:r w:rsidRPr="00025826">
        <w:rPr>
          <w:spacing w:val="-1"/>
          <w:lang w:val="es-EC"/>
        </w:rPr>
        <w:t>de aviac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el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>tado</w:t>
      </w:r>
      <w:r w:rsidRPr="00025826">
        <w:rPr>
          <w:lang w:val="es-EC"/>
        </w:rPr>
        <w:t>.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le</w:t>
      </w:r>
      <w:r w:rsidRPr="00025826">
        <w:rPr>
          <w:spacing w:val="-1"/>
          <w:lang w:val="es-EC"/>
        </w:rPr>
        <w:t>cció</w:t>
      </w:r>
      <w:r w:rsidRPr="00025826">
        <w:rPr>
          <w:lang w:val="es-EC"/>
        </w:rPr>
        <w:t>n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aj</w:t>
      </w:r>
      <w:r w:rsidRPr="00025826">
        <w:rPr>
          <w:lang w:val="es-EC"/>
        </w:rPr>
        <w:t>o</w:t>
      </w:r>
      <w:r w:rsidRPr="00025826">
        <w:rPr>
          <w:spacing w:val="26"/>
          <w:lang w:val="es-EC"/>
        </w:rPr>
        <w:t xml:space="preserve"> </w:t>
      </w:r>
      <w:r w:rsidRPr="00025826">
        <w:rPr>
          <w:lang w:val="es-EC"/>
        </w:rPr>
        <w:t>im</w:t>
      </w:r>
      <w:r w:rsidRPr="00025826">
        <w:rPr>
          <w:spacing w:val="-1"/>
          <w:lang w:val="es-EC"/>
        </w:rPr>
        <w:t>pact</w:t>
      </w:r>
      <w:r w:rsidRPr="00025826">
        <w:rPr>
          <w:lang w:val="es-EC"/>
        </w:rPr>
        <w:t>o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de abo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dars</w:t>
      </w:r>
      <w:r w:rsidRPr="00025826">
        <w:rPr>
          <w:lang w:val="es-EC"/>
        </w:rPr>
        <w:t>e</w:t>
      </w:r>
      <w:r w:rsidRPr="00025826">
        <w:rPr>
          <w:spacing w:val="21"/>
          <w:lang w:val="es-EC"/>
        </w:rPr>
        <w:t xml:space="preserve"> </w:t>
      </w:r>
      <w:r w:rsidRPr="00025826">
        <w:rPr>
          <w:lang w:val="es-EC"/>
        </w:rPr>
        <w:t>en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un</w:t>
      </w:r>
      <w:r w:rsidRPr="00025826">
        <w:rPr>
          <w:lang w:val="es-EC"/>
        </w:rPr>
        <w:t>a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et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a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o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t</w:t>
      </w:r>
      <w:r w:rsidRPr="00025826">
        <w:rPr>
          <w:spacing w:val="-1"/>
          <w:lang w:val="es-EC"/>
        </w:rPr>
        <w:t>erior</w:t>
      </w:r>
      <w:r w:rsidRPr="00025826">
        <w:rPr>
          <w:lang w:val="es-EC"/>
        </w:rPr>
        <w:t>.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be</w:t>
      </w:r>
      <w:r w:rsidRPr="00025826">
        <w:rPr>
          <w:spacing w:val="23"/>
          <w:lang w:val="es-EC"/>
        </w:rPr>
        <w:t xml:space="preserve"> </w:t>
      </w:r>
      <w:r w:rsidRPr="00025826">
        <w:rPr>
          <w:spacing w:val="-1"/>
          <w:lang w:val="es-EC"/>
        </w:rPr>
        <w:t>realiza</w:t>
      </w:r>
      <w:r w:rsidRPr="00025826">
        <w:rPr>
          <w:lang w:val="es-EC"/>
        </w:rPr>
        <w:t>r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ntro</w:t>
      </w:r>
      <w:r w:rsidRPr="00025826">
        <w:rPr>
          <w:lang w:val="es-EC"/>
        </w:rPr>
        <w:t>l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per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ic</w:t>
      </w:r>
      <w:r w:rsidRPr="00025826">
        <w:rPr>
          <w:lang w:val="es-EC"/>
        </w:rPr>
        <w:t>o</w:t>
      </w:r>
      <w:r w:rsidRPr="00025826">
        <w:rPr>
          <w:spacing w:val="2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ten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ia</w:t>
      </w:r>
      <w:r w:rsidRPr="00025826">
        <w:rPr>
          <w:lang w:val="es-EC"/>
        </w:rPr>
        <w:t>s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ese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es,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viola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ne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nive</w:t>
      </w:r>
      <w:r w:rsidRPr="00025826">
        <w:rPr>
          <w:lang w:val="es-EC"/>
        </w:rPr>
        <w:t>l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alert</w:t>
      </w:r>
      <w:r w:rsidRPr="00025826">
        <w:rPr>
          <w:lang w:val="es-EC"/>
        </w:rPr>
        <w:t>a</w:t>
      </w:r>
      <w:r w:rsidRPr="00025826">
        <w:rPr>
          <w:spacing w:val="3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3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logr</w:t>
      </w:r>
      <w:r w:rsidRPr="00025826">
        <w:rPr>
          <w:lang w:val="es-EC"/>
        </w:rPr>
        <w:t>o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obje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ivo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en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operac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l.</w:t>
      </w:r>
      <w:r w:rsidRPr="00025826">
        <w:rPr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Con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ult</w:t>
      </w:r>
      <w:r w:rsidRPr="00025826">
        <w:rPr>
          <w:lang w:val="es-EC"/>
        </w:rPr>
        <w:t>e</w:t>
      </w:r>
      <w:r w:rsidRPr="00025826">
        <w:rPr>
          <w:spacing w:val="12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én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ic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4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bu</w:t>
      </w:r>
      <w:r w:rsidRPr="00025826">
        <w:rPr>
          <w:spacing w:val="-1"/>
          <w:lang w:val="es-EC"/>
        </w:rPr>
        <w:t>sc</w:t>
      </w:r>
      <w:r w:rsidRPr="00025826">
        <w:rPr>
          <w:lang w:val="es-EC"/>
        </w:rPr>
        <w:t>a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uía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obr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esar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oll</w:t>
      </w:r>
      <w:r w:rsidRPr="00025826">
        <w:rPr>
          <w:lang w:val="es-EC"/>
        </w:rPr>
        <w:t>o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ontro</w:t>
      </w:r>
      <w:r w:rsidRPr="00025826">
        <w:rPr>
          <w:lang w:val="es-EC"/>
        </w:rPr>
        <w:t>l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ic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dore</w:t>
      </w:r>
      <w:r w:rsidRPr="00025826">
        <w:rPr>
          <w:lang w:val="es-EC"/>
        </w:rPr>
        <w:t>s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dad 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l.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Default="00D85FB4" w:rsidP="00D85FB4">
      <w:pPr>
        <w:pStyle w:val="Heading4"/>
        <w:kinsoku w:val="0"/>
        <w:overflowPunct w:val="0"/>
        <w:ind w:left="3735" w:right="3736"/>
        <w:jc w:val="center"/>
        <w:rPr>
          <w:b w:val="0"/>
          <w:bCs w:val="0"/>
        </w:rPr>
      </w:pPr>
      <w:proofErr w:type="spellStart"/>
      <w:r>
        <w:rPr>
          <w:spacing w:val="-1"/>
        </w:rPr>
        <w:t>Eta</w:t>
      </w:r>
      <w:r>
        <w:t>pa</w:t>
      </w:r>
      <w:proofErr w:type="spellEnd"/>
      <w:r>
        <w:rPr>
          <w:spacing w:val="-4"/>
        </w:rPr>
        <w:t xml:space="preserve"> </w:t>
      </w:r>
      <w:r>
        <w:t>4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rPr>
          <w:lang w:val="es-EC"/>
        </w:rPr>
      </w:pPr>
      <w:r w:rsidRPr="00025826">
        <w:rPr>
          <w:spacing w:val="-1"/>
          <w:lang w:val="es-EC"/>
        </w:rPr>
        <w:t>Acuer</w:t>
      </w:r>
      <w:r w:rsidRPr="00025826">
        <w:rPr>
          <w:lang w:val="es-EC"/>
        </w:rPr>
        <w:t>do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sob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ndi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ient</w:t>
      </w:r>
      <w:r w:rsidRPr="00025826">
        <w:rPr>
          <w:lang w:val="es-EC"/>
        </w:rPr>
        <w:t>o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mate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 de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>ad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pr</w:t>
      </w:r>
      <w:r w:rsidRPr="00025826">
        <w:rPr>
          <w:lang w:val="es-EC"/>
        </w:rPr>
        <w:t>ov</w:t>
      </w:r>
      <w:r w:rsidRPr="00025826">
        <w:rPr>
          <w:spacing w:val="-1"/>
          <w:lang w:val="es-EC"/>
        </w:rPr>
        <w:t>ee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r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icio</w:t>
      </w:r>
      <w:r w:rsidRPr="00025826">
        <w:rPr>
          <w:lang w:val="es-EC"/>
        </w:rPr>
        <w:t xml:space="preserve">s —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nto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2.2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spacing w:line="278" w:lineRule="auto"/>
        <w:ind w:left="1220" w:right="140"/>
        <w:jc w:val="both"/>
        <w:rPr>
          <w:lang w:val="es-EC"/>
        </w:rPr>
      </w:pP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ebe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ece</w:t>
      </w:r>
      <w:r w:rsidRPr="00025826">
        <w:rPr>
          <w:lang w:val="es-EC"/>
        </w:rPr>
        <w:t>r</w:t>
      </w:r>
      <w:r w:rsidRPr="00025826">
        <w:rPr>
          <w:spacing w:val="45"/>
          <w:lang w:val="es-EC"/>
        </w:rPr>
        <w:t xml:space="preserve"> </w:t>
      </w:r>
      <w:r w:rsidRPr="00025826">
        <w:rPr>
          <w:lang w:val="es-EC"/>
        </w:rPr>
        <w:t>un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proc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dim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</w:t>
      </w:r>
      <w:r w:rsidRPr="00025826">
        <w:rPr>
          <w:spacing w:val="1"/>
          <w:lang w:val="es-EC"/>
        </w:rPr>
        <w:t>t</w:t>
      </w:r>
      <w:r w:rsidRPr="00025826">
        <w:rPr>
          <w:lang w:val="es-EC"/>
        </w:rPr>
        <w:t>o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vinc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lac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os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ove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dore</w:t>
      </w:r>
      <w:r w:rsidRPr="00025826">
        <w:rPr>
          <w:lang w:val="es-EC"/>
        </w:rPr>
        <w:t>s</w:t>
      </w:r>
      <w:r w:rsidRPr="00025826">
        <w:rPr>
          <w:spacing w:val="4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46"/>
          <w:lang w:val="es-EC"/>
        </w:rPr>
        <w:t xml:space="preserve"> </w:t>
      </w:r>
      <w:r w:rsidRPr="00025826">
        <w:rPr>
          <w:spacing w:val="-1"/>
          <w:lang w:val="es-EC"/>
        </w:rPr>
        <w:t>servicio</w:t>
      </w:r>
      <w:r w:rsidRPr="00025826">
        <w:rPr>
          <w:lang w:val="es-EC"/>
        </w:rPr>
        <w:t>s</w:t>
      </w:r>
      <w:r w:rsidRPr="00025826">
        <w:rPr>
          <w:spacing w:val="45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46"/>
          <w:lang w:val="es-EC"/>
        </w:rPr>
        <w:t xml:space="preserve"> </w:t>
      </w:r>
      <w:r w:rsidRPr="00025826">
        <w:rPr>
          <w:spacing w:val="-1"/>
          <w:lang w:val="es-EC"/>
        </w:rPr>
        <w:t>su desar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ol</w:t>
      </w:r>
      <w:r w:rsidRPr="00025826">
        <w:rPr>
          <w:lang w:val="es-EC"/>
        </w:rPr>
        <w:t>lo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con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unt</w:t>
      </w:r>
      <w:r w:rsidRPr="00025826">
        <w:rPr>
          <w:lang w:val="es-EC"/>
        </w:rPr>
        <w:t>o</w:t>
      </w:r>
      <w:r w:rsidRPr="00025826">
        <w:rPr>
          <w:spacing w:val="42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ren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</w:t>
      </w:r>
      <w:r w:rsidRPr="00025826">
        <w:rPr>
          <w:lang w:val="es-EC"/>
        </w:rPr>
        <w:t>o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materi</w:t>
      </w:r>
      <w:r w:rsidRPr="00025826">
        <w:rPr>
          <w:lang w:val="es-EC"/>
        </w:rPr>
        <w:t>a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>ad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(SPI),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ob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etivo</w:t>
      </w:r>
      <w:r w:rsidRPr="00025826">
        <w:rPr>
          <w:lang w:val="es-EC"/>
        </w:rPr>
        <w:t>s</w:t>
      </w:r>
      <w:r w:rsidRPr="00025826">
        <w:rPr>
          <w:spacing w:val="18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ler</w:t>
      </w:r>
      <w:r w:rsidRPr="00025826">
        <w:rPr>
          <w:spacing w:val="-1"/>
          <w:lang w:val="es-EC"/>
        </w:rPr>
        <w:t>ta</w:t>
      </w:r>
      <w:r w:rsidRPr="00025826">
        <w:rPr>
          <w:lang w:val="es-EC"/>
        </w:rPr>
        <w:t>s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realistas</w:t>
      </w:r>
      <w:r w:rsidRPr="00025826">
        <w:rPr>
          <w:lang w:val="es-EC"/>
        </w:rPr>
        <w:t>,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a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po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ible</w:t>
      </w:r>
      <w:r w:rsidRPr="00025826">
        <w:rPr>
          <w:lang w:val="es-EC"/>
        </w:rPr>
        <w:t>,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spacing w:val="1"/>
          <w:lang w:val="es-EC"/>
        </w:rPr>
        <w:t>g</w:t>
      </w:r>
      <w:r w:rsidRPr="00025826">
        <w:rPr>
          <w:spacing w:val="-1"/>
          <w:lang w:val="es-EC"/>
        </w:rPr>
        <w:t>ú</w:t>
      </w:r>
      <w:r w:rsidRPr="00025826">
        <w:rPr>
          <w:lang w:val="es-EC"/>
        </w:rPr>
        <w:t>n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enve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ga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ur</w:t>
      </w:r>
      <w:r w:rsidRPr="00025826">
        <w:rPr>
          <w:lang w:val="es-EC"/>
        </w:rPr>
        <w:t>a</w:t>
      </w:r>
      <w:r w:rsidRPr="00025826">
        <w:rPr>
          <w:spacing w:val="19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complej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ad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orga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izac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ón. Lo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dic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 xml:space="preserve">es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d </w:t>
      </w:r>
      <w:r w:rsidRPr="00025826">
        <w:rPr>
          <w:spacing w:val="-1"/>
          <w:lang w:val="es-EC"/>
        </w:rPr>
        <w:t>opera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al</w:t>
      </w:r>
      <w:r w:rsidRPr="00025826">
        <w:rPr>
          <w:lang w:val="es-EC"/>
        </w:rPr>
        <w:t xml:space="preserve">,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 xml:space="preserve">os </w:t>
      </w:r>
      <w:r w:rsidRPr="00025826">
        <w:rPr>
          <w:spacing w:val="-1"/>
          <w:lang w:val="es-EC"/>
        </w:rPr>
        <w:t>objeti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-3"/>
          <w:lang w:val="es-EC"/>
        </w:rPr>
        <w:t xml:space="preserve"> </w:t>
      </w:r>
      <w:r w:rsidRPr="00025826">
        <w:rPr>
          <w:lang w:val="es-EC"/>
        </w:rPr>
        <w:t xml:space="preserve">las </w:t>
      </w:r>
      <w:r w:rsidRPr="00025826">
        <w:rPr>
          <w:spacing w:val="-1"/>
          <w:lang w:val="es-EC"/>
        </w:rPr>
        <w:t>alerta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 xml:space="preserve">en </w:t>
      </w:r>
      <w:r w:rsidRPr="00025826">
        <w:rPr>
          <w:spacing w:val="-1"/>
          <w:lang w:val="es-EC"/>
        </w:rPr>
        <w:t>ser:</w:t>
      </w: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before="1"/>
        <w:ind w:left="1580" w:right="2857"/>
        <w:jc w:val="both"/>
        <w:rPr>
          <w:lang w:val="es-EC"/>
        </w:rPr>
      </w:pPr>
      <w:r w:rsidRPr="00025826">
        <w:rPr>
          <w:spacing w:val="-1"/>
          <w:lang w:val="es-EC"/>
        </w:rPr>
        <w:t>un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co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bi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SP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lt</w:t>
      </w:r>
      <w:r w:rsidRPr="00025826">
        <w:rPr>
          <w:lang w:val="es-EC"/>
        </w:rPr>
        <w:t>o y</w:t>
      </w:r>
      <w:r w:rsidRPr="00025826">
        <w:rPr>
          <w:spacing w:val="-3"/>
          <w:lang w:val="es-EC"/>
        </w:rPr>
        <w:t xml:space="preserve"> 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aj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 xml:space="preserve"> i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cto</w:t>
      </w:r>
      <w:r w:rsidRPr="00025826">
        <w:rPr>
          <w:lang w:val="es-EC"/>
        </w:rPr>
        <w:t xml:space="preserve">, </w:t>
      </w:r>
      <w:r w:rsidRPr="00025826">
        <w:rPr>
          <w:spacing w:val="-1"/>
          <w:lang w:val="es-EC"/>
        </w:rPr>
        <w:t>segú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 xml:space="preserve"> cor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esp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a;</w:t>
      </w:r>
    </w:p>
    <w:p w:rsidR="00D85FB4" w:rsidRPr="00025826" w:rsidRDefault="00D85FB4" w:rsidP="00D85FB4">
      <w:pPr>
        <w:kinsoku w:val="0"/>
        <w:overflowPunct w:val="0"/>
        <w:spacing w:before="13" w:line="280" w:lineRule="exact"/>
        <w:rPr>
          <w:sz w:val="28"/>
          <w:szCs w:val="28"/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80"/>
        </w:tabs>
        <w:kinsoku w:val="0"/>
        <w:overflowPunct w:val="0"/>
        <w:ind w:left="1580" w:right="2868" w:hanging="361"/>
        <w:jc w:val="both"/>
        <w:rPr>
          <w:lang w:val="es-EC"/>
        </w:rPr>
      </w:pPr>
      <w:r w:rsidRPr="00025826">
        <w:rPr>
          <w:spacing w:val="-1"/>
          <w:lang w:val="es-EC"/>
        </w:rPr>
        <w:t>perti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ente</w:t>
      </w:r>
      <w:r w:rsidRPr="00025826">
        <w:rPr>
          <w:lang w:val="es-EC"/>
        </w:rPr>
        <w:t>s a 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activi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av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>el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prove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r de</w:t>
      </w:r>
      <w:r w:rsidRPr="00025826">
        <w:rPr>
          <w:spacing w:val="-1"/>
          <w:lang w:val="es-EC"/>
        </w:rPr>
        <w:t xml:space="preserve"> servicios;</w:t>
      </w:r>
    </w:p>
    <w:p w:rsidR="00D85FB4" w:rsidRPr="00025826" w:rsidRDefault="00D85FB4" w:rsidP="00D85FB4">
      <w:pPr>
        <w:kinsoku w:val="0"/>
        <w:overflowPunct w:val="0"/>
        <w:spacing w:before="12" w:line="280" w:lineRule="exact"/>
        <w:rPr>
          <w:sz w:val="28"/>
          <w:szCs w:val="28"/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ind w:left="1579" w:right="2198"/>
        <w:jc w:val="both"/>
        <w:rPr>
          <w:lang w:val="es-EC"/>
        </w:rPr>
      </w:pPr>
      <w:r w:rsidRPr="00025826">
        <w:rPr>
          <w:spacing w:val="-1"/>
          <w:lang w:val="es-EC"/>
        </w:rPr>
        <w:t>consist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co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otro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pro</w:t>
      </w:r>
      <w:r w:rsidRPr="00025826">
        <w:rPr>
          <w:spacing w:val="1"/>
          <w:lang w:val="es-EC"/>
        </w:rPr>
        <w:t>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ser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icio</w:t>
      </w:r>
      <w:r w:rsidRPr="00025826">
        <w:rPr>
          <w:lang w:val="es-EC"/>
        </w:rPr>
        <w:t>s 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 xml:space="preserve"> mis</w:t>
      </w:r>
      <w:r w:rsidRPr="00025826">
        <w:rPr>
          <w:spacing w:val="1"/>
          <w:lang w:val="es-EC"/>
        </w:rPr>
        <w:t>m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sector/cate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oría;</w:t>
      </w:r>
    </w:p>
    <w:p w:rsidR="00D85FB4" w:rsidRPr="00025826" w:rsidRDefault="00D85FB4" w:rsidP="00D85FB4">
      <w:pPr>
        <w:kinsoku w:val="0"/>
        <w:overflowPunct w:val="0"/>
        <w:spacing w:before="13" w:line="280" w:lineRule="exact"/>
        <w:rPr>
          <w:sz w:val="28"/>
          <w:szCs w:val="28"/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025826">
        <w:rPr>
          <w:spacing w:val="-1"/>
          <w:lang w:val="es-EC"/>
        </w:rPr>
        <w:t>cong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uen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dic</w:t>
      </w:r>
      <w:r w:rsidRPr="00025826">
        <w:rPr>
          <w:lang w:val="es-EC"/>
        </w:rPr>
        <w:t>ad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colecti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SS</w:t>
      </w:r>
      <w:r w:rsidRPr="00025826">
        <w:rPr>
          <w:lang w:val="es-EC"/>
        </w:rPr>
        <w:t>P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34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tad</w:t>
      </w:r>
      <w:r w:rsidRPr="00025826">
        <w:rPr>
          <w:lang w:val="es-EC"/>
        </w:rPr>
        <w:t>o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el sector/categor</w:t>
      </w:r>
      <w:r w:rsidRPr="00025826">
        <w:rPr>
          <w:spacing w:val="1"/>
          <w:lang w:val="es-EC"/>
        </w:rPr>
        <w:t>í</w:t>
      </w:r>
      <w:r w:rsidRPr="00025826">
        <w:rPr>
          <w:lang w:val="es-EC"/>
        </w:rPr>
        <w:t>a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ed</w:t>
      </w:r>
      <w:r w:rsidRPr="00025826">
        <w:rPr>
          <w:lang w:val="es-EC"/>
        </w:rPr>
        <w:t>or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servic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os.</w:t>
      </w:r>
    </w:p>
    <w:p w:rsidR="00D85FB4" w:rsidRPr="00025826" w:rsidRDefault="00D85FB4" w:rsidP="00D85FB4">
      <w:pPr>
        <w:kinsoku w:val="0"/>
        <w:overflowPunct w:val="0"/>
        <w:spacing w:before="1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spacing w:line="278" w:lineRule="auto"/>
        <w:ind w:left="1220" w:right="140"/>
        <w:jc w:val="both"/>
        <w:rPr>
          <w:lang w:val="es-EC"/>
        </w:rPr>
      </w:pPr>
      <w:r w:rsidRPr="00025826">
        <w:rPr>
          <w:spacing w:val="-1"/>
          <w:lang w:val="es-EC"/>
        </w:rPr>
        <w:t>Lu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</w:t>
      </w:r>
      <w:r w:rsidRPr="00025826">
        <w:rPr>
          <w:lang w:val="es-EC"/>
        </w:rPr>
        <w:t>o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,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objetivo</w:t>
      </w:r>
      <w:r w:rsidRPr="00025826">
        <w:rPr>
          <w:lang w:val="es-EC"/>
        </w:rPr>
        <w:t>s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9"/>
          <w:lang w:val="es-EC"/>
        </w:rPr>
        <w:t xml:space="preserve"> </w:t>
      </w:r>
      <w:r w:rsidRPr="00025826">
        <w:rPr>
          <w:lang w:val="es-EC"/>
        </w:rPr>
        <w:t>las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alerta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h</w:t>
      </w:r>
      <w:r w:rsidRPr="00025826">
        <w:rPr>
          <w:lang w:val="es-EC"/>
        </w:rPr>
        <w:t>an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imple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>ad</w:t>
      </w:r>
      <w:r w:rsidRPr="00025826">
        <w:rPr>
          <w:spacing w:val="-1"/>
          <w:lang w:val="es-EC"/>
        </w:rPr>
        <w:t>o,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en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oc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menta</w:t>
      </w:r>
      <w:r w:rsidRPr="00025826">
        <w:rPr>
          <w:lang w:val="es-EC"/>
        </w:rPr>
        <w:t>r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ne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di</w:t>
      </w:r>
      <w:r w:rsidRPr="00025826">
        <w:rPr>
          <w:lang w:val="es-EC"/>
        </w:rPr>
        <w:t>das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ee</w:t>
      </w:r>
      <w:r w:rsidRPr="00025826">
        <w:rPr>
          <w:lang w:val="es-EC"/>
        </w:rPr>
        <w:t>dor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ser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icios</w:t>
      </w:r>
      <w:r w:rsidRPr="00025826">
        <w:rPr>
          <w:lang w:val="es-EC"/>
        </w:rPr>
        <w:t>,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lac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on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gr</w:t>
      </w:r>
      <w:r w:rsidRPr="00025826">
        <w:rPr>
          <w:lang w:val="es-EC"/>
        </w:rPr>
        <w:t>o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ob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etivo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us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plane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med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corr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ctiva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cas</w:t>
      </w:r>
      <w:r w:rsidRPr="00025826">
        <w:rPr>
          <w:lang w:val="es-EC"/>
        </w:rPr>
        <w:t>o</w:t>
      </w:r>
      <w:r w:rsidRPr="00025826">
        <w:rPr>
          <w:spacing w:val="3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lle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nive</w:t>
      </w:r>
      <w:r w:rsidRPr="00025826">
        <w:rPr>
          <w:lang w:val="es-EC"/>
        </w:rPr>
        <w:t>l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al</w:t>
      </w:r>
      <w:r w:rsidRPr="00025826">
        <w:rPr>
          <w:lang w:val="es-EC"/>
        </w:rPr>
        <w:t>er</w:t>
      </w:r>
      <w:r w:rsidRPr="00025826">
        <w:rPr>
          <w:spacing w:val="-1"/>
          <w:lang w:val="es-EC"/>
        </w:rPr>
        <w:t>ta</w:t>
      </w:r>
      <w:r w:rsidRPr="00025826">
        <w:rPr>
          <w:lang w:val="es-EC"/>
        </w:rPr>
        <w:t>.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proces</w:t>
      </w:r>
      <w:r w:rsidRPr="00025826">
        <w:rPr>
          <w:lang w:val="es-EC"/>
        </w:rPr>
        <w:t>o</w:t>
      </w:r>
      <w:r w:rsidRPr="00025826">
        <w:rPr>
          <w:spacing w:val="38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-1"/>
          <w:lang w:val="es-EC"/>
        </w:rPr>
        <w:t>revisi</w:t>
      </w:r>
      <w:r w:rsidRPr="00025826">
        <w:rPr>
          <w:lang w:val="es-EC"/>
        </w:rPr>
        <w:t>ón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per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ic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poster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r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reg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r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obr</w:t>
      </w:r>
      <w:r w:rsidRPr="00025826">
        <w:rPr>
          <w:lang w:val="es-EC"/>
        </w:rPr>
        <w:t>e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imient</w:t>
      </w:r>
      <w:r w:rsidRPr="00025826">
        <w:rPr>
          <w:lang w:val="es-EC"/>
        </w:rPr>
        <w:t>o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en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mate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ad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del prov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edo</w:t>
      </w:r>
      <w:r w:rsidRPr="00025826">
        <w:rPr>
          <w:lang w:val="es-EC"/>
        </w:rPr>
        <w:t>r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ervicio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 xml:space="preserve"> s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trans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r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servici</w:t>
      </w:r>
      <w:r w:rsidRPr="00025826">
        <w:rPr>
          <w:lang w:val="es-EC"/>
        </w:rPr>
        <w:t>os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du</w:t>
      </w:r>
      <w:r w:rsidRPr="00025826">
        <w:rPr>
          <w:lang w:val="es-EC"/>
        </w:rPr>
        <w:t>r</w:t>
      </w:r>
      <w:r w:rsidRPr="00025826">
        <w:rPr>
          <w:spacing w:val="-1"/>
          <w:lang w:val="es-EC"/>
        </w:rPr>
        <w:t>ant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imple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re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uisito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ren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imi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nto.</w:t>
      </w:r>
    </w:p>
    <w:p w:rsidR="00D85FB4" w:rsidRPr="00025826" w:rsidRDefault="00D85FB4" w:rsidP="00D85FB4">
      <w:pPr>
        <w:kinsoku w:val="0"/>
        <w:overflowPunct w:val="0"/>
        <w:spacing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025826">
        <w:rPr>
          <w:spacing w:val="-1"/>
          <w:lang w:val="es-EC"/>
        </w:rPr>
        <w:t>Vigi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 de</w:t>
      </w:r>
      <w:r w:rsidRPr="00025826">
        <w:rPr>
          <w:spacing w:val="-1"/>
          <w:lang w:val="es-EC"/>
        </w:rPr>
        <w:t xml:space="preserve"> l</w:t>
      </w:r>
      <w:r w:rsidRPr="00025826">
        <w:rPr>
          <w:lang w:val="es-EC"/>
        </w:rPr>
        <w:t>a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op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raci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 xml:space="preserve">l — </w:t>
      </w:r>
      <w:r w:rsidRPr="00025826">
        <w:rPr>
          <w:spacing w:val="-1"/>
          <w:lang w:val="es-EC"/>
        </w:rPr>
        <w:t>El</w:t>
      </w:r>
      <w:r w:rsidRPr="00025826">
        <w:rPr>
          <w:lang w:val="es-EC"/>
        </w:rPr>
        <w:t>em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3.</w:t>
      </w:r>
      <w:r w:rsidRPr="00025826">
        <w:rPr>
          <w:lang w:val="es-EC"/>
        </w:rPr>
        <w:t xml:space="preserve">1 </w:t>
      </w:r>
      <w:r w:rsidRPr="00025826">
        <w:rPr>
          <w:spacing w:val="-1"/>
          <w:lang w:val="es-EC"/>
        </w:rPr>
        <w:t>(ii)</w:t>
      </w:r>
    </w:p>
    <w:p w:rsidR="00D85FB4" w:rsidRPr="00025826" w:rsidRDefault="00D85FB4" w:rsidP="00D85FB4">
      <w:pPr>
        <w:kinsoku w:val="0"/>
        <w:overflowPunct w:val="0"/>
        <w:spacing w:before="13" w:line="280" w:lineRule="exact"/>
        <w:rPr>
          <w:sz w:val="28"/>
          <w:szCs w:val="28"/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spacing w:line="278" w:lineRule="auto"/>
        <w:ind w:left="1220" w:right="141"/>
        <w:jc w:val="both"/>
        <w:rPr>
          <w:lang w:val="es-EC"/>
        </w:rPr>
      </w:pP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ebe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orpo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3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vigi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MS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v</w:t>
      </w:r>
      <w:r w:rsidRPr="00025826">
        <w:rPr>
          <w:spacing w:val="-1"/>
          <w:lang w:val="es-EC"/>
        </w:rPr>
        <w:t>icio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om</w:t>
      </w:r>
      <w:r w:rsidRPr="00025826">
        <w:rPr>
          <w:lang w:val="es-EC"/>
        </w:rPr>
        <w:t>o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rt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pr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gr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ma 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vi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il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nci</w:t>
      </w:r>
      <w:r w:rsidRPr="00025826">
        <w:rPr>
          <w:lang w:val="es-EC"/>
        </w:rPr>
        <w:t>a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-1"/>
          <w:lang w:val="es-EC"/>
        </w:rPr>
        <w:t xml:space="preserve"> rutin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 in</w:t>
      </w:r>
      <w:r w:rsidRPr="00025826">
        <w:rPr>
          <w:spacing w:val="-1"/>
          <w:lang w:val="es-EC"/>
        </w:rPr>
        <w:t>cl</w:t>
      </w:r>
      <w:r w:rsidRPr="00025826">
        <w:rPr>
          <w:lang w:val="es-EC"/>
        </w:rPr>
        <w:t>u</w:t>
      </w:r>
      <w:r w:rsidRPr="00025826">
        <w:rPr>
          <w:spacing w:val="-2"/>
          <w:lang w:val="es-EC"/>
        </w:rPr>
        <w:t>y</w:t>
      </w:r>
      <w:r w:rsidRPr="00025826">
        <w:rPr>
          <w:spacing w:val="-1"/>
          <w:lang w:val="es-EC"/>
        </w:rPr>
        <w:t>e:</w:t>
      </w:r>
    </w:p>
    <w:p w:rsidR="00D85FB4" w:rsidRPr="00025826" w:rsidRDefault="00D85FB4" w:rsidP="00D85FB4">
      <w:pPr>
        <w:kinsoku w:val="0"/>
        <w:overflowPunct w:val="0"/>
        <w:spacing w:before="1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025826">
        <w:rPr>
          <w:spacing w:val="-1"/>
          <w:lang w:val="es-EC"/>
        </w:rPr>
        <w:t>confi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ura</w:t>
      </w:r>
      <w:r w:rsidRPr="00025826">
        <w:rPr>
          <w:lang w:val="es-EC"/>
        </w:rPr>
        <w:t>r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visió</w:t>
      </w:r>
      <w:r w:rsidRPr="00025826">
        <w:rPr>
          <w:lang w:val="es-EC"/>
        </w:rPr>
        <w:t>n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ódi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re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ui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it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prove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servic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5"/>
          <w:lang w:val="es-EC"/>
        </w:rPr>
        <w:t xml:space="preserve"> </w:t>
      </w:r>
      <w:r w:rsidRPr="00025826">
        <w:rPr>
          <w:lang w:val="es-EC"/>
        </w:rPr>
        <w:t xml:space="preserve">y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mater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al guí</w:t>
      </w:r>
      <w:r w:rsidRPr="00025826">
        <w:rPr>
          <w:lang w:val="es-EC"/>
        </w:rPr>
        <w:t xml:space="preserve">a </w:t>
      </w:r>
      <w:r w:rsidRPr="00025826">
        <w:rPr>
          <w:spacing w:val="-1"/>
          <w:lang w:val="es-EC"/>
        </w:rPr>
        <w:t>re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par</w:t>
      </w:r>
      <w:r w:rsidRPr="00025826">
        <w:rPr>
          <w:lang w:val="es-EC"/>
        </w:rPr>
        <w:t>a g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ntiza</w:t>
      </w:r>
      <w:r w:rsidRPr="00025826">
        <w:rPr>
          <w:lang w:val="es-EC"/>
        </w:rPr>
        <w:t xml:space="preserve">r </w:t>
      </w:r>
      <w:r w:rsidRPr="00025826">
        <w:rPr>
          <w:spacing w:val="-1"/>
          <w:lang w:val="es-EC"/>
        </w:rPr>
        <w:t>q</w:t>
      </w:r>
      <w:r w:rsidRPr="00025826">
        <w:rPr>
          <w:lang w:val="es-EC"/>
        </w:rPr>
        <w:t xml:space="preserve">ue </w:t>
      </w:r>
      <w:r w:rsidRPr="00025826">
        <w:rPr>
          <w:spacing w:val="-1"/>
          <w:lang w:val="es-EC"/>
        </w:rPr>
        <w:t>sig</w:t>
      </w:r>
      <w:r w:rsidRPr="00025826">
        <w:rPr>
          <w:lang w:val="es-EC"/>
        </w:rPr>
        <w:t xml:space="preserve">an </w:t>
      </w:r>
      <w:r w:rsidRPr="00025826">
        <w:rPr>
          <w:spacing w:val="-1"/>
          <w:lang w:val="es-EC"/>
        </w:rPr>
        <w:t>sie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 p</w:t>
      </w:r>
      <w:r w:rsidRPr="00025826">
        <w:rPr>
          <w:spacing w:val="-1"/>
          <w:lang w:val="es-EC"/>
        </w:rPr>
        <w:t>ertin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</w:t>
      </w:r>
      <w:r w:rsidRPr="00025826">
        <w:rPr>
          <w:lang w:val="es-EC"/>
        </w:rPr>
        <w:t>s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-2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de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ua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par</w:t>
      </w:r>
      <w:r w:rsidRPr="00025826">
        <w:rPr>
          <w:lang w:val="es-EC"/>
        </w:rPr>
        <w:t>a e</w:t>
      </w:r>
      <w:r w:rsidRPr="00025826">
        <w:rPr>
          <w:spacing w:val="-1"/>
          <w:lang w:val="es-EC"/>
        </w:rPr>
        <w:t>llos;</w:t>
      </w:r>
    </w:p>
    <w:p w:rsidR="00D85FB4" w:rsidRPr="00025826" w:rsidRDefault="00D85FB4" w:rsidP="00D85FB4">
      <w:pPr>
        <w:kinsoku w:val="0"/>
        <w:overflowPunct w:val="0"/>
        <w:spacing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025826">
        <w:rPr>
          <w:spacing w:val="-1"/>
          <w:lang w:val="es-EC"/>
        </w:rPr>
        <w:t>medi</w:t>
      </w:r>
      <w:r w:rsidRPr="00025826">
        <w:rPr>
          <w:lang w:val="es-EC"/>
        </w:rPr>
        <w:t>r el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mient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m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teri</w:t>
      </w:r>
      <w:r w:rsidRPr="00025826">
        <w:rPr>
          <w:lang w:val="es-EC"/>
        </w:rPr>
        <w:t>a de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 xml:space="preserve">ad 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 xml:space="preserve">l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 xml:space="preserve">l 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 xml:space="preserve">S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 xml:space="preserve">l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prov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r 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ici</w:t>
      </w:r>
      <w:r w:rsidRPr="00025826">
        <w:rPr>
          <w:lang w:val="es-EC"/>
        </w:rPr>
        <w:t xml:space="preserve">os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ua</w:t>
      </w:r>
      <w:r w:rsidRPr="00025826">
        <w:rPr>
          <w:lang w:val="es-EC"/>
        </w:rPr>
        <w:t>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m</w:t>
      </w:r>
      <w:r w:rsidRPr="00025826">
        <w:rPr>
          <w:lang w:val="es-EC"/>
        </w:rPr>
        <w:t>ed</w:t>
      </w:r>
      <w:r w:rsidRPr="00025826">
        <w:rPr>
          <w:spacing w:val="-1"/>
          <w:lang w:val="es-EC"/>
        </w:rPr>
        <w:t>iant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re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isi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es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peri</w:t>
      </w:r>
      <w:r w:rsidRPr="00025826">
        <w:rPr>
          <w:lang w:val="es-EC"/>
        </w:rPr>
        <w:t>ó</w:t>
      </w:r>
      <w:r w:rsidRPr="00025826">
        <w:rPr>
          <w:spacing w:val="-1"/>
          <w:lang w:val="es-EC"/>
        </w:rPr>
        <w:t>dica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ndi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ien</w:t>
      </w:r>
      <w:r w:rsidRPr="00025826">
        <w:rPr>
          <w:spacing w:val="1"/>
          <w:lang w:val="es-EC"/>
        </w:rPr>
        <w:t>t</w:t>
      </w:r>
      <w:r w:rsidRPr="00025826">
        <w:rPr>
          <w:lang w:val="es-EC"/>
        </w:rPr>
        <w:t>o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n 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mater</w:t>
      </w:r>
      <w:r w:rsidRPr="00025826">
        <w:rPr>
          <w:lang w:val="es-EC"/>
        </w:rPr>
        <w:t xml:space="preserve">ia 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 xml:space="preserve">ad 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opera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acor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ad</w:t>
      </w:r>
      <w:r w:rsidRPr="00025826">
        <w:rPr>
          <w:lang w:val="es-EC"/>
        </w:rPr>
        <w:t>o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g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rantiza</w:t>
      </w:r>
      <w:r w:rsidRPr="00025826">
        <w:rPr>
          <w:lang w:val="es-EC"/>
        </w:rPr>
        <w:t>r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los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SP</w:t>
      </w:r>
      <w:r w:rsidRPr="00025826">
        <w:rPr>
          <w:lang w:val="es-EC"/>
        </w:rPr>
        <w:t>I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nfigu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8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bjeti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18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aler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sig</w:t>
      </w:r>
      <w:r w:rsidRPr="00025826">
        <w:rPr>
          <w:lang w:val="es-EC"/>
        </w:rPr>
        <w:t>an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si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do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perti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 xml:space="preserve">es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 el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 xml:space="preserve">r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ser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s;</w:t>
      </w:r>
    </w:p>
    <w:p w:rsidR="00D85FB4" w:rsidRPr="00025826" w:rsidRDefault="00D85FB4" w:rsidP="00D85FB4">
      <w:pPr>
        <w:kinsoku w:val="0"/>
        <w:overflowPunct w:val="0"/>
        <w:spacing w:before="1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025826">
        <w:rPr>
          <w:spacing w:val="-1"/>
          <w:lang w:val="es-EC"/>
        </w:rPr>
        <w:t>gar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ntiza</w:t>
      </w:r>
      <w:r w:rsidRPr="00025826">
        <w:rPr>
          <w:lang w:val="es-EC"/>
        </w:rPr>
        <w:t>r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e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oceso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ntifica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>n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pe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igr</w:t>
      </w:r>
      <w:r w:rsidRPr="00025826">
        <w:rPr>
          <w:lang w:val="es-EC"/>
        </w:rPr>
        <w:t>os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gesti</w:t>
      </w:r>
      <w:r w:rsidRPr="00025826">
        <w:rPr>
          <w:lang w:val="es-EC"/>
        </w:rPr>
        <w:t>ón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rie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go</w:t>
      </w:r>
      <w:r w:rsidRPr="00025826">
        <w:rPr>
          <w:lang w:val="es-EC"/>
        </w:rPr>
        <w:t xml:space="preserve">s 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 xml:space="preserve">a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spacing w:val="1"/>
          <w:lang w:val="es-EC"/>
        </w:rPr>
        <w:t>a</w:t>
      </w:r>
      <w:r w:rsidRPr="00025826">
        <w:rPr>
          <w:lang w:val="es-EC"/>
        </w:rPr>
        <w:t xml:space="preserve">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r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servi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ig</w:t>
      </w:r>
      <w:r w:rsidRPr="00025826">
        <w:rPr>
          <w:lang w:val="es-EC"/>
        </w:rPr>
        <w:t>an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re</w:t>
      </w:r>
      <w:r w:rsidRPr="00025826">
        <w:rPr>
          <w:lang w:val="es-EC"/>
        </w:rPr>
        <w:t>qu</w:t>
      </w:r>
      <w:r w:rsidRPr="00025826">
        <w:rPr>
          <w:spacing w:val="-1"/>
          <w:lang w:val="es-EC"/>
        </w:rPr>
        <w:t>isito</w:t>
      </w:r>
      <w:r w:rsidRPr="00025826">
        <w:rPr>
          <w:lang w:val="es-EC"/>
        </w:rPr>
        <w:t xml:space="preserve">s 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regla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 xml:space="preserve">os 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eci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s 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 xml:space="preserve">y </w:t>
      </w:r>
      <w:r w:rsidRPr="00025826">
        <w:rPr>
          <w:spacing w:val="12"/>
          <w:lang w:val="es-EC"/>
        </w:rPr>
        <w:t xml:space="preserve"> </w:t>
      </w:r>
      <w:r w:rsidRPr="00025826">
        <w:rPr>
          <w:lang w:val="es-EC"/>
        </w:rPr>
        <w:t>q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 xml:space="preserve">e 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contro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riesgo</w:t>
      </w:r>
      <w:r w:rsidRPr="00025826">
        <w:rPr>
          <w:lang w:val="es-EC"/>
        </w:rPr>
        <w:t>s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gur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>ad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opera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integ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adecu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t</w:t>
      </w:r>
      <w:r w:rsidRPr="00025826">
        <w:rPr>
          <w:lang w:val="es-EC"/>
        </w:rPr>
        <w:t>e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 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servi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ios.</w:t>
      </w: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  <w:sectPr w:rsidR="00D85FB4" w:rsidRPr="00025826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025826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before="77"/>
        <w:ind w:left="1219"/>
        <w:rPr>
          <w:lang w:val="es-EC"/>
        </w:rPr>
      </w:pPr>
      <w:r w:rsidRPr="00025826">
        <w:rPr>
          <w:spacing w:val="-1"/>
          <w:lang w:val="es-EC"/>
        </w:rPr>
        <w:t>Vigi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 de</w:t>
      </w:r>
      <w:r w:rsidRPr="00025826">
        <w:rPr>
          <w:spacing w:val="-1"/>
          <w:lang w:val="es-EC"/>
        </w:rPr>
        <w:t xml:space="preserve"> l</w:t>
      </w:r>
      <w:r w:rsidRPr="00025826">
        <w:rPr>
          <w:lang w:val="es-EC"/>
        </w:rPr>
        <w:t>a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op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raci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 xml:space="preserve">l — </w:t>
      </w:r>
      <w:r w:rsidRPr="00025826">
        <w:rPr>
          <w:spacing w:val="-1"/>
          <w:lang w:val="es-EC"/>
        </w:rPr>
        <w:t>El</w:t>
      </w:r>
      <w:r w:rsidRPr="00025826">
        <w:rPr>
          <w:lang w:val="es-EC"/>
        </w:rPr>
        <w:t>em</w:t>
      </w:r>
      <w:r w:rsidRPr="00025826">
        <w:rPr>
          <w:spacing w:val="-1"/>
          <w:lang w:val="es-EC"/>
        </w:rPr>
        <w:t>ent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3.</w:t>
      </w:r>
      <w:r w:rsidRPr="00025826">
        <w:rPr>
          <w:lang w:val="es-EC"/>
        </w:rPr>
        <w:t xml:space="preserve">1 </w:t>
      </w:r>
      <w:r w:rsidRPr="00025826">
        <w:rPr>
          <w:spacing w:val="-1"/>
          <w:lang w:val="es-EC"/>
        </w:rPr>
        <w:t>(i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)</w:t>
      </w:r>
    </w:p>
    <w:p w:rsidR="00D85FB4" w:rsidRPr="00025826" w:rsidRDefault="00D85FB4" w:rsidP="00D85FB4">
      <w:pPr>
        <w:kinsoku w:val="0"/>
        <w:overflowPunct w:val="0"/>
        <w:spacing w:before="13" w:line="280" w:lineRule="exact"/>
        <w:rPr>
          <w:sz w:val="28"/>
          <w:szCs w:val="28"/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spacing w:line="278" w:lineRule="auto"/>
        <w:ind w:left="1220" w:right="141"/>
        <w:jc w:val="both"/>
        <w:rPr>
          <w:lang w:val="es-EC"/>
        </w:rPr>
      </w:pP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be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desarro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la</w:t>
      </w:r>
      <w:r w:rsidRPr="00025826">
        <w:rPr>
          <w:lang w:val="es-EC"/>
        </w:rPr>
        <w:t>r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meca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ism</w:t>
      </w:r>
      <w:r w:rsidRPr="00025826">
        <w:rPr>
          <w:lang w:val="es-EC"/>
        </w:rPr>
        <w:t>o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ern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re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isi</w:t>
      </w:r>
      <w:r w:rsidRPr="00025826">
        <w:rPr>
          <w:lang w:val="es-EC"/>
        </w:rPr>
        <w:t>ón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eval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qu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or</w:t>
      </w:r>
      <w:r w:rsidRPr="00025826">
        <w:rPr>
          <w:lang w:val="es-EC"/>
        </w:rPr>
        <w:t>de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SS</w:t>
      </w:r>
      <w:r w:rsidRPr="00025826">
        <w:rPr>
          <w:lang w:val="es-EC"/>
        </w:rPr>
        <w:t>P</w:t>
      </w:r>
      <w:r w:rsidRPr="00025826">
        <w:rPr>
          <w:spacing w:val="3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-1"/>
          <w:lang w:val="es-EC"/>
        </w:rPr>
        <w:t xml:space="preserve"> s</w:t>
      </w:r>
      <w:r w:rsidRPr="00025826">
        <w:rPr>
          <w:lang w:val="es-EC"/>
        </w:rPr>
        <w:t>u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polít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ca d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segurida</w:t>
      </w:r>
      <w:r w:rsidRPr="00025826">
        <w:rPr>
          <w:lang w:val="es-EC"/>
        </w:rPr>
        <w:t>d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opera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iona</w:t>
      </w:r>
      <w:r w:rsidRPr="00025826">
        <w:rPr>
          <w:lang w:val="es-EC"/>
        </w:rPr>
        <w:t>l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ga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antiza</w:t>
      </w:r>
      <w:r w:rsidRPr="00025826">
        <w:rPr>
          <w:lang w:val="es-EC"/>
        </w:rPr>
        <w:t>r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cumpli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ient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mejor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conti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uo</w:t>
      </w:r>
      <w:r w:rsidRPr="00025826">
        <w:rPr>
          <w:lang w:val="es-EC"/>
        </w:rPr>
        <w:t>s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SSP</w:t>
      </w:r>
      <w:r w:rsidRPr="00025826">
        <w:rPr>
          <w:lang w:val="es-EC"/>
        </w:rPr>
        <w:t>.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igua</w:t>
      </w:r>
      <w:r w:rsidRPr="00025826">
        <w:rPr>
          <w:lang w:val="es-EC"/>
        </w:rPr>
        <w:t>l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qu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un meca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ism</w:t>
      </w:r>
      <w:r w:rsidRPr="00025826">
        <w:rPr>
          <w:lang w:val="es-EC"/>
        </w:rPr>
        <w:t>o</w:t>
      </w:r>
      <w:r w:rsidRPr="00025826">
        <w:rPr>
          <w:spacing w:val="30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2"/>
          <w:lang w:val="es-EC"/>
        </w:rPr>
        <w:t xml:space="preserve"> </w:t>
      </w:r>
      <w:r w:rsidRPr="00025826">
        <w:rPr>
          <w:spacing w:val="-1"/>
          <w:lang w:val="es-EC"/>
        </w:rPr>
        <w:t>revisió</w:t>
      </w:r>
      <w:r w:rsidRPr="00025826">
        <w:rPr>
          <w:lang w:val="es-EC"/>
        </w:rPr>
        <w:t>n</w:t>
      </w:r>
      <w:r w:rsidRPr="00025826">
        <w:rPr>
          <w:spacing w:val="31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nte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o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eficaz</w:t>
      </w:r>
      <w:r w:rsidRPr="00025826">
        <w:rPr>
          <w:lang w:val="es-EC"/>
        </w:rPr>
        <w:t>,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tambi</w:t>
      </w:r>
      <w:r w:rsidRPr="00025826">
        <w:rPr>
          <w:lang w:val="es-EC"/>
        </w:rPr>
        <w:t>én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be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h</w:t>
      </w:r>
      <w:r w:rsidRPr="00025826">
        <w:rPr>
          <w:lang w:val="es-EC"/>
        </w:rPr>
        <w:t>ab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niv</w:t>
      </w:r>
      <w:r w:rsidRPr="00025826">
        <w:rPr>
          <w:lang w:val="es-EC"/>
        </w:rPr>
        <w:t>el</w:t>
      </w:r>
      <w:r w:rsidRPr="00025826">
        <w:rPr>
          <w:spacing w:val="30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ecu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1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enc</w:t>
      </w:r>
      <w:r w:rsidRPr="00025826">
        <w:rPr>
          <w:lang w:val="es-EC"/>
        </w:rPr>
        <w:t>ia</w:t>
      </w:r>
      <w:r w:rsidRPr="00025826">
        <w:rPr>
          <w:spacing w:val="31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32"/>
          <w:lang w:val="es-EC"/>
        </w:rPr>
        <w:t xml:space="preserve"> </w:t>
      </w:r>
      <w:r w:rsidRPr="00025826">
        <w:rPr>
          <w:spacing w:val="-1"/>
          <w:lang w:val="es-EC"/>
        </w:rPr>
        <w:t>el proce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re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isió</w:t>
      </w:r>
      <w:r w:rsidRPr="00025826">
        <w:rPr>
          <w:lang w:val="es-EC"/>
        </w:rPr>
        <w:t>n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 xml:space="preserve">y </w:t>
      </w:r>
      <w:r w:rsidRPr="00025826">
        <w:rPr>
          <w:spacing w:val="-1"/>
          <w:lang w:val="es-EC"/>
        </w:rPr>
        <w:t>re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pon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abi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 p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 xml:space="preserve">a 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eali</w:t>
      </w:r>
      <w:r w:rsidRPr="00025826">
        <w:rPr>
          <w:spacing w:val="1"/>
          <w:lang w:val="es-EC"/>
        </w:rPr>
        <w:t>z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r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 xml:space="preserve">na </w:t>
      </w:r>
      <w:r w:rsidRPr="00025826">
        <w:rPr>
          <w:spacing w:val="-1"/>
          <w:lang w:val="es-EC"/>
        </w:rPr>
        <w:t>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di</w:t>
      </w:r>
      <w:r w:rsidRPr="00025826">
        <w:rPr>
          <w:lang w:val="es-EC"/>
        </w:rPr>
        <w:t>da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gui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iento.</w:t>
      </w:r>
    </w:p>
    <w:p w:rsidR="00D85FB4" w:rsidRPr="00025826" w:rsidRDefault="00D85FB4" w:rsidP="00D85FB4">
      <w:pPr>
        <w:kinsoku w:val="0"/>
        <w:overflowPunct w:val="0"/>
        <w:spacing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556" w:lineRule="auto"/>
        <w:ind w:left="1220" w:right="1399" w:hanging="1081"/>
        <w:rPr>
          <w:lang w:val="es-EC"/>
        </w:rPr>
      </w:pPr>
      <w:r w:rsidRPr="00025826">
        <w:rPr>
          <w:spacing w:val="-1"/>
          <w:lang w:val="es-EC"/>
        </w:rPr>
        <w:t>Rec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an</w:t>
      </w:r>
      <w:r w:rsidRPr="00025826">
        <w:rPr>
          <w:lang w:val="es-EC"/>
        </w:rPr>
        <w:t>á</w:t>
      </w:r>
      <w:r w:rsidRPr="00025826">
        <w:rPr>
          <w:spacing w:val="-1"/>
          <w:lang w:val="es-EC"/>
        </w:rPr>
        <w:t>lisi</w:t>
      </w:r>
      <w:r w:rsidRPr="00025826">
        <w:rPr>
          <w:lang w:val="es-EC"/>
        </w:rPr>
        <w:t>s 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nte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c</w:t>
      </w:r>
      <w:r w:rsidRPr="00025826">
        <w:rPr>
          <w:spacing w:val="-1"/>
          <w:lang w:val="es-EC"/>
        </w:rPr>
        <w:t>amb</w:t>
      </w:r>
      <w:r w:rsidRPr="00025826">
        <w:rPr>
          <w:lang w:val="es-EC"/>
        </w:rPr>
        <w:t xml:space="preserve">io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ato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 xml:space="preserve">— </w:t>
      </w:r>
      <w:r w:rsidRPr="00025826">
        <w:rPr>
          <w:spacing w:val="-1"/>
          <w:lang w:val="es-EC"/>
        </w:rPr>
        <w:t>Element</w:t>
      </w:r>
      <w:r w:rsidRPr="00025826">
        <w:rPr>
          <w:lang w:val="es-EC"/>
        </w:rPr>
        <w:t>o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3</w:t>
      </w:r>
      <w:r w:rsidRPr="00025826">
        <w:rPr>
          <w:spacing w:val="1"/>
          <w:lang w:val="es-EC"/>
        </w:rPr>
        <w:t>.</w:t>
      </w:r>
      <w:r w:rsidRPr="00025826">
        <w:rPr>
          <w:lang w:val="es-EC"/>
        </w:rPr>
        <w:t xml:space="preserve">2 </w:t>
      </w:r>
      <w:r w:rsidRPr="00025826">
        <w:rPr>
          <w:spacing w:val="-1"/>
          <w:lang w:val="es-EC"/>
        </w:rPr>
        <w:t>(ii)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 d</w:t>
      </w:r>
      <w:r w:rsidRPr="00025826">
        <w:rPr>
          <w:spacing w:val="-1"/>
          <w:lang w:val="es-EC"/>
        </w:rPr>
        <w:t>eb</w:t>
      </w:r>
      <w:r w:rsidRPr="00025826">
        <w:rPr>
          <w:lang w:val="es-EC"/>
        </w:rPr>
        <w:t>e:</w:t>
      </w: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before="7" w:line="278" w:lineRule="auto"/>
        <w:ind w:left="1580" w:right="140"/>
        <w:jc w:val="both"/>
        <w:rPr>
          <w:lang w:val="es-EC"/>
        </w:rPr>
      </w:pP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ece</w:t>
      </w:r>
      <w:r w:rsidRPr="00025826">
        <w:rPr>
          <w:lang w:val="es-EC"/>
        </w:rPr>
        <w:t>r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sistem</w:t>
      </w:r>
      <w:r w:rsidRPr="00025826">
        <w:rPr>
          <w:lang w:val="es-EC"/>
        </w:rPr>
        <w:t>a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no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ificaci</w:t>
      </w:r>
      <w:r w:rsidRPr="00025826">
        <w:rPr>
          <w:lang w:val="es-EC"/>
        </w:rPr>
        <w:t>ón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vo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un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ari</w:t>
      </w:r>
      <w:r w:rsidRPr="00025826">
        <w:rPr>
          <w:lang w:val="es-EC"/>
        </w:rPr>
        <w:t>a</w:t>
      </w:r>
      <w:r w:rsidRPr="00025826">
        <w:rPr>
          <w:spacing w:val="11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ni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el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>tado</w:t>
      </w:r>
      <w:r w:rsidRPr="00025826">
        <w:rPr>
          <w:lang w:val="es-EC"/>
        </w:rPr>
        <w:t>,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qu</w:t>
      </w:r>
      <w:r w:rsidRPr="00025826">
        <w:rPr>
          <w:lang w:val="es-EC"/>
        </w:rPr>
        <w:t>e</w:t>
      </w:r>
      <w:r w:rsidRPr="00025826">
        <w:rPr>
          <w:spacing w:val="12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ncl</w:t>
      </w:r>
      <w:r w:rsidRPr="00025826">
        <w:rPr>
          <w:lang w:val="es-EC"/>
        </w:rPr>
        <w:t>u</w:t>
      </w:r>
      <w:r w:rsidRPr="00025826">
        <w:rPr>
          <w:spacing w:val="-2"/>
          <w:lang w:val="es-EC"/>
        </w:rPr>
        <w:t>y</w:t>
      </w:r>
      <w:r w:rsidRPr="00025826">
        <w:rPr>
          <w:lang w:val="es-EC"/>
        </w:rPr>
        <w:t>a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dis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os</w:t>
      </w:r>
      <w:r w:rsidRPr="00025826">
        <w:rPr>
          <w:lang w:val="es-EC"/>
        </w:rPr>
        <w:t>ic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12"/>
          <w:lang w:val="es-EC"/>
        </w:rPr>
        <w:t xml:space="preserve"> </w:t>
      </w:r>
      <w:r w:rsidRPr="00025826">
        <w:rPr>
          <w:lang w:val="es-EC"/>
        </w:rPr>
        <w:t xml:space="preserve">la </w:t>
      </w:r>
      <w:r w:rsidRPr="00025826">
        <w:rPr>
          <w:spacing w:val="-1"/>
          <w:lang w:val="es-EC"/>
        </w:rPr>
        <w:t>protecc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informaci</w:t>
      </w:r>
      <w:r w:rsidRPr="00025826">
        <w:rPr>
          <w:lang w:val="es-EC"/>
        </w:rPr>
        <w:t>ón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spacing w:val="2"/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.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Véas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é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dic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lang w:val="es-EC"/>
        </w:rPr>
        <w:t>5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guí</w:t>
      </w:r>
      <w:r w:rsidRPr="00025826">
        <w:rPr>
          <w:lang w:val="es-EC"/>
        </w:rPr>
        <w:t>a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sobr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lang w:val="es-EC"/>
        </w:rPr>
        <w:t xml:space="preserve">la </w:t>
      </w:r>
      <w:r w:rsidRPr="00025826">
        <w:rPr>
          <w:spacing w:val="-1"/>
          <w:lang w:val="es-EC"/>
        </w:rPr>
        <w:t>protecc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9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informac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.</w:t>
      </w:r>
      <w:r w:rsidRPr="00025826">
        <w:rPr>
          <w:spacing w:val="20"/>
          <w:lang w:val="es-EC"/>
        </w:rPr>
        <w:t xml:space="preserve"> </w:t>
      </w:r>
      <w:r w:rsidRPr="00025826">
        <w:rPr>
          <w:spacing w:val="-1"/>
          <w:lang w:val="es-EC"/>
        </w:rPr>
        <w:t>Est</w:t>
      </w:r>
      <w:r w:rsidRPr="00025826">
        <w:rPr>
          <w:lang w:val="es-EC"/>
        </w:rPr>
        <w:t>e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sistem</w:t>
      </w:r>
      <w:r w:rsidRPr="00025826">
        <w:rPr>
          <w:lang w:val="es-EC"/>
        </w:rPr>
        <w:t>a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notifica</w:t>
      </w:r>
      <w:r w:rsidRPr="00025826">
        <w:rPr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ón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volunta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ebe </w:t>
      </w:r>
      <w:r w:rsidRPr="00025826">
        <w:rPr>
          <w:spacing w:val="-1"/>
          <w:lang w:val="es-EC"/>
        </w:rPr>
        <w:t>constitui</w:t>
      </w:r>
      <w:r w:rsidRPr="00025826">
        <w:rPr>
          <w:lang w:val="es-EC"/>
        </w:rPr>
        <w:t>r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part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siste</w:t>
      </w:r>
      <w:r w:rsidRPr="00025826">
        <w:rPr>
          <w:spacing w:val="1"/>
          <w:lang w:val="es-EC"/>
        </w:rPr>
        <w:t>m</w:t>
      </w:r>
      <w:r w:rsidRPr="00025826">
        <w:rPr>
          <w:lang w:val="es-EC"/>
        </w:rPr>
        <w:t>a</w:t>
      </w:r>
      <w:r w:rsidRPr="00025826">
        <w:rPr>
          <w:spacing w:val="21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0"/>
          <w:lang w:val="es-EC"/>
        </w:rPr>
        <w:t xml:space="preserve"> </w:t>
      </w:r>
      <w:r w:rsidRPr="00025826">
        <w:rPr>
          <w:spacing w:val="-1"/>
          <w:lang w:val="es-EC"/>
        </w:rPr>
        <w:t>rec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oce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ami</w:t>
      </w:r>
      <w:r w:rsidRPr="00025826">
        <w:rPr>
          <w:lang w:val="es-EC"/>
        </w:rPr>
        <w:t>ento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1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ato</w:t>
      </w:r>
      <w:r w:rsidRPr="00025826">
        <w:rPr>
          <w:lang w:val="es-EC"/>
        </w:rPr>
        <w:t>s</w:t>
      </w:r>
      <w:r w:rsidRPr="00025826">
        <w:rPr>
          <w:spacing w:val="20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ad</w:t>
      </w:r>
      <w:r w:rsidRPr="00025826">
        <w:rPr>
          <w:spacing w:val="21"/>
          <w:lang w:val="es-EC"/>
        </w:rPr>
        <w:t xml:space="preserve"> </w:t>
      </w:r>
      <w:r w:rsidRPr="00025826">
        <w:rPr>
          <w:lang w:val="es-EC"/>
        </w:rPr>
        <w:t>op</w:t>
      </w:r>
      <w:r w:rsidRPr="00025826">
        <w:rPr>
          <w:spacing w:val="-1"/>
          <w:lang w:val="es-EC"/>
        </w:rPr>
        <w:t>erac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el </w:t>
      </w:r>
      <w:r w:rsidRPr="00025826">
        <w:rPr>
          <w:spacing w:val="-1"/>
          <w:lang w:val="es-EC"/>
        </w:rPr>
        <w:t>SSP</w:t>
      </w:r>
      <w:r w:rsidRPr="00025826">
        <w:rPr>
          <w:lang w:val="es-EC"/>
        </w:rPr>
        <w:t>.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ba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>s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t</w:t>
      </w:r>
      <w:r w:rsidRPr="00025826">
        <w:rPr>
          <w:lang w:val="es-EC"/>
        </w:rPr>
        <w:t>e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sistem</w:t>
      </w:r>
      <w:r w:rsidRPr="00025826">
        <w:rPr>
          <w:lang w:val="es-EC"/>
        </w:rPr>
        <w:t>a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notifica</w:t>
      </w:r>
      <w:r w:rsidRPr="00025826">
        <w:rPr>
          <w:spacing w:val="1"/>
          <w:lang w:val="es-EC"/>
        </w:rPr>
        <w:t>c</w:t>
      </w:r>
      <w:r w:rsidRPr="00025826">
        <w:rPr>
          <w:spacing w:val="2"/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oluntari</w:t>
      </w:r>
      <w:r w:rsidRPr="00025826">
        <w:rPr>
          <w:lang w:val="es-EC"/>
        </w:rPr>
        <w:t>a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deb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lang w:val="es-EC"/>
        </w:rPr>
        <w:t>r</w:t>
      </w:r>
      <w:r w:rsidRPr="00025826">
        <w:rPr>
          <w:spacing w:val="-1"/>
          <w:lang w:val="es-EC"/>
        </w:rPr>
        <w:t>t</w:t>
      </w:r>
      <w:r w:rsidRPr="00025826">
        <w:rPr>
          <w:lang w:val="es-EC"/>
        </w:rPr>
        <w:t>e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DCP</w:t>
      </w:r>
      <w:r w:rsidRPr="00025826">
        <w:rPr>
          <w:lang w:val="es-EC"/>
        </w:rPr>
        <w:t>S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SSP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esta</w:t>
      </w:r>
      <w:r w:rsidRPr="00025826">
        <w:rPr>
          <w:lang w:val="es-EC"/>
        </w:rPr>
        <w:t>r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>di</w:t>
      </w:r>
      <w:r w:rsidRPr="00025826">
        <w:rPr>
          <w:spacing w:val="-1"/>
          <w:lang w:val="es-EC"/>
        </w:rPr>
        <w:t>spo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ib</w:t>
      </w:r>
      <w:r w:rsidRPr="00025826">
        <w:rPr>
          <w:lang w:val="es-EC"/>
        </w:rPr>
        <w:t>le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CA</w:t>
      </w:r>
      <w:r w:rsidRPr="00025826">
        <w:rPr>
          <w:lang w:val="es-EC"/>
        </w:rPr>
        <w:t>A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Estado</w:t>
      </w:r>
      <w:r w:rsidRPr="00025826">
        <w:rPr>
          <w:lang w:val="es-EC"/>
        </w:rPr>
        <w:t>,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as</w:t>
      </w:r>
      <w:r w:rsidRPr="00025826">
        <w:rPr>
          <w:lang w:val="es-EC"/>
        </w:rPr>
        <w:t>í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com</w:t>
      </w:r>
      <w:r w:rsidRPr="00025826">
        <w:rPr>
          <w:lang w:val="es-EC"/>
        </w:rPr>
        <w:t>o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tambi</w:t>
      </w:r>
      <w:r w:rsidRPr="00025826">
        <w:rPr>
          <w:lang w:val="es-EC"/>
        </w:rPr>
        <w:t>é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,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autor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invest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gac</w:t>
      </w:r>
      <w:r w:rsidRPr="00025826">
        <w:rPr>
          <w:lang w:val="es-EC"/>
        </w:rPr>
        <w:t xml:space="preserve">ión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acc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ntes</w:t>
      </w:r>
      <w:r w:rsidRPr="00025826">
        <w:rPr>
          <w:lang w:val="es-EC"/>
        </w:rPr>
        <w:t xml:space="preserve">. </w:t>
      </w:r>
      <w:r w:rsidRPr="00025826">
        <w:rPr>
          <w:spacing w:val="-1"/>
          <w:lang w:val="es-EC"/>
        </w:rPr>
        <w:t>Véas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-1"/>
          <w:lang w:val="es-EC"/>
        </w:rPr>
        <w:t xml:space="preserve"> Ap</w:t>
      </w:r>
      <w:r w:rsidRPr="00025826">
        <w:rPr>
          <w:lang w:val="es-EC"/>
        </w:rPr>
        <w:t>én</w:t>
      </w:r>
      <w:r w:rsidRPr="00025826">
        <w:rPr>
          <w:spacing w:val="-1"/>
          <w:lang w:val="es-EC"/>
        </w:rPr>
        <w:t>dic</w:t>
      </w:r>
      <w:r w:rsidRPr="00025826">
        <w:rPr>
          <w:lang w:val="es-EC"/>
        </w:rPr>
        <w:t>e 2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>a g</w:t>
      </w:r>
      <w:r w:rsidRPr="00025826">
        <w:rPr>
          <w:spacing w:val="-1"/>
          <w:lang w:val="es-EC"/>
        </w:rPr>
        <w:t>uí</w:t>
      </w:r>
      <w:r w:rsidRPr="00025826">
        <w:rPr>
          <w:lang w:val="es-EC"/>
        </w:rPr>
        <w:t xml:space="preserve">a </w:t>
      </w:r>
      <w:r w:rsidRPr="00025826">
        <w:rPr>
          <w:spacing w:val="-1"/>
          <w:lang w:val="es-EC"/>
        </w:rPr>
        <w:t>sobr</w:t>
      </w:r>
      <w:r w:rsidRPr="00025826">
        <w:rPr>
          <w:lang w:val="es-EC"/>
        </w:rPr>
        <w:t>e</w:t>
      </w:r>
      <w:r w:rsidRPr="00025826">
        <w:rPr>
          <w:spacing w:val="-2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-1"/>
          <w:lang w:val="es-EC"/>
        </w:rPr>
        <w:t xml:space="preserve"> sist</w:t>
      </w:r>
      <w:r w:rsidRPr="00025826">
        <w:rPr>
          <w:lang w:val="es-EC"/>
        </w:rPr>
        <w:t xml:space="preserve">ema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notifi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v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lun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ari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Estado;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ece</w:t>
      </w:r>
      <w:r w:rsidRPr="00025826">
        <w:rPr>
          <w:lang w:val="es-EC"/>
        </w:rPr>
        <w:t>r i</w:t>
      </w:r>
      <w:r w:rsidRPr="00025826">
        <w:rPr>
          <w:spacing w:val="-1"/>
          <w:lang w:val="es-EC"/>
        </w:rPr>
        <w:t>nd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cado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l o 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al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ad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 b</w:t>
      </w:r>
      <w:r w:rsidRPr="00025826">
        <w:rPr>
          <w:spacing w:val="-1"/>
          <w:lang w:val="es-EC"/>
        </w:rPr>
        <w:t>aj</w:t>
      </w:r>
      <w:r w:rsidRPr="00025826">
        <w:rPr>
          <w:lang w:val="es-EC"/>
        </w:rPr>
        <w:t>o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impac</w:t>
      </w:r>
      <w:r w:rsidRPr="00025826">
        <w:rPr>
          <w:spacing w:val="1"/>
          <w:lang w:val="es-EC"/>
        </w:rPr>
        <w:t>t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 xml:space="preserve"> co</w:t>
      </w:r>
      <w:r w:rsidRPr="00025826">
        <w:rPr>
          <w:lang w:val="es-EC"/>
        </w:rPr>
        <w:t>n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ntro</w:t>
      </w:r>
      <w:r w:rsidRPr="00025826">
        <w:rPr>
          <w:lang w:val="es-EC"/>
        </w:rPr>
        <w:t>l de</w:t>
      </w:r>
      <w:r w:rsidRPr="00025826">
        <w:rPr>
          <w:spacing w:val="-1"/>
          <w:lang w:val="es-EC"/>
        </w:rPr>
        <w:t xml:space="preserve"> o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jetiv</w:t>
      </w:r>
      <w:r w:rsidRPr="00025826">
        <w:rPr>
          <w:lang w:val="es-EC"/>
        </w:rPr>
        <w:t xml:space="preserve">os y </w:t>
      </w:r>
      <w:r w:rsidRPr="00025826">
        <w:rPr>
          <w:spacing w:val="-23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erta</w:t>
      </w:r>
      <w:r w:rsidRPr="00025826">
        <w:rPr>
          <w:lang w:val="es-EC"/>
        </w:rPr>
        <w:t>s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ua</w:t>
      </w:r>
      <w:r w:rsidRPr="00025826">
        <w:rPr>
          <w:lang w:val="es-EC"/>
        </w:rPr>
        <w:t>do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(</w:t>
      </w:r>
      <w:proofErr w:type="spellStart"/>
      <w:r w:rsidRPr="00025826">
        <w:rPr>
          <w:spacing w:val="-1"/>
          <w:lang w:val="es-EC"/>
        </w:rPr>
        <w:t>ALoS</w:t>
      </w:r>
      <w:r w:rsidRPr="00025826">
        <w:rPr>
          <w:lang w:val="es-EC"/>
        </w:rPr>
        <w:t>P</w:t>
      </w:r>
      <w:proofErr w:type="spellEnd"/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madu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o)</w:t>
      </w:r>
      <w:r w:rsidRPr="00025826">
        <w:rPr>
          <w:lang w:val="es-EC"/>
        </w:rPr>
        <w:t>.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selecc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8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7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esarro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o</w:t>
      </w:r>
      <w:r w:rsidRPr="00025826">
        <w:rPr>
          <w:spacing w:val="27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os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 xml:space="preserve">dad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al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eb</w:t>
      </w:r>
      <w:r w:rsidRPr="00025826">
        <w:rPr>
          <w:lang w:val="es-EC"/>
        </w:rPr>
        <w:t>en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r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gru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ob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etivo</w:t>
      </w:r>
      <w:r w:rsidRPr="00025826">
        <w:rPr>
          <w:lang w:val="es-EC"/>
        </w:rPr>
        <w:t>s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d 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 xml:space="preserve">al </w:t>
      </w:r>
      <w:r w:rsidRPr="00025826">
        <w:rPr>
          <w:spacing w:val="4"/>
          <w:lang w:val="es-EC"/>
        </w:rPr>
        <w:t xml:space="preserve"> </w:t>
      </w:r>
      <w:r w:rsidRPr="00025826">
        <w:rPr>
          <w:lang w:val="es-EC"/>
        </w:rPr>
        <w:t xml:space="preserve">y 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 xml:space="preserve">a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políti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 xml:space="preserve">a 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de segu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>ad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op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raci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el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Estado</w:t>
      </w:r>
      <w:r w:rsidRPr="00025826">
        <w:rPr>
          <w:lang w:val="es-EC"/>
        </w:rPr>
        <w:t>,</w:t>
      </w:r>
      <w:r w:rsidRPr="00025826">
        <w:rPr>
          <w:spacing w:val="3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ben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r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rel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van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al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anc</w:t>
      </w:r>
      <w:r w:rsidRPr="00025826">
        <w:rPr>
          <w:lang w:val="es-EC"/>
        </w:rPr>
        <w:t>e</w:t>
      </w:r>
      <w:r w:rsidRPr="00025826">
        <w:rPr>
          <w:spacing w:val="29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6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comple</w:t>
      </w:r>
      <w:r w:rsidRPr="00025826">
        <w:rPr>
          <w:lang w:val="es-EC"/>
        </w:rPr>
        <w:t>j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las activi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ade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avia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>n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el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>tado</w:t>
      </w:r>
      <w:r w:rsidRPr="00025826">
        <w:rPr>
          <w:lang w:val="es-EC"/>
        </w:rPr>
        <w:t>.</w:t>
      </w:r>
      <w:r w:rsidRPr="00025826">
        <w:rPr>
          <w:spacing w:val="13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ebe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re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li</w:t>
      </w:r>
      <w:r w:rsidRPr="00025826">
        <w:rPr>
          <w:spacing w:val="1"/>
          <w:lang w:val="es-EC"/>
        </w:rPr>
        <w:t>z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ntro</w:t>
      </w:r>
      <w:r w:rsidRPr="00025826">
        <w:rPr>
          <w:lang w:val="es-EC"/>
        </w:rPr>
        <w:t>l</w:t>
      </w:r>
      <w:r w:rsidRPr="00025826">
        <w:rPr>
          <w:spacing w:val="13"/>
          <w:lang w:val="es-EC"/>
        </w:rPr>
        <w:t xml:space="preserve"> 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eri</w:t>
      </w:r>
      <w:r w:rsidRPr="00025826">
        <w:rPr>
          <w:lang w:val="es-EC"/>
        </w:rPr>
        <w:t>ó</w:t>
      </w:r>
      <w:r w:rsidRPr="00025826">
        <w:rPr>
          <w:spacing w:val="-1"/>
          <w:lang w:val="es-EC"/>
        </w:rPr>
        <w:t>di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o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t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in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ese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es,</w:t>
      </w:r>
      <w:r w:rsidRPr="00025826">
        <w:rPr>
          <w:spacing w:val="-1"/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viola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ne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nive</w:t>
      </w:r>
      <w:r w:rsidRPr="00025826">
        <w:rPr>
          <w:lang w:val="es-EC"/>
        </w:rPr>
        <w:t>l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alert</w:t>
      </w:r>
      <w:r w:rsidRPr="00025826">
        <w:rPr>
          <w:lang w:val="es-EC"/>
        </w:rPr>
        <w:t>a</w:t>
      </w:r>
      <w:r w:rsidRPr="00025826">
        <w:rPr>
          <w:spacing w:val="3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3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logr</w:t>
      </w:r>
      <w:r w:rsidRPr="00025826">
        <w:rPr>
          <w:lang w:val="es-EC"/>
        </w:rPr>
        <w:t>o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obje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ivo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>en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operac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l.</w:t>
      </w:r>
      <w:r w:rsidRPr="00025826">
        <w:rPr>
          <w:w w:val="99"/>
          <w:lang w:val="es-EC"/>
        </w:rPr>
        <w:t xml:space="preserve"> </w:t>
      </w:r>
      <w:r w:rsidRPr="00025826">
        <w:rPr>
          <w:spacing w:val="-1"/>
          <w:lang w:val="es-EC"/>
        </w:rPr>
        <w:t>Véas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el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Ap</w:t>
      </w:r>
      <w:r w:rsidRPr="00025826">
        <w:rPr>
          <w:lang w:val="es-EC"/>
        </w:rPr>
        <w:t>é</w:t>
      </w:r>
      <w:r w:rsidRPr="00025826">
        <w:rPr>
          <w:spacing w:val="-1"/>
          <w:lang w:val="es-EC"/>
        </w:rPr>
        <w:t>ndi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4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guí</w:t>
      </w:r>
      <w:r w:rsidRPr="00025826">
        <w:rPr>
          <w:lang w:val="es-EC"/>
        </w:rPr>
        <w:t>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sob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desarr</w:t>
      </w:r>
      <w:r w:rsidRPr="00025826">
        <w:rPr>
          <w:spacing w:val="1"/>
          <w:lang w:val="es-EC"/>
        </w:rPr>
        <w:t>o</w:t>
      </w:r>
      <w:r w:rsidRPr="00025826">
        <w:rPr>
          <w:spacing w:val="-1"/>
          <w:lang w:val="es-EC"/>
        </w:rPr>
        <w:t>ll</w:t>
      </w:r>
      <w:r w:rsidRPr="00025826">
        <w:rPr>
          <w:lang w:val="es-EC"/>
        </w:rPr>
        <w:t>o</w:t>
      </w:r>
      <w:r w:rsidRPr="00025826">
        <w:rPr>
          <w:spacing w:val="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contro</w:t>
      </w:r>
      <w:r w:rsidRPr="00025826">
        <w:rPr>
          <w:lang w:val="es-EC"/>
        </w:rPr>
        <w:t>l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 xml:space="preserve">de 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 xml:space="preserve">s 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s 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 xml:space="preserve">dad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3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025826">
        <w:rPr>
          <w:spacing w:val="-1"/>
          <w:lang w:val="es-EC"/>
        </w:rPr>
        <w:t>promo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2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4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ntercam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4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4"/>
          <w:lang w:val="es-EC"/>
        </w:rPr>
        <w:t xml:space="preserve"> </w:t>
      </w:r>
      <w:r w:rsidRPr="00025826">
        <w:rPr>
          <w:spacing w:val="-1"/>
          <w:lang w:val="es-EC"/>
        </w:rPr>
        <w:t>distr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buc</w:t>
      </w:r>
      <w:r w:rsidRPr="00025826">
        <w:rPr>
          <w:lang w:val="es-EC"/>
        </w:rPr>
        <w:t>ión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4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nform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ció</w:t>
      </w:r>
      <w:r w:rsidRPr="00025826">
        <w:rPr>
          <w:lang w:val="es-EC"/>
        </w:rPr>
        <w:t>n</w:t>
      </w:r>
      <w:r w:rsidRPr="00025826">
        <w:rPr>
          <w:spacing w:val="24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3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g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rid</w:t>
      </w:r>
      <w:r w:rsidRPr="00025826">
        <w:rPr>
          <w:lang w:val="es-EC"/>
        </w:rPr>
        <w:t>ad</w:t>
      </w:r>
      <w:r w:rsidRPr="00025826">
        <w:rPr>
          <w:spacing w:val="24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erac</w:t>
      </w:r>
      <w:r w:rsidRPr="00025826">
        <w:rPr>
          <w:lang w:val="es-EC"/>
        </w:rPr>
        <w:t>io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24"/>
          <w:lang w:val="es-EC"/>
        </w:rPr>
        <w:t xml:space="preserve"> 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ntr</w:t>
      </w:r>
      <w:r w:rsidRPr="00025826">
        <w:rPr>
          <w:lang w:val="es-EC"/>
        </w:rPr>
        <w:t>e</w:t>
      </w:r>
      <w:r w:rsidRPr="00025826">
        <w:rPr>
          <w:spacing w:val="24"/>
          <w:lang w:val="es-EC"/>
        </w:rPr>
        <w:t xml:space="preserve"> 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org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niza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ne</w:t>
      </w:r>
      <w:r w:rsidRPr="00025826">
        <w:rPr>
          <w:lang w:val="es-EC"/>
        </w:rPr>
        <w:t>s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regla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entar</w:t>
      </w:r>
      <w:r w:rsidRPr="00025826">
        <w:rPr>
          <w:lang w:val="es-EC"/>
        </w:rPr>
        <w:t>ias</w:t>
      </w:r>
      <w:r w:rsidRPr="00025826">
        <w:rPr>
          <w:spacing w:val="1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ad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inistrat</w:t>
      </w:r>
      <w:r w:rsidRPr="00025826">
        <w:rPr>
          <w:lang w:val="es-EC"/>
        </w:rPr>
        <w:t>iv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0"/>
          <w:lang w:val="es-EC"/>
        </w:rPr>
        <w:t xml:space="preserve"> </w:t>
      </w:r>
      <w:r w:rsidRPr="00025826">
        <w:rPr>
          <w:spacing w:val="-1"/>
          <w:lang w:val="es-EC"/>
        </w:rPr>
        <w:t>Est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</w:t>
      </w:r>
      <w:r w:rsidRPr="00025826">
        <w:rPr>
          <w:spacing w:val="10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ore</w:t>
      </w:r>
      <w:r w:rsidRPr="00025826">
        <w:rPr>
          <w:lang w:val="es-EC"/>
        </w:rPr>
        <w:t>s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ervic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os</w:t>
      </w:r>
      <w:r w:rsidRPr="00025826">
        <w:rPr>
          <w:lang w:val="es-EC"/>
        </w:rPr>
        <w:t>,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as</w:t>
      </w:r>
      <w:r w:rsidRPr="00025826">
        <w:rPr>
          <w:lang w:val="es-EC"/>
        </w:rPr>
        <w:t>í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como tambi</w:t>
      </w:r>
      <w:r w:rsidRPr="00025826">
        <w:rPr>
          <w:lang w:val="es-EC"/>
        </w:rPr>
        <w:t>é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co</w:t>
      </w:r>
      <w:r w:rsidRPr="00025826">
        <w:rPr>
          <w:lang w:val="es-EC"/>
        </w:rPr>
        <w:t>n ot</w:t>
      </w:r>
      <w:r w:rsidRPr="00025826">
        <w:rPr>
          <w:spacing w:val="-1"/>
          <w:lang w:val="es-EC"/>
        </w:rPr>
        <w:t>ro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Estado</w:t>
      </w:r>
      <w:r w:rsidRPr="00025826">
        <w:rPr>
          <w:lang w:val="es-EC"/>
        </w:rPr>
        <w:t>s y</w:t>
      </w:r>
      <w:r w:rsidRPr="00025826">
        <w:rPr>
          <w:spacing w:val="-1"/>
          <w:lang w:val="es-EC"/>
        </w:rPr>
        <w:t xml:space="preserve"> org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niza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ne</w:t>
      </w:r>
      <w:r w:rsidRPr="00025826">
        <w:rPr>
          <w:lang w:val="es-EC"/>
        </w:rPr>
        <w:t>s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l</w:t>
      </w:r>
      <w:r w:rsidRPr="00025826">
        <w:rPr>
          <w:lang w:val="es-EC"/>
        </w:rPr>
        <w:t xml:space="preserve">a 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dustr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.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rPr>
          <w:lang w:val="es-EC"/>
        </w:rPr>
      </w:pPr>
      <w:r w:rsidRPr="00025826">
        <w:rPr>
          <w:spacing w:val="-1"/>
          <w:lang w:val="es-EC"/>
        </w:rPr>
        <w:t>Enfoq</w:t>
      </w:r>
      <w:r w:rsidRPr="00025826">
        <w:rPr>
          <w:lang w:val="es-EC"/>
        </w:rPr>
        <w:t>ue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bas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dato</w:t>
      </w:r>
      <w:r w:rsidRPr="00025826">
        <w:rPr>
          <w:lang w:val="es-EC"/>
        </w:rPr>
        <w:t>s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>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>d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pera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vigil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nc</w:t>
      </w:r>
      <w:r w:rsidRPr="00025826">
        <w:rPr>
          <w:lang w:val="es-EC"/>
        </w:rPr>
        <w:t>ia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3"/>
          <w:lang w:val="es-EC"/>
        </w:rPr>
        <w:t xml:space="preserve"> </w:t>
      </w:r>
      <w:r w:rsidRPr="00025826">
        <w:rPr>
          <w:spacing w:val="-1"/>
          <w:lang w:val="es-EC"/>
        </w:rPr>
        <w:t>área</w:t>
      </w:r>
      <w:r w:rsidRPr="00025826">
        <w:rPr>
          <w:lang w:val="es-EC"/>
        </w:rPr>
        <w:t>s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m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yo</w:t>
      </w:r>
      <w:r w:rsidRPr="00025826">
        <w:rPr>
          <w:lang w:val="es-EC"/>
        </w:rPr>
        <w:t>r</w:t>
      </w:r>
      <w:r w:rsidRPr="00025826">
        <w:rPr>
          <w:spacing w:val="22"/>
          <w:lang w:val="es-EC"/>
        </w:rPr>
        <w:t xml:space="preserve"> </w:t>
      </w:r>
      <w:r w:rsidRPr="00025826">
        <w:rPr>
          <w:spacing w:val="-1"/>
          <w:lang w:val="es-EC"/>
        </w:rPr>
        <w:t>preoc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pac</w:t>
      </w:r>
      <w:r w:rsidRPr="00025826">
        <w:rPr>
          <w:lang w:val="es-EC"/>
        </w:rPr>
        <w:t>ión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 xml:space="preserve">o </w:t>
      </w:r>
      <w:r w:rsidRPr="00025826">
        <w:rPr>
          <w:spacing w:val="-1"/>
          <w:lang w:val="es-EC"/>
        </w:rPr>
        <w:t>nece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id</w:t>
      </w:r>
      <w:r w:rsidRPr="00025826">
        <w:rPr>
          <w:lang w:val="es-EC"/>
        </w:rPr>
        <w:t>ad</w:t>
      </w:r>
      <w:r w:rsidRPr="00025826">
        <w:rPr>
          <w:spacing w:val="-2"/>
          <w:lang w:val="es-EC"/>
        </w:rPr>
        <w:t xml:space="preserve"> </w:t>
      </w:r>
      <w:r w:rsidRPr="00025826">
        <w:rPr>
          <w:lang w:val="es-EC"/>
        </w:rPr>
        <w:t xml:space="preserve">— </w:t>
      </w:r>
      <w:r w:rsidRPr="00025826">
        <w:rPr>
          <w:spacing w:val="-1"/>
          <w:lang w:val="es-EC"/>
        </w:rPr>
        <w:t>Elem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 xml:space="preserve"> 3.3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spacing w:line="278" w:lineRule="auto"/>
        <w:ind w:left="1219" w:right="140"/>
        <w:jc w:val="both"/>
        <w:rPr>
          <w:lang w:val="es-EC"/>
        </w:rPr>
      </w:pP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4"/>
          <w:lang w:val="es-EC"/>
        </w:rPr>
        <w:t xml:space="preserve"> </w:t>
      </w:r>
      <w:r w:rsidRPr="00025826">
        <w:rPr>
          <w:spacing w:val="-1"/>
          <w:lang w:val="es-EC"/>
        </w:rPr>
        <w:t>Estad</w:t>
      </w:r>
      <w:r w:rsidRPr="00025826">
        <w:rPr>
          <w:lang w:val="es-EC"/>
        </w:rPr>
        <w:t>o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ebe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revisa</w:t>
      </w:r>
      <w:r w:rsidRPr="00025826">
        <w:rPr>
          <w:lang w:val="es-EC"/>
        </w:rPr>
        <w:t>r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24"/>
          <w:lang w:val="es-EC"/>
        </w:rPr>
        <w:t xml:space="preserve"> </w:t>
      </w:r>
      <w:r w:rsidRPr="00025826">
        <w:rPr>
          <w:lang w:val="es-EC"/>
        </w:rPr>
        <w:t>pr</w:t>
      </w:r>
      <w:r w:rsidRPr="00025826">
        <w:rPr>
          <w:spacing w:val="-1"/>
          <w:lang w:val="es-EC"/>
        </w:rPr>
        <w:t>ogra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s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vigi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2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itorí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existent</w:t>
      </w:r>
      <w:r w:rsidRPr="00025826">
        <w:rPr>
          <w:lang w:val="es-EC"/>
        </w:rPr>
        <w:t>es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inco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p</w:t>
      </w:r>
      <w:r w:rsidRPr="00025826">
        <w:rPr>
          <w:lang w:val="es-EC"/>
        </w:rPr>
        <w:t>or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dispo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ic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nes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lib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ció</w:t>
      </w:r>
      <w:r w:rsidRPr="00025826">
        <w:rPr>
          <w:lang w:val="es-EC"/>
        </w:rPr>
        <w:t>n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fre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uen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2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25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lc</w:t>
      </w:r>
      <w:r w:rsidRPr="00025826">
        <w:rPr>
          <w:lang w:val="es-EC"/>
        </w:rPr>
        <w:t>ance</w:t>
      </w:r>
      <w:r w:rsidRPr="00025826">
        <w:rPr>
          <w:spacing w:val="2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v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gi</w:t>
      </w:r>
      <w:r w:rsidRPr="00025826">
        <w:rPr>
          <w:lang w:val="es-EC"/>
        </w:rPr>
        <w:t>la</w:t>
      </w:r>
      <w:r w:rsidRPr="00025826">
        <w:rPr>
          <w:spacing w:val="-1"/>
          <w:lang w:val="es-EC"/>
        </w:rPr>
        <w:t>nci</w:t>
      </w:r>
      <w:r w:rsidRPr="00025826">
        <w:rPr>
          <w:lang w:val="es-EC"/>
        </w:rPr>
        <w:t>a</w:t>
      </w:r>
      <w:r w:rsidRPr="00025826">
        <w:rPr>
          <w:spacing w:val="26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ditor</w:t>
      </w:r>
      <w:r w:rsidRPr="00025826">
        <w:rPr>
          <w:spacing w:val="1"/>
          <w:lang w:val="es-EC"/>
        </w:rPr>
        <w:t>í</w:t>
      </w:r>
      <w:r w:rsidRPr="00025826">
        <w:rPr>
          <w:lang w:val="es-EC"/>
        </w:rPr>
        <w:t>a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26"/>
          <w:lang w:val="es-EC"/>
        </w:rPr>
        <w:t xml:space="preserve"> </w:t>
      </w:r>
      <w:r w:rsidRPr="00025826">
        <w:rPr>
          <w:spacing w:val="-1"/>
          <w:lang w:val="es-EC"/>
        </w:rPr>
        <w:t>prov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edo</w:t>
      </w:r>
      <w:r w:rsidRPr="00025826">
        <w:rPr>
          <w:lang w:val="es-EC"/>
        </w:rPr>
        <w:t>r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5"/>
          <w:lang w:val="es-EC"/>
        </w:rPr>
        <w:t xml:space="preserve"> </w:t>
      </w:r>
      <w:r w:rsidRPr="00025826">
        <w:rPr>
          <w:spacing w:val="-1"/>
          <w:lang w:val="es-EC"/>
        </w:rPr>
        <w:t>ser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indi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ual</w:t>
      </w:r>
      <w:r w:rsidRPr="00025826">
        <w:rPr>
          <w:lang w:val="es-EC"/>
        </w:rPr>
        <w:t>,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ú</w:t>
      </w:r>
      <w:r w:rsidRPr="00025826">
        <w:rPr>
          <w:lang w:val="es-EC"/>
        </w:rPr>
        <w:t>n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result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ren</w:t>
      </w:r>
      <w:r w:rsidRPr="00025826">
        <w:rPr>
          <w:lang w:val="es-EC"/>
        </w:rPr>
        <w:t>dim</w:t>
      </w:r>
      <w:r w:rsidRPr="00025826">
        <w:rPr>
          <w:spacing w:val="-1"/>
          <w:lang w:val="es-EC"/>
        </w:rPr>
        <w:t>ien</w:t>
      </w:r>
      <w:r w:rsidRPr="00025826">
        <w:rPr>
          <w:lang w:val="es-EC"/>
        </w:rPr>
        <w:t>to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pert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nte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2"/>
          <w:lang w:val="es-EC"/>
        </w:rPr>
        <w:t xml:space="preserve"> </w:t>
      </w:r>
      <w:r w:rsidRPr="00025826">
        <w:rPr>
          <w:spacing w:val="-1"/>
          <w:lang w:val="es-EC"/>
        </w:rPr>
        <w:t>la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trada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da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4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id</w:t>
      </w:r>
      <w:r w:rsidRPr="00025826">
        <w:rPr>
          <w:spacing w:val="-1"/>
          <w:lang w:val="es-EC"/>
        </w:rPr>
        <w:t>ad 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.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Véas</w:t>
      </w:r>
      <w:r w:rsidRPr="00025826">
        <w:rPr>
          <w:lang w:val="es-EC"/>
        </w:rPr>
        <w:t>e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Secc</w:t>
      </w:r>
      <w:r w:rsidRPr="00025826">
        <w:rPr>
          <w:lang w:val="es-EC"/>
        </w:rPr>
        <w:t>ión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4.2</w:t>
      </w:r>
      <w:r w:rsidRPr="00025826">
        <w:rPr>
          <w:lang w:val="es-EC"/>
        </w:rPr>
        <w:t>,</w:t>
      </w:r>
      <w:r w:rsidRPr="00025826">
        <w:rPr>
          <w:spacing w:val="9"/>
          <w:lang w:val="es-EC"/>
        </w:rPr>
        <w:t xml:space="preserve"> </w:t>
      </w:r>
      <w:r w:rsidRPr="00025826">
        <w:rPr>
          <w:spacing w:val="-1"/>
          <w:lang w:val="es-EC"/>
        </w:rPr>
        <w:t>Element</w:t>
      </w:r>
      <w:r w:rsidRPr="00025826">
        <w:rPr>
          <w:lang w:val="es-EC"/>
        </w:rPr>
        <w:t>o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3.3</w:t>
      </w:r>
      <w:r w:rsidRPr="00025826">
        <w:rPr>
          <w:lang w:val="es-EC"/>
        </w:rPr>
        <w:t>,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4.2.3</w:t>
      </w:r>
      <w:r w:rsidRPr="00025826">
        <w:rPr>
          <w:lang w:val="es-EC"/>
        </w:rPr>
        <w:t>6</w:t>
      </w:r>
      <w:r w:rsidRPr="00025826">
        <w:rPr>
          <w:spacing w:val="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4.2.3</w:t>
      </w:r>
      <w:r w:rsidRPr="00025826">
        <w:rPr>
          <w:lang w:val="es-EC"/>
        </w:rPr>
        <w:t>7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SS</w:t>
      </w:r>
      <w:r w:rsidRPr="00025826">
        <w:rPr>
          <w:lang w:val="es-EC"/>
        </w:rPr>
        <w:t>P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gu</w:t>
      </w:r>
      <w:r w:rsidRPr="00025826">
        <w:rPr>
          <w:lang w:val="es-EC"/>
        </w:rPr>
        <w:t>ía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so</w:t>
      </w:r>
      <w:r w:rsidRPr="00025826">
        <w:rPr>
          <w:lang w:val="es-EC"/>
        </w:rPr>
        <w:t>bre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concept</w:t>
      </w:r>
      <w:r w:rsidRPr="00025826">
        <w:rPr>
          <w:lang w:val="es-EC"/>
        </w:rPr>
        <w:t>o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1"/>
          <w:lang w:val="es-EC"/>
        </w:rPr>
        <w:t>de vigi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ba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e</w:t>
      </w:r>
      <w:r w:rsidRPr="00025826">
        <w:rPr>
          <w:lang w:val="es-EC"/>
        </w:rPr>
        <w:t>n</w:t>
      </w:r>
      <w:r w:rsidRPr="00025826">
        <w:rPr>
          <w:spacing w:val="-2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ato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segur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da</w:t>
      </w:r>
      <w:r w:rsidRPr="00025826">
        <w:rPr>
          <w:lang w:val="es-EC"/>
        </w:rPr>
        <w:t xml:space="preserve">d </w:t>
      </w:r>
      <w:r w:rsidRPr="00025826">
        <w:rPr>
          <w:spacing w:val="-1"/>
          <w:lang w:val="es-EC"/>
        </w:rPr>
        <w:t>op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raci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nal.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7"/>
        </w:numPr>
        <w:tabs>
          <w:tab w:val="left" w:pos="1219"/>
        </w:tabs>
        <w:kinsoku w:val="0"/>
        <w:overflowPunct w:val="0"/>
        <w:ind w:left="1219"/>
        <w:rPr>
          <w:lang w:val="es-EC"/>
        </w:rPr>
      </w:pPr>
      <w:r w:rsidRPr="00025826">
        <w:rPr>
          <w:spacing w:val="-1"/>
          <w:lang w:val="es-EC"/>
        </w:rPr>
        <w:t>Ca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acitac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0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nterna</w:t>
      </w:r>
      <w:r w:rsidRPr="00025826">
        <w:rPr>
          <w:lang w:val="es-EC"/>
        </w:rPr>
        <w:t>,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com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caci</w:t>
      </w:r>
      <w:r w:rsidRPr="00025826">
        <w:rPr>
          <w:lang w:val="es-EC"/>
        </w:rPr>
        <w:t>ón</w:t>
      </w:r>
      <w:r w:rsidRPr="00025826">
        <w:rPr>
          <w:spacing w:val="22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distr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bu</w:t>
      </w:r>
      <w:r w:rsidRPr="00025826">
        <w:rPr>
          <w:lang w:val="es-EC"/>
        </w:rPr>
        <w:t>ci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20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1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nfo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m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1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20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21"/>
          <w:lang w:val="es-EC"/>
        </w:rPr>
        <w:t xml:space="preserve"> </w:t>
      </w:r>
      <w:r w:rsidRPr="00025826">
        <w:rPr>
          <w:lang w:val="es-EC"/>
        </w:rPr>
        <w:t>—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Elem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nto</w:t>
      </w:r>
    </w:p>
    <w:p w:rsidR="00D85FB4" w:rsidRDefault="00D85FB4" w:rsidP="00D85FB4">
      <w:pPr>
        <w:pStyle w:val="BodyText"/>
        <w:numPr>
          <w:ilvl w:val="1"/>
          <w:numId w:val="2"/>
        </w:numPr>
        <w:tabs>
          <w:tab w:val="left" w:pos="439"/>
        </w:tabs>
        <w:kinsoku w:val="0"/>
        <w:overflowPunct w:val="0"/>
        <w:spacing w:before="33"/>
        <w:ind w:left="439"/>
      </w:pPr>
      <w:r>
        <w:rPr>
          <w:spacing w:val="-1"/>
        </w:rPr>
        <w:t>(</w:t>
      </w:r>
      <w:proofErr w:type="spellStart"/>
      <w:r>
        <w:rPr>
          <w:spacing w:val="-1"/>
        </w:rPr>
        <w:t>Etapa</w:t>
      </w:r>
      <w:r>
        <w:t>s</w:t>
      </w:r>
      <w:proofErr w:type="spellEnd"/>
      <w:r>
        <w:t xml:space="preserve"> 1 a</w:t>
      </w:r>
      <w:r>
        <w:rPr>
          <w:spacing w:val="1"/>
        </w:rPr>
        <w:t xml:space="preserve"> </w:t>
      </w:r>
      <w:r>
        <w:rPr>
          <w:spacing w:val="-1"/>
        </w:rPr>
        <w:t>4)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Default="00D85FB4" w:rsidP="00D85FB4">
      <w:pPr>
        <w:pStyle w:val="BodyText"/>
        <w:kinsoku w:val="0"/>
        <w:overflowPunct w:val="0"/>
        <w:ind w:left="1220" w:right="7388"/>
        <w:jc w:val="both"/>
      </w:pPr>
      <w:r>
        <w:rPr>
          <w:spacing w:val="-1"/>
        </w:rPr>
        <w:t>E</w:t>
      </w:r>
      <w:r>
        <w:t>l</w:t>
      </w:r>
      <w:r>
        <w:rPr>
          <w:spacing w:val="-1"/>
        </w:rPr>
        <w:t xml:space="preserve"> Estad</w:t>
      </w:r>
      <w:r>
        <w:t xml:space="preserve">o </w:t>
      </w:r>
      <w:proofErr w:type="spellStart"/>
      <w:r>
        <w:t>d</w:t>
      </w:r>
      <w:r>
        <w:rPr>
          <w:spacing w:val="-1"/>
        </w:rPr>
        <w:t>eb</w:t>
      </w:r>
      <w:r>
        <w:t>e</w:t>
      </w:r>
      <w:proofErr w:type="spellEnd"/>
      <w:r>
        <w:t>:</w:t>
      </w:r>
    </w:p>
    <w:p w:rsidR="00D85FB4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5FB4" w:rsidRPr="00025826" w:rsidRDefault="00D85FB4" w:rsidP="00D85FB4">
      <w:pPr>
        <w:pStyle w:val="BodyText"/>
        <w:numPr>
          <w:ilvl w:val="2"/>
          <w:numId w:val="2"/>
        </w:numPr>
        <w:tabs>
          <w:tab w:val="left" w:pos="1579"/>
        </w:tabs>
        <w:kinsoku w:val="0"/>
        <w:overflowPunct w:val="0"/>
        <w:ind w:left="1579" w:right="3027"/>
        <w:jc w:val="both"/>
        <w:rPr>
          <w:lang w:val="es-EC"/>
        </w:rPr>
      </w:pPr>
      <w:r w:rsidRPr="00025826">
        <w:rPr>
          <w:spacing w:val="-1"/>
          <w:lang w:val="es-EC"/>
        </w:rPr>
        <w:t>desar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ol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r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na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polític</w:t>
      </w:r>
      <w:r w:rsidRPr="00025826">
        <w:rPr>
          <w:lang w:val="es-EC"/>
        </w:rPr>
        <w:t>a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-1"/>
          <w:lang w:val="es-EC"/>
        </w:rPr>
        <w:t xml:space="preserve"> pro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edim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ento</w:t>
      </w:r>
      <w:r w:rsidRPr="00025826">
        <w:rPr>
          <w:lang w:val="es-EC"/>
        </w:rPr>
        <w:t>s de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capa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itaci</w:t>
      </w:r>
      <w:r w:rsidRPr="00025826">
        <w:rPr>
          <w:lang w:val="es-EC"/>
        </w:rPr>
        <w:t xml:space="preserve">ón 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ternos;</w:t>
      </w:r>
    </w:p>
    <w:p w:rsidR="00D85FB4" w:rsidRPr="00025826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2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</w:pPr>
      <w:r w:rsidRPr="00025826">
        <w:rPr>
          <w:spacing w:val="-1"/>
          <w:lang w:val="es-EC"/>
        </w:rPr>
        <w:t>desar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ol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prog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am</w:t>
      </w:r>
      <w:r w:rsidRPr="00025826">
        <w:rPr>
          <w:lang w:val="es-EC"/>
        </w:rPr>
        <w:t>a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>c</w:t>
      </w:r>
      <w:r w:rsidRPr="00025826">
        <w:rPr>
          <w:spacing w:val="-1"/>
          <w:lang w:val="es-EC"/>
        </w:rPr>
        <w:t>apa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itaci</w:t>
      </w:r>
      <w:r w:rsidRPr="00025826">
        <w:rPr>
          <w:lang w:val="es-EC"/>
        </w:rPr>
        <w:t>ón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SS</w:t>
      </w:r>
      <w:r w:rsidRPr="00025826">
        <w:rPr>
          <w:lang w:val="es-EC"/>
        </w:rPr>
        <w:t>P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18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pers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19"/>
          <w:lang w:val="es-EC"/>
        </w:rPr>
        <w:t xml:space="preserve"> </w:t>
      </w:r>
      <w:r w:rsidRPr="00025826">
        <w:rPr>
          <w:spacing w:val="-1"/>
          <w:lang w:val="es-EC"/>
        </w:rPr>
        <w:t>correspo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di</w:t>
      </w:r>
      <w:r w:rsidRPr="00025826">
        <w:rPr>
          <w:lang w:val="es-EC"/>
        </w:rPr>
        <w:t>ent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.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debe da</w:t>
      </w:r>
      <w:r w:rsidRPr="00025826">
        <w:rPr>
          <w:lang w:val="es-EC"/>
        </w:rPr>
        <w:t>r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prio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al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perso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investi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SSP-SM</w:t>
      </w:r>
      <w:r w:rsidRPr="00025826">
        <w:rPr>
          <w:lang w:val="es-EC"/>
        </w:rPr>
        <w:t>S</w:t>
      </w:r>
      <w:r w:rsidRPr="00025826">
        <w:rPr>
          <w:spacing w:val="1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ins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ecto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na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es/d</w:t>
      </w:r>
      <w:r w:rsidRPr="00025826">
        <w:rPr>
          <w:lang w:val="es-EC"/>
        </w:rPr>
        <w:t>e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cam</w:t>
      </w:r>
      <w:r w:rsidRPr="00025826">
        <w:rPr>
          <w:lang w:val="es-EC"/>
        </w:rPr>
        <w:t xml:space="preserve">po </w:t>
      </w:r>
      <w:r w:rsidRPr="00025826">
        <w:rPr>
          <w:spacing w:val="-1"/>
          <w:lang w:val="es-EC"/>
        </w:rPr>
        <w:t>qu</w:t>
      </w:r>
      <w:r w:rsidRPr="00025826">
        <w:rPr>
          <w:lang w:val="es-EC"/>
        </w:rPr>
        <w:t>e p</w:t>
      </w:r>
      <w:r w:rsidRPr="00025826">
        <w:rPr>
          <w:spacing w:val="-1"/>
          <w:lang w:val="es-EC"/>
        </w:rPr>
        <w:t>artici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 xml:space="preserve"> 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 xml:space="preserve">el </w:t>
      </w:r>
      <w:r w:rsidRPr="00025826">
        <w:rPr>
          <w:spacing w:val="-1"/>
          <w:lang w:val="es-EC"/>
        </w:rPr>
        <w:t>prov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edo</w:t>
      </w:r>
      <w:r w:rsidRPr="00025826">
        <w:rPr>
          <w:lang w:val="es-EC"/>
        </w:rPr>
        <w:t xml:space="preserve">r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 xml:space="preserve">e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ervicios;</w:t>
      </w:r>
    </w:p>
    <w:p w:rsidR="00D85FB4" w:rsidRPr="00025826" w:rsidRDefault="00D85FB4" w:rsidP="00D85FB4">
      <w:pPr>
        <w:pStyle w:val="BodyText"/>
        <w:numPr>
          <w:ilvl w:val="2"/>
          <w:numId w:val="2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  <w:sectPr w:rsidR="00D85FB4" w:rsidRPr="00025826">
          <w:headerReference w:type="even" r:id="rId21"/>
          <w:headerReference w:type="default" r:id="rId22"/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D85FB4" w:rsidRPr="00025826" w:rsidRDefault="00D85FB4" w:rsidP="00D85FB4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2"/>
        </w:numPr>
        <w:tabs>
          <w:tab w:val="left" w:pos="1579"/>
        </w:tabs>
        <w:kinsoku w:val="0"/>
        <w:overflowPunct w:val="0"/>
        <w:spacing w:before="77" w:line="278" w:lineRule="auto"/>
        <w:ind w:left="1580" w:right="141"/>
        <w:jc w:val="both"/>
        <w:rPr>
          <w:lang w:val="es-EC"/>
        </w:rPr>
      </w:pPr>
      <w:r w:rsidRPr="00025826">
        <w:rPr>
          <w:spacing w:val="-1"/>
          <w:lang w:val="es-EC"/>
        </w:rPr>
        <w:t>incl</w:t>
      </w:r>
      <w:r w:rsidRPr="00025826">
        <w:rPr>
          <w:lang w:val="es-EC"/>
        </w:rPr>
        <w:t>u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r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oces</w:t>
      </w:r>
      <w:r w:rsidRPr="00025826">
        <w:rPr>
          <w:lang w:val="es-EC"/>
        </w:rPr>
        <w:t>os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SS</w:t>
      </w:r>
      <w:r w:rsidRPr="00025826">
        <w:rPr>
          <w:lang w:val="es-EC"/>
        </w:rPr>
        <w:t>P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ecífico</w:t>
      </w:r>
      <w:r w:rsidRPr="00025826">
        <w:rPr>
          <w:lang w:val="es-EC"/>
        </w:rPr>
        <w:t>s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el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>tad</w:t>
      </w:r>
      <w:r w:rsidRPr="00025826">
        <w:rPr>
          <w:lang w:val="es-EC"/>
        </w:rPr>
        <w:t>o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u</w:t>
      </w:r>
      <w:r w:rsidRPr="00025826">
        <w:rPr>
          <w:spacing w:val="36"/>
          <w:lang w:val="es-EC"/>
        </w:rPr>
        <w:t xml:space="preserve"> 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evan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on</w:t>
      </w:r>
      <w:r w:rsidRPr="00025826">
        <w:rPr>
          <w:spacing w:val="36"/>
          <w:lang w:val="es-EC"/>
        </w:rPr>
        <w:t xml:space="preserve"> </w:t>
      </w:r>
      <w:r w:rsidRPr="00025826">
        <w:rPr>
          <w:lang w:val="es-EC"/>
        </w:rPr>
        <w:t>los</w:t>
      </w:r>
      <w:r w:rsidRPr="00025826">
        <w:rPr>
          <w:spacing w:val="37"/>
          <w:lang w:val="es-EC"/>
        </w:rPr>
        <w:t xml:space="preserve"> </w:t>
      </w:r>
      <w:r w:rsidRPr="00025826">
        <w:rPr>
          <w:spacing w:val="-1"/>
          <w:lang w:val="es-EC"/>
        </w:rPr>
        <w:t>ele</w:t>
      </w:r>
      <w:r w:rsidRPr="00025826">
        <w:rPr>
          <w:spacing w:val="1"/>
          <w:lang w:val="es-EC"/>
        </w:rPr>
        <w:t>m</w:t>
      </w:r>
      <w:r w:rsidRPr="00025826">
        <w:rPr>
          <w:spacing w:val="-1"/>
          <w:lang w:val="es-EC"/>
        </w:rPr>
        <w:t>ento</w:t>
      </w:r>
      <w:r w:rsidRPr="00025826">
        <w:rPr>
          <w:lang w:val="es-EC"/>
        </w:rPr>
        <w:t>s</w:t>
      </w:r>
      <w:r w:rsidRPr="00025826">
        <w:rPr>
          <w:spacing w:val="36"/>
          <w:lang w:val="es-EC"/>
        </w:rPr>
        <w:t xml:space="preserve"> </w:t>
      </w:r>
      <w:r w:rsidRPr="00025826">
        <w:rPr>
          <w:lang w:val="es-EC"/>
        </w:rPr>
        <w:t>g</w:t>
      </w:r>
      <w:r w:rsidRPr="00025826">
        <w:rPr>
          <w:spacing w:val="-1"/>
          <w:lang w:val="es-EC"/>
        </w:rPr>
        <w:t>ené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ico</w:t>
      </w:r>
      <w:r w:rsidRPr="00025826">
        <w:rPr>
          <w:lang w:val="es-EC"/>
        </w:rPr>
        <w:t>s</w:t>
      </w:r>
      <w:r w:rsidRPr="00025826">
        <w:rPr>
          <w:spacing w:val="37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 xml:space="preserve">l </w:t>
      </w:r>
      <w:r w:rsidRPr="00025826">
        <w:rPr>
          <w:spacing w:val="-1"/>
          <w:lang w:val="es-EC"/>
        </w:rPr>
        <w:t>marc</w:t>
      </w:r>
      <w:r w:rsidRPr="00025826">
        <w:rPr>
          <w:lang w:val="es-EC"/>
        </w:rPr>
        <w:t>o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tra</w:t>
      </w:r>
      <w:r w:rsidRPr="00025826">
        <w:rPr>
          <w:lang w:val="es-EC"/>
        </w:rPr>
        <w:t>ba</w:t>
      </w:r>
      <w:r w:rsidRPr="00025826">
        <w:rPr>
          <w:spacing w:val="-1"/>
          <w:lang w:val="es-EC"/>
        </w:rPr>
        <w:t>j</w:t>
      </w:r>
      <w:r w:rsidRPr="00025826">
        <w:rPr>
          <w:lang w:val="es-EC"/>
        </w:rPr>
        <w:t>o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OAC</w:t>
      </w:r>
      <w:r w:rsidRPr="00025826">
        <w:rPr>
          <w:lang w:val="es-EC"/>
        </w:rPr>
        <w:t>I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n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mater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l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ca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acitac</w:t>
      </w:r>
      <w:r w:rsidRPr="00025826">
        <w:rPr>
          <w:lang w:val="es-EC"/>
        </w:rPr>
        <w:t>ión</w:t>
      </w:r>
      <w:r w:rsidRPr="00025826">
        <w:rPr>
          <w:spacing w:val="3"/>
          <w:lang w:val="es-EC"/>
        </w:rPr>
        <w:t xml:space="preserve"> </w:t>
      </w:r>
      <w:r w:rsidRPr="00025826">
        <w:rPr>
          <w:lang w:val="es-EC"/>
        </w:rPr>
        <w:t xml:space="preserve">y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ucac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3"/>
          <w:lang w:val="es-EC"/>
        </w:rPr>
        <w:t xml:space="preserve"> </w:t>
      </w:r>
      <w:r w:rsidRPr="00025826">
        <w:rPr>
          <w:spacing w:val="-1"/>
          <w:lang w:val="es-EC"/>
        </w:rPr>
        <w:t>poster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r</w:t>
      </w:r>
      <w:r w:rsidRPr="00025826">
        <w:rPr>
          <w:spacing w:val="1"/>
          <w:lang w:val="es-EC"/>
        </w:rPr>
        <w:t xml:space="preserve"> 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2"/>
          <w:lang w:val="es-EC"/>
        </w:rPr>
        <w:t xml:space="preserve"> </w:t>
      </w:r>
      <w:r w:rsidRPr="00025826">
        <w:rPr>
          <w:lang w:val="es-EC"/>
        </w:rPr>
        <w:t>im</w:t>
      </w:r>
      <w:r w:rsidRPr="00025826">
        <w:rPr>
          <w:spacing w:val="-1"/>
          <w:lang w:val="es-EC"/>
        </w:rPr>
        <w:t>plem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ón d</w:t>
      </w:r>
      <w:r w:rsidRPr="00025826">
        <w:rPr>
          <w:lang w:val="es-EC"/>
        </w:rPr>
        <w:t xml:space="preserve">e </w:t>
      </w:r>
      <w:r w:rsidRPr="00025826">
        <w:rPr>
          <w:spacing w:val="-1"/>
          <w:lang w:val="es-EC"/>
        </w:rPr>
        <w:t>SS</w:t>
      </w:r>
      <w:r w:rsidRPr="00025826">
        <w:rPr>
          <w:lang w:val="es-EC"/>
        </w:rPr>
        <w:t>P</w:t>
      </w:r>
      <w:r w:rsidRPr="00025826">
        <w:rPr>
          <w:spacing w:val="-4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-5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spacing w:val="1"/>
          <w:lang w:val="es-EC"/>
        </w:rPr>
        <w:t>S</w:t>
      </w:r>
      <w:r w:rsidRPr="00025826">
        <w:rPr>
          <w:lang w:val="es-EC"/>
        </w:rPr>
        <w:t>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D85FB4" w:rsidRDefault="00D85FB4" w:rsidP="00D85FB4">
      <w:pPr>
        <w:pStyle w:val="BodyText"/>
        <w:numPr>
          <w:ilvl w:val="2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D85FB4">
        <w:rPr>
          <w:spacing w:val="-1"/>
          <w:lang w:val="es-EC"/>
        </w:rPr>
        <w:t>desar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ol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medio</w:t>
      </w:r>
      <w:r w:rsidRPr="00D85FB4">
        <w:rPr>
          <w:lang w:val="es-EC"/>
        </w:rPr>
        <w:t>s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pa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comuni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r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info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m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ón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relac</w:t>
      </w:r>
      <w:r w:rsidRPr="00D85FB4">
        <w:rPr>
          <w:lang w:val="es-EC"/>
        </w:rPr>
        <w:t>io</w:t>
      </w:r>
      <w:r w:rsidRPr="00D85FB4">
        <w:rPr>
          <w:spacing w:val="-1"/>
          <w:lang w:val="es-EC"/>
        </w:rPr>
        <w:t>na</w:t>
      </w:r>
      <w:r w:rsidRPr="00D85FB4">
        <w:rPr>
          <w:lang w:val="es-EC"/>
        </w:rPr>
        <w:t>da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</w:t>
      </w:r>
      <w:r w:rsidRPr="00D85FB4">
        <w:rPr>
          <w:lang w:val="es-EC"/>
        </w:rPr>
        <w:t>n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a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segu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id</w:t>
      </w:r>
      <w:r w:rsidRPr="00D85FB4">
        <w:rPr>
          <w:lang w:val="es-EC"/>
        </w:rPr>
        <w:t>ad</w:t>
      </w:r>
      <w:r w:rsidRPr="00D85FB4">
        <w:rPr>
          <w:spacing w:val="3"/>
          <w:lang w:val="es-EC"/>
        </w:rPr>
        <w:t xml:space="preserve"> </w:t>
      </w:r>
      <w:r w:rsidRPr="00D85FB4">
        <w:rPr>
          <w:spacing w:val="-1"/>
          <w:lang w:val="es-EC"/>
        </w:rPr>
        <w:t>op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raci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nal</w:t>
      </w:r>
      <w:r w:rsidRPr="00D85FB4">
        <w:rPr>
          <w:lang w:val="es-EC"/>
        </w:rPr>
        <w:t>,</w:t>
      </w:r>
      <w:r w:rsidRPr="00D85FB4">
        <w:rPr>
          <w:spacing w:val="4"/>
          <w:lang w:val="es-EC"/>
        </w:rPr>
        <w:t xml:space="preserve"> </w:t>
      </w:r>
      <w:r w:rsidRPr="00D85FB4">
        <w:rPr>
          <w:spacing w:val="-1"/>
          <w:lang w:val="es-EC"/>
        </w:rPr>
        <w:t>como docu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entac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ó</w:t>
      </w:r>
      <w:r w:rsidRPr="00D85FB4">
        <w:rPr>
          <w:lang w:val="es-EC"/>
        </w:rPr>
        <w:t>n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SS</w:t>
      </w:r>
      <w:r w:rsidRPr="00D85FB4">
        <w:rPr>
          <w:lang w:val="es-EC"/>
        </w:rPr>
        <w:t>P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d</w:t>
      </w:r>
      <w:r w:rsidRPr="00D85FB4">
        <w:rPr>
          <w:lang w:val="es-EC"/>
        </w:rPr>
        <w:t>el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36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p</w:t>
      </w:r>
      <w:r w:rsidRPr="00D85FB4">
        <w:rPr>
          <w:spacing w:val="-1"/>
          <w:lang w:val="es-EC"/>
        </w:rPr>
        <w:t>olítica</w:t>
      </w:r>
      <w:r w:rsidRPr="00D85FB4">
        <w:rPr>
          <w:lang w:val="es-EC"/>
        </w:rPr>
        <w:t>s</w:t>
      </w:r>
      <w:r w:rsidRPr="00D85FB4">
        <w:rPr>
          <w:spacing w:val="39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36"/>
          <w:lang w:val="es-EC"/>
        </w:rPr>
        <w:t xml:space="preserve"> </w:t>
      </w:r>
      <w:r w:rsidRPr="00D85FB4">
        <w:rPr>
          <w:spacing w:val="-1"/>
          <w:lang w:val="es-EC"/>
        </w:rPr>
        <w:t>p</w:t>
      </w:r>
      <w:r w:rsidRPr="00D85FB4">
        <w:rPr>
          <w:spacing w:val="1"/>
          <w:lang w:val="es-EC"/>
        </w:rPr>
        <w:t>r</w:t>
      </w:r>
      <w:r w:rsidRPr="00D85FB4">
        <w:rPr>
          <w:lang w:val="es-EC"/>
        </w:rPr>
        <w:t>oc</w:t>
      </w:r>
      <w:r w:rsidRPr="00D85FB4">
        <w:rPr>
          <w:spacing w:val="-1"/>
          <w:lang w:val="es-EC"/>
        </w:rPr>
        <w:t>edim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ento</w:t>
      </w:r>
      <w:r w:rsidRPr="00D85FB4">
        <w:rPr>
          <w:lang w:val="es-EC"/>
        </w:rPr>
        <w:t>s</w:t>
      </w:r>
      <w:r w:rsidRPr="00D85FB4">
        <w:rPr>
          <w:spacing w:val="37"/>
          <w:lang w:val="es-EC"/>
        </w:rPr>
        <w:t xml:space="preserve"> </w:t>
      </w:r>
      <w:r w:rsidRPr="00D85FB4">
        <w:rPr>
          <w:lang w:val="es-EC"/>
        </w:rPr>
        <w:t>de</w:t>
      </w:r>
      <w:r w:rsidRPr="00D85FB4">
        <w:rPr>
          <w:spacing w:val="35"/>
          <w:lang w:val="es-EC"/>
        </w:rPr>
        <w:t xml:space="preserve"> </w:t>
      </w:r>
      <w:r w:rsidRPr="00D85FB4">
        <w:rPr>
          <w:spacing w:val="-1"/>
          <w:lang w:val="es-EC"/>
        </w:rPr>
        <w:t>se</w:t>
      </w:r>
      <w:r w:rsidRPr="00D85FB4">
        <w:rPr>
          <w:lang w:val="es-EC"/>
        </w:rPr>
        <w:t>g</w:t>
      </w:r>
      <w:r w:rsidRPr="00D85FB4">
        <w:rPr>
          <w:spacing w:val="-1"/>
          <w:lang w:val="es-EC"/>
        </w:rPr>
        <w:t>uri</w:t>
      </w:r>
      <w:r w:rsidRPr="00D85FB4">
        <w:rPr>
          <w:lang w:val="es-EC"/>
        </w:rPr>
        <w:t>d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d</w:t>
      </w:r>
      <w:r w:rsidRPr="00D85FB4">
        <w:rPr>
          <w:spacing w:val="37"/>
          <w:lang w:val="es-EC"/>
        </w:rPr>
        <w:t xml:space="preserve"> </w:t>
      </w:r>
      <w:r w:rsidRPr="00D85FB4">
        <w:rPr>
          <w:spacing w:val="-1"/>
          <w:lang w:val="es-EC"/>
        </w:rPr>
        <w:t>ope</w:t>
      </w:r>
      <w:r w:rsidRPr="00D85FB4">
        <w:rPr>
          <w:spacing w:val="1"/>
          <w:lang w:val="es-EC"/>
        </w:rPr>
        <w:t>r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</w:t>
      </w:r>
      <w:r w:rsidRPr="00D85FB4">
        <w:rPr>
          <w:lang w:val="es-EC"/>
        </w:rPr>
        <w:t>a</w:t>
      </w:r>
      <w:r w:rsidRPr="00D85FB4">
        <w:rPr>
          <w:spacing w:val="-1"/>
          <w:lang w:val="es-EC"/>
        </w:rPr>
        <w:t>l/ cumpli</w:t>
      </w:r>
      <w:r w:rsidRPr="00D85FB4">
        <w:rPr>
          <w:spacing w:val="1"/>
          <w:lang w:val="es-EC"/>
        </w:rPr>
        <w:t>m</w:t>
      </w:r>
      <w:r w:rsidRPr="00D85FB4">
        <w:rPr>
          <w:spacing w:val="-1"/>
          <w:lang w:val="es-EC"/>
        </w:rPr>
        <w:t>i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nto</w:t>
      </w:r>
      <w:r w:rsidRPr="00D85FB4">
        <w:rPr>
          <w:lang w:val="es-EC"/>
        </w:rPr>
        <w:t>,</w:t>
      </w:r>
      <w:r w:rsidRPr="00D85FB4">
        <w:rPr>
          <w:spacing w:val="9"/>
          <w:lang w:val="es-EC"/>
        </w:rPr>
        <w:t xml:space="preserve"> </w:t>
      </w:r>
      <w:r w:rsidRPr="00D85FB4">
        <w:rPr>
          <w:lang w:val="es-EC"/>
        </w:rPr>
        <w:t>a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la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organi</w:t>
      </w:r>
      <w:r w:rsidRPr="00D85FB4">
        <w:rPr>
          <w:spacing w:val="1"/>
          <w:lang w:val="es-EC"/>
        </w:rPr>
        <w:t>z</w:t>
      </w:r>
      <w:r w:rsidRPr="00D85FB4">
        <w:rPr>
          <w:spacing w:val="-1"/>
          <w:lang w:val="es-EC"/>
        </w:rPr>
        <w:t>aci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ne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reg</w:t>
      </w:r>
      <w:r w:rsidRPr="00D85FB4">
        <w:rPr>
          <w:lang w:val="es-EC"/>
        </w:rPr>
        <w:t>lam</w:t>
      </w:r>
      <w:r w:rsidRPr="00D85FB4">
        <w:rPr>
          <w:spacing w:val="-1"/>
          <w:lang w:val="es-EC"/>
        </w:rPr>
        <w:t>entar</w:t>
      </w:r>
      <w:r w:rsidRPr="00D85FB4">
        <w:rPr>
          <w:lang w:val="es-EC"/>
        </w:rPr>
        <w:t>ias</w:t>
      </w:r>
      <w:r w:rsidRPr="00D85FB4">
        <w:rPr>
          <w:spacing w:val="1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9"/>
          <w:lang w:val="es-EC"/>
        </w:rPr>
        <w:t xml:space="preserve"> </w:t>
      </w:r>
      <w:r w:rsidRPr="00D85FB4">
        <w:rPr>
          <w:spacing w:val="-1"/>
          <w:lang w:val="es-EC"/>
        </w:rPr>
        <w:t>administrati</w:t>
      </w:r>
      <w:r w:rsidRPr="00D85FB4">
        <w:rPr>
          <w:spacing w:val="1"/>
          <w:lang w:val="es-EC"/>
        </w:rPr>
        <w:t>v</w:t>
      </w:r>
      <w:r w:rsidRPr="00D85FB4">
        <w:rPr>
          <w:spacing w:val="-1"/>
          <w:lang w:val="es-EC"/>
        </w:rPr>
        <w:t>a</w:t>
      </w:r>
      <w:r w:rsidRPr="00D85FB4">
        <w:rPr>
          <w:lang w:val="es-EC"/>
        </w:rPr>
        <w:t>s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de</w:t>
      </w:r>
      <w:r w:rsidRPr="00D85FB4">
        <w:rPr>
          <w:lang w:val="es-EC"/>
        </w:rPr>
        <w:t>l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Estad</w:t>
      </w:r>
      <w:r w:rsidRPr="00D85FB4">
        <w:rPr>
          <w:lang w:val="es-EC"/>
        </w:rPr>
        <w:t>o</w:t>
      </w:r>
      <w:r w:rsidRPr="00D85FB4">
        <w:rPr>
          <w:spacing w:val="11"/>
          <w:lang w:val="es-EC"/>
        </w:rPr>
        <w:t xml:space="preserve"> </w:t>
      </w:r>
      <w:r w:rsidRPr="00D85FB4">
        <w:rPr>
          <w:spacing w:val="-1"/>
          <w:lang w:val="es-EC"/>
        </w:rPr>
        <w:t>med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ant</w:t>
      </w:r>
      <w:r w:rsidRPr="00D85FB4">
        <w:rPr>
          <w:lang w:val="es-EC"/>
        </w:rPr>
        <w:t>e</w:t>
      </w:r>
      <w:r w:rsidRPr="00D85FB4">
        <w:rPr>
          <w:spacing w:val="10"/>
          <w:lang w:val="es-EC"/>
        </w:rPr>
        <w:t xml:space="preserve"> </w:t>
      </w:r>
      <w:r w:rsidRPr="00D85FB4">
        <w:rPr>
          <w:spacing w:val="-1"/>
          <w:lang w:val="es-EC"/>
        </w:rPr>
        <w:t>ta</w:t>
      </w:r>
      <w:r w:rsidRPr="00D85FB4">
        <w:rPr>
          <w:lang w:val="es-EC"/>
        </w:rPr>
        <w:t xml:space="preserve">les </w:t>
      </w:r>
      <w:r w:rsidRPr="00D85FB4">
        <w:rPr>
          <w:spacing w:val="-1"/>
          <w:lang w:val="es-EC"/>
        </w:rPr>
        <w:t>meca</w:t>
      </w:r>
      <w:r w:rsidRPr="00D85FB4">
        <w:rPr>
          <w:lang w:val="es-EC"/>
        </w:rPr>
        <w:t>n</w:t>
      </w:r>
      <w:r w:rsidRPr="00D85FB4">
        <w:rPr>
          <w:spacing w:val="-1"/>
          <w:lang w:val="es-EC"/>
        </w:rPr>
        <w:t>ismo</w:t>
      </w:r>
      <w:r w:rsidRPr="00D85FB4">
        <w:rPr>
          <w:lang w:val="es-EC"/>
        </w:rPr>
        <w:t xml:space="preserve">s </w:t>
      </w:r>
      <w:r w:rsidRPr="00D85FB4">
        <w:rPr>
          <w:spacing w:val="1"/>
          <w:lang w:val="es-EC"/>
        </w:rPr>
        <w:t>c</w:t>
      </w:r>
      <w:r w:rsidRPr="00D85FB4">
        <w:rPr>
          <w:spacing w:val="-1"/>
          <w:lang w:val="es-EC"/>
        </w:rPr>
        <w:t>om</w:t>
      </w:r>
      <w:r w:rsidRPr="00D85FB4">
        <w:rPr>
          <w:lang w:val="es-EC"/>
        </w:rPr>
        <w:t xml:space="preserve">o </w:t>
      </w:r>
      <w:r w:rsidRPr="00D85FB4">
        <w:rPr>
          <w:spacing w:val="-1"/>
          <w:lang w:val="es-EC"/>
        </w:rPr>
        <w:t>fol</w:t>
      </w:r>
      <w:r w:rsidRPr="00D85FB4">
        <w:rPr>
          <w:lang w:val="es-EC"/>
        </w:rPr>
        <w:t>l</w:t>
      </w:r>
      <w:r w:rsidRPr="00D85FB4">
        <w:rPr>
          <w:spacing w:val="-1"/>
          <w:lang w:val="es-EC"/>
        </w:rPr>
        <w:t>eto</w:t>
      </w:r>
      <w:r w:rsidRPr="00D85FB4">
        <w:rPr>
          <w:lang w:val="es-EC"/>
        </w:rPr>
        <w:t xml:space="preserve">s </w:t>
      </w:r>
      <w:r w:rsidRPr="00D85FB4">
        <w:rPr>
          <w:spacing w:val="-1"/>
          <w:lang w:val="es-EC"/>
        </w:rPr>
        <w:t>in</w:t>
      </w:r>
      <w:r w:rsidRPr="00D85FB4">
        <w:rPr>
          <w:spacing w:val="1"/>
          <w:lang w:val="es-EC"/>
        </w:rPr>
        <w:t>f</w:t>
      </w:r>
      <w:r w:rsidRPr="00D85FB4">
        <w:rPr>
          <w:spacing w:val="-1"/>
          <w:lang w:val="es-EC"/>
        </w:rPr>
        <w:t>ormativos</w:t>
      </w:r>
      <w:r w:rsidRPr="00D85FB4">
        <w:rPr>
          <w:lang w:val="es-EC"/>
        </w:rPr>
        <w:t xml:space="preserve">, </w:t>
      </w:r>
      <w:r w:rsidRPr="00D85FB4">
        <w:rPr>
          <w:spacing w:val="-1"/>
          <w:lang w:val="es-EC"/>
        </w:rPr>
        <w:t>b</w:t>
      </w:r>
      <w:r w:rsidRPr="00D85FB4">
        <w:rPr>
          <w:lang w:val="es-EC"/>
        </w:rPr>
        <w:t>o</w:t>
      </w:r>
      <w:r w:rsidRPr="00D85FB4">
        <w:rPr>
          <w:spacing w:val="-1"/>
          <w:lang w:val="es-EC"/>
        </w:rPr>
        <w:t>l</w:t>
      </w:r>
      <w:r w:rsidRPr="00D85FB4">
        <w:rPr>
          <w:lang w:val="es-EC"/>
        </w:rPr>
        <w:t>e</w:t>
      </w:r>
      <w:r w:rsidRPr="00D85FB4">
        <w:rPr>
          <w:spacing w:val="-1"/>
          <w:lang w:val="es-EC"/>
        </w:rPr>
        <w:t>tine</w:t>
      </w:r>
      <w:r w:rsidRPr="00D85FB4">
        <w:rPr>
          <w:lang w:val="es-EC"/>
        </w:rPr>
        <w:t>s</w:t>
      </w:r>
      <w:r w:rsidRPr="00D85FB4">
        <w:rPr>
          <w:spacing w:val="1"/>
          <w:lang w:val="es-EC"/>
        </w:rPr>
        <w:t xml:space="preserve"> </w:t>
      </w:r>
      <w:r w:rsidRPr="00D85FB4">
        <w:rPr>
          <w:lang w:val="es-EC"/>
        </w:rPr>
        <w:t>y</w:t>
      </w:r>
      <w:r w:rsidRPr="00D85FB4">
        <w:rPr>
          <w:spacing w:val="-2"/>
          <w:lang w:val="es-EC"/>
        </w:rPr>
        <w:t xml:space="preserve"> </w:t>
      </w:r>
      <w:r w:rsidRPr="00D85FB4">
        <w:rPr>
          <w:spacing w:val="-1"/>
          <w:lang w:val="es-EC"/>
        </w:rPr>
        <w:t>sit</w:t>
      </w:r>
      <w:r w:rsidRPr="00D85FB4">
        <w:rPr>
          <w:lang w:val="es-EC"/>
        </w:rPr>
        <w:t>i</w:t>
      </w:r>
      <w:r w:rsidRPr="00D85FB4">
        <w:rPr>
          <w:spacing w:val="-1"/>
          <w:lang w:val="es-EC"/>
        </w:rPr>
        <w:t>o</w:t>
      </w:r>
      <w:r w:rsidRPr="00D85FB4">
        <w:rPr>
          <w:lang w:val="es-EC"/>
        </w:rPr>
        <w:t>s</w:t>
      </w:r>
      <w:r w:rsidRPr="00D85FB4">
        <w:rPr>
          <w:spacing w:val="2"/>
          <w:lang w:val="es-EC"/>
        </w:rPr>
        <w:t xml:space="preserve"> </w:t>
      </w:r>
      <w:r w:rsidRPr="00D85FB4">
        <w:rPr>
          <w:spacing w:val="-2"/>
          <w:lang w:val="es-EC"/>
        </w:rPr>
        <w:t>w</w:t>
      </w:r>
      <w:r w:rsidRPr="00D85FB4">
        <w:rPr>
          <w:spacing w:val="-1"/>
          <w:lang w:val="es-EC"/>
        </w:rPr>
        <w:t>eb.</w:t>
      </w:r>
    </w:p>
    <w:p w:rsidR="00D85FB4" w:rsidRPr="00D85FB4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025826">
      <w:pPr>
        <w:pStyle w:val="BodyText"/>
        <w:tabs>
          <w:tab w:val="left" w:pos="1219"/>
        </w:tabs>
        <w:kinsoku w:val="0"/>
        <w:overflowPunct w:val="0"/>
        <w:ind w:left="140"/>
        <w:rPr>
          <w:lang w:val="es-EC"/>
        </w:rPr>
      </w:pPr>
      <w:r w:rsidRPr="00025826">
        <w:rPr>
          <w:spacing w:val="-1"/>
          <w:lang w:val="es-EC"/>
        </w:rPr>
        <w:t>4.4.1</w:t>
      </w:r>
      <w:r w:rsidRPr="00025826">
        <w:rPr>
          <w:lang w:val="es-EC"/>
        </w:rPr>
        <w:t>9</w:t>
      </w:r>
      <w:r w:rsidRPr="00025826">
        <w:rPr>
          <w:lang w:val="es-EC"/>
        </w:rPr>
        <w:tab/>
      </w:r>
      <w:r w:rsidRPr="00025826">
        <w:rPr>
          <w:spacing w:val="-1"/>
          <w:lang w:val="es-EC"/>
        </w:rPr>
        <w:t>Ca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acitac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e</w:t>
      </w:r>
      <w:r w:rsidRPr="00025826">
        <w:rPr>
          <w:spacing w:val="-2"/>
          <w:lang w:val="es-EC"/>
        </w:rPr>
        <w:t>x</w:t>
      </w:r>
      <w:r w:rsidRPr="00025826">
        <w:rPr>
          <w:spacing w:val="-1"/>
          <w:lang w:val="es-EC"/>
        </w:rPr>
        <w:t>ter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,</w:t>
      </w:r>
      <w:r w:rsidRPr="00025826">
        <w:rPr>
          <w:spacing w:val="17"/>
          <w:lang w:val="es-EC"/>
        </w:rPr>
        <w:t xml:space="preserve"> </w:t>
      </w:r>
      <w:r w:rsidRPr="00025826">
        <w:rPr>
          <w:spacing w:val="-1"/>
          <w:lang w:val="es-EC"/>
        </w:rPr>
        <w:t>comu</w:t>
      </w:r>
      <w:r w:rsidRPr="00025826">
        <w:rPr>
          <w:lang w:val="es-EC"/>
        </w:rPr>
        <w:t>ni</w:t>
      </w:r>
      <w:r w:rsidRPr="00025826">
        <w:rPr>
          <w:spacing w:val="-1"/>
          <w:lang w:val="es-EC"/>
        </w:rPr>
        <w:t>caci</w:t>
      </w:r>
      <w:r w:rsidRPr="00025826">
        <w:rPr>
          <w:lang w:val="es-EC"/>
        </w:rPr>
        <w:t>ón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14"/>
          <w:lang w:val="es-EC"/>
        </w:rPr>
        <w:t xml:space="preserve"> 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istri</w:t>
      </w:r>
      <w:r w:rsidRPr="00025826">
        <w:rPr>
          <w:lang w:val="es-EC"/>
        </w:rPr>
        <w:t>b</w:t>
      </w:r>
      <w:r w:rsidRPr="00025826">
        <w:rPr>
          <w:spacing w:val="-1"/>
          <w:lang w:val="es-EC"/>
        </w:rPr>
        <w:t>uci</w:t>
      </w:r>
      <w:r w:rsidRPr="00025826">
        <w:rPr>
          <w:lang w:val="es-EC"/>
        </w:rPr>
        <w:t>ón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nfo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m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ón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16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15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pera</w:t>
      </w:r>
      <w:r w:rsidRPr="00025826">
        <w:rPr>
          <w:spacing w:val="1"/>
          <w:lang w:val="es-EC"/>
        </w:rPr>
        <w:t>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16"/>
          <w:lang w:val="es-EC"/>
        </w:rPr>
        <w:t xml:space="preserve"> </w:t>
      </w:r>
      <w:r w:rsidRPr="00025826">
        <w:rPr>
          <w:lang w:val="es-EC"/>
        </w:rPr>
        <w:t>—</w:t>
      </w:r>
      <w:r w:rsidRPr="00025826">
        <w:rPr>
          <w:spacing w:val="15"/>
          <w:lang w:val="es-EC"/>
        </w:rPr>
        <w:t xml:space="preserve"> </w:t>
      </w:r>
      <w:r w:rsidRPr="00025826">
        <w:rPr>
          <w:spacing w:val="-1"/>
          <w:lang w:val="es-EC"/>
        </w:rPr>
        <w:t>Elem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nto</w:t>
      </w:r>
      <w:r w:rsidR="00025826">
        <w:rPr>
          <w:spacing w:val="-1"/>
          <w:lang w:val="es-EC"/>
        </w:rPr>
        <w:t xml:space="preserve"> </w:t>
      </w:r>
      <w:r w:rsidRPr="00025826">
        <w:rPr>
          <w:spacing w:val="-1"/>
          <w:lang w:val="es-EC"/>
        </w:rPr>
        <w:t>(Etapa</w:t>
      </w:r>
      <w:r w:rsidRPr="00025826">
        <w:rPr>
          <w:lang w:val="es-EC"/>
        </w:rPr>
        <w:t>s 1 a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4)</w:t>
      </w:r>
    </w:p>
    <w:p w:rsidR="00D85FB4" w:rsidRPr="00025826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kinsoku w:val="0"/>
        <w:overflowPunct w:val="0"/>
        <w:ind w:left="1220"/>
        <w:rPr>
          <w:lang w:val="es-EC"/>
        </w:rPr>
      </w:pP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 xml:space="preserve"> Estad</w:t>
      </w:r>
      <w:r w:rsidRPr="00025826">
        <w:rPr>
          <w:lang w:val="es-EC"/>
        </w:rPr>
        <w:t>o d</w:t>
      </w:r>
      <w:r w:rsidRPr="00025826">
        <w:rPr>
          <w:spacing w:val="-1"/>
          <w:lang w:val="es-EC"/>
        </w:rPr>
        <w:t>eb</w:t>
      </w:r>
      <w:r w:rsidRPr="00025826">
        <w:rPr>
          <w:lang w:val="es-EC"/>
        </w:rPr>
        <w:t>e:</w:t>
      </w:r>
    </w:p>
    <w:p w:rsidR="00D85FB4" w:rsidRPr="00025826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1"/>
        </w:numPr>
        <w:tabs>
          <w:tab w:val="left" w:pos="1580"/>
        </w:tabs>
        <w:kinsoku w:val="0"/>
        <w:overflowPunct w:val="0"/>
        <w:spacing w:line="278" w:lineRule="auto"/>
        <w:ind w:left="1580" w:right="139"/>
        <w:jc w:val="both"/>
        <w:rPr>
          <w:lang w:val="es-EC"/>
        </w:rPr>
      </w:pPr>
      <w:r w:rsidRPr="00025826">
        <w:rPr>
          <w:spacing w:val="-3"/>
          <w:lang w:val="es-EC"/>
        </w:rPr>
        <w:t>es</w:t>
      </w:r>
      <w:r w:rsidRPr="00025826">
        <w:rPr>
          <w:spacing w:val="-1"/>
          <w:lang w:val="es-EC"/>
        </w:rPr>
        <w:t>t</w:t>
      </w:r>
      <w:r w:rsidRPr="00025826">
        <w:rPr>
          <w:spacing w:val="-2"/>
          <w:lang w:val="es-EC"/>
        </w:rPr>
        <w:t>a</w:t>
      </w:r>
      <w:r w:rsidRPr="00025826">
        <w:rPr>
          <w:spacing w:val="-3"/>
          <w:lang w:val="es-EC"/>
        </w:rPr>
        <w:t>b</w:t>
      </w:r>
      <w:r w:rsidRPr="00025826">
        <w:rPr>
          <w:spacing w:val="-2"/>
          <w:lang w:val="es-EC"/>
        </w:rPr>
        <w:t>l</w:t>
      </w:r>
      <w:r w:rsidRPr="00025826">
        <w:rPr>
          <w:spacing w:val="-3"/>
          <w:lang w:val="es-EC"/>
        </w:rPr>
        <w:t>e</w:t>
      </w:r>
      <w:r w:rsidRPr="00025826">
        <w:rPr>
          <w:spacing w:val="-2"/>
          <w:lang w:val="es-EC"/>
        </w:rPr>
        <w:t>c</w:t>
      </w:r>
      <w:r w:rsidRPr="00025826">
        <w:rPr>
          <w:spacing w:val="-3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2"/>
          <w:lang w:val="es-EC"/>
        </w:rPr>
        <w:t>u</w:t>
      </w:r>
      <w:r w:rsidRPr="00025826">
        <w:rPr>
          <w:lang w:val="es-EC"/>
        </w:rPr>
        <w:t>n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2"/>
          <w:lang w:val="es-EC"/>
        </w:rPr>
        <w:t>p</w:t>
      </w:r>
      <w:r w:rsidRPr="00025826">
        <w:rPr>
          <w:spacing w:val="-3"/>
          <w:lang w:val="es-EC"/>
        </w:rPr>
        <w:t>ro</w:t>
      </w:r>
      <w:r w:rsidRPr="00025826">
        <w:rPr>
          <w:spacing w:val="-2"/>
          <w:lang w:val="es-EC"/>
        </w:rPr>
        <w:t>c</w:t>
      </w:r>
      <w:r w:rsidRPr="00025826">
        <w:rPr>
          <w:spacing w:val="-3"/>
          <w:lang w:val="es-EC"/>
        </w:rPr>
        <w:t>e</w:t>
      </w:r>
      <w:r w:rsidRPr="00025826">
        <w:rPr>
          <w:spacing w:val="-2"/>
          <w:lang w:val="es-EC"/>
        </w:rPr>
        <w:t>s</w:t>
      </w:r>
      <w:r w:rsidRPr="00025826">
        <w:rPr>
          <w:lang w:val="es-EC"/>
        </w:rPr>
        <w:t>o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2"/>
          <w:lang w:val="es-EC"/>
        </w:rPr>
        <w:t>p</w:t>
      </w:r>
      <w:r w:rsidRPr="00025826">
        <w:rPr>
          <w:spacing w:val="-3"/>
          <w:lang w:val="es-EC"/>
        </w:rPr>
        <w:t>a</w:t>
      </w:r>
      <w:r w:rsidRPr="00025826">
        <w:rPr>
          <w:spacing w:val="-2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2"/>
          <w:lang w:val="es-EC"/>
        </w:rPr>
        <w:t>co</w:t>
      </w:r>
      <w:r w:rsidRPr="00025826">
        <w:rPr>
          <w:spacing w:val="-3"/>
          <w:lang w:val="es-EC"/>
        </w:rPr>
        <w:t>m</w:t>
      </w:r>
      <w:r w:rsidRPr="00025826">
        <w:rPr>
          <w:spacing w:val="-2"/>
          <w:lang w:val="es-EC"/>
        </w:rPr>
        <w:t>u</w:t>
      </w:r>
      <w:r w:rsidRPr="00025826">
        <w:rPr>
          <w:spacing w:val="-3"/>
          <w:lang w:val="es-EC"/>
        </w:rPr>
        <w:t>n</w:t>
      </w:r>
      <w:r w:rsidRPr="00025826">
        <w:rPr>
          <w:spacing w:val="-2"/>
          <w:lang w:val="es-EC"/>
        </w:rPr>
        <w:t>ic</w:t>
      </w:r>
      <w:r w:rsidRPr="00025826">
        <w:rPr>
          <w:spacing w:val="-3"/>
          <w:lang w:val="es-EC"/>
        </w:rPr>
        <w:t>a</w:t>
      </w:r>
      <w:r w:rsidRPr="00025826">
        <w:rPr>
          <w:lang w:val="es-EC"/>
        </w:rPr>
        <w:t>r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3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2"/>
          <w:lang w:val="es-EC"/>
        </w:rPr>
        <w:t>i</w:t>
      </w:r>
      <w:r w:rsidRPr="00025826">
        <w:rPr>
          <w:spacing w:val="-3"/>
          <w:lang w:val="es-EC"/>
        </w:rPr>
        <w:t>n</w:t>
      </w:r>
      <w:r w:rsidRPr="00025826">
        <w:rPr>
          <w:spacing w:val="-1"/>
          <w:lang w:val="es-EC"/>
        </w:rPr>
        <w:t>f</w:t>
      </w:r>
      <w:r w:rsidRPr="00025826">
        <w:rPr>
          <w:spacing w:val="-3"/>
          <w:lang w:val="es-EC"/>
        </w:rPr>
        <w:t>o</w:t>
      </w:r>
      <w:r w:rsidRPr="00025826">
        <w:rPr>
          <w:spacing w:val="-2"/>
          <w:lang w:val="es-EC"/>
        </w:rPr>
        <w:t>r</w:t>
      </w:r>
      <w:r w:rsidRPr="00025826">
        <w:rPr>
          <w:spacing w:val="-3"/>
          <w:lang w:val="es-EC"/>
        </w:rPr>
        <w:t>ma</w:t>
      </w:r>
      <w:r w:rsidRPr="00025826">
        <w:rPr>
          <w:spacing w:val="-2"/>
          <w:lang w:val="es-EC"/>
        </w:rPr>
        <w:t>ció</w:t>
      </w:r>
      <w:r w:rsidRPr="00025826">
        <w:rPr>
          <w:lang w:val="es-EC"/>
        </w:rPr>
        <w:t>n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2"/>
          <w:lang w:val="es-EC"/>
        </w:rPr>
        <w:t>r</w:t>
      </w:r>
      <w:r w:rsidRPr="00025826">
        <w:rPr>
          <w:spacing w:val="-3"/>
          <w:lang w:val="es-EC"/>
        </w:rPr>
        <w:t>e</w:t>
      </w:r>
      <w:r w:rsidRPr="00025826">
        <w:rPr>
          <w:spacing w:val="-2"/>
          <w:lang w:val="es-EC"/>
        </w:rPr>
        <w:t>gl</w:t>
      </w:r>
      <w:r w:rsidRPr="00025826">
        <w:rPr>
          <w:spacing w:val="-3"/>
          <w:lang w:val="es-EC"/>
        </w:rPr>
        <w:t>a</w:t>
      </w:r>
      <w:r w:rsidRPr="00025826">
        <w:rPr>
          <w:spacing w:val="-2"/>
          <w:lang w:val="es-EC"/>
        </w:rPr>
        <w:t>me</w:t>
      </w:r>
      <w:r w:rsidRPr="00025826">
        <w:rPr>
          <w:spacing w:val="-3"/>
          <w:lang w:val="es-EC"/>
        </w:rPr>
        <w:t>nt</w:t>
      </w:r>
      <w:r w:rsidRPr="00025826">
        <w:rPr>
          <w:spacing w:val="-2"/>
          <w:lang w:val="es-EC"/>
        </w:rPr>
        <w:t>a</w:t>
      </w:r>
      <w:r w:rsidRPr="00025826">
        <w:rPr>
          <w:spacing w:val="-3"/>
          <w:lang w:val="es-EC"/>
        </w:rPr>
        <w:t>r</w:t>
      </w:r>
      <w:r w:rsidRPr="00025826">
        <w:rPr>
          <w:spacing w:val="-2"/>
          <w:lang w:val="es-EC"/>
        </w:rPr>
        <w:t>i</w:t>
      </w:r>
      <w:r w:rsidRPr="00025826">
        <w:rPr>
          <w:lang w:val="es-EC"/>
        </w:rPr>
        <w:t>a</w:t>
      </w:r>
      <w:r w:rsidRPr="00025826">
        <w:rPr>
          <w:spacing w:val="7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8"/>
          <w:lang w:val="es-EC"/>
        </w:rPr>
        <w:t xml:space="preserve"> </w:t>
      </w:r>
      <w:r w:rsidRPr="00025826">
        <w:rPr>
          <w:spacing w:val="-2"/>
          <w:lang w:val="es-EC"/>
        </w:rPr>
        <w:t>r</w:t>
      </w:r>
      <w:r w:rsidRPr="00025826">
        <w:rPr>
          <w:spacing w:val="-3"/>
          <w:lang w:val="es-EC"/>
        </w:rPr>
        <w:t>e</w:t>
      </w:r>
      <w:r w:rsidRPr="00025826">
        <w:rPr>
          <w:spacing w:val="-2"/>
          <w:lang w:val="es-EC"/>
        </w:rPr>
        <w:t>l</w:t>
      </w:r>
      <w:r w:rsidRPr="00025826">
        <w:rPr>
          <w:spacing w:val="-3"/>
          <w:lang w:val="es-EC"/>
        </w:rPr>
        <w:t>a</w:t>
      </w:r>
      <w:r w:rsidRPr="00025826">
        <w:rPr>
          <w:spacing w:val="-2"/>
          <w:lang w:val="es-EC"/>
        </w:rPr>
        <w:t>cio</w:t>
      </w:r>
      <w:r w:rsidRPr="00025826">
        <w:rPr>
          <w:spacing w:val="-3"/>
          <w:lang w:val="es-EC"/>
        </w:rPr>
        <w:t>n</w:t>
      </w:r>
      <w:r w:rsidRPr="00025826">
        <w:rPr>
          <w:spacing w:val="-2"/>
          <w:lang w:val="es-EC"/>
        </w:rPr>
        <w:t>ad</w:t>
      </w:r>
      <w:r w:rsidRPr="00025826">
        <w:rPr>
          <w:lang w:val="es-EC"/>
        </w:rPr>
        <w:t>a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2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3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2"/>
          <w:lang w:val="es-EC"/>
        </w:rPr>
        <w:t>S</w:t>
      </w:r>
      <w:r w:rsidRPr="00025826">
        <w:rPr>
          <w:spacing w:val="-3"/>
          <w:lang w:val="es-EC"/>
        </w:rPr>
        <w:t>S</w:t>
      </w:r>
      <w:r w:rsidRPr="00025826">
        <w:rPr>
          <w:lang w:val="es-EC"/>
        </w:rPr>
        <w:t>P</w:t>
      </w:r>
      <w:r w:rsidRPr="00025826">
        <w:rPr>
          <w:spacing w:val="8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7"/>
          <w:lang w:val="es-EC"/>
        </w:rPr>
        <w:t xml:space="preserve"> </w:t>
      </w:r>
      <w:r w:rsidRPr="00025826">
        <w:rPr>
          <w:spacing w:val="-3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7"/>
          <w:lang w:val="es-EC"/>
        </w:rPr>
        <w:t xml:space="preserve"> </w:t>
      </w:r>
      <w:r w:rsidRPr="00025826">
        <w:rPr>
          <w:lang w:val="es-EC"/>
        </w:rPr>
        <w:t xml:space="preserve">a </w:t>
      </w:r>
      <w:r w:rsidRPr="00025826">
        <w:rPr>
          <w:spacing w:val="-3"/>
          <w:lang w:val="es-EC"/>
        </w:rPr>
        <w:t>l</w:t>
      </w:r>
      <w:r w:rsidRPr="00025826">
        <w:rPr>
          <w:spacing w:val="-2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-5"/>
          <w:lang w:val="es-EC"/>
        </w:rPr>
        <w:t xml:space="preserve"> </w:t>
      </w:r>
      <w:r w:rsidRPr="00025826">
        <w:rPr>
          <w:spacing w:val="-2"/>
          <w:lang w:val="es-EC"/>
        </w:rPr>
        <w:t>pr</w:t>
      </w:r>
      <w:r w:rsidRPr="00025826">
        <w:rPr>
          <w:spacing w:val="-3"/>
          <w:lang w:val="es-EC"/>
        </w:rPr>
        <w:t>o</w:t>
      </w:r>
      <w:r w:rsidRPr="00025826">
        <w:rPr>
          <w:spacing w:val="-2"/>
          <w:lang w:val="es-EC"/>
        </w:rPr>
        <w:t>v</w:t>
      </w:r>
      <w:r w:rsidRPr="00025826">
        <w:rPr>
          <w:spacing w:val="-3"/>
          <w:lang w:val="es-EC"/>
        </w:rPr>
        <w:t>e</w:t>
      </w:r>
      <w:r w:rsidRPr="00025826">
        <w:rPr>
          <w:spacing w:val="-2"/>
          <w:lang w:val="es-EC"/>
        </w:rPr>
        <w:t>ed</w:t>
      </w:r>
      <w:r w:rsidRPr="00025826">
        <w:rPr>
          <w:spacing w:val="-3"/>
          <w:lang w:val="es-EC"/>
        </w:rPr>
        <w:t>o</w:t>
      </w:r>
      <w:r w:rsidRPr="00025826">
        <w:rPr>
          <w:spacing w:val="-2"/>
          <w:lang w:val="es-EC"/>
        </w:rPr>
        <w:t>re</w:t>
      </w:r>
      <w:r w:rsidRPr="00025826">
        <w:rPr>
          <w:lang w:val="es-EC"/>
        </w:rPr>
        <w:t>s</w:t>
      </w:r>
      <w:r w:rsidRPr="00025826">
        <w:rPr>
          <w:spacing w:val="-4"/>
          <w:lang w:val="es-EC"/>
        </w:rPr>
        <w:t xml:space="preserve"> </w:t>
      </w:r>
      <w:r w:rsidRPr="00025826">
        <w:rPr>
          <w:spacing w:val="-2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-6"/>
          <w:lang w:val="es-EC"/>
        </w:rPr>
        <w:t xml:space="preserve"> </w:t>
      </w:r>
      <w:r w:rsidRPr="00025826">
        <w:rPr>
          <w:spacing w:val="-2"/>
          <w:lang w:val="es-EC"/>
        </w:rPr>
        <w:t>s</w:t>
      </w:r>
      <w:r w:rsidRPr="00025826">
        <w:rPr>
          <w:spacing w:val="-3"/>
          <w:lang w:val="es-EC"/>
        </w:rPr>
        <w:t>e</w:t>
      </w:r>
      <w:r w:rsidRPr="00025826">
        <w:rPr>
          <w:spacing w:val="-2"/>
          <w:lang w:val="es-EC"/>
        </w:rPr>
        <w:t>rvici</w:t>
      </w:r>
      <w:r w:rsidRPr="00025826">
        <w:rPr>
          <w:spacing w:val="-3"/>
          <w:lang w:val="es-EC"/>
        </w:rPr>
        <w:t>o</w:t>
      </w:r>
      <w:r w:rsidRPr="00025826">
        <w:rPr>
          <w:spacing w:val="-2"/>
          <w:lang w:val="es-EC"/>
        </w:rPr>
        <w:t>s;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025826">
        <w:rPr>
          <w:spacing w:val="-1"/>
          <w:lang w:val="es-EC"/>
        </w:rPr>
        <w:t>desar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ol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ar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lo</w:t>
      </w:r>
      <w:r w:rsidRPr="00025826">
        <w:rPr>
          <w:lang w:val="es-EC"/>
        </w:rPr>
        <w:t xml:space="preserve">s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re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d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servi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,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materia</w:t>
      </w:r>
      <w:r w:rsidRPr="00025826">
        <w:rPr>
          <w:lang w:val="es-EC"/>
        </w:rPr>
        <w:t>l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gu</w:t>
      </w:r>
      <w:r w:rsidRPr="00025826">
        <w:rPr>
          <w:spacing w:val="1"/>
          <w:lang w:val="es-EC"/>
        </w:rPr>
        <w:t>í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 xml:space="preserve"> sobr</w:t>
      </w:r>
      <w:r w:rsidRPr="00025826">
        <w:rPr>
          <w:lang w:val="es-EC"/>
        </w:rPr>
        <w:t>e la</w:t>
      </w:r>
      <w:r w:rsidRPr="00025826">
        <w:rPr>
          <w:spacing w:val="-2"/>
          <w:lang w:val="es-EC"/>
        </w:rPr>
        <w:t xml:space="preserve"> </w:t>
      </w:r>
      <w:r w:rsidRPr="00025826">
        <w:rPr>
          <w:spacing w:val="-1"/>
          <w:lang w:val="es-EC"/>
        </w:rPr>
        <w:t>imp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ementa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 xml:space="preserve">n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1"/>
          <w:lang w:val="es-EC"/>
        </w:rPr>
        <w:t xml:space="preserve"> </w:t>
      </w:r>
      <w:r w:rsidRPr="00025826">
        <w:rPr>
          <w:spacing w:val="-1"/>
          <w:lang w:val="es-EC"/>
        </w:rPr>
        <w:t>SMS;</w:t>
      </w:r>
    </w:p>
    <w:p w:rsidR="00D85FB4" w:rsidRPr="00025826" w:rsidRDefault="00D85FB4" w:rsidP="00D85FB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025826">
        <w:rPr>
          <w:spacing w:val="-1"/>
          <w:lang w:val="es-EC"/>
        </w:rPr>
        <w:t>estab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ece</w:t>
      </w:r>
      <w:r w:rsidRPr="00025826">
        <w:rPr>
          <w:lang w:val="es-EC"/>
        </w:rPr>
        <w:t>r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6"/>
          <w:lang w:val="es-EC"/>
        </w:rPr>
        <w:t xml:space="preserve"> </w:t>
      </w:r>
      <w:r w:rsidRPr="00025826">
        <w:rPr>
          <w:spacing w:val="-1"/>
          <w:lang w:val="es-EC"/>
        </w:rPr>
        <w:t>med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par</w:t>
      </w:r>
      <w:r w:rsidRPr="00025826">
        <w:rPr>
          <w:lang w:val="es-EC"/>
        </w:rPr>
        <w:t>a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omu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ica</w:t>
      </w:r>
      <w:r w:rsidRPr="00025826">
        <w:rPr>
          <w:lang w:val="es-EC"/>
        </w:rPr>
        <w:t>r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pr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b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ema</w:t>
      </w:r>
      <w:r w:rsidRPr="00025826">
        <w:rPr>
          <w:lang w:val="es-EC"/>
        </w:rPr>
        <w:t>s</w:t>
      </w:r>
      <w:r w:rsidRPr="00025826">
        <w:rPr>
          <w:spacing w:val="5"/>
          <w:lang w:val="es-EC"/>
        </w:rPr>
        <w:t xml:space="preserve"> </w:t>
      </w:r>
      <w:r w:rsidRPr="00025826">
        <w:rPr>
          <w:spacing w:val="-1"/>
          <w:lang w:val="es-EC"/>
        </w:rPr>
        <w:t>rela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do</w:t>
      </w:r>
      <w:r w:rsidRPr="00025826">
        <w:rPr>
          <w:lang w:val="es-EC"/>
        </w:rPr>
        <w:t>s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lang w:val="es-EC"/>
        </w:rPr>
        <w:t>n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a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lang w:val="es-EC"/>
        </w:rPr>
        <w:t>eg</w:t>
      </w:r>
      <w:r w:rsidRPr="00025826">
        <w:rPr>
          <w:spacing w:val="-1"/>
          <w:lang w:val="es-EC"/>
        </w:rPr>
        <w:t>uri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"/>
          <w:lang w:val="es-EC"/>
        </w:rPr>
        <w:t xml:space="preserve"> </w:t>
      </w:r>
      <w:r w:rsidRPr="00025826">
        <w:rPr>
          <w:spacing w:val="-1"/>
          <w:lang w:val="es-EC"/>
        </w:rPr>
        <w:t>forma ex</w:t>
      </w:r>
      <w:r w:rsidRPr="00025826">
        <w:rPr>
          <w:spacing w:val="1"/>
          <w:lang w:val="es-EC"/>
        </w:rPr>
        <w:t>t</w:t>
      </w:r>
      <w:r w:rsidRPr="00025826">
        <w:rPr>
          <w:spacing w:val="-1"/>
          <w:lang w:val="es-EC"/>
        </w:rPr>
        <w:t>erna</w:t>
      </w:r>
      <w:r w:rsidRPr="00025826">
        <w:rPr>
          <w:lang w:val="es-EC"/>
        </w:rPr>
        <w:t>,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co</w:t>
      </w:r>
      <w:r w:rsidRPr="00025826">
        <w:rPr>
          <w:spacing w:val="1"/>
          <w:lang w:val="es-EC"/>
        </w:rPr>
        <w:t>m</w:t>
      </w:r>
      <w:r w:rsidRPr="00025826">
        <w:rPr>
          <w:lang w:val="es-EC"/>
        </w:rPr>
        <w:t>o</w:t>
      </w:r>
      <w:r w:rsidRPr="00025826">
        <w:rPr>
          <w:spacing w:val="44"/>
          <w:lang w:val="es-EC"/>
        </w:rPr>
        <w:t xml:space="preserve"> </w:t>
      </w:r>
      <w:r w:rsidRPr="00025826">
        <w:rPr>
          <w:spacing w:val="-1"/>
          <w:lang w:val="es-EC"/>
        </w:rPr>
        <w:t>política</w:t>
      </w:r>
      <w:r w:rsidRPr="00025826">
        <w:rPr>
          <w:lang w:val="es-EC"/>
        </w:rPr>
        <w:t>s</w:t>
      </w:r>
      <w:r w:rsidRPr="00025826">
        <w:rPr>
          <w:spacing w:val="44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44"/>
          <w:lang w:val="es-EC"/>
        </w:rPr>
        <w:t xml:space="preserve"> </w:t>
      </w:r>
      <w:r w:rsidRPr="00025826">
        <w:rPr>
          <w:spacing w:val="-1"/>
          <w:lang w:val="es-EC"/>
        </w:rPr>
        <w:t>p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oce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imi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nto</w:t>
      </w:r>
      <w:r w:rsidRPr="00025826">
        <w:rPr>
          <w:lang w:val="es-EC"/>
        </w:rPr>
        <w:t>s</w:t>
      </w:r>
      <w:r w:rsidRPr="00025826">
        <w:rPr>
          <w:spacing w:val="44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s</w:t>
      </w:r>
      <w:r w:rsidRPr="00025826">
        <w:rPr>
          <w:spacing w:val="2"/>
          <w:lang w:val="es-EC"/>
        </w:rPr>
        <w:t>e</w:t>
      </w:r>
      <w:r w:rsidRPr="00025826">
        <w:rPr>
          <w:spacing w:val="-1"/>
          <w:lang w:val="es-EC"/>
        </w:rPr>
        <w:t>gur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ad</w:t>
      </w:r>
      <w:r w:rsidRPr="00025826">
        <w:rPr>
          <w:spacing w:val="44"/>
          <w:lang w:val="es-EC"/>
        </w:rPr>
        <w:t xml:space="preserve"> </w:t>
      </w:r>
      <w:r w:rsidRPr="00025826">
        <w:rPr>
          <w:spacing w:val="-1"/>
          <w:lang w:val="es-EC"/>
        </w:rPr>
        <w:t>ope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aci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l</w:t>
      </w:r>
      <w:r w:rsidRPr="00025826">
        <w:rPr>
          <w:lang w:val="es-EC"/>
        </w:rPr>
        <w:t>,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med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ant</w:t>
      </w:r>
      <w:r w:rsidRPr="00025826">
        <w:rPr>
          <w:lang w:val="es-EC"/>
        </w:rPr>
        <w:t>e</w:t>
      </w:r>
      <w:r w:rsidRPr="00025826">
        <w:rPr>
          <w:spacing w:val="42"/>
          <w:lang w:val="es-EC"/>
        </w:rPr>
        <w:t xml:space="preserve"> </w:t>
      </w:r>
      <w:r w:rsidRPr="00025826">
        <w:rPr>
          <w:spacing w:val="-1"/>
          <w:lang w:val="es-EC"/>
        </w:rPr>
        <w:t>me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ismo</w:t>
      </w:r>
      <w:r w:rsidRPr="00025826">
        <w:rPr>
          <w:lang w:val="es-EC"/>
        </w:rPr>
        <w:t>s</w:t>
      </w:r>
      <w:r w:rsidRPr="00025826">
        <w:rPr>
          <w:spacing w:val="43"/>
          <w:lang w:val="es-EC"/>
        </w:rPr>
        <w:t xml:space="preserve"> </w:t>
      </w:r>
      <w:r w:rsidRPr="00025826">
        <w:rPr>
          <w:spacing w:val="-1"/>
          <w:lang w:val="es-EC"/>
        </w:rPr>
        <w:t>como folleto</w:t>
      </w:r>
      <w:r w:rsidRPr="00025826">
        <w:rPr>
          <w:lang w:val="es-EC"/>
        </w:rPr>
        <w:t>s</w:t>
      </w:r>
      <w:r w:rsidRPr="00025826">
        <w:rPr>
          <w:spacing w:val="-2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nform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tivos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bolet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ne</w:t>
      </w:r>
      <w:r w:rsidRPr="00025826">
        <w:rPr>
          <w:lang w:val="es-EC"/>
        </w:rPr>
        <w:t>s o</w:t>
      </w:r>
      <w:r w:rsidRPr="00025826">
        <w:rPr>
          <w:spacing w:val="-1"/>
          <w:lang w:val="es-EC"/>
        </w:rPr>
        <w:t xml:space="preserve"> sitio</w:t>
      </w:r>
      <w:r w:rsidRPr="00025826">
        <w:rPr>
          <w:lang w:val="es-EC"/>
        </w:rPr>
        <w:t xml:space="preserve">s </w:t>
      </w:r>
      <w:r w:rsidRPr="00025826">
        <w:rPr>
          <w:spacing w:val="-3"/>
          <w:lang w:val="es-EC"/>
        </w:rPr>
        <w:t>w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b;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025826">
        <w:rPr>
          <w:spacing w:val="-1"/>
          <w:lang w:val="es-EC"/>
        </w:rPr>
        <w:t>promo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r</w:t>
      </w:r>
      <w:r w:rsidRPr="00025826">
        <w:rPr>
          <w:spacing w:val="33"/>
          <w:lang w:val="es-EC"/>
        </w:rPr>
        <w:t xml:space="preserve"> 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l</w:t>
      </w:r>
      <w:r w:rsidRPr="00025826">
        <w:rPr>
          <w:spacing w:val="34"/>
          <w:lang w:val="es-EC"/>
        </w:rPr>
        <w:t xml:space="preserve"> 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n</w:t>
      </w:r>
      <w:r w:rsidRPr="00025826">
        <w:rPr>
          <w:spacing w:val="-1"/>
          <w:lang w:val="es-EC"/>
        </w:rPr>
        <w:t>tercamb</w:t>
      </w:r>
      <w:r w:rsidRPr="00025826">
        <w:rPr>
          <w:lang w:val="es-EC"/>
        </w:rPr>
        <w:t>io</w:t>
      </w:r>
      <w:r w:rsidRPr="00025826">
        <w:rPr>
          <w:spacing w:val="34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3"/>
          <w:lang w:val="es-EC"/>
        </w:rPr>
        <w:t xml:space="preserve"> 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nformac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ó</w:t>
      </w:r>
      <w:r w:rsidRPr="00025826">
        <w:rPr>
          <w:lang w:val="es-EC"/>
        </w:rPr>
        <w:t>n</w:t>
      </w:r>
      <w:r w:rsidRPr="00025826">
        <w:rPr>
          <w:spacing w:val="35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e</w:t>
      </w:r>
      <w:r w:rsidRPr="00025826">
        <w:rPr>
          <w:spacing w:val="34"/>
          <w:lang w:val="es-EC"/>
        </w:rPr>
        <w:t xml:space="preserve"> </w:t>
      </w:r>
      <w:r w:rsidRPr="00025826">
        <w:rPr>
          <w:spacing w:val="1"/>
          <w:lang w:val="es-EC"/>
        </w:rPr>
        <w:t>s</w:t>
      </w:r>
      <w:r w:rsidRPr="00025826">
        <w:rPr>
          <w:spacing w:val="-1"/>
          <w:lang w:val="es-EC"/>
        </w:rPr>
        <w:t>egu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</w:t>
      </w:r>
      <w:r w:rsidRPr="00025826">
        <w:rPr>
          <w:lang w:val="es-EC"/>
        </w:rPr>
        <w:t>d</w:t>
      </w:r>
      <w:r w:rsidRPr="00025826">
        <w:rPr>
          <w:spacing w:val="34"/>
          <w:lang w:val="es-EC"/>
        </w:rPr>
        <w:t xml:space="preserve"> </w:t>
      </w:r>
      <w:r w:rsidRPr="00025826">
        <w:rPr>
          <w:spacing w:val="-1"/>
          <w:lang w:val="es-EC"/>
        </w:rPr>
        <w:t>o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erac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al</w:t>
      </w:r>
      <w:r w:rsidRPr="00025826">
        <w:rPr>
          <w:spacing w:val="34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on</w:t>
      </w:r>
      <w:r w:rsidRPr="00025826">
        <w:rPr>
          <w:spacing w:val="34"/>
          <w:lang w:val="es-EC"/>
        </w:rPr>
        <w:t xml:space="preserve"> </w:t>
      </w:r>
      <w:r w:rsidRPr="00025826">
        <w:rPr>
          <w:spacing w:val="-1"/>
          <w:lang w:val="es-EC"/>
        </w:rPr>
        <w:t>prov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edo</w:t>
      </w:r>
      <w:r w:rsidRPr="00025826">
        <w:rPr>
          <w:spacing w:val="1"/>
          <w:lang w:val="es-EC"/>
        </w:rPr>
        <w:t>r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s</w:t>
      </w:r>
      <w:r w:rsidRPr="00025826">
        <w:rPr>
          <w:spacing w:val="34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33"/>
          <w:lang w:val="es-EC"/>
        </w:rPr>
        <w:t xml:space="preserve"> </w:t>
      </w:r>
      <w:r w:rsidRPr="00025826">
        <w:rPr>
          <w:spacing w:val="-1"/>
          <w:lang w:val="es-EC"/>
        </w:rPr>
        <w:t>servi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io</w:t>
      </w:r>
      <w:r w:rsidRPr="00025826">
        <w:rPr>
          <w:lang w:val="es-EC"/>
        </w:rPr>
        <w:t>s</w:t>
      </w:r>
      <w:r w:rsidRPr="00025826">
        <w:rPr>
          <w:spacing w:val="35"/>
          <w:lang w:val="es-EC"/>
        </w:rPr>
        <w:t xml:space="preserve"> </w:t>
      </w:r>
      <w:r w:rsidRPr="00025826">
        <w:rPr>
          <w:lang w:val="es-EC"/>
        </w:rPr>
        <w:t xml:space="preserve">y </w:t>
      </w:r>
      <w:r w:rsidRPr="00025826">
        <w:rPr>
          <w:spacing w:val="-1"/>
          <w:lang w:val="es-EC"/>
        </w:rPr>
        <w:t>otro</w:t>
      </w:r>
      <w:r w:rsidRPr="00025826">
        <w:rPr>
          <w:lang w:val="es-EC"/>
        </w:rPr>
        <w:t>s</w:t>
      </w:r>
      <w:r w:rsidRPr="00025826">
        <w:rPr>
          <w:spacing w:val="-1"/>
          <w:lang w:val="es-EC"/>
        </w:rPr>
        <w:t xml:space="preserve"> Estados</w:t>
      </w:r>
      <w:r w:rsidRPr="00025826">
        <w:rPr>
          <w:lang w:val="es-EC"/>
        </w:rPr>
        <w:t>,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y</w:t>
      </w:r>
      <w:r w:rsidRPr="00025826">
        <w:rPr>
          <w:spacing w:val="-1"/>
          <w:lang w:val="es-EC"/>
        </w:rPr>
        <w:t xml:space="preserve"> 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ntr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 xml:space="preserve"> el</w:t>
      </w:r>
      <w:r w:rsidRPr="00025826">
        <w:rPr>
          <w:lang w:val="es-EC"/>
        </w:rPr>
        <w:t>l</w:t>
      </w:r>
      <w:r w:rsidRPr="00025826">
        <w:rPr>
          <w:spacing w:val="-1"/>
          <w:lang w:val="es-EC"/>
        </w:rPr>
        <w:t>os;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pStyle w:val="BodyText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025826">
        <w:rPr>
          <w:spacing w:val="-1"/>
          <w:lang w:val="es-EC"/>
        </w:rPr>
        <w:t>facilita</w:t>
      </w:r>
      <w:r w:rsidRPr="00025826">
        <w:rPr>
          <w:lang w:val="es-EC"/>
        </w:rPr>
        <w:t>r</w:t>
      </w:r>
      <w:r w:rsidRPr="00025826">
        <w:rPr>
          <w:spacing w:val="26"/>
          <w:lang w:val="es-EC"/>
        </w:rPr>
        <w:t xml:space="preserve"> </w:t>
      </w:r>
      <w:r w:rsidRPr="00025826">
        <w:rPr>
          <w:lang w:val="es-EC"/>
        </w:rPr>
        <w:t>la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c</w:t>
      </w:r>
      <w:r w:rsidRPr="00025826">
        <w:rPr>
          <w:lang w:val="es-EC"/>
        </w:rPr>
        <w:t>a</w:t>
      </w:r>
      <w:r w:rsidRPr="00025826">
        <w:rPr>
          <w:spacing w:val="-1"/>
          <w:lang w:val="es-EC"/>
        </w:rPr>
        <w:t>pacita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ió</w:t>
      </w:r>
      <w:r w:rsidRPr="00025826">
        <w:rPr>
          <w:lang w:val="es-EC"/>
        </w:rPr>
        <w:t>n</w:t>
      </w:r>
      <w:r w:rsidRPr="00025826">
        <w:rPr>
          <w:spacing w:val="29"/>
          <w:lang w:val="es-EC"/>
        </w:rPr>
        <w:t xml:space="preserve"> </w:t>
      </w:r>
      <w:r w:rsidRPr="00025826">
        <w:rPr>
          <w:lang w:val="es-EC"/>
        </w:rPr>
        <w:t>o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famil</w:t>
      </w:r>
      <w:r w:rsidRPr="00025826">
        <w:rPr>
          <w:lang w:val="es-EC"/>
        </w:rPr>
        <w:t>i</w:t>
      </w:r>
      <w:r w:rsidRPr="00025826">
        <w:rPr>
          <w:spacing w:val="-1"/>
          <w:lang w:val="es-EC"/>
        </w:rPr>
        <w:t>ariza</w:t>
      </w:r>
      <w:r w:rsidRPr="00025826">
        <w:rPr>
          <w:spacing w:val="1"/>
          <w:lang w:val="es-EC"/>
        </w:rPr>
        <w:t>c</w:t>
      </w:r>
      <w:r w:rsidRPr="00025826">
        <w:rPr>
          <w:spacing w:val="-1"/>
          <w:lang w:val="es-EC"/>
        </w:rPr>
        <w:t>i</w:t>
      </w:r>
      <w:r w:rsidRPr="00025826">
        <w:rPr>
          <w:lang w:val="es-EC"/>
        </w:rPr>
        <w:t>ón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de</w:t>
      </w:r>
      <w:r w:rsidRPr="00025826">
        <w:rPr>
          <w:lang w:val="es-EC"/>
        </w:rPr>
        <w:t>l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SM</w:t>
      </w:r>
      <w:r w:rsidRPr="00025826">
        <w:rPr>
          <w:lang w:val="es-EC"/>
        </w:rPr>
        <w:t>S</w:t>
      </w:r>
      <w:r w:rsidRPr="00025826">
        <w:rPr>
          <w:spacing w:val="28"/>
          <w:lang w:val="es-EC"/>
        </w:rPr>
        <w:t xml:space="preserve"> </w:t>
      </w:r>
      <w:r w:rsidRPr="00025826">
        <w:rPr>
          <w:spacing w:val="-1"/>
          <w:lang w:val="es-EC"/>
        </w:rPr>
        <w:t>pa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a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lo</w:t>
      </w:r>
      <w:r w:rsidRPr="00025826">
        <w:rPr>
          <w:lang w:val="es-EC"/>
        </w:rPr>
        <w:t>s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pro</w:t>
      </w:r>
      <w:r w:rsidRPr="00025826">
        <w:rPr>
          <w:spacing w:val="1"/>
          <w:lang w:val="es-EC"/>
        </w:rPr>
        <w:t>v</w:t>
      </w:r>
      <w:r w:rsidRPr="00025826">
        <w:rPr>
          <w:spacing w:val="-1"/>
          <w:lang w:val="es-EC"/>
        </w:rPr>
        <w:t>e</w:t>
      </w:r>
      <w:r w:rsidRPr="00025826">
        <w:rPr>
          <w:lang w:val="es-EC"/>
        </w:rPr>
        <w:t>e</w:t>
      </w:r>
      <w:r w:rsidRPr="00025826">
        <w:rPr>
          <w:spacing w:val="-1"/>
          <w:lang w:val="es-EC"/>
        </w:rPr>
        <w:t>dore</w:t>
      </w:r>
      <w:r w:rsidRPr="00025826">
        <w:rPr>
          <w:lang w:val="es-EC"/>
        </w:rPr>
        <w:t>s</w:t>
      </w:r>
      <w:r w:rsidRPr="00025826">
        <w:rPr>
          <w:spacing w:val="26"/>
          <w:lang w:val="es-EC"/>
        </w:rPr>
        <w:t xml:space="preserve"> </w:t>
      </w:r>
      <w:r w:rsidRPr="00025826">
        <w:rPr>
          <w:lang w:val="es-EC"/>
        </w:rPr>
        <w:t>de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se</w:t>
      </w:r>
      <w:r w:rsidRPr="00025826">
        <w:rPr>
          <w:spacing w:val="1"/>
          <w:lang w:val="es-EC"/>
        </w:rPr>
        <w:t>r</w:t>
      </w:r>
      <w:r w:rsidRPr="00025826">
        <w:rPr>
          <w:lang w:val="es-EC"/>
        </w:rPr>
        <w:t>v</w:t>
      </w:r>
      <w:r w:rsidRPr="00025826">
        <w:rPr>
          <w:spacing w:val="-1"/>
          <w:lang w:val="es-EC"/>
        </w:rPr>
        <w:t>icios</w:t>
      </w:r>
      <w:r w:rsidRPr="00025826">
        <w:rPr>
          <w:lang w:val="es-EC"/>
        </w:rPr>
        <w:t>,</w:t>
      </w:r>
      <w:r w:rsidRPr="00025826">
        <w:rPr>
          <w:spacing w:val="27"/>
          <w:lang w:val="es-EC"/>
        </w:rPr>
        <w:t xml:space="preserve"> </w:t>
      </w:r>
      <w:r w:rsidRPr="00025826">
        <w:rPr>
          <w:spacing w:val="-1"/>
          <w:lang w:val="es-EC"/>
        </w:rPr>
        <w:t>d</w:t>
      </w:r>
      <w:r w:rsidRPr="00025826">
        <w:rPr>
          <w:lang w:val="es-EC"/>
        </w:rPr>
        <w:t>o</w:t>
      </w:r>
      <w:r w:rsidRPr="00025826">
        <w:rPr>
          <w:spacing w:val="-1"/>
          <w:lang w:val="es-EC"/>
        </w:rPr>
        <w:t>n</w:t>
      </w:r>
      <w:r w:rsidRPr="00025826">
        <w:rPr>
          <w:lang w:val="es-EC"/>
        </w:rPr>
        <w:t xml:space="preserve">de </w:t>
      </w:r>
      <w:r w:rsidRPr="00025826">
        <w:rPr>
          <w:spacing w:val="-1"/>
          <w:lang w:val="es-EC"/>
        </w:rPr>
        <w:t>corres</w:t>
      </w:r>
      <w:r w:rsidRPr="00025826">
        <w:rPr>
          <w:lang w:val="es-EC"/>
        </w:rPr>
        <w:t>p</w:t>
      </w:r>
      <w:r w:rsidRPr="00025826">
        <w:rPr>
          <w:spacing w:val="-1"/>
          <w:lang w:val="es-EC"/>
        </w:rPr>
        <w:t>on</w:t>
      </w:r>
      <w:r w:rsidRPr="00025826">
        <w:rPr>
          <w:lang w:val="es-EC"/>
        </w:rPr>
        <w:t>d</w:t>
      </w:r>
      <w:r w:rsidRPr="00025826">
        <w:rPr>
          <w:spacing w:val="-1"/>
          <w:lang w:val="es-EC"/>
        </w:rPr>
        <w:t>a.</w:t>
      </w:r>
    </w:p>
    <w:p w:rsidR="00D85FB4" w:rsidRPr="00025826" w:rsidRDefault="00D85FB4" w:rsidP="00D85FB4">
      <w:pPr>
        <w:kinsoku w:val="0"/>
        <w:overflowPunct w:val="0"/>
        <w:spacing w:before="1" w:line="240" w:lineRule="exact"/>
        <w:rPr>
          <w:lang w:val="es-EC"/>
        </w:rPr>
      </w:pPr>
    </w:p>
    <w:p w:rsidR="00D85FB4" w:rsidRPr="00025826" w:rsidRDefault="00D85FB4" w:rsidP="00D85FB4">
      <w:pPr>
        <w:kinsoku w:val="0"/>
        <w:overflowPunct w:val="0"/>
        <w:spacing w:line="278" w:lineRule="auto"/>
        <w:ind w:left="140" w:firstLine="1080"/>
        <w:rPr>
          <w:rFonts w:ascii="Arial" w:hAnsi="Arial" w:cs="Arial"/>
          <w:sz w:val="18"/>
          <w:szCs w:val="18"/>
          <w:lang w:val="es-E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1040130</wp:posOffset>
                </wp:positionV>
                <wp:extent cx="1397000" cy="12700"/>
                <wp:effectExtent l="5080" t="11430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32618C29" id="Forma libre 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81.9pt,360.9pt,81.9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Nota.</w:t>
      </w:r>
      <w:r w:rsid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-</w:t>
      </w:r>
      <w:r w:rsidRPr="0002582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emento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4.4.1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8</w:t>
      </w:r>
      <w:r w:rsidRPr="0002582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y</w:t>
      </w:r>
      <w:r w:rsidRPr="0002582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.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4.1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9</w:t>
      </w:r>
      <w:r w:rsidRPr="0002582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arro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an</w:t>
      </w:r>
      <w:r w:rsidRPr="0002582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impl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em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an</w:t>
      </w:r>
      <w:r w:rsidRPr="00025826">
        <w:rPr>
          <w:rFonts w:ascii="Arial" w:hAnsi="Arial" w:cs="Arial"/>
          <w:i/>
          <w:iCs/>
          <w:spacing w:val="10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prog</w:t>
      </w:r>
      <w:r w:rsidRPr="0002582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esiv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am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med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ant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as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la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eta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 xml:space="preserve">s 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 i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ntac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02582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025826">
        <w:rPr>
          <w:rFonts w:ascii="Arial" w:hAnsi="Arial" w:cs="Arial"/>
          <w:i/>
          <w:iCs/>
          <w:sz w:val="18"/>
          <w:szCs w:val="18"/>
          <w:lang w:val="es-EC"/>
        </w:rPr>
        <w:t>n.</w:t>
      </w:r>
    </w:p>
    <w:p w:rsidR="005F22C8" w:rsidRPr="00025826" w:rsidRDefault="005F22C8">
      <w:pPr>
        <w:rPr>
          <w:lang w:val="es-EC"/>
        </w:rPr>
      </w:pPr>
    </w:p>
    <w:sectPr w:rsidR="005F22C8" w:rsidRPr="000258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F91" w:rsidRDefault="006F6F91">
      <w:r>
        <w:separator/>
      </w:r>
    </w:p>
  </w:endnote>
  <w:endnote w:type="continuationSeparator" w:id="0">
    <w:p w:rsidR="006F6F91" w:rsidRDefault="006F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F91" w:rsidRDefault="006F6F91">
      <w:r>
        <w:separator/>
      </w:r>
    </w:p>
  </w:footnote>
  <w:footnote w:type="continuationSeparator" w:id="0">
    <w:p w:rsidR="006F6F91" w:rsidRDefault="006F6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F6F91">
    <w:pPr>
      <w:kinsoku w:val="0"/>
      <w:overflowPunct w:val="0"/>
      <w:rPr>
        <w:sz w:val="10"/>
        <w:szCs w:val="1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6" name="Forma libr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37EB3421" id="Forma libre 86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zISnSvcCAACR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3227705" cy="139700"/>
              <wp:effectExtent l="0" t="0" r="4445" b="0"/>
              <wp:wrapNone/>
              <wp:docPr id="85" name="Cuadro de texto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tabs>
                              <w:tab w:val="left" w:pos="1091"/>
                            </w:tabs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Capítu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lo</w:t>
                          </w:r>
                          <w:r w:rsidRPr="00025826">
                            <w:rPr>
                              <w:i/>
                              <w:iCs/>
                              <w:spacing w:val="-2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4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.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ab/>
                          </w:r>
                          <w:r w:rsidRPr="00025826">
                            <w:rPr>
                              <w:i/>
                              <w:iCs/>
                              <w:spacing w:val="-2"/>
                              <w:lang w:val="es-EC"/>
                            </w:rPr>
                            <w:t>P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ogr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ama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estat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g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uri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aci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o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n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(SSP)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5" o:spid="_x0000_s1060" type="#_x0000_t202" style="position:absolute;margin-left:65pt;margin-top:61.3pt;width:254.15pt;height:1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" o:allowincell="f" filled="f" stroked="f">
              <v:textbox inset="0,0,0,0">
                <w:txbxContent>
                  <w:p w:rsidR="00093C67" w:rsidRPr="00025826" w:rsidRDefault="00D85FB4">
                    <w:pPr>
                      <w:tabs>
                        <w:tab w:val="left" w:pos="1091"/>
                      </w:tabs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Capítu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lo</w:t>
                    </w:r>
                    <w:r w:rsidRPr="00025826">
                      <w:rPr>
                        <w:i/>
                        <w:iCs/>
                        <w:spacing w:val="-2"/>
                        <w:lang w:val="es-EC"/>
                      </w:rPr>
                      <w:t xml:space="preserve">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4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.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ab/>
                    </w:r>
                    <w:r w:rsidRPr="00025826">
                      <w:rPr>
                        <w:i/>
                        <w:iCs/>
                        <w:spacing w:val="-2"/>
                        <w:lang w:val="es-EC"/>
                      </w:rPr>
                      <w:t>P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ogr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ama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estat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g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uri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aci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o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n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(SSP)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0" allowOverlap="1">
              <wp:simplePos x="0" y="0"/>
              <wp:positionH relativeFrom="page">
                <wp:posOffset>6693535</wp:posOffset>
              </wp:positionH>
              <wp:positionV relativeFrom="page">
                <wp:posOffset>778510</wp:posOffset>
              </wp:positionV>
              <wp:extent cx="253365" cy="139700"/>
              <wp:effectExtent l="0" t="0" r="0" b="0"/>
              <wp:wrapNone/>
              <wp:docPr id="84" name="Cuadro de texto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84" o:spid="_x0000_s1061" type="#_x0000_t202" style="position:absolute;margin-left:527.05pt;margin-top:61.3pt;width:19.95pt;height:11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3" name="Forma libre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4617C3CF" id="Forma libre 8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253365" cy="139700"/>
              <wp:effectExtent l="0" t="0" r="0" b="0"/>
              <wp:wrapNone/>
              <wp:docPr id="82" name="Cuadro de texto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2" o:spid="_x0000_s1062" type="#_x0000_t202" style="position:absolute;margin-left:65pt;margin-top:61.3pt;width:19.95pt;height:11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81" name="Cuadro de texto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Man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u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ge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s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tió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 xml:space="preserve">n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 la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gur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id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ac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io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na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81" o:spid="_x0000_s1063" type="#_x0000_t202" style="position:absolute;margin-left:328.8pt;margin-top:61.3pt;width:218.2pt;height:11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" o:allowincell="f" filled="f" stroked="f">
              <v:textbox inset="0,0,0,0">
                <w:txbxContent>
                  <w:p w:rsidR="00093C67" w:rsidRPr="00025826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Man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u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 xml:space="preserve">l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 xml:space="preserve">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ge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s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tió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 xml:space="preserve">n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 la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gur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id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ac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io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na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 xml:space="preserve">l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0" name="Forma libre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599252E2" id="Forma libre 8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b7IKqvcCAACR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3227705" cy="139700"/>
              <wp:effectExtent l="0" t="0" r="4445" b="0"/>
              <wp:wrapNone/>
              <wp:docPr id="79" name="Cuadro de texto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tabs>
                              <w:tab w:val="left" w:pos="1091"/>
                            </w:tabs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Capítu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lo</w:t>
                          </w:r>
                          <w:r w:rsidRPr="00025826">
                            <w:rPr>
                              <w:i/>
                              <w:iCs/>
                              <w:spacing w:val="-2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4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.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ab/>
                          </w:r>
                          <w:r w:rsidRPr="00025826">
                            <w:rPr>
                              <w:i/>
                              <w:iCs/>
                              <w:spacing w:val="-2"/>
                              <w:lang w:val="es-EC"/>
                            </w:rPr>
                            <w:t>P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ogr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ama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estat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g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uri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aci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o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n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(SSP)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9" o:spid="_x0000_s1064" type="#_x0000_t202" style="position:absolute;margin-left:65pt;margin-top:61.3pt;width:254.15pt;height:11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" o:allowincell="f" filled="f" stroked="f">
              <v:textbox inset="0,0,0,0">
                <w:txbxContent>
                  <w:p w:rsidR="00093C67" w:rsidRPr="00025826" w:rsidRDefault="00D85FB4">
                    <w:pPr>
                      <w:tabs>
                        <w:tab w:val="left" w:pos="1091"/>
                      </w:tabs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Capítu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lo</w:t>
                    </w:r>
                    <w:r w:rsidRPr="00025826">
                      <w:rPr>
                        <w:i/>
                        <w:iCs/>
                        <w:spacing w:val="-2"/>
                        <w:lang w:val="es-EC"/>
                      </w:rPr>
                      <w:t xml:space="preserve">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4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.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ab/>
                    </w:r>
                    <w:r w:rsidRPr="00025826">
                      <w:rPr>
                        <w:i/>
                        <w:iCs/>
                        <w:spacing w:val="-2"/>
                        <w:lang w:val="es-EC"/>
                      </w:rPr>
                      <w:t>P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ogr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ama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estat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g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uri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aci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o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n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(SSP)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0" allowOverlap="1">
              <wp:simplePos x="0" y="0"/>
              <wp:positionH relativeFrom="page">
                <wp:posOffset>6693535</wp:posOffset>
              </wp:positionH>
              <wp:positionV relativeFrom="page">
                <wp:posOffset>778510</wp:posOffset>
              </wp:positionV>
              <wp:extent cx="253365" cy="139700"/>
              <wp:effectExtent l="0" t="0" r="0" b="0"/>
              <wp:wrapNone/>
              <wp:docPr id="78" name="Cuadro de texto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78" o:spid="_x0000_s1065" type="#_x0000_t202" style="position:absolute;margin-left:527.05pt;margin-top:61.3pt;width:19.95pt;height:11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F6F91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7A7E7E4" wp14:editId="5F77EDF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07" name="Forma libr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10499EC1" id="Forma libre 10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C9OksvcCAACT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6F027C5" wp14:editId="163275A7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202565" cy="139700"/>
              <wp:effectExtent l="0" t="0" r="635" b="0"/>
              <wp:wrapNone/>
              <wp:docPr id="106" name="Cuadro de texto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6F027C5" id="_x0000_t202" coordsize="21600,21600" o:spt="202" path="m,l,21600r21600,l21600,xe">
              <v:stroke joinstyle="miter"/>
              <v:path gradientshapeok="t" o:connecttype="rect"/>
            </v:shapetype>
            <v:shape id="Cuadro de texto 106" o:spid="_x0000_s1046" type="#_x0000_t202" style="position:absolute;margin-left:65pt;margin-top:61.3pt;width:15.9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8D84D47" wp14:editId="0D196CD2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0505" cy="139700"/>
              <wp:effectExtent l="3810" t="0" r="0" b="0"/>
              <wp:wrapNone/>
              <wp:docPr id="105" name="Cuadro de texto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0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8D84D47" id="Cuadro de texto 105" o:spid="_x0000_s1047" type="#_x0000_t202" style="position:absolute;margin-left:328.8pt;margin-top:61.3pt;width:218.1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" o:allowincell="f" filled="f" stroked="f">
              <v:textbox inset="0,0,0,0">
                <w:txbxContent>
                  <w:p w:rsidR="00093C67" w:rsidRPr="00025826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3706778" wp14:editId="2A3E1C65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04" name="Forma libre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1FD60A80" id="Forma libre 10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T35NTPcCAACT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BD41234" wp14:editId="01CB219F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3228340" cy="139700"/>
              <wp:effectExtent l="0" t="0" r="3810" b="0"/>
              <wp:wrapNone/>
              <wp:docPr id="103" name="Cuadro de texto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3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tabs>
                              <w:tab w:val="left" w:pos="1091"/>
                            </w:tabs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Capítu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lo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2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4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.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ab/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2"/>
                              <w:sz w:val="18"/>
                              <w:szCs w:val="18"/>
                              <w:lang w:val="es-EC"/>
                            </w:rPr>
                            <w:t>P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ogr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ama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estat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uri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aci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o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(SSP)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BD41234" id="_x0000_t202" coordsize="21600,21600" o:spt="202" path="m,l,21600r21600,l21600,xe">
              <v:stroke joinstyle="miter"/>
              <v:path gradientshapeok="t" o:connecttype="rect"/>
            </v:shapetype>
            <v:shape id="Cuadro de texto 103" o:spid="_x0000_s1048" type="#_x0000_t202" style="position:absolute;margin-left:65pt;margin-top:61.3pt;width:254.2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" o:allowincell="f" filled="f" stroked="f">
              <v:textbox inset="0,0,0,0">
                <w:txbxContent>
                  <w:p w:rsidR="00093C67" w:rsidRPr="00025826" w:rsidRDefault="00D85FB4">
                    <w:pPr>
                      <w:tabs>
                        <w:tab w:val="left" w:pos="1091"/>
                      </w:tabs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Capítu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lo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2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4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.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ab/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2"/>
                        <w:sz w:val="18"/>
                        <w:szCs w:val="18"/>
                        <w:lang w:val="es-EC"/>
                      </w:rPr>
                      <w:t>P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ogr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ama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estat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al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uri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aci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o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al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(SSP)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8D5843C" wp14:editId="623EE9D5">
              <wp:simplePos x="0" y="0"/>
              <wp:positionH relativeFrom="page">
                <wp:posOffset>6757035</wp:posOffset>
              </wp:positionH>
              <wp:positionV relativeFrom="page">
                <wp:posOffset>778510</wp:posOffset>
              </wp:positionV>
              <wp:extent cx="203200" cy="139700"/>
              <wp:effectExtent l="3810" t="0" r="2540" b="0"/>
              <wp:wrapNone/>
              <wp:docPr id="102" name="Cuadro de texto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7543A"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02" o:spid="_x0000_s1049" type="#_x0000_t202" style="position:absolute;margin-left:532.05pt;margin-top:61.3pt;width:16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77543A"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01" name="Forma libre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7F6F058B" id="Forma libre 10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253365" cy="139700"/>
              <wp:effectExtent l="0" t="0" r="0" b="0"/>
              <wp:wrapNone/>
              <wp:docPr id="100" name="Cuadro de texto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00" o:spid="_x0000_s1050" type="#_x0000_t202" style="position:absolute;margin-left:65pt;margin-top:61.3pt;width:19.9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99" name="Cuadro de texto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Man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u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1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ge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1"/>
                              <w:lang w:val="es-EC"/>
                            </w:rPr>
                            <w:t>s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tió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 xml:space="preserve">n 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e la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gur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id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ad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ac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io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na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99" o:spid="_x0000_s1051" type="#_x0000_t202" style="position:absolute;margin-left:328.8pt;margin-top:61.3pt;width:218.2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" o:allowincell="f" filled="f" stroked="f">
              <v:textbox inset="0,0,0,0">
                <w:txbxContent>
                  <w:p w:rsidR="00093C67" w:rsidRPr="00025826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Man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u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 xml:space="preserve">l 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1"/>
                        <w:lang w:val="es-EC"/>
                      </w:rPr>
                      <w:t xml:space="preserve"> 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ge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1"/>
                        <w:lang w:val="es-EC"/>
                      </w:rPr>
                      <w:t>s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tió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 xml:space="preserve">n 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e la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gur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id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ad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ac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io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na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 xml:space="preserve">l 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98" name="Forma libre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3274CC3A" id="Forma libre 9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xJhiEvcCAACR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3227705" cy="139700"/>
              <wp:effectExtent l="0" t="0" r="4445" b="0"/>
              <wp:wrapNone/>
              <wp:docPr id="97" name="Cuadro de texto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tabs>
                              <w:tab w:val="left" w:pos="1091"/>
                            </w:tabs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Capítu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lo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2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4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.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ab/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2"/>
                              <w:lang w:val="es-EC"/>
                            </w:rPr>
                            <w:t>P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ogr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ama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estat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g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uri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aci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o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>n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b/>
                              <w:bCs/>
                              <w:i/>
                              <w:iCs/>
                              <w:spacing w:val="-1"/>
                              <w:lang w:val="es-EC"/>
                            </w:rPr>
                            <w:t xml:space="preserve"> (SSP)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7" o:spid="_x0000_s1052" type="#_x0000_t202" style="position:absolute;margin-left:65pt;margin-top:61.3pt;width:254.15pt;height:1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" o:allowincell="f" filled="f" stroked="f">
              <v:textbox inset="0,0,0,0">
                <w:txbxContent>
                  <w:p w:rsidR="00093C67" w:rsidRPr="00025826" w:rsidRDefault="00D85FB4">
                    <w:pPr>
                      <w:tabs>
                        <w:tab w:val="left" w:pos="1091"/>
                      </w:tabs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Capítu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lo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2"/>
                        <w:lang w:val="es-EC"/>
                      </w:rPr>
                      <w:t xml:space="preserve"> 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4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.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ab/>
                    </w:r>
                    <w:r w:rsidRPr="00025826">
                      <w:rPr>
                        <w:b/>
                        <w:bCs/>
                        <w:i/>
                        <w:iCs/>
                        <w:spacing w:val="-2"/>
                        <w:lang w:val="es-EC"/>
                      </w:rPr>
                      <w:t>P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r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ogr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ama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estat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d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g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uri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aci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o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>n</w:t>
                    </w:r>
                    <w:r w:rsidRPr="00025826">
                      <w:rPr>
                        <w:b/>
                        <w:bCs/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b/>
                        <w:bCs/>
                        <w:i/>
                        <w:iCs/>
                        <w:spacing w:val="-1"/>
                        <w:lang w:val="es-EC"/>
                      </w:rPr>
                      <w:t xml:space="preserve"> (SSP)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6693535</wp:posOffset>
              </wp:positionH>
              <wp:positionV relativeFrom="page">
                <wp:posOffset>778510</wp:posOffset>
              </wp:positionV>
              <wp:extent cx="253365" cy="139700"/>
              <wp:effectExtent l="0" t="0" r="0" b="0"/>
              <wp:wrapNone/>
              <wp:docPr id="96" name="Cuadro de texto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pacing w:val="-1"/>
                            </w:rPr>
                            <w:t>4-11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96" o:spid="_x0000_s1053" type="#_x0000_t202" style="position:absolute;margin-left:527.05pt;margin-top:61.3pt;width:19.95pt;height:1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i/>
                        <w:iCs/>
                        <w:spacing w:val="-1"/>
                      </w:rPr>
                      <w:t>4-11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95" name="Forma libr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6F664EAD" id="Forma libre 9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0/k8yvcCAACR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266065" cy="139700"/>
              <wp:effectExtent l="0" t="0" r="3810" b="0"/>
              <wp:wrapNone/>
              <wp:docPr id="94" name="Cuadro de texto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</w:t>
                          </w:r>
                          <w:r>
                            <w:rPr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iCs/>
                            </w:rPr>
                            <w:fldChar w:fldCharType="separate"/>
                          </w:r>
                          <w:r>
                            <w:rPr>
                              <w:i/>
                              <w:iCs/>
                              <w:noProof/>
                            </w:rPr>
                            <w:t>18</w:t>
                          </w:r>
                          <w:r>
                            <w:rPr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4" o:spid="_x0000_s1054" type="#_x0000_t202" style="position:absolute;margin-left:65pt;margin-top:61.3pt;width:20.95pt;height:1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</w:t>
                    </w:r>
                    <w:r>
                      <w:rPr>
                        <w:i/>
                        <w:iCs/>
                      </w:rPr>
                      <w:fldChar w:fldCharType="begin"/>
                    </w:r>
                    <w:r>
                      <w:rPr>
                        <w:i/>
                        <w:iCs/>
                      </w:rPr>
                      <w:instrText xml:space="preserve"> PAGE </w:instrText>
                    </w:r>
                    <w:r>
                      <w:rPr>
                        <w:i/>
                        <w:iCs/>
                      </w:rPr>
                      <w:fldChar w:fldCharType="separate"/>
                    </w:r>
                    <w:r>
                      <w:rPr>
                        <w:i/>
                        <w:iCs/>
                        <w:noProof/>
                      </w:rPr>
                      <w:t>18</w:t>
                    </w:r>
                    <w:r>
                      <w:rPr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93" name="Cuadro de texto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93" o:spid="_x0000_s1055" type="#_x0000_t202" style="position:absolute;margin-left:328.8pt;margin-top:61.3pt;width:218.2pt;height:1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" o:allowincell="f" filled="f" stroked="f">
              <v:textbox inset="0,0,0,0">
                <w:txbxContent>
                  <w:p w:rsidR="00093C67" w:rsidRPr="00025826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02582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92" name="Forma libre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45F256E9" id="Forma libre 9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3227705" cy="139700"/>
              <wp:effectExtent l="0" t="0" r="4445" b="0"/>
              <wp:wrapNone/>
              <wp:docPr id="91" name="Cuadro de texto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tabs>
                              <w:tab w:val="left" w:pos="1091"/>
                            </w:tabs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Capítu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lo</w:t>
                          </w:r>
                          <w:r w:rsidRPr="00025826">
                            <w:rPr>
                              <w:i/>
                              <w:iCs/>
                              <w:spacing w:val="-2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4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.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ab/>
                          </w:r>
                          <w:r w:rsidRPr="00025826">
                            <w:rPr>
                              <w:i/>
                              <w:iCs/>
                              <w:spacing w:val="-2"/>
                              <w:lang w:val="es-EC"/>
                            </w:rPr>
                            <w:t>P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ogr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ama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estat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g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uri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aci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o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n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al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(SSP)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1" o:spid="_x0000_s1056" type="#_x0000_t202" style="position:absolute;margin-left:65pt;margin-top:61.3pt;width:254.15pt;height:1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" o:allowincell="f" filled="f" stroked="f">
              <v:textbox inset="0,0,0,0">
                <w:txbxContent>
                  <w:p w:rsidR="00093C67" w:rsidRPr="00025826" w:rsidRDefault="00D85FB4">
                    <w:pPr>
                      <w:tabs>
                        <w:tab w:val="left" w:pos="1091"/>
                      </w:tabs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Capítu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lo</w:t>
                    </w:r>
                    <w:r w:rsidRPr="00025826">
                      <w:rPr>
                        <w:i/>
                        <w:iCs/>
                        <w:spacing w:val="-2"/>
                        <w:lang w:val="es-EC"/>
                      </w:rPr>
                      <w:t xml:space="preserve">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4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.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ab/>
                    </w:r>
                    <w:r w:rsidRPr="00025826">
                      <w:rPr>
                        <w:i/>
                        <w:iCs/>
                        <w:spacing w:val="-2"/>
                        <w:lang w:val="es-EC"/>
                      </w:rPr>
                      <w:t>P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ogr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ama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estat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g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uri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aci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o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n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al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(SSP)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>
              <wp:simplePos x="0" y="0"/>
              <wp:positionH relativeFrom="page">
                <wp:posOffset>6693535</wp:posOffset>
              </wp:positionH>
              <wp:positionV relativeFrom="page">
                <wp:posOffset>778510</wp:posOffset>
              </wp:positionV>
              <wp:extent cx="266065" cy="139700"/>
              <wp:effectExtent l="0" t="0" r="3175" b="0"/>
              <wp:wrapNone/>
              <wp:docPr id="90" name="Cuadro de texto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</w:t>
                          </w:r>
                          <w:r>
                            <w:rPr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iCs/>
                            </w:rPr>
                            <w:fldChar w:fldCharType="separate"/>
                          </w:r>
                          <w:r w:rsidR="008A2B9A">
                            <w:rPr>
                              <w:i/>
                              <w:iCs/>
                              <w:noProof/>
                            </w:rPr>
                            <w:t>19</w:t>
                          </w:r>
                          <w:r>
                            <w:rPr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0" o:spid="_x0000_s1057" type="#_x0000_t202" style="position:absolute;margin-left:527.05pt;margin-top:61.3pt;width:20.95pt;height:1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</w:t>
                    </w:r>
                    <w:r>
                      <w:rPr>
                        <w:i/>
                        <w:iCs/>
                      </w:rPr>
                      <w:fldChar w:fldCharType="begin"/>
                    </w:r>
                    <w:r>
                      <w:rPr>
                        <w:i/>
                        <w:iCs/>
                      </w:rPr>
                      <w:instrText xml:space="preserve"> PAGE </w:instrText>
                    </w:r>
                    <w:r>
                      <w:rPr>
                        <w:i/>
                        <w:iCs/>
                      </w:rPr>
                      <w:fldChar w:fldCharType="separate"/>
                    </w:r>
                    <w:r w:rsidR="008A2B9A">
                      <w:rPr>
                        <w:i/>
                        <w:iCs/>
                        <w:noProof/>
                      </w:rPr>
                      <w:t>19</w:t>
                    </w:r>
                    <w:r>
                      <w:rPr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D85FB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9" name="Forma libre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polyline w14:anchorId="6006B36C" id="Forma libre 89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uvdizfcCAACR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253365" cy="139700"/>
              <wp:effectExtent l="0" t="0" r="0" b="0"/>
              <wp:wrapNone/>
              <wp:docPr id="88" name="Cuadro de texto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8" o:spid="_x0000_s1058" type="#_x0000_t202" style="position:absolute;margin-left:65pt;margin-top:61.3pt;width:19.95pt;height:11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" o:allowincell="f" filled="f" stroked="f">
              <v:textbox inset="0,0,0,0">
                <w:txbxContent>
                  <w:p w:rsidR="00093C67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87" name="Cuadro de texto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025826" w:rsidRDefault="00D85FB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Man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u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 xml:space="preserve">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ge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s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tió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 xml:space="preserve">n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e la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gur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id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ad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02582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ac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>io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na</w:t>
                          </w:r>
                          <w:r w:rsidRPr="00025826">
                            <w:rPr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02582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87" o:spid="_x0000_s1059" type="#_x0000_t202" style="position:absolute;margin-left:328.8pt;margin-top:61.3pt;width:218.2pt;height:11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" o:allowincell="f" filled="f" stroked="f">
              <v:textbox inset="0,0,0,0">
                <w:txbxContent>
                  <w:p w:rsidR="00093C67" w:rsidRPr="00025826" w:rsidRDefault="00D85FB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Man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u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 xml:space="preserve">l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 xml:space="preserve">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ge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s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tió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 xml:space="preserve">n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e la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gur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id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ad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025826">
                      <w:rPr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ac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>io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na</w:t>
                    </w:r>
                    <w:r w:rsidRPr="00025826">
                      <w:rPr>
                        <w:i/>
                        <w:iCs/>
                        <w:lang w:val="es-EC"/>
                      </w:rPr>
                      <w:t xml:space="preserve">l </w:t>
                    </w:r>
                    <w:r w:rsidRPr="00025826">
                      <w:rPr>
                        <w:i/>
                        <w:iCs/>
                        <w:spacing w:val="-1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23"/>
    <w:multiLevelType w:val="multilevel"/>
    <w:tmpl w:val="000008A6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24"/>
    <w:multiLevelType w:val="multilevel"/>
    <w:tmpl w:val="000008A7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60"/>
      </w:pPr>
      <w:rPr>
        <w:rFonts w:ascii="Arial" w:hAnsi="Arial" w:cs="Arial"/>
        <w:b w:val="0"/>
        <w:bCs w:val="0"/>
        <w:spacing w:val="-1"/>
        <w:w w:val="99"/>
        <w:sz w:val="18"/>
        <w:szCs w:val="18"/>
      </w:rPr>
    </w:lvl>
    <w:lvl w:ilvl="4">
      <w:start w:val="1"/>
      <w:numFmt w:val="decimal"/>
      <w:lvlText w:val="%4.%5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25"/>
    <w:multiLevelType w:val="multilevel"/>
    <w:tmpl w:val="000008A8"/>
    <w:lvl w:ilvl="0">
      <w:start w:val="4"/>
      <w:numFmt w:val="decimal"/>
      <w:lvlText w:val="%1"/>
      <w:lvlJc w:val="left"/>
      <w:pPr>
        <w:ind w:hanging="402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hanging="402"/>
      </w:pPr>
      <w:rPr>
        <w:rFonts w:ascii="Arial" w:hAnsi="Arial" w:cs="Arial"/>
        <w:b/>
        <w:bCs/>
        <w:sz w:val="18"/>
        <w:szCs w:val="18"/>
      </w:rPr>
    </w:lvl>
    <w:lvl w:ilvl="2">
      <w:start w:val="1"/>
      <w:numFmt w:val="decimal"/>
      <w:lvlText w:val="%1.%2.%3"/>
      <w:lvlJc w:val="left"/>
      <w:pPr>
        <w:ind w:hanging="602"/>
      </w:pPr>
      <w:rPr>
        <w:rFonts w:ascii="Arial" w:hAnsi="Arial" w:cs="Arial"/>
        <w:b/>
        <w:bCs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26"/>
    <w:multiLevelType w:val="multilevel"/>
    <w:tmpl w:val="000008A9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27"/>
    <w:multiLevelType w:val="multilevel"/>
    <w:tmpl w:val="000008AA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5"/>
      <w:numFmt w:val="decimal"/>
      <w:lvlText w:val="%1.%2.%3"/>
      <w:lvlJc w:val="left"/>
      <w:pPr>
        <w:ind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start w:val="1"/>
      <w:numFmt w:val="lowerLetter"/>
      <w:lvlText w:val="%5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28"/>
    <w:multiLevelType w:val="multilevel"/>
    <w:tmpl w:val="000008AB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29"/>
    <w:multiLevelType w:val="multilevel"/>
    <w:tmpl w:val="000008AC"/>
    <w:lvl w:ilvl="0">
      <w:start w:val="1"/>
      <w:numFmt w:val="decimal"/>
      <w:lvlText w:val="%1."/>
      <w:lvlJc w:val="left"/>
      <w:pPr>
        <w:ind w:hanging="241"/>
      </w:pPr>
      <w:rPr>
        <w:rFonts w:ascii="Arial" w:hAnsi="Arial" w:cs="Arial"/>
        <w:b w:val="0"/>
        <w:bCs w:val="0"/>
        <w:sz w:val="15"/>
        <w:szCs w:val="15"/>
      </w:rPr>
    </w:lvl>
    <w:lvl w:ilvl="1">
      <w:start w:val="1"/>
      <w:numFmt w:val="lowerLetter"/>
      <w:lvlText w:val="%2)"/>
      <w:lvlJc w:val="left"/>
      <w:pPr>
        <w:ind w:hanging="321"/>
      </w:pPr>
      <w:rPr>
        <w:rFonts w:ascii="Arial" w:hAnsi="Arial" w:cs="Arial"/>
        <w:b w:val="0"/>
        <w:bCs w:val="0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2A"/>
    <w:multiLevelType w:val="multilevel"/>
    <w:tmpl w:val="000008AD"/>
    <w:lvl w:ilvl="0">
      <w:start w:val="1"/>
      <w:numFmt w:val="decimal"/>
      <w:lvlText w:val="%1."/>
      <w:lvlJc w:val="left"/>
      <w:pPr>
        <w:ind w:hanging="241"/>
      </w:pPr>
      <w:rPr>
        <w:rFonts w:ascii="Arial" w:hAnsi="Arial" w:cs="Arial"/>
        <w:b w:val="0"/>
        <w:bCs w:val="0"/>
        <w:sz w:val="15"/>
        <w:szCs w:val="15"/>
      </w:rPr>
    </w:lvl>
    <w:lvl w:ilvl="1">
      <w:start w:val="1"/>
      <w:numFmt w:val="lowerLetter"/>
      <w:lvlText w:val="%2)"/>
      <w:lvlJc w:val="left"/>
      <w:pPr>
        <w:ind w:hanging="321"/>
      </w:pPr>
      <w:rPr>
        <w:rFonts w:ascii="Arial" w:hAnsi="Arial" w:cs="Arial"/>
        <w:b w:val="0"/>
        <w:bCs w:val="0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2B"/>
    <w:multiLevelType w:val="multilevel"/>
    <w:tmpl w:val="000008AE"/>
    <w:lvl w:ilvl="0">
      <w:start w:val="1"/>
      <w:numFmt w:val="decimal"/>
      <w:lvlText w:val="%1."/>
      <w:lvlJc w:val="left"/>
      <w:pPr>
        <w:ind w:hanging="241"/>
      </w:pPr>
      <w:rPr>
        <w:rFonts w:ascii="Arial" w:hAnsi="Arial" w:cs="Arial"/>
        <w:b w:val="0"/>
        <w:bCs w:val="0"/>
        <w:sz w:val="15"/>
        <w:szCs w:val="15"/>
      </w:rPr>
    </w:lvl>
    <w:lvl w:ilvl="1">
      <w:start w:val="1"/>
      <w:numFmt w:val="lowerLetter"/>
      <w:lvlText w:val="%2)"/>
      <w:lvlJc w:val="left"/>
      <w:pPr>
        <w:ind w:hanging="321"/>
      </w:pPr>
      <w:rPr>
        <w:rFonts w:ascii="Arial" w:hAnsi="Arial" w:cs="Arial"/>
        <w:b w:val="0"/>
        <w:bCs w:val="0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2C"/>
    <w:multiLevelType w:val="multilevel"/>
    <w:tmpl w:val="000008AF"/>
    <w:lvl w:ilvl="0">
      <w:start w:val="1"/>
      <w:numFmt w:val="decimal"/>
      <w:lvlText w:val="%1."/>
      <w:lvlJc w:val="left"/>
      <w:pPr>
        <w:ind w:hanging="241"/>
      </w:pPr>
      <w:rPr>
        <w:rFonts w:ascii="Arial" w:hAnsi="Arial" w:cs="Arial"/>
        <w:b w:val="0"/>
        <w:bCs w:val="0"/>
        <w:sz w:val="15"/>
        <w:szCs w:val="15"/>
      </w:rPr>
    </w:lvl>
    <w:lvl w:ilvl="1">
      <w:start w:val="1"/>
      <w:numFmt w:val="lowerLetter"/>
      <w:lvlText w:val="%2)"/>
      <w:lvlJc w:val="left"/>
      <w:pPr>
        <w:ind w:hanging="321"/>
      </w:pPr>
      <w:rPr>
        <w:rFonts w:ascii="Arial" w:hAnsi="Arial" w:cs="Arial"/>
        <w:b w:val="0"/>
        <w:bCs w:val="0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2D"/>
    <w:multiLevelType w:val="multilevel"/>
    <w:tmpl w:val="000008B0"/>
    <w:lvl w:ilvl="0">
      <w:start w:val="4"/>
      <w:numFmt w:val="decimal"/>
      <w:lvlText w:val="%1"/>
      <w:lvlJc w:val="left"/>
      <w:pPr>
        <w:ind w:hanging="30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3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2E"/>
    <w:multiLevelType w:val="multilevel"/>
    <w:tmpl w:val="000008B1"/>
    <w:lvl w:ilvl="0">
      <w:start w:val="4"/>
      <w:numFmt w:val="decimal"/>
      <w:lvlText w:val="%1"/>
      <w:lvlJc w:val="left"/>
      <w:pPr>
        <w:ind w:hanging="30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3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52"/>
      </w:pPr>
      <w:rPr>
        <w:rFonts w:ascii="Arial" w:hAnsi="Arial" w:cs="Arial"/>
        <w:b/>
        <w:bCs/>
        <w:w w:val="99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B4"/>
    <w:rsid w:val="00025826"/>
    <w:rsid w:val="001737AB"/>
    <w:rsid w:val="001D2544"/>
    <w:rsid w:val="005F22C8"/>
    <w:rsid w:val="006F6F91"/>
    <w:rsid w:val="0077543A"/>
    <w:rsid w:val="008A2B9A"/>
    <w:rsid w:val="00A82EC3"/>
    <w:rsid w:val="00D8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5F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85FB4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85FB4"/>
    <w:pPr>
      <w:ind w:left="6526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rsid w:val="00D85FB4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Heading4">
    <w:name w:val="heading 4"/>
    <w:basedOn w:val="Normal"/>
    <w:next w:val="Normal"/>
    <w:link w:val="Heading4Char"/>
    <w:uiPriority w:val="1"/>
    <w:qFormat/>
    <w:rsid w:val="00D85FB4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1"/>
    <w:qFormat/>
    <w:rsid w:val="00D85FB4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85FB4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D85FB4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D85FB4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D85FB4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D85FB4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85FB4"/>
    <w:pPr>
      <w:ind w:left="288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85FB4"/>
    <w:rPr>
      <w:rFonts w:ascii="Arial" w:eastAsiaTheme="minorEastAsia" w:hAnsi="Arial" w:cs="Arial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D85FB4"/>
  </w:style>
  <w:style w:type="paragraph" w:customStyle="1" w:styleId="TableParagraph">
    <w:name w:val="Table Paragraph"/>
    <w:basedOn w:val="Normal"/>
    <w:uiPriority w:val="1"/>
    <w:qFormat/>
    <w:rsid w:val="00D85FB4"/>
  </w:style>
  <w:style w:type="paragraph" w:styleId="BalloonText">
    <w:name w:val="Balloon Text"/>
    <w:basedOn w:val="Normal"/>
    <w:link w:val="BalloonTextChar"/>
    <w:uiPriority w:val="99"/>
    <w:semiHidden/>
    <w:unhideWhenUsed/>
    <w:rsid w:val="00D85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B4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5F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85FB4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85FB4"/>
    <w:pPr>
      <w:ind w:left="6526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rsid w:val="00D85FB4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Heading4">
    <w:name w:val="heading 4"/>
    <w:basedOn w:val="Normal"/>
    <w:next w:val="Normal"/>
    <w:link w:val="Heading4Char"/>
    <w:uiPriority w:val="1"/>
    <w:qFormat/>
    <w:rsid w:val="00D85FB4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1"/>
    <w:qFormat/>
    <w:rsid w:val="00D85FB4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85FB4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D85FB4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D85FB4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D85FB4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D85FB4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85FB4"/>
    <w:pPr>
      <w:ind w:left="288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85FB4"/>
    <w:rPr>
      <w:rFonts w:ascii="Arial" w:eastAsiaTheme="minorEastAsia" w:hAnsi="Arial" w:cs="Arial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D85FB4"/>
  </w:style>
  <w:style w:type="paragraph" w:customStyle="1" w:styleId="TableParagraph">
    <w:name w:val="Table Paragraph"/>
    <w:basedOn w:val="Normal"/>
    <w:uiPriority w:val="1"/>
    <w:qFormat/>
    <w:rsid w:val="00D85FB4"/>
  </w:style>
  <w:style w:type="paragraph" w:styleId="BalloonText">
    <w:name w:val="Balloon Text"/>
    <w:basedOn w:val="Normal"/>
    <w:link w:val="BalloonTextChar"/>
    <w:uiPriority w:val="99"/>
    <w:semiHidden/>
    <w:unhideWhenUsed/>
    <w:rsid w:val="00D85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B4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8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0.png"/><Relationship Id="rId22" Type="http://schemas.openxmlformats.org/officeDocument/2006/relationships/header" Target="header12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Doc9859_3raEdición, Cap4, Introducción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1144</a>
    <Presenter xmlns="101a94fc-4fb7-49fc-ab36-dbb3e9e3ccdb">Instructores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A91DF4-C4DF-471A-B845-77497B88BDA0}"/>
</file>

<file path=customXml/itemProps2.xml><?xml version="1.0" encoding="utf-8"?>
<ds:datastoreItem xmlns:ds="http://schemas.openxmlformats.org/officeDocument/2006/customXml" ds:itemID="{FAF2AAB2-D4F0-4467-AC15-B2A0F0C0D5C8}"/>
</file>

<file path=customXml/itemProps3.xml><?xml version="1.0" encoding="utf-8"?>
<ds:datastoreItem xmlns:ds="http://schemas.openxmlformats.org/officeDocument/2006/customXml" ds:itemID="{70EECF83-AABE-4684-BD4E-44564FD3B1E7}"/>
</file>

<file path=customXml/itemProps4.xml><?xml version="1.0" encoding="utf-8"?>
<ds:datastoreItem xmlns:ds="http://schemas.openxmlformats.org/officeDocument/2006/customXml" ds:itemID="{106496F3-AB3B-4CBD-A5AF-325961138C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11767</Words>
  <Characters>67075</Characters>
  <Application>Microsoft Office Word</Application>
  <DocSecurity>0</DocSecurity>
  <Lines>558</Lines>
  <Paragraphs>157</Paragraphs>
  <ScaleCrop>false</ScaleCrop>
  <Company/>
  <LinksUpToDate>false</LinksUpToDate>
  <CharactersWithSpaces>78685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Admin-PC</dc:creator>
  <cp:lastModifiedBy>Urena, Marcelo</cp:lastModifiedBy>
  <cp:revision>7</cp:revision>
  <dcterms:created xsi:type="dcterms:W3CDTF">2016-04-03T16:08:00Z</dcterms:created>
  <dcterms:modified xsi:type="dcterms:W3CDTF">2016-04-19T22:24:00Z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