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FDE" w:rsidRPr="00D55D06" w:rsidRDefault="006B1FDE" w:rsidP="006B1FDE">
      <w:pPr>
        <w:pStyle w:val="Ttulo1"/>
        <w:kinsoku w:val="0"/>
        <w:overflowPunct w:val="0"/>
        <w:ind w:left="3211" w:right="3211"/>
        <w:jc w:val="center"/>
        <w:rPr>
          <w:b w:val="0"/>
          <w:bCs w:val="0"/>
          <w:lang w:val="es-EC"/>
        </w:rPr>
      </w:pPr>
      <w:r w:rsidRPr="00D55D06">
        <w:rPr>
          <w:lang w:val="es-EC"/>
        </w:rPr>
        <w:t>Apéndice</w:t>
      </w:r>
      <w:r w:rsidRPr="00D55D06">
        <w:rPr>
          <w:spacing w:val="-8"/>
          <w:lang w:val="es-EC"/>
        </w:rPr>
        <w:t xml:space="preserve"> </w:t>
      </w:r>
      <w:r w:rsidRPr="00D55D06">
        <w:rPr>
          <w:lang w:val="es-EC"/>
        </w:rPr>
        <w:t>6</w:t>
      </w:r>
      <w:r w:rsidRPr="00D55D06">
        <w:rPr>
          <w:spacing w:val="-8"/>
          <w:lang w:val="es-EC"/>
        </w:rPr>
        <w:t xml:space="preserve"> </w:t>
      </w:r>
      <w:r w:rsidRPr="00D55D06">
        <w:rPr>
          <w:lang w:val="es-EC"/>
        </w:rPr>
        <w:t>del</w:t>
      </w:r>
      <w:r w:rsidRPr="00D55D06">
        <w:rPr>
          <w:spacing w:val="-8"/>
          <w:lang w:val="es-EC"/>
        </w:rPr>
        <w:t xml:space="preserve"> </w:t>
      </w:r>
      <w:r w:rsidRPr="00D55D06">
        <w:rPr>
          <w:lang w:val="es-EC"/>
        </w:rPr>
        <w:t>Capítulo</w:t>
      </w:r>
      <w:r w:rsidRPr="00D55D06">
        <w:rPr>
          <w:spacing w:val="-7"/>
          <w:lang w:val="es-EC"/>
        </w:rPr>
        <w:t xml:space="preserve"> </w:t>
      </w:r>
      <w:r w:rsidRPr="00D55D06">
        <w:rPr>
          <w:lang w:val="es-EC"/>
        </w:rPr>
        <w:t>4</w:t>
      </w:r>
    </w:p>
    <w:p w:rsidR="006B1FDE" w:rsidRPr="00D55D06" w:rsidRDefault="006B1FDE" w:rsidP="006B1FDE">
      <w:pPr>
        <w:kinsoku w:val="0"/>
        <w:overflowPunct w:val="0"/>
        <w:spacing w:before="8" w:line="190" w:lineRule="exact"/>
        <w:rPr>
          <w:sz w:val="19"/>
          <w:szCs w:val="19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68" w:lineRule="auto"/>
        <w:ind w:left="1584" w:right="1583"/>
        <w:jc w:val="center"/>
        <w:rPr>
          <w:rFonts w:ascii="Arial" w:hAnsi="Arial" w:cs="Arial"/>
          <w:sz w:val="28"/>
          <w:szCs w:val="28"/>
          <w:lang w:val="es-EC"/>
        </w:rPr>
      </w:pP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GUÍ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A</w:t>
      </w:r>
      <w:r w:rsidRPr="00D55D06">
        <w:rPr>
          <w:rFonts w:ascii="Arial" w:hAnsi="Arial" w:cs="Arial"/>
          <w:b/>
          <w:bCs/>
          <w:spacing w:val="-13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SOBR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E</w:t>
      </w:r>
      <w:r w:rsidRPr="00D55D06">
        <w:rPr>
          <w:rFonts w:ascii="Arial" w:hAnsi="Arial" w:cs="Arial"/>
          <w:b/>
          <w:bCs/>
          <w:spacing w:val="-13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L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A</w:t>
      </w:r>
      <w:r w:rsidRPr="00D55D06">
        <w:rPr>
          <w:rFonts w:ascii="Arial" w:hAnsi="Arial" w:cs="Arial"/>
          <w:b/>
          <w:bCs/>
          <w:spacing w:val="-12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NOTIF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ICACIÓN</w:t>
      </w:r>
      <w:r w:rsidRPr="00D55D06">
        <w:rPr>
          <w:rFonts w:ascii="Arial" w:hAnsi="Arial" w:cs="Arial"/>
          <w:b/>
          <w:bCs/>
          <w:spacing w:val="-13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E</w:t>
      </w:r>
      <w:r w:rsidRPr="00D55D06">
        <w:rPr>
          <w:rFonts w:ascii="Arial" w:hAnsi="Arial" w:cs="Arial"/>
          <w:b/>
          <w:bCs/>
          <w:spacing w:val="-12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INFORMACIÓN</w:t>
      </w:r>
      <w:r w:rsidRPr="00D55D06">
        <w:rPr>
          <w:rFonts w:ascii="Arial" w:hAnsi="Arial" w:cs="Arial"/>
          <w:b/>
          <w:bCs/>
          <w:w w:val="99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D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E</w:t>
      </w:r>
      <w:r w:rsidRPr="00D55D06">
        <w:rPr>
          <w:rFonts w:ascii="Arial" w:hAnsi="Arial" w:cs="Arial"/>
          <w:b/>
          <w:bCs/>
          <w:spacing w:val="-14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ACC</w:t>
      </w:r>
      <w:r w:rsidRPr="00D55D06">
        <w:rPr>
          <w:rFonts w:ascii="Arial" w:hAnsi="Arial" w:cs="Arial"/>
          <w:b/>
          <w:bCs/>
          <w:spacing w:val="1"/>
          <w:sz w:val="28"/>
          <w:szCs w:val="28"/>
          <w:lang w:val="es-EC"/>
        </w:rPr>
        <w:t>I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DENTE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S</w:t>
      </w:r>
      <w:r w:rsidRPr="00D55D06">
        <w:rPr>
          <w:rFonts w:ascii="Arial" w:hAnsi="Arial" w:cs="Arial"/>
          <w:b/>
          <w:bCs/>
          <w:spacing w:val="-13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E</w:t>
      </w:r>
      <w:r w:rsidRPr="00D55D06">
        <w:rPr>
          <w:rFonts w:ascii="Arial" w:hAnsi="Arial" w:cs="Arial"/>
          <w:b/>
          <w:bCs/>
          <w:spacing w:val="-13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INC</w:t>
      </w:r>
      <w:r w:rsidRPr="00D55D06">
        <w:rPr>
          <w:rFonts w:ascii="Arial" w:hAnsi="Arial" w:cs="Arial"/>
          <w:b/>
          <w:bCs/>
          <w:spacing w:val="1"/>
          <w:sz w:val="28"/>
          <w:szCs w:val="28"/>
          <w:lang w:val="es-EC"/>
        </w:rPr>
        <w:t>I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DENTES</w:t>
      </w:r>
    </w:p>
    <w:p w:rsidR="006B1FDE" w:rsidRPr="00D55D06" w:rsidRDefault="006B1FDE" w:rsidP="006B1FDE">
      <w:pPr>
        <w:kinsoku w:val="0"/>
        <w:overflowPunct w:val="0"/>
        <w:spacing w:before="9" w:line="110" w:lineRule="exact"/>
        <w:rPr>
          <w:sz w:val="11"/>
          <w:szCs w:val="11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Default="006B1FDE" w:rsidP="006E6FF3">
      <w:pPr>
        <w:pStyle w:val="Ttulo4"/>
        <w:numPr>
          <w:ilvl w:val="0"/>
          <w:numId w:val="17"/>
        </w:numPr>
        <w:tabs>
          <w:tab w:val="left" w:pos="351"/>
          <w:tab w:val="left" w:pos="4395"/>
        </w:tabs>
        <w:kinsoku w:val="0"/>
        <w:overflowPunct w:val="0"/>
        <w:ind w:left="4395"/>
        <w:jc w:val="center"/>
        <w:rPr>
          <w:b w:val="0"/>
          <w:bCs w:val="0"/>
        </w:rPr>
      </w:pPr>
      <w:r>
        <w:t>INTRODUCCIÓN</w:t>
      </w:r>
    </w:p>
    <w:p w:rsidR="006B1FDE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B1FDE" w:rsidRPr="00D55D06" w:rsidRDefault="006B1FDE" w:rsidP="006E6FF3">
      <w:pPr>
        <w:pStyle w:val="Textoindependiente"/>
        <w:numPr>
          <w:ilvl w:val="1"/>
          <w:numId w:val="16"/>
        </w:numPr>
        <w:tabs>
          <w:tab w:val="left" w:pos="1199"/>
        </w:tabs>
        <w:kinsoku w:val="0"/>
        <w:overflowPunct w:val="0"/>
        <w:spacing w:line="278" w:lineRule="auto"/>
        <w:ind w:left="120" w:right="119" w:firstLine="0"/>
        <w:jc w:val="both"/>
        <w:rPr>
          <w:lang w:val="es-EC"/>
        </w:rPr>
      </w:pP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acue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on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An</w:t>
      </w:r>
      <w:r w:rsidRPr="00D55D06">
        <w:rPr>
          <w:lang w:val="es-EC"/>
        </w:rPr>
        <w:t>e</w:t>
      </w:r>
      <w:r w:rsidRPr="00D55D06">
        <w:rPr>
          <w:spacing w:val="-2"/>
          <w:lang w:val="es-EC"/>
        </w:rPr>
        <w:t>x</w:t>
      </w:r>
      <w:r w:rsidRPr="00D55D06">
        <w:rPr>
          <w:lang w:val="es-EC"/>
        </w:rPr>
        <w:t>o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1</w:t>
      </w:r>
      <w:r w:rsidRPr="00D55D06">
        <w:rPr>
          <w:lang w:val="es-EC"/>
        </w:rPr>
        <w:t>3</w:t>
      </w:r>
      <w:r w:rsidRPr="00D55D06">
        <w:rPr>
          <w:spacing w:val="9"/>
          <w:lang w:val="es-EC"/>
        </w:rPr>
        <w:t xml:space="preserve"> </w:t>
      </w:r>
      <w:r w:rsidRPr="00D55D06">
        <w:rPr>
          <w:lang w:val="es-EC"/>
        </w:rPr>
        <w:t>—</w:t>
      </w:r>
      <w:r w:rsidRPr="00D55D06">
        <w:rPr>
          <w:spacing w:val="10"/>
          <w:lang w:val="es-EC"/>
        </w:rPr>
        <w:t xml:space="preserve"> </w:t>
      </w:r>
      <w:r w:rsidRPr="00D55D06">
        <w:rPr>
          <w:i/>
          <w:iCs/>
          <w:spacing w:val="-1"/>
          <w:lang w:val="es-EC"/>
        </w:rPr>
        <w:t>Investigaci</w:t>
      </w:r>
      <w:r w:rsidRPr="00D55D06">
        <w:rPr>
          <w:i/>
          <w:iCs/>
          <w:lang w:val="es-EC"/>
        </w:rPr>
        <w:t>ón</w:t>
      </w:r>
      <w:r w:rsidRPr="00D55D06">
        <w:rPr>
          <w:i/>
          <w:iCs/>
          <w:spacing w:val="9"/>
          <w:lang w:val="es-EC"/>
        </w:rPr>
        <w:t xml:space="preserve"> </w:t>
      </w:r>
      <w:r w:rsidRPr="00D55D06">
        <w:rPr>
          <w:i/>
          <w:iCs/>
          <w:spacing w:val="-1"/>
          <w:lang w:val="es-EC"/>
        </w:rPr>
        <w:t>d</w:t>
      </w:r>
      <w:r w:rsidRPr="00D55D06">
        <w:rPr>
          <w:i/>
          <w:iCs/>
          <w:lang w:val="es-EC"/>
        </w:rPr>
        <w:t>e</w:t>
      </w:r>
      <w:r w:rsidRPr="00D55D06">
        <w:rPr>
          <w:i/>
          <w:iCs/>
          <w:spacing w:val="9"/>
          <w:lang w:val="es-EC"/>
        </w:rPr>
        <w:t xml:space="preserve"> </w:t>
      </w:r>
      <w:r w:rsidRPr="00D55D06">
        <w:rPr>
          <w:i/>
          <w:iCs/>
          <w:spacing w:val="-1"/>
          <w:lang w:val="es-EC"/>
        </w:rPr>
        <w:t>accid</w:t>
      </w:r>
      <w:r w:rsidRPr="00D55D06">
        <w:rPr>
          <w:i/>
          <w:iCs/>
          <w:lang w:val="es-EC"/>
        </w:rPr>
        <w:t>e</w:t>
      </w:r>
      <w:r w:rsidRPr="00D55D06">
        <w:rPr>
          <w:i/>
          <w:iCs/>
          <w:spacing w:val="-1"/>
          <w:lang w:val="es-EC"/>
        </w:rPr>
        <w:t>nt</w:t>
      </w:r>
      <w:r w:rsidRPr="00D55D06">
        <w:rPr>
          <w:i/>
          <w:iCs/>
          <w:lang w:val="es-EC"/>
        </w:rPr>
        <w:t>es</w:t>
      </w:r>
      <w:r w:rsidRPr="00D55D06">
        <w:rPr>
          <w:i/>
          <w:iCs/>
          <w:spacing w:val="10"/>
          <w:lang w:val="es-EC"/>
        </w:rPr>
        <w:t xml:space="preserve"> </w:t>
      </w:r>
      <w:r w:rsidRPr="00D55D06">
        <w:rPr>
          <w:i/>
          <w:iCs/>
          <w:lang w:val="es-EC"/>
        </w:rPr>
        <w:t>e</w:t>
      </w:r>
      <w:r w:rsidRPr="00D55D06">
        <w:rPr>
          <w:i/>
          <w:iCs/>
          <w:spacing w:val="9"/>
          <w:lang w:val="es-EC"/>
        </w:rPr>
        <w:t xml:space="preserve"> </w:t>
      </w:r>
      <w:r w:rsidRPr="00D55D06">
        <w:rPr>
          <w:i/>
          <w:iCs/>
          <w:spacing w:val="-1"/>
          <w:lang w:val="es-EC"/>
        </w:rPr>
        <w:t>incidente</w:t>
      </w:r>
      <w:r w:rsidRPr="00D55D06">
        <w:rPr>
          <w:i/>
          <w:iCs/>
          <w:lang w:val="es-EC"/>
        </w:rPr>
        <w:t>s</w:t>
      </w:r>
      <w:r w:rsidRPr="00D55D06">
        <w:rPr>
          <w:i/>
          <w:iCs/>
          <w:spacing w:val="10"/>
          <w:lang w:val="es-EC"/>
        </w:rPr>
        <w:t xml:space="preserve"> </w:t>
      </w:r>
      <w:r w:rsidRPr="00D55D06">
        <w:rPr>
          <w:i/>
          <w:iCs/>
          <w:spacing w:val="-1"/>
          <w:lang w:val="es-EC"/>
        </w:rPr>
        <w:t>d</w:t>
      </w:r>
      <w:r w:rsidRPr="00D55D06">
        <w:rPr>
          <w:i/>
          <w:iCs/>
          <w:lang w:val="es-EC"/>
        </w:rPr>
        <w:t>e</w:t>
      </w:r>
      <w:r w:rsidRPr="00D55D06">
        <w:rPr>
          <w:i/>
          <w:iCs/>
          <w:spacing w:val="9"/>
          <w:lang w:val="es-EC"/>
        </w:rPr>
        <w:t xml:space="preserve"> </w:t>
      </w:r>
      <w:r w:rsidRPr="00D55D06">
        <w:rPr>
          <w:i/>
          <w:iCs/>
          <w:spacing w:val="-1"/>
          <w:lang w:val="es-EC"/>
        </w:rPr>
        <w:t>avia</w:t>
      </w:r>
      <w:r w:rsidRPr="00D55D06">
        <w:rPr>
          <w:i/>
          <w:iCs/>
          <w:spacing w:val="1"/>
          <w:lang w:val="es-EC"/>
        </w:rPr>
        <w:t>c</w:t>
      </w:r>
      <w:r w:rsidRPr="00D55D06">
        <w:rPr>
          <w:i/>
          <w:iCs/>
          <w:spacing w:val="-1"/>
          <w:lang w:val="es-EC"/>
        </w:rPr>
        <w:t>ió</w:t>
      </w:r>
      <w:r w:rsidRPr="00D55D06">
        <w:rPr>
          <w:i/>
          <w:iCs/>
          <w:spacing w:val="1"/>
          <w:lang w:val="es-EC"/>
        </w:rPr>
        <w:t>n</w:t>
      </w:r>
      <w:r w:rsidRPr="00D55D06">
        <w:rPr>
          <w:lang w:val="es-EC"/>
        </w:rPr>
        <w:t>,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requie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Estado</w:t>
      </w:r>
      <w:r w:rsidRPr="00D55D06">
        <w:rPr>
          <w:lang w:val="es-EC"/>
        </w:rPr>
        <w:t>s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infor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OAC</w:t>
      </w:r>
      <w:r w:rsidRPr="00D55D06">
        <w:rPr>
          <w:lang w:val="es-EC"/>
        </w:rPr>
        <w:t>I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informac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sobr</w:t>
      </w:r>
      <w:r w:rsidRPr="00D55D06">
        <w:rPr>
          <w:lang w:val="es-EC"/>
        </w:rPr>
        <w:t>e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to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spacing w:val="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accid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>s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aer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nave</w:t>
      </w:r>
      <w:r w:rsidRPr="00D55D06">
        <w:rPr>
          <w:lang w:val="es-EC"/>
        </w:rPr>
        <w:t>s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e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imp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ue</w:t>
      </w:r>
      <w:r w:rsidRPr="00D55D06">
        <w:rPr>
          <w:lang w:val="es-EC"/>
        </w:rPr>
        <w:t>n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aerop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 xml:space="preserve">de </w:t>
      </w:r>
      <w:r w:rsidRPr="00D55D06">
        <w:rPr>
          <w:spacing w:val="-1"/>
          <w:lang w:val="es-EC"/>
        </w:rPr>
        <w:t>turborr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acto</w:t>
      </w:r>
      <w:r w:rsidRPr="00D55D06">
        <w:rPr>
          <w:lang w:val="es-EC"/>
        </w:rPr>
        <w:t>r</w:t>
      </w:r>
      <w:r w:rsidRPr="00D55D06">
        <w:rPr>
          <w:spacing w:val="12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aerona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tenga</w:t>
      </w:r>
      <w:r w:rsidRPr="00D55D06">
        <w:rPr>
          <w:lang w:val="es-EC"/>
        </w:rPr>
        <w:t>n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mas</w:t>
      </w:r>
      <w:r w:rsidRPr="00D55D06">
        <w:rPr>
          <w:lang w:val="es-EC"/>
        </w:rPr>
        <w:t>a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máxim</w:t>
      </w:r>
      <w:r w:rsidRPr="00D55D06">
        <w:rPr>
          <w:lang w:val="es-EC"/>
        </w:rPr>
        <w:t>a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des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certifica</w:t>
      </w:r>
      <w:r w:rsidRPr="00D55D06">
        <w:rPr>
          <w:lang w:val="es-EC"/>
        </w:rPr>
        <w:t>da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sob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>2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25</w:t>
      </w:r>
      <w:r w:rsidRPr="00D55D06">
        <w:rPr>
          <w:lang w:val="es-EC"/>
        </w:rPr>
        <w:t>0</w:t>
      </w:r>
      <w:r w:rsidRPr="00D55D06">
        <w:rPr>
          <w:spacing w:val="-1"/>
          <w:lang w:val="es-EC"/>
        </w:rPr>
        <w:t xml:space="preserve"> kg</w:t>
      </w:r>
      <w:r w:rsidRPr="00D55D06">
        <w:rPr>
          <w:lang w:val="es-EC"/>
        </w:rPr>
        <w:t>.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organi</w:t>
      </w:r>
      <w:r w:rsidRPr="00D55D06">
        <w:rPr>
          <w:spacing w:val="1"/>
          <w:lang w:val="es-EC"/>
        </w:rPr>
        <w:t>z</w:t>
      </w:r>
      <w:r w:rsidRPr="00D55D06">
        <w:rPr>
          <w:spacing w:val="-1"/>
          <w:lang w:val="es-EC"/>
        </w:rPr>
        <w:t>ac</w:t>
      </w:r>
      <w:r w:rsidRPr="00D55D06">
        <w:rPr>
          <w:lang w:val="es-EC"/>
        </w:rPr>
        <w:t xml:space="preserve">ión </w:t>
      </w:r>
      <w:r w:rsidRPr="00D55D06">
        <w:rPr>
          <w:spacing w:val="-1"/>
          <w:lang w:val="es-EC"/>
        </w:rPr>
        <w:t>tambi</w:t>
      </w:r>
      <w:r w:rsidRPr="00D55D06">
        <w:rPr>
          <w:lang w:val="es-EC"/>
        </w:rPr>
        <w:t>én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re</w:t>
      </w:r>
      <w:r w:rsidRPr="00D55D06">
        <w:rPr>
          <w:lang w:val="es-EC"/>
        </w:rPr>
        <w:t>ú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informac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br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ente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ero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ave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con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s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im</w:t>
      </w:r>
      <w:r w:rsidRPr="00D55D06">
        <w:rPr>
          <w:spacing w:val="-1"/>
          <w:lang w:val="es-EC"/>
        </w:rPr>
        <w:t>portante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pa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ad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al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 xml:space="preserve">la </w:t>
      </w:r>
      <w:r w:rsidRPr="00D55D06">
        <w:rPr>
          <w:spacing w:val="-1"/>
          <w:lang w:val="es-EC"/>
        </w:rPr>
        <w:t>prev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nci</w:t>
      </w:r>
      <w:r w:rsidRPr="00D55D06">
        <w:rPr>
          <w:lang w:val="es-EC"/>
        </w:rPr>
        <w:t>ón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acci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entes</w:t>
      </w:r>
      <w:r w:rsidRPr="00D55D06">
        <w:rPr>
          <w:lang w:val="es-EC"/>
        </w:rPr>
        <w:t xml:space="preserve">.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facilita</w:t>
      </w:r>
      <w:r w:rsidRPr="00D55D06">
        <w:rPr>
          <w:lang w:val="es-EC"/>
        </w:rPr>
        <w:t>r la</w:t>
      </w:r>
      <w:r w:rsidRPr="00D55D06">
        <w:rPr>
          <w:spacing w:val="-1"/>
          <w:lang w:val="es-EC"/>
        </w:rPr>
        <w:t xml:space="preserve"> 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ferenc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términ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"su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 xml:space="preserve">o" </w:t>
      </w:r>
      <w:r w:rsidRPr="00D55D06">
        <w:rPr>
          <w:spacing w:val="-1"/>
          <w:lang w:val="es-EC"/>
        </w:rPr>
        <w:t>incl</w:t>
      </w:r>
      <w:r w:rsidRPr="00D55D06">
        <w:rPr>
          <w:lang w:val="es-EC"/>
        </w:rPr>
        <w:t>u</w:t>
      </w:r>
      <w:r w:rsidRPr="00D55D06">
        <w:rPr>
          <w:spacing w:val="-2"/>
          <w:lang w:val="es-EC"/>
        </w:rPr>
        <w:t>y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tant</w:t>
      </w:r>
      <w:r w:rsidRPr="00D55D06">
        <w:rPr>
          <w:lang w:val="es-EC"/>
        </w:rPr>
        <w:t>o 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acci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 xml:space="preserve">o a </w:t>
      </w:r>
      <w:r w:rsidRPr="00D55D06">
        <w:rPr>
          <w:spacing w:val="-1"/>
          <w:lang w:val="es-EC"/>
        </w:rPr>
        <w:t>inc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es.</w:t>
      </w:r>
    </w:p>
    <w:p w:rsidR="006B1FDE" w:rsidRPr="00D55D06" w:rsidRDefault="006B1FDE" w:rsidP="006B1FDE">
      <w:pPr>
        <w:kinsoku w:val="0"/>
        <w:overflowPunct w:val="0"/>
        <w:spacing w:before="1" w:line="240" w:lineRule="exact"/>
        <w:rPr>
          <w:lang w:val="es-EC"/>
        </w:rPr>
      </w:pPr>
    </w:p>
    <w:p w:rsidR="006B1FDE" w:rsidRPr="00D55D06" w:rsidRDefault="006B1FDE" w:rsidP="006E6FF3">
      <w:pPr>
        <w:pStyle w:val="Textoindependiente"/>
        <w:numPr>
          <w:ilvl w:val="1"/>
          <w:numId w:val="16"/>
        </w:numPr>
        <w:tabs>
          <w:tab w:val="left" w:pos="1199"/>
        </w:tabs>
        <w:kinsoku w:val="0"/>
        <w:overflowPunct w:val="0"/>
        <w:ind w:left="1199" w:right="2295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tod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a g</w:t>
      </w:r>
      <w:r w:rsidRPr="00D55D06">
        <w:rPr>
          <w:spacing w:val="-1"/>
          <w:lang w:val="es-EC"/>
        </w:rPr>
        <w:t>uía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norm</w:t>
      </w:r>
      <w:r w:rsidRPr="00D55D06">
        <w:rPr>
          <w:lang w:val="es-EC"/>
        </w:rPr>
        <w:t xml:space="preserve">as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An</w:t>
      </w:r>
      <w:r w:rsidRPr="00D55D06">
        <w:rPr>
          <w:lang w:val="es-EC"/>
        </w:rPr>
        <w:t xml:space="preserve">exo </w:t>
      </w:r>
      <w:r w:rsidRPr="00D55D06">
        <w:rPr>
          <w:spacing w:val="-1"/>
          <w:lang w:val="es-EC"/>
        </w:rPr>
        <w:t>1</w:t>
      </w:r>
      <w:r w:rsidRPr="00D55D06">
        <w:rPr>
          <w:lang w:val="es-EC"/>
        </w:rPr>
        <w:t>3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cita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 un</w:t>
      </w:r>
      <w:r w:rsidRPr="00D55D06">
        <w:rPr>
          <w:spacing w:val="-1"/>
          <w:lang w:val="es-EC"/>
        </w:rPr>
        <w:t xml:space="preserve"> cuad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t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x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gris.</w:t>
      </w:r>
    </w:p>
    <w:p w:rsidR="006B1FDE" w:rsidRPr="00D55D06" w:rsidRDefault="006B1FDE" w:rsidP="006B1FDE">
      <w:pPr>
        <w:kinsoku w:val="0"/>
        <w:overflowPunct w:val="0"/>
        <w:spacing w:before="3" w:line="150" w:lineRule="exact"/>
        <w:rPr>
          <w:sz w:val="15"/>
          <w:szCs w:val="15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E6FF3">
      <w:pPr>
        <w:pStyle w:val="Ttulo4"/>
        <w:numPr>
          <w:ilvl w:val="0"/>
          <w:numId w:val="17"/>
        </w:numPr>
        <w:tabs>
          <w:tab w:val="left" w:pos="354"/>
          <w:tab w:val="left" w:pos="2483"/>
        </w:tabs>
        <w:kinsoku w:val="0"/>
        <w:overflowPunct w:val="0"/>
        <w:ind w:left="2483" w:hanging="354"/>
        <w:jc w:val="center"/>
        <w:rPr>
          <w:b w:val="0"/>
          <w:bCs w:val="0"/>
          <w:lang w:val="es-EC"/>
        </w:rPr>
      </w:pPr>
      <w:r w:rsidRPr="00D55D06">
        <w:rPr>
          <w:spacing w:val="-5"/>
          <w:lang w:val="es-EC"/>
        </w:rPr>
        <w:t>A</w:t>
      </w:r>
      <w:r w:rsidRPr="00D55D06">
        <w:rPr>
          <w:lang w:val="es-EC"/>
        </w:rPr>
        <w:t>CCIDENTES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INCIDENTES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—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NOTIFI</w:t>
      </w:r>
      <w:r w:rsidRPr="00D55D06">
        <w:rPr>
          <w:spacing w:val="2"/>
          <w:lang w:val="es-EC"/>
        </w:rPr>
        <w:t>C</w:t>
      </w:r>
      <w:r w:rsidRPr="00D55D06">
        <w:rPr>
          <w:spacing w:val="-5"/>
          <w:lang w:val="es-EC"/>
        </w:rPr>
        <w:t>A</w:t>
      </w:r>
      <w:r w:rsidRPr="00D55D06">
        <w:rPr>
          <w:lang w:val="es-EC"/>
        </w:rPr>
        <w:t>CIÓN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INFORMES</w:t>
      </w:r>
    </w:p>
    <w:p w:rsidR="006B1FDE" w:rsidRPr="00D55D06" w:rsidRDefault="006B1FDE" w:rsidP="006B1FDE">
      <w:pPr>
        <w:kinsoku w:val="0"/>
        <w:overflowPunct w:val="0"/>
        <w:spacing w:before="3" w:line="110" w:lineRule="exact"/>
        <w:rPr>
          <w:sz w:val="11"/>
          <w:szCs w:val="11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Default="006B1FDE" w:rsidP="006B1FDE">
      <w:pPr>
        <w:tabs>
          <w:tab w:val="left" w:pos="452"/>
        </w:tabs>
        <w:kinsoku w:val="0"/>
        <w:overflowPunct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2.1</w:t>
      </w:r>
      <w:r>
        <w:rPr>
          <w:rFonts w:ascii="Arial" w:hAnsi="Arial" w:cs="Arial"/>
          <w:b/>
          <w:bCs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sz w:val="18"/>
          <w:szCs w:val="18"/>
        </w:rPr>
        <w:t>General</w:t>
      </w:r>
      <w:r>
        <w:rPr>
          <w:rFonts w:ascii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hAnsi="Arial" w:cs="Arial"/>
          <w:b/>
          <w:bCs/>
          <w:sz w:val="18"/>
          <w:szCs w:val="18"/>
        </w:rPr>
        <w:t>dades</w:t>
      </w:r>
      <w:proofErr w:type="spellEnd"/>
    </w:p>
    <w:p w:rsidR="006B1FDE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B1FDE" w:rsidRPr="00D55D06" w:rsidRDefault="006B1FDE" w:rsidP="006E6FF3">
      <w:pPr>
        <w:pStyle w:val="Textoindependiente"/>
        <w:numPr>
          <w:ilvl w:val="2"/>
          <w:numId w:val="15"/>
        </w:numPr>
        <w:tabs>
          <w:tab w:val="left" w:pos="1199"/>
        </w:tabs>
        <w:kinsoku w:val="0"/>
        <w:overflowPunct w:val="0"/>
        <w:spacing w:line="278" w:lineRule="auto"/>
        <w:ind w:left="120" w:right="121" w:firstLine="0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sistem</w:t>
      </w:r>
      <w:r w:rsidRPr="00D55D06">
        <w:rPr>
          <w:lang w:val="es-EC"/>
        </w:rPr>
        <w:t>a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notifica</w:t>
      </w:r>
      <w:r w:rsidRPr="00D55D06">
        <w:rPr>
          <w:spacing w:val="2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10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dato</w:t>
      </w:r>
      <w:r w:rsidRPr="00D55D06">
        <w:rPr>
          <w:lang w:val="es-EC"/>
        </w:rPr>
        <w:t>s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sobr</w:t>
      </w:r>
      <w:r w:rsidRPr="00D55D06">
        <w:rPr>
          <w:lang w:val="es-EC"/>
        </w:rPr>
        <w:t>e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cid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>s</w:t>
      </w:r>
      <w:r w:rsidRPr="00D55D06">
        <w:rPr>
          <w:spacing w:val="11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inc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dente</w:t>
      </w:r>
      <w:r w:rsidRPr="00D55D06">
        <w:rPr>
          <w:lang w:val="es-EC"/>
        </w:rPr>
        <w:t>s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(ADR</w:t>
      </w:r>
      <w:r w:rsidRPr="00D55D06">
        <w:rPr>
          <w:spacing w:val="1"/>
          <w:lang w:val="es-EC"/>
        </w:rPr>
        <w:t>E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)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OAC</w:t>
      </w:r>
      <w:r w:rsidRPr="00D55D06">
        <w:rPr>
          <w:lang w:val="es-EC"/>
        </w:rPr>
        <w:t>I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reco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il</w:t>
      </w:r>
      <w:r w:rsidRPr="00D55D06">
        <w:rPr>
          <w:lang w:val="es-EC"/>
        </w:rPr>
        <w:t>a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da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de lo</w:t>
      </w:r>
      <w:r w:rsidRPr="00D55D06">
        <w:rPr>
          <w:lang w:val="es-EC"/>
        </w:rPr>
        <w:t>s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Esta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32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>a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me</w:t>
      </w:r>
      <w:r w:rsidRPr="00D55D06">
        <w:rPr>
          <w:lang w:val="es-EC"/>
        </w:rPr>
        <w:t>j</w:t>
      </w:r>
      <w:r w:rsidRPr="00D55D06">
        <w:rPr>
          <w:spacing w:val="-1"/>
          <w:lang w:val="es-EC"/>
        </w:rPr>
        <w:t>ora</w:t>
      </w:r>
      <w:r w:rsidRPr="00D55D06">
        <w:rPr>
          <w:lang w:val="es-EC"/>
        </w:rPr>
        <w:t>r</w:t>
      </w:r>
      <w:r w:rsidRPr="00D55D06">
        <w:rPr>
          <w:spacing w:val="32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segur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ad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al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me</w:t>
      </w:r>
      <w:r w:rsidRPr="00D55D06">
        <w:rPr>
          <w:lang w:val="es-EC"/>
        </w:rPr>
        <w:t>di</w:t>
      </w:r>
      <w:r w:rsidRPr="00D55D06">
        <w:rPr>
          <w:spacing w:val="-1"/>
          <w:lang w:val="es-EC"/>
        </w:rPr>
        <w:t>ant</w:t>
      </w:r>
      <w:r w:rsidRPr="00D55D06">
        <w:rPr>
          <w:lang w:val="es-EC"/>
        </w:rPr>
        <w:t>e</w:t>
      </w:r>
      <w:r w:rsidRPr="00D55D06">
        <w:rPr>
          <w:spacing w:val="32"/>
          <w:lang w:val="es-EC"/>
        </w:rPr>
        <w:t xml:space="preserve"> </w:t>
      </w:r>
      <w:r w:rsidRPr="00D55D06">
        <w:rPr>
          <w:lang w:val="es-EC"/>
        </w:rPr>
        <w:t>el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áli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is,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3"/>
          <w:lang w:val="es-EC"/>
        </w:rPr>
        <w:t>y</w:t>
      </w:r>
      <w:r w:rsidRPr="00D55D06">
        <w:rPr>
          <w:lang w:val="es-EC"/>
        </w:rPr>
        <w:t>a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ea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va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ida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b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ema</w:t>
      </w:r>
      <w:r w:rsidRPr="00D55D06">
        <w:rPr>
          <w:lang w:val="es-EC"/>
        </w:rPr>
        <w:t>s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de segu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ad</w:t>
      </w:r>
      <w:r w:rsidRPr="00D55D06">
        <w:rPr>
          <w:spacing w:val="-2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 xml:space="preserve">l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ono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s o la</w:t>
      </w:r>
      <w:r w:rsidRPr="00D55D06">
        <w:rPr>
          <w:spacing w:val="-1"/>
          <w:lang w:val="es-EC"/>
        </w:rPr>
        <w:t xml:space="preserve"> 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entif</w:t>
      </w:r>
      <w:r w:rsidRPr="00D55D06">
        <w:rPr>
          <w:lang w:val="es-EC"/>
        </w:rPr>
        <w:t>ic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 xml:space="preserve">ón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ten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eg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rid</w:t>
      </w:r>
      <w:r w:rsidRPr="00D55D06">
        <w:rPr>
          <w:lang w:val="es-EC"/>
        </w:rPr>
        <w:t xml:space="preserve">ad 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erac</w:t>
      </w:r>
      <w:r w:rsidRPr="00D55D06">
        <w:rPr>
          <w:lang w:val="es-EC"/>
        </w:rPr>
        <w:t>io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e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er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 xml:space="preserve">es,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oduz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 xml:space="preserve">an </w:t>
      </w:r>
      <w:r w:rsidRPr="00D55D06">
        <w:rPr>
          <w:spacing w:val="-1"/>
          <w:lang w:val="es-EC"/>
        </w:rPr>
        <w:t>recom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nda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pa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ós</w:t>
      </w:r>
      <w:r w:rsidRPr="00D55D06">
        <w:rPr>
          <w:spacing w:val="-1"/>
          <w:lang w:val="es-EC"/>
        </w:rPr>
        <w:t>ito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pre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ció</w:t>
      </w:r>
      <w:r w:rsidRPr="00D55D06">
        <w:rPr>
          <w:lang w:val="es-EC"/>
        </w:rPr>
        <w:t>n de</w:t>
      </w:r>
      <w:r w:rsidRPr="00D55D06">
        <w:rPr>
          <w:spacing w:val="-1"/>
          <w:lang w:val="es-EC"/>
        </w:rPr>
        <w:t xml:space="preserve"> </w:t>
      </w:r>
      <w:proofErr w:type="gramStart"/>
      <w:r w:rsidRPr="00D55D06">
        <w:rPr>
          <w:spacing w:val="-1"/>
          <w:lang w:val="es-EC"/>
        </w:rPr>
        <w:t>acc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>s .</w:t>
      </w:r>
      <w:proofErr w:type="gramEnd"/>
    </w:p>
    <w:p w:rsidR="006B1FDE" w:rsidRPr="00D55D06" w:rsidRDefault="006B1FDE" w:rsidP="006B1FDE">
      <w:pPr>
        <w:kinsoku w:val="0"/>
        <w:overflowPunct w:val="0"/>
        <w:spacing w:before="1" w:line="240" w:lineRule="exact"/>
        <w:rPr>
          <w:lang w:val="es-EC"/>
        </w:rPr>
      </w:pPr>
    </w:p>
    <w:p w:rsidR="006B1FDE" w:rsidRDefault="006B1FDE" w:rsidP="006E6FF3">
      <w:pPr>
        <w:pStyle w:val="Textoindependiente"/>
        <w:numPr>
          <w:ilvl w:val="2"/>
          <w:numId w:val="15"/>
        </w:numPr>
        <w:tabs>
          <w:tab w:val="left" w:pos="1199"/>
        </w:tabs>
        <w:kinsoku w:val="0"/>
        <w:overflowPunct w:val="0"/>
        <w:spacing w:line="278" w:lineRule="auto"/>
        <w:ind w:left="120" w:right="120" w:firstLine="0"/>
        <w:jc w:val="both"/>
      </w:pPr>
      <w:r w:rsidRPr="00D55D06">
        <w:rPr>
          <w:spacing w:val="-1"/>
          <w:lang w:val="es-EC"/>
        </w:rPr>
        <w:t>Exist</w:t>
      </w:r>
      <w:r w:rsidRPr="00D55D06">
        <w:rPr>
          <w:lang w:val="es-EC"/>
        </w:rPr>
        <w:t>en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cuatr</w:t>
      </w:r>
      <w:r w:rsidRPr="00D55D06">
        <w:rPr>
          <w:lang w:val="es-EC"/>
        </w:rPr>
        <w:t>o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etapa</w:t>
      </w:r>
      <w:r w:rsidRPr="00D55D06">
        <w:rPr>
          <w:lang w:val="es-EC"/>
        </w:rPr>
        <w:t>s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dife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cua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informac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enví</w:t>
      </w:r>
      <w:r w:rsidRPr="00D55D06">
        <w:rPr>
          <w:lang w:val="es-EC"/>
        </w:rPr>
        <w:t>a</w:t>
      </w:r>
      <w:r w:rsidRPr="00D55D06">
        <w:rPr>
          <w:spacing w:val="12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OAC</w:t>
      </w:r>
      <w:r w:rsidRPr="00D55D06">
        <w:rPr>
          <w:lang w:val="es-EC"/>
        </w:rPr>
        <w:t>I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despué</w:t>
      </w:r>
      <w:r w:rsidRPr="00D55D06">
        <w:rPr>
          <w:lang w:val="es-EC"/>
        </w:rPr>
        <w:t>s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suc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so.</w:t>
      </w:r>
      <w:r w:rsidRPr="00D55D06">
        <w:rPr>
          <w:spacing w:val="-1"/>
          <w:w w:val="99"/>
          <w:lang w:val="es-EC"/>
        </w:rPr>
        <w:t xml:space="preserve"> </w:t>
      </w:r>
      <w:proofErr w:type="spellStart"/>
      <w:r>
        <w:rPr>
          <w:spacing w:val="-1"/>
        </w:rPr>
        <w:t>Esta</w:t>
      </w:r>
      <w:r>
        <w:t>s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son:</w:t>
      </w:r>
    </w:p>
    <w:p w:rsidR="006B1FDE" w:rsidRDefault="006B1FDE" w:rsidP="006B1FDE">
      <w:pPr>
        <w:kinsoku w:val="0"/>
        <w:overflowPunct w:val="0"/>
        <w:spacing w:before="1" w:line="240" w:lineRule="exact"/>
      </w:pPr>
    </w:p>
    <w:p w:rsidR="006B1FDE" w:rsidRDefault="006B1FDE" w:rsidP="006E6FF3">
      <w:pPr>
        <w:pStyle w:val="Textoindependiente"/>
        <w:numPr>
          <w:ilvl w:val="3"/>
          <w:numId w:val="15"/>
        </w:numPr>
        <w:tabs>
          <w:tab w:val="left" w:pos="1559"/>
        </w:tabs>
        <w:kinsoku w:val="0"/>
        <w:overflowPunct w:val="0"/>
        <w:ind w:left="1559"/>
      </w:pPr>
      <w:proofErr w:type="spellStart"/>
      <w:r>
        <w:rPr>
          <w:spacing w:val="-1"/>
        </w:rPr>
        <w:t>notifica</w:t>
      </w:r>
      <w:r>
        <w:rPr>
          <w:spacing w:val="1"/>
        </w:rPr>
        <w:t>c</w:t>
      </w:r>
      <w:r>
        <w:rPr>
          <w:spacing w:val="-1"/>
        </w:rPr>
        <w:t>ión</w:t>
      </w:r>
      <w:proofErr w:type="spellEnd"/>
      <w:r>
        <w:rPr>
          <w:spacing w:val="-1"/>
        </w:rPr>
        <w:t>;</w:t>
      </w:r>
    </w:p>
    <w:p w:rsidR="006B1FDE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B1FDE" w:rsidRDefault="006B1FDE" w:rsidP="006E6FF3">
      <w:pPr>
        <w:pStyle w:val="Textoindependiente"/>
        <w:numPr>
          <w:ilvl w:val="3"/>
          <w:numId w:val="15"/>
        </w:numPr>
        <w:tabs>
          <w:tab w:val="left" w:pos="1559"/>
        </w:tabs>
        <w:kinsoku w:val="0"/>
        <w:overflowPunct w:val="0"/>
        <w:ind w:left="1560" w:hanging="361"/>
      </w:pPr>
      <w:proofErr w:type="spellStart"/>
      <w:r>
        <w:rPr>
          <w:spacing w:val="-1"/>
        </w:rPr>
        <w:t>inform</w:t>
      </w:r>
      <w:r>
        <w:t>e</w:t>
      </w:r>
      <w:proofErr w:type="spellEnd"/>
      <w:r>
        <w:t xml:space="preserve"> </w:t>
      </w:r>
      <w:proofErr w:type="spellStart"/>
      <w:r>
        <w:rPr>
          <w:spacing w:val="-1"/>
        </w:rPr>
        <w:t>p</w:t>
      </w:r>
      <w:r>
        <w:rPr>
          <w:spacing w:val="1"/>
        </w:rPr>
        <w:t>r</w:t>
      </w:r>
      <w:r>
        <w:rPr>
          <w:spacing w:val="-1"/>
        </w:rPr>
        <w:t>eli</w:t>
      </w:r>
      <w:r>
        <w:rPr>
          <w:spacing w:val="1"/>
        </w:rPr>
        <w:t>m</w:t>
      </w:r>
      <w:r>
        <w:t>i</w:t>
      </w:r>
      <w:r>
        <w:rPr>
          <w:spacing w:val="-1"/>
        </w:rPr>
        <w:t>na</w:t>
      </w:r>
      <w:r>
        <w:t>r</w:t>
      </w:r>
      <w:proofErr w:type="spellEnd"/>
      <w:r>
        <w:t xml:space="preserve"> </w:t>
      </w:r>
      <w:r>
        <w:rPr>
          <w:spacing w:val="-1"/>
        </w:rPr>
        <w:t>(ADREP);</w:t>
      </w:r>
    </w:p>
    <w:p w:rsidR="006B1FDE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B1FDE" w:rsidRDefault="006B1FDE" w:rsidP="006E6FF3">
      <w:pPr>
        <w:pStyle w:val="Textoindependiente"/>
        <w:numPr>
          <w:ilvl w:val="3"/>
          <w:numId w:val="15"/>
        </w:numPr>
        <w:tabs>
          <w:tab w:val="left" w:pos="1559"/>
        </w:tabs>
        <w:kinsoku w:val="0"/>
        <w:overflowPunct w:val="0"/>
        <w:ind w:left="1559"/>
      </w:pPr>
      <w:proofErr w:type="spellStart"/>
      <w:r>
        <w:rPr>
          <w:spacing w:val="-1"/>
        </w:rPr>
        <w:t>inform</w:t>
      </w:r>
      <w:r>
        <w:t>e</w:t>
      </w:r>
      <w:proofErr w:type="spellEnd"/>
      <w:r>
        <w:t xml:space="preserve"> </w:t>
      </w:r>
      <w:r>
        <w:rPr>
          <w:spacing w:val="-1"/>
        </w:rPr>
        <w:t>final</w:t>
      </w:r>
      <w:r>
        <w:t>;</w:t>
      </w:r>
      <w:r>
        <w:rPr>
          <w:spacing w:val="1"/>
        </w:rPr>
        <w:t xml:space="preserve"> </w:t>
      </w:r>
      <w:r>
        <w:t>y</w:t>
      </w:r>
    </w:p>
    <w:p w:rsidR="006B1FDE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B1FDE" w:rsidRDefault="006B1FDE" w:rsidP="006E6FF3">
      <w:pPr>
        <w:pStyle w:val="Textoindependiente"/>
        <w:numPr>
          <w:ilvl w:val="3"/>
          <w:numId w:val="15"/>
        </w:numPr>
        <w:tabs>
          <w:tab w:val="left" w:pos="1560"/>
        </w:tabs>
        <w:kinsoku w:val="0"/>
        <w:overflowPunct w:val="0"/>
        <w:ind w:left="1560" w:hanging="361"/>
      </w:pPr>
      <w:proofErr w:type="spellStart"/>
      <w:proofErr w:type="gramStart"/>
      <w:r>
        <w:rPr>
          <w:spacing w:val="-1"/>
        </w:rPr>
        <w:t>inform</w:t>
      </w:r>
      <w:r>
        <w:t>e</w:t>
      </w:r>
      <w:proofErr w:type="spellEnd"/>
      <w:proofErr w:type="gramEnd"/>
      <w:r>
        <w:t xml:space="preserve"> de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da</w:t>
      </w:r>
      <w:r>
        <w:rPr>
          <w:spacing w:val="1"/>
        </w:rPr>
        <w:t>t</w:t>
      </w:r>
      <w:r>
        <w:rPr>
          <w:spacing w:val="-1"/>
        </w:rPr>
        <w:t>o</w:t>
      </w:r>
      <w:r>
        <w:t>s</w:t>
      </w:r>
      <w:proofErr w:type="spellEnd"/>
      <w:r>
        <w:t xml:space="preserve"> </w:t>
      </w:r>
      <w:r>
        <w:rPr>
          <w:spacing w:val="-1"/>
        </w:rPr>
        <w:t>(ADREP).</w:t>
      </w:r>
    </w:p>
    <w:p w:rsidR="006B1FDE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B1FDE" w:rsidRPr="00D55D06" w:rsidRDefault="006B1FDE" w:rsidP="006B1FDE">
      <w:pPr>
        <w:pStyle w:val="Textoindependiente"/>
        <w:kinsoku w:val="0"/>
        <w:overflowPunct w:val="0"/>
        <w:spacing w:line="278" w:lineRule="auto"/>
        <w:ind w:left="120" w:right="121"/>
        <w:jc w:val="both"/>
        <w:rPr>
          <w:lang w:val="es-EC"/>
        </w:rPr>
      </w:pPr>
      <w:r w:rsidRPr="00D55D06">
        <w:rPr>
          <w:spacing w:val="-1"/>
          <w:lang w:val="es-EC"/>
        </w:rPr>
        <w:t>Esta</w:t>
      </w:r>
      <w:r w:rsidRPr="00D55D06">
        <w:rPr>
          <w:lang w:val="es-EC"/>
        </w:rPr>
        <w:t>s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cuatr</w:t>
      </w:r>
      <w:r w:rsidRPr="00D55D06">
        <w:rPr>
          <w:lang w:val="es-EC"/>
        </w:rPr>
        <w:t>o</w:t>
      </w:r>
      <w:r w:rsidRPr="00D55D06">
        <w:rPr>
          <w:spacing w:val="19"/>
          <w:lang w:val="es-EC"/>
        </w:rPr>
        <w:t xml:space="preserve"> </w:t>
      </w:r>
      <w:r w:rsidRPr="00D55D06">
        <w:rPr>
          <w:lang w:val="es-EC"/>
        </w:rPr>
        <w:t>et</w:t>
      </w:r>
      <w:r w:rsidRPr="00D55D06">
        <w:rPr>
          <w:spacing w:val="-1"/>
          <w:lang w:val="es-EC"/>
        </w:rPr>
        <w:t>apa</w:t>
      </w:r>
      <w:r w:rsidRPr="00D55D06">
        <w:rPr>
          <w:lang w:val="es-EC"/>
        </w:rPr>
        <w:t>s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al</w:t>
      </w:r>
      <w:r w:rsidRPr="00D55D06">
        <w:rPr>
          <w:lang w:val="es-EC"/>
        </w:rPr>
        <w:t>iz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má</w:t>
      </w:r>
      <w:r w:rsidRPr="00D55D06">
        <w:rPr>
          <w:lang w:val="es-EC"/>
        </w:rPr>
        <w:t>s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deta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e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Secc</w:t>
      </w:r>
      <w:r w:rsidRPr="00D55D06">
        <w:rPr>
          <w:lang w:val="es-EC"/>
        </w:rPr>
        <w:t>io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2.</w:t>
      </w:r>
      <w:r w:rsidRPr="00D55D06">
        <w:rPr>
          <w:lang w:val="es-EC"/>
        </w:rPr>
        <w:t>2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2.5</w:t>
      </w:r>
      <w:r w:rsidRPr="00D55D06">
        <w:rPr>
          <w:lang w:val="es-EC"/>
        </w:rPr>
        <w:t>,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abl</w:t>
      </w:r>
      <w:r w:rsidRPr="00D55D06">
        <w:rPr>
          <w:lang w:val="es-EC"/>
        </w:rPr>
        <w:t>a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4-A6-</w:t>
      </w:r>
      <w:r w:rsidRPr="00D55D06">
        <w:rPr>
          <w:lang w:val="es-EC"/>
        </w:rPr>
        <w:t>1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ues</w:t>
      </w:r>
      <w:r w:rsidRPr="00D55D06">
        <w:rPr>
          <w:spacing w:val="-1"/>
          <w:lang w:val="es-EC"/>
        </w:rPr>
        <w:t>tr</w:t>
      </w:r>
      <w:r w:rsidRPr="00D55D06">
        <w:rPr>
          <w:lang w:val="es-EC"/>
        </w:rPr>
        <w:t>a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resu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en secu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nci</w:t>
      </w:r>
      <w:r w:rsidRPr="00D55D06">
        <w:rPr>
          <w:lang w:val="es-EC"/>
        </w:rPr>
        <w:t>al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>a l</w:t>
      </w:r>
      <w:r w:rsidRPr="00D55D06">
        <w:rPr>
          <w:spacing w:val="-1"/>
          <w:lang w:val="es-EC"/>
        </w:rPr>
        <w:t>ist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ve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ificaci</w:t>
      </w:r>
      <w:r w:rsidRPr="00D55D06">
        <w:rPr>
          <w:lang w:val="es-EC"/>
        </w:rPr>
        <w:t>ón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no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ificaci</w:t>
      </w:r>
      <w:r w:rsidRPr="00D55D06">
        <w:rPr>
          <w:lang w:val="es-EC"/>
        </w:rPr>
        <w:t>ón 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info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m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ac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erd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on</w:t>
      </w:r>
      <w:r w:rsidRPr="00D55D06">
        <w:rPr>
          <w:spacing w:val="-1"/>
          <w:lang w:val="es-EC"/>
        </w:rPr>
        <w:t xml:space="preserve"> 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ex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13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Ad</w:t>
      </w:r>
      <w:r w:rsidRPr="00D55D06">
        <w:rPr>
          <w:lang w:val="es-EC"/>
        </w:rPr>
        <w:t>j</w:t>
      </w:r>
      <w:r w:rsidRPr="00D55D06">
        <w:rPr>
          <w:spacing w:val="-1"/>
          <w:lang w:val="es-EC"/>
        </w:rPr>
        <w:t>un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B.</w:t>
      </w:r>
    </w:p>
    <w:p w:rsidR="006B1FDE" w:rsidRPr="00D55D06" w:rsidRDefault="006B1FDE" w:rsidP="006B1FDE">
      <w:pPr>
        <w:kinsoku w:val="0"/>
        <w:overflowPunct w:val="0"/>
        <w:spacing w:before="1" w:line="240" w:lineRule="exact"/>
        <w:rPr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15"/>
        </w:numPr>
        <w:tabs>
          <w:tab w:val="left" w:pos="1199"/>
        </w:tabs>
        <w:kinsoku w:val="0"/>
        <w:overflowPunct w:val="0"/>
        <w:spacing w:line="278" w:lineRule="auto"/>
        <w:ind w:left="120" w:right="120" w:firstLine="0"/>
        <w:jc w:val="both"/>
        <w:rPr>
          <w:lang w:val="es-EC"/>
        </w:rPr>
      </w:pP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faci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ita</w:t>
      </w:r>
      <w:r w:rsidRPr="00D55D06">
        <w:rPr>
          <w:lang w:val="es-EC"/>
        </w:rPr>
        <w:t>r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notificac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ón</w:t>
      </w:r>
      <w:r w:rsidRPr="00D55D06">
        <w:rPr>
          <w:lang w:val="es-EC"/>
        </w:rPr>
        <w:t>,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os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Estado</w:t>
      </w:r>
      <w:r w:rsidRPr="00D55D06">
        <w:rPr>
          <w:lang w:val="es-EC"/>
        </w:rPr>
        <w:t>s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pu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n</w:t>
      </w:r>
      <w:r w:rsidRPr="00D55D06">
        <w:rPr>
          <w:spacing w:val="11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ho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us</w:t>
      </w:r>
      <w:r w:rsidRPr="00D55D06">
        <w:rPr>
          <w:lang w:val="es-EC"/>
        </w:rPr>
        <w:t>ar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siti</w:t>
      </w:r>
      <w:r w:rsidRPr="00D55D06">
        <w:rPr>
          <w:lang w:val="es-EC"/>
        </w:rPr>
        <w:t>o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el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rta</w:t>
      </w:r>
      <w:r w:rsidRPr="00D55D06">
        <w:rPr>
          <w:lang w:val="es-EC"/>
        </w:rPr>
        <w:t>l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segu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o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1"/>
          <w:lang w:val="es-EC"/>
        </w:rPr>
        <w:t xml:space="preserve"> </w:t>
      </w:r>
      <w:r w:rsidRPr="00D55D06">
        <w:rPr>
          <w:lang w:val="es-EC"/>
        </w:rPr>
        <w:t>lí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a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OACI</w:t>
      </w:r>
      <w:r w:rsidRPr="00D55D06">
        <w:rPr>
          <w:spacing w:val="-1"/>
          <w:w w:val="99"/>
          <w:lang w:val="es-EC"/>
        </w:rPr>
        <w:t xml:space="preserve"> </w:t>
      </w: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ia</w:t>
      </w:r>
      <w:r w:rsidRPr="00D55D06">
        <w:rPr>
          <w:lang w:val="es-EC"/>
        </w:rPr>
        <w:t>r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tificaci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18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17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nforme</w:t>
      </w:r>
      <w:r w:rsidRPr="00D55D06">
        <w:rPr>
          <w:lang w:val="es-EC"/>
        </w:rPr>
        <w:t>s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ADR</w:t>
      </w:r>
      <w:r w:rsidRPr="00D55D06">
        <w:rPr>
          <w:spacing w:val="1"/>
          <w:lang w:val="es-EC"/>
        </w:rPr>
        <w:t>E</w:t>
      </w:r>
      <w:r w:rsidRPr="00D55D06">
        <w:rPr>
          <w:lang w:val="es-EC"/>
        </w:rPr>
        <w:t>P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mediant</w:t>
      </w:r>
      <w:r w:rsidRPr="00D55D06">
        <w:rPr>
          <w:lang w:val="es-EC"/>
        </w:rPr>
        <w:t>e</w:t>
      </w:r>
      <w:r w:rsidRPr="00D55D06">
        <w:rPr>
          <w:spacing w:val="18"/>
          <w:lang w:val="es-EC"/>
        </w:rPr>
        <w:t xml:space="preserve"> </w:t>
      </w:r>
      <w:r w:rsidRPr="00D55D06">
        <w:rPr>
          <w:lang w:val="es-EC"/>
        </w:rPr>
        <w:t>un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form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t</w:t>
      </w:r>
      <w:r w:rsidRPr="00D55D06">
        <w:rPr>
          <w:lang w:val="es-EC"/>
        </w:rPr>
        <w:t>o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electróni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17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medi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format</w:t>
      </w:r>
      <w:r w:rsidRPr="00D55D06">
        <w:rPr>
          <w:lang w:val="es-EC"/>
        </w:rPr>
        <w:t>o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compatib</w:t>
      </w:r>
      <w:r w:rsidRPr="00D55D06">
        <w:rPr>
          <w:lang w:val="es-EC"/>
        </w:rPr>
        <w:t>le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 xml:space="preserve">on </w:t>
      </w:r>
      <w:r w:rsidRPr="00D55D06">
        <w:rPr>
          <w:spacing w:val="-1"/>
          <w:lang w:val="es-EC"/>
        </w:rPr>
        <w:t>ADRE</w:t>
      </w:r>
      <w:r w:rsidRPr="00D55D06">
        <w:rPr>
          <w:lang w:val="es-EC"/>
        </w:rPr>
        <w:t>P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(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ej</w:t>
      </w:r>
      <w:r w:rsidRPr="00D55D06">
        <w:rPr>
          <w:spacing w:val="-1"/>
          <w:lang w:val="es-EC"/>
        </w:rPr>
        <w:t>emp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,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ECCA</w:t>
      </w:r>
      <w:r w:rsidRPr="00D55D06">
        <w:rPr>
          <w:spacing w:val="1"/>
          <w:lang w:val="es-EC"/>
        </w:rPr>
        <w:t>I</w:t>
      </w:r>
      <w:r w:rsidRPr="00D55D06">
        <w:rPr>
          <w:spacing w:val="-1"/>
          <w:lang w:val="es-EC"/>
        </w:rPr>
        <w:t>RS)</w:t>
      </w:r>
      <w:r w:rsidRPr="00D55D06">
        <w:rPr>
          <w:lang w:val="es-EC"/>
        </w:rPr>
        <w:t>.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5"/>
          <w:lang w:val="es-EC"/>
        </w:rPr>
        <w:t xml:space="preserve"> </w:t>
      </w:r>
      <w:r w:rsidRPr="00D55D06">
        <w:rPr>
          <w:lang w:val="es-EC"/>
        </w:rPr>
        <w:t>3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pro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orci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na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gu</w:t>
      </w:r>
      <w:r w:rsidRPr="00D55D06">
        <w:rPr>
          <w:spacing w:val="1"/>
          <w:lang w:val="es-EC"/>
        </w:rPr>
        <w:t>í</w:t>
      </w:r>
      <w:r w:rsidRPr="00D55D06">
        <w:rPr>
          <w:lang w:val="es-EC"/>
        </w:rPr>
        <w:t>a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má</w:t>
      </w:r>
      <w:r w:rsidRPr="00D55D06">
        <w:rPr>
          <w:lang w:val="es-EC"/>
        </w:rPr>
        <w:t>s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tall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obr</w:t>
      </w:r>
      <w:r w:rsidRPr="00D55D06">
        <w:rPr>
          <w:lang w:val="es-EC"/>
        </w:rPr>
        <w:t>e</w:t>
      </w:r>
      <w:r w:rsidRPr="00D55D06">
        <w:rPr>
          <w:spacing w:val="17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formato</w:t>
      </w:r>
      <w:r w:rsidRPr="00D55D06">
        <w:rPr>
          <w:lang w:val="es-EC"/>
        </w:rPr>
        <w:t>s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1"/>
          <w:lang w:val="es-EC"/>
        </w:rPr>
        <w:t>-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ectróni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la OACI.</w:t>
      </w: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before="4" w:line="240" w:lineRule="exact"/>
        <w:rPr>
          <w:lang w:val="es-EC"/>
        </w:rPr>
      </w:pPr>
    </w:p>
    <w:p w:rsidR="006B1FDE" w:rsidRPr="00D55D06" w:rsidRDefault="006B1FDE" w:rsidP="006B1FDE">
      <w:pPr>
        <w:kinsoku w:val="0"/>
        <w:overflowPunct w:val="0"/>
        <w:spacing w:before="77"/>
        <w:ind w:left="2266" w:right="2265"/>
        <w:jc w:val="center"/>
        <w:rPr>
          <w:rFonts w:ascii="Arial" w:hAnsi="Arial" w:cs="Arial"/>
          <w:sz w:val="18"/>
          <w:szCs w:val="18"/>
          <w:lang w:val="es-EC"/>
        </w:rPr>
      </w:pP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4-A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p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6-1</w:t>
      </w:r>
    </w:p>
    <w:p w:rsidR="006B1FDE" w:rsidRPr="00D55D06" w:rsidRDefault="006B1FDE" w:rsidP="006B1FDE">
      <w:pPr>
        <w:kinsoku w:val="0"/>
        <w:overflowPunct w:val="0"/>
        <w:spacing w:before="77"/>
        <w:ind w:left="2266" w:right="2265"/>
        <w:jc w:val="center"/>
        <w:rPr>
          <w:rFonts w:ascii="Arial" w:hAnsi="Arial" w:cs="Arial"/>
          <w:sz w:val="18"/>
          <w:szCs w:val="18"/>
          <w:lang w:val="es-EC"/>
        </w:rPr>
        <w:sectPr w:rsidR="006B1FDE" w:rsidRPr="00D55D06">
          <w:headerReference w:type="even" r:id="rId8"/>
          <w:headerReference w:type="default" r:id="rId9"/>
          <w:pgSz w:w="12240" w:h="15840"/>
          <w:pgMar w:top="1480" w:right="1200" w:bottom="280" w:left="1200" w:header="0" w:footer="0" w:gutter="0"/>
          <w:cols w:space="720" w:equalWidth="0">
            <w:col w:w="9840"/>
          </w:cols>
          <w:noEndnote/>
        </w:sectPr>
      </w:pPr>
    </w:p>
    <w:p w:rsidR="006B1FDE" w:rsidRPr="00D55D06" w:rsidRDefault="006B1FDE" w:rsidP="006B1FDE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6B1FDE" w:rsidRPr="00D55D06" w:rsidRDefault="006B1FDE" w:rsidP="006B1FDE">
      <w:pPr>
        <w:pStyle w:val="Ttulo4"/>
        <w:tabs>
          <w:tab w:val="left" w:pos="452"/>
        </w:tabs>
        <w:kinsoku w:val="0"/>
        <w:overflowPunct w:val="0"/>
        <w:spacing w:before="77"/>
        <w:ind w:left="1"/>
        <w:jc w:val="center"/>
        <w:rPr>
          <w:b w:val="0"/>
          <w:bCs w:val="0"/>
          <w:lang w:val="es-EC"/>
        </w:rPr>
      </w:pPr>
      <w:r w:rsidRPr="00D55D06">
        <w:rPr>
          <w:spacing w:val="-1"/>
          <w:lang w:val="es-EC"/>
        </w:rPr>
        <w:t>2.</w:t>
      </w:r>
      <w:r w:rsidRPr="00D55D06">
        <w:rPr>
          <w:lang w:val="es-EC"/>
        </w:rPr>
        <w:t>2</w:t>
      </w:r>
      <w:r w:rsidRPr="00D55D06">
        <w:rPr>
          <w:lang w:val="es-EC"/>
        </w:rPr>
        <w:tab/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tifica</w:t>
      </w:r>
      <w:r w:rsidRPr="00D55D06">
        <w:rPr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</w:p>
    <w:p w:rsidR="006B1FDE" w:rsidRPr="00D55D06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6B1FDE" w:rsidRPr="00D55D06" w:rsidRDefault="006B1FDE" w:rsidP="006B1FDE">
      <w:pPr>
        <w:pStyle w:val="Textoindependiente"/>
        <w:kinsoku w:val="0"/>
        <w:overflowPunct w:val="0"/>
        <w:spacing w:line="278" w:lineRule="auto"/>
        <w:ind w:left="140" w:right="142"/>
        <w:rPr>
          <w:lang w:val="es-EC"/>
        </w:rPr>
      </w:pP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438150</wp:posOffset>
                </wp:positionV>
                <wp:extent cx="6108700" cy="7023735"/>
                <wp:effectExtent l="3175" t="8255" r="3175" b="6985"/>
                <wp:wrapNone/>
                <wp:docPr id="122" name="Grupo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700" cy="7023735"/>
                          <a:chOff x="1310" y="690"/>
                          <a:chExt cx="9620" cy="11061"/>
                        </a:xfrm>
                      </wpg:grpSpPr>
                      <wps:wsp>
                        <wps:cNvPr id="123" name="Rectangle 3"/>
                        <wps:cNvSpPr>
                          <a:spLocks/>
                        </wps:cNvSpPr>
                        <wps:spPr bwMode="auto">
                          <a:xfrm>
                            <a:off x="1322" y="11620"/>
                            <a:ext cx="2" cy="1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4"/>
                        <wps:cNvSpPr>
                          <a:spLocks/>
                        </wps:cNvSpPr>
                        <wps:spPr bwMode="auto">
                          <a:xfrm>
                            <a:off x="1322" y="820"/>
                            <a:ext cx="117" cy="1080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5"/>
                        <wps:cNvSpPr>
                          <a:spLocks/>
                        </wps:cNvSpPr>
                        <wps:spPr bwMode="auto">
                          <a:xfrm>
                            <a:off x="1322" y="700"/>
                            <a:ext cx="20" cy="120"/>
                          </a:xfrm>
                          <a:custGeom>
                            <a:avLst/>
                            <a:gdLst>
                              <a:gd name="T0" fmla="*/ 0 w 20"/>
                              <a:gd name="T1" fmla="*/ 120 h 120"/>
                              <a:gd name="T2" fmla="*/ 0 w 20"/>
                              <a:gd name="T3" fmla="*/ 120 h 120"/>
                              <a:gd name="T4" fmla="*/ 0 w 20"/>
                              <a:gd name="T5" fmla="*/ 0 h 120"/>
                              <a:gd name="T6" fmla="*/ 0 w 20"/>
                              <a:gd name="T7" fmla="*/ 0 h 120"/>
                              <a:gd name="T8" fmla="*/ 0 w 20"/>
                              <a:gd name="T9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0" y="120"/>
                                </a:move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6"/>
                        <wps:cNvSpPr>
                          <a:spLocks/>
                        </wps:cNvSpPr>
                        <wps:spPr bwMode="auto">
                          <a:xfrm>
                            <a:off x="10800" y="821"/>
                            <a:ext cx="117" cy="1080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7"/>
                        <wps:cNvSpPr>
                          <a:spLocks/>
                        </wps:cNvSpPr>
                        <wps:spPr bwMode="auto">
                          <a:xfrm>
                            <a:off x="1440" y="821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8"/>
                        <wps:cNvSpPr>
                          <a:spLocks/>
                        </wps:cNvSpPr>
                        <wps:spPr bwMode="auto">
                          <a:xfrm>
                            <a:off x="1440" y="1061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Rectangle 9"/>
                        <wps:cNvSpPr>
                          <a:spLocks/>
                        </wps:cNvSpPr>
                        <wps:spPr bwMode="auto">
                          <a:xfrm>
                            <a:off x="1440" y="1301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0"/>
                        <wps:cNvSpPr>
                          <a:spLocks/>
                        </wps:cNvSpPr>
                        <wps:spPr bwMode="auto">
                          <a:xfrm>
                            <a:off x="1440" y="1541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1"/>
                        <wps:cNvSpPr>
                          <a:spLocks/>
                        </wps:cNvSpPr>
                        <wps:spPr bwMode="auto">
                          <a:xfrm>
                            <a:off x="1440" y="1781"/>
                            <a:ext cx="9360" cy="2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2"/>
                        <wps:cNvSpPr>
                          <a:spLocks/>
                        </wps:cNvSpPr>
                        <wps:spPr bwMode="auto">
                          <a:xfrm>
                            <a:off x="1440" y="200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3"/>
                        <wps:cNvSpPr>
                          <a:spLocks/>
                        </wps:cNvSpPr>
                        <wps:spPr bwMode="auto">
                          <a:xfrm>
                            <a:off x="1440" y="2242"/>
                            <a:ext cx="9360" cy="219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4"/>
                        <wps:cNvSpPr>
                          <a:spLocks/>
                        </wps:cNvSpPr>
                        <wps:spPr bwMode="auto">
                          <a:xfrm>
                            <a:off x="1440" y="246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5"/>
                        <wps:cNvSpPr>
                          <a:spLocks/>
                        </wps:cNvSpPr>
                        <wps:spPr bwMode="auto">
                          <a:xfrm>
                            <a:off x="1440" y="270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6"/>
                        <wps:cNvSpPr>
                          <a:spLocks/>
                        </wps:cNvSpPr>
                        <wps:spPr bwMode="auto">
                          <a:xfrm>
                            <a:off x="1440" y="294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7"/>
                        <wps:cNvSpPr>
                          <a:spLocks/>
                        </wps:cNvSpPr>
                        <wps:spPr bwMode="auto">
                          <a:xfrm>
                            <a:off x="1440" y="318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8"/>
                        <wps:cNvSpPr>
                          <a:spLocks/>
                        </wps:cNvSpPr>
                        <wps:spPr bwMode="auto">
                          <a:xfrm>
                            <a:off x="1440" y="342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9"/>
                        <wps:cNvSpPr>
                          <a:spLocks/>
                        </wps:cNvSpPr>
                        <wps:spPr bwMode="auto">
                          <a:xfrm>
                            <a:off x="1440" y="366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20"/>
                        <wps:cNvSpPr>
                          <a:spLocks/>
                        </wps:cNvSpPr>
                        <wps:spPr bwMode="auto">
                          <a:xfrm>
                            <a:off x="1440" y="390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21"/>
                        <wps:cNvSpPr>
                          <a:spLocks/>
                        </wps:cNvSpPr>
                        <wps:spPr bwMode="auto">
                          <a:xfrm>
                            <a:off x="1440" y="414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22"/>
                        <wps:cNvSpPr>
                          <a:spLocks/>
                        </wps:cNvSpPr>
                        <wps:spPr bwMode="auto">
                          <a:xfrm>
                            <a:off x="1440" y="438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23"/>
                        <wps:cNvSpPr>
                          <a:spLocks/>
                        </wps:cNvSpPr>
                        <wps:spPr bwMode="auto">
                          <a:xfrm>
                            <a:off x="1440" y="462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24"/>
                        <wps:cNvSpPr>
                          <a:spLocks/>
                        </wps:cNvSpPr>
                        <wps:spPr bwMode="auto">
                          <a:xfrm>
                            <a:off x="1440" y="486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25"/>
                        <wps:cNvSpPr>
                          <a:spLocks/>
                        </wps:cNvSpPr>
                        <wps:spPr bwMode="auto">
                          <a:xfrm>
                            <a:off x="1440" y="510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26"/>
                        <wps:cNvSpPr>
                          <a:spLocks/>
                        </wps:cNvSpPr>
                        <wps:spPr bwMode="auto">
                          <a:xfrm>
                            <a:off x="1440" y="534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27"/>
                        <wps:cNvSpPr>
                          <a:spLocks/>
                        </wps:cNvSpPr>
                        <wps:spPr bwMode="auto">
                          <a:xfrm>
                            <a:off x="1440" y="558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28"/>
                        <wps:cNvSpPr>
                          <a:spLocks/>
                        </wps:cNvSpPr>
                        <wps:spPr bwMode="auto">
                          <a:xfrm>
                            <a:off x="1440" y="582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Rectangle 29"/>
                        <wps:cNvSpPr>
                          <a:spLocks/>
                        </wps:cNvSpPr>
                        <wps:spPr bwMode="auto">
                          <a:xfrm>
                            <a:off x="1440" y="6062"/>
                            <a:ext cx="9360" cy="219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30"/>
                        <wps:cNvSpPr>
                          <a:spLocks/>
                        </wps:cNvSpPr>
                        <wps:spPr bwMode="auto">
                          <a:xfrm>
                            <a:off x="1440" y="6281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31"/>
                        <wps:cNvSpPr>
                          <a:spLocks/>
                        </wps:cNvSpPr>
                        <wps:spPr bwMode="auto">
                          <a:xfrm>
                            <a:off x="1440" y="6521"/>
                            <a:ext cx="9360" cy="2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32"/>
                        <wps:cNvSpPr>
                          <a:spLocks/>
                        </wps:cNvSpPr>
                        <wps:spPr bwMode="auto">
                          <a:xfrm>
                            <a:off x="1440" y="674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33"/>
                        <wps:cNvSpPr>
                          <a:spLocks/>
                        </wps:cNvSpPr>
                        <wps:spPr bwMode="auto">
                          <a:xfrm>
                            <a:off x="1440" y="6982"/>
                            <a:ext cx="9360" cy="219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34"/>
                        <wps:cNvSpPr>
                          <a:spLocks/>
                        </wps:cNvSpPr>
                        <wps:spPr bwMode="auto">
                          <a:xfrm>
                            <a:off x="1440" y="720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35"/>
                        <wps:cNvSpPr>
                          <a:spLocks/>
                        </wps:cNvSpPr>
                        <wps:spPr bwMode="auto">
                          <a:xfrm>
                            <a:off x="1440" y="7442"/>
                            <a:ext cx="9360" cy="219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36"/>
                        <wps:cNvSpPr>
                          <a:spLocks/>
                        </wps:cNvSpPr>
                        <wps:spPr bwMode="auto">
                          <a:xfrm>
                            <a:off x="1440" y="7661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37"/>
                        <wps:cNvSpPr>
                          <a:spLocks/>
                        </wps:cNvSpPr>
                        <wps:spPr bwMode="auto">
                          <a:xfrm>
                            <a:off x="1440" y="7901"/>
                            <a:ext cx="9360" cy="2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38"/>
                        <wps:cNvSpPr>
                          <a:spLocks/>
                        </wps:cNvSpPr>
                        <wps:spPr bwMode="auto">
                          <a:xfrm>
                            <a:off x="1440" y="812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39"/>
                        <wps:cNvSpPr>
                          <a:spLocks/>
                        </wps:cNvSpPr>
                        <wps:spPr bwMode="auto">
                          <a:xfrm>
                            <a:off x="1440" y="8362"/>
                            <a:ext cx="9360" cy="219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40"/>
                        <wps:cNvSpPr>
                          <a:spLocks/>
                        </wps:cNvSpPr>
                        <wps:spPr bwMode="auto">
                          <a:xfrm>
                            <a:off x="1440" y="858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41"/>
                        <wps:cNvSpPr>
                          <a:spLocks/>
                        </wps:cNvSpPr>
                        <wps:spPr bwMode="auto">
                          <a:xfrm>
                            <a:off x="1440" y="8822"/>
                            <a:ext cx="9360" cy="219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42"/>
                        <wps:cNvSpPr>
                          <a:spLocks/>
                        </wps:cNvSpPr>
                        <wps:spPr bwMode="auto">
                          <a:xfrm>
                            <a:off x="1440" y="9041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43"/>
                        <wps:cNvSpPr>
                          <a:spLocks/>
                        </wps:cNvSpPr>
                        <wps:spPr bwMode="auto">
                          <a:xfrm>
                            <a:off x="1440" y="9281"/>
                            <a:ext cx="9360" cy="2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44"/>
                        <wps:cNvSpPr>
                          <a:spLocks/>
                        </wps:cNvSpPr>
                        <wps:spPr bwMode="auto">
                          <a:xfrm>
                            <a:off x="1440" y="950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45"/>
                        <wps:cNvSpPr>
                          <a:spLocks/>
                        </wps:cNvSpPr>
                        <wps:spPr bwMode="auto">
                          <a:xfrm>
                            <a:off x="1440" y="974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46"/>
                        <wps:cNvSpPr>
                          <a:spLocks/>
                        </wps:cNvSpPr>
                        <wps:spPr bwMode="auto">
                          <a:xfrm>
                            <a:off x="1440" y="9982"/>
                            <a:ext cx="9360" cy="219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47"/>
                        <wps:cNvSpPr>
                          <a:spLocks/>
                        </wps:cNvSpPr>
                        <wps:spPr bwMode="auto">
                          <a:xfrm>
                            <a:off x="1440" y="1020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48"/>
                        <wps:cNvSpPr>
                          <a:spLocks/>
                        </wps:cNvSpPr>
                        <wps:spPr bwMode="auto">
                          <a:xfrm>
                            <a:off x="1440" y="10442"/>
                            <a:ext cx="9360" cy="219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49"/>
                        <wps:cNvSpPr>
                          <a:spLocks/>
                        </wps:cNvSpPr>
                        <wps:spPr bwMode="auto">
                          <a:xfrm>
                            <a:off x="1440" y="10661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Rectangle 50"/>
                        <wps:cNvSpPr>
                          <a:spLocks/>
                        </wps:cNvSpPr>
                        <wps:spPr bwMode="auto">
                          <a:xfrm>
                            <a:off x="1440" y="10901"/>
                            <a:ext cx="9360" cy="239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Rectangle 51"/>
                        <wps:cNvSpPr>
                          <a:spLocks/>
                        </wps:cNvSpPr>
                        <wps:spPr bwMode="auto">
                          <a:xfrm>
                            <a:off x="1440" y="11141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52"/>
                        <wps:cNvSpPr>
                          <a:spLocks/>
                        </wps:cNvSpPr>
                        <wps:spPr bwMode="auto">
                          <a:xfrm>
                            <a:off x="1440" y="11381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53"/>
                        <wps:cNvSpPr>
                          <a:spLocks/>
                        </wps:cNvSpPr>
                        <wps:spPr bwMode="auto">
                          <a:xfrm>
                            <a:off x="1320" y="696"/>
                            <a:ext cx="20" cy="110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050"/>
                              <a:gd name="T2" fmla="*/ 0 w 20"/>
                              <a:gd name="T3" fmla="*/ 11049 h 11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050">
                                <a:moveTo>
                                  <a:pt x="0" y="0"/>
                                </a:moveTo>
                                <a:lnTo>
                                  <a:pt x="0" y="11049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54"/>
                        <wps:cNvSpPr>
                          <a:spLocks/>
                        </wps:cNvSpPr>
                        <wps:spPr bwMode="auto">
                          <a:xfrm>
                            <a:off x="1317" y="699"/>
                            <a:ext cx="9605" cy="20"/>
                          </a:xfrm>
                          <a:custGeom>
                            <a:avLst/>
                            <a:gdLst>
                              <a:gd name="T0" fmla="*/ 0 w 9605"/>
                              <a:gd name="T1" fmla="*/ 0 h 20"/>
                              <a:gd name="T2" fmla="*/ 9604 w 96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05" h="20">
                                <a:moveTo>
                                  <a:pt x="0" y="0"/>
                                </a:moveTo>
                                <a:lnTo>
                                  <a:pt x="960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55"/>
                        <wps:cNvSpPr>
                          <a:spLocks/>
                        </wps:cNvSpPr>
                        <wps:spPr bwMode="auto">
                          <a:xfrm>
                            <a:off x="1322" y="701"/>
                            <a:ext cx="9595" cy="1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56"/>
                        <wps:cNvSpPr>
                          <a:spLocks/>
                        </wps:cNvSpPr>
                        <wps:spPr bwMode="auto">
                          <a:xfrm>
                            <a:off x="10920" y="696"/>
                            <a:ext cx="20" cy="110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050"/>
                              <a:gd name="T2" fmla="*/ 0 w 20"/>
                              <a:gd name="T3" fmla="*/ 11049 h 11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050">
                                <a:moveTo>
                                  <a:pt x="0" y="0"/>
                                </a:moveTo>
                                <a:lnTo>
                                  <a:pt x="0" y="11049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57"/>
                        <wps:cNvSpPr>
                          <a:spLocks/>
                        </wps:cNvSpPr>
                        <wps:spPr bwMode="auto">
                          <a:xfrm>
                            <a:off x="1320" y="11621"/>
                            <a:ext cx="9600" cy="1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58"/>
                        <wps:cNvSpPr>
                          <a:spLocks/>
                        </wps:cNvSpPr>
                        <wps:spPr bwMode="auto">
                          <a:xfrm>
                            <a:off x="1317" y="11744"/>
                            <a:ext cx="9605" cy="20"/>
                          </a:xfrm>
                          <a:custGeom>
                            <a:avLst/>
                            <a:gdLst>
                              <a:gd name="T0" fmla="*/ 0 w 9605"/>
                              <a:gd name="T1" fmla="*/ 0 h 20"/>
                              <a:gd name="T2" fmla="*/ 9604 w 96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05" h="20">
                                <a:moveTo>
                                  <a:pt x="0" y="0"/>
                                </a:moveTo>
                                <a:lnTo>
                                  <a:pt x="960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22" o:spid="_x0000_s1026" style="position:absolute;margin-left:65.5pt;margin-top:34.5pt;width:481pt;height:553.05pt;z-index:-251657216;mso-position-horizontal-relative:page" coordorigin="1310,690" coordsize="9620,11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" o:allowincell="f">
                <v:rect id="Rectangle 3" o:spid="_x0000_s1027" style="position:absolute;left:1322;top:11620;width:2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vlesMA&#10;AADcAAAADwAAAGRycy9kb3ducmV2LnhtbERPTWvCQBC9F/oflin0UnSjLSqpq4ggFW+NHjyO2TEJ&#10;zc6G3W2M+fWuIHibx/uc+bIztWjJ+cqygtEwAUGcW11xoeCw3wxmIHxA1lhbJgVX8rBcvL7MMdX2&#10;wr/UZqEQMYR9igrKEJpUSp+XZNAPbUMcubN1BkOErpDa4SWGm1qOk2QiDVYcG0psaF1S/pf9GwX9&#10;xqyv04/j9uR602U9T75+2p1S72/d6htEoC48xQ/3Vsf540+4PxMv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vlesMAAADcAAAADwAAAAAAAAAAAAAAAACYAgAAZHJzL2Rv&#10;d25yZXYueG1sUEsFBgAAAAAEAAQA9QAAAIgDAAAAAA==&#10;" fillcolor="#e4e4e4" stroked="f">
                  <v:path arrowok="t"/>
                </v:rect>
                <v:rect id="Rectangle 4" o:spid="_x0000_s1028" style="position:absolute;left:1322;top:820;width:117;height:10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J9DsIA&#10;AADcAAAADwAAAGRycy9kb3ducmV2LnhtbERPTYvCMBC9C/sfwizsRTRVRKUaZRFkZW9bPXgcm7Et&#10;20xKEmvtr98sCN7m8T5nve1MLVpyvrKsYDJOQBDnVldcKDgd96MlCB+QNdaWScGDPGw3b4M1ptre&#10;+YfaLBQihrBPUUEZQpNK6fOSDPqxbYgjd7XOYIjQFVI7vMdwU8tpksylwYpjQ4kN7UrKf7ObUdDv&#10;ze6xGJ4PF9ebLut5Pvtqv5X6eO8+VyACdeElfroPOs6fzuD/mXiB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gn0OwgAAANwAAAAPAAAAAAAAAAAAAAAAAJgCAABkcnMvZG93&#10;bnJldi54bWxQSwUGAAAAAAQABAD1AAAAhwMAAAAA&#10;" fillcolor="#e4e4e4" stroked="f">
                  <v:path arrowok="t"/>
                </v:rect>
                <v:shape id="Freeform 5" o:spid="_x0000_s1029" style="position:absolute;left:1322;top:700;width:20;height:120;visibility:visible;mso-wrap-style:square;v-text-anchor:top" coordsize="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DRnsMA&#10;AADcAAAADwAAAGRycy9kb3ducmV2LnhtbERPTWvCQBC9F/wPywi96USLVaOrSKFQepBqFPQ2ZMck&#10;mJ0N2a2m/75bEHqbx/uc5bqztbpx6ysnGkbDBBRL7kwlhYZD9j6YgfKBxFDthDX8sIf1qve0pNS4&#10;u+z4tg+FiiHiU9JQhtCkiD4v2ZIfuoYlchfXWgoRtgWalu4x3NY4TpJXtFRJbCip4beS8+v+22o4&#10;Z7jpwssxO3xuv7ZzOuF0ckGtn/vdZgEqcBf+xQ/3h4nzxxP4eyZeg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YDRnsMAAADcAAAADwAAAAAAAAAAAAAAAACYAgAAZHJzL2Rv&#10;d25yZXYueG1sUEsFBgAAAAAEAAQA9QAAAIgDAAAAAA==&#10;" path="m,120r,l,,,,,120xe" fillcolor="#e4e4e4" stroked="f">
                  <v:path arrowok="t" o:connecttype="custom" o:connectlocs="0,120;0,120;0,0;0,0;0,120" o:connectangles="0,0,0,0,0"/>
                </v:shape>
                <v:rect id="Rectangle 6" o:spid="_x0000_s1030" style="position:absolute;left:10800;top:821;width:117;height:10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xG4sIA&#10;AADcAAAADwAAAGRycy9kb3ducmV2LnhtbERPTWvCQBC9F/wPywi9FN0okkp0FRGk4s20hx7H7DQJ&#10;zc6G3W2M+fVdQfA2j/c5621vGtGR87VlBbNpAoK4sLrmUsHX52GyBOEDssbGMim4kYftZvSyxkzb&#10;K5+py0MpYgj7DBVUIbSZlL6oyKCf2pY4cj/WGQwRulJqh9cYbho5T5JUGqw5NlTY0r6i4jf/MwqG&#10;g9nf3t++jxc3mD4fOF18dCelXsf9bgUiUB+e4of7qOP8eQr3Z+IF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HEbiwgAAANwAAAAPAAAAAAAAAAAAAAAAAJgCAABkcnMvZG93&#10;bnJldi54bWxQSwUGAAAAAAQABAD1AAAAhwMAAAAA&#10;" fillcolor="#e4e4e4" stroked="f">
                  <v:path arrowok="t"/>
                </v:rect>
                <v:rect id="Rectangle 7" o:spid="_x0000_s1031" style="position:absolute;left:1440;top:821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DjecIA&#10;AADcAAAADwAAAGRycy9kb3ducmV2LnhtbERPTYvCMBC9L+x/CLPgZVlTZdGlGkUEUfZm9eBxbGbb&#10;ss2kJLHW/nojCN7m8T5nvuxMLVpyvrKsYDRMQBDnVldcKDgeNl8/IHxA1lhbJgU38rBcvL/NMdX2&#10;yntqs1CIGMI+RQVlCE0qpc9LMuiHtiGO3J91BkOErpDa4TWGm1qOk2QiDVYcG0psaF1S/p9djIJ+&#10;Y9a36edpd3a96bKeJ9/b9lepwUe3moEI1IWX+One6Th/PIXHM/EC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UON5wgAAANwAAAAPAAAAAAAAAAAAAAAAAJgCAABkcnMvZG93&#10;bnJldi54bWxQSwUGAAAAAAQABAD1AAAAhwMAAAAA&#10;" fillcolor="#e4e4e4" stroked="f">
                  <v:path arrowok="t"/>
                </v:rect>
                <v:rect id="Rectangle 8" o:spid="_x0000_s1032" style="position:absolute;left:1440;top:1061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93C8UA&#10;AADcAAAADwAAAGRycy9kb3ducmV2LnhtbESPQWvCQBCF74X+h2WEXopuKsVKdJUiSKW3xh48jtkx&#10;CWZnw+42xvz6zqHQ2wzvzXvfrLeDa1VPITaeDbzMMlDEpbcNVwa+j/vpElRMyBZbz2TgThG2m8eH&#10;NebW3/iL+iJVSkI45migTqnLtY5lTQ7jzHfEol18cJhkDZW2AW8S7lo9z7KFdtiwNNTY0a6m8lr8&#10;OAPj3u3ub8+nwzmMbihGXrx+9J/GPE2G9xWoREP6N/9dH6zgz4VWnpEJ9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z3cLxQAAANwAAAAPAAAAAAAAAAAAAAAAAJgCAABkcnMv&#10;ZG93bnJldi54bWxQSwUGAAAAAAQABAD1AAAAigMAAAAA&#10;" fillcolor="#e4e4e4" stroked="f">
                  <v:path arrowok="t"/>
                </v:rect>
                <v:rect id="Rectangle 9" o:spid="_x0000_s1033" style="position:absolute;left:1440;top:1301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PSkMMA&#10;AADcAAAADwAAAGRycy9kb3ducmV2LnhtbERPS2vCQBC+C/0PyxR6Ed1Uio/oKkWQijdjDz2O2TEJ&#10;zc6G3W2M+fVdQfA2H99zVpvO1KIl5yvLCt7HCQji3OqKCwXfp91oDsIHZI21ZVJwIw+b9ctgham2&#10;Vz5Sm4VCxBD2KSooQ2hSKX1ekkE/tg1x5C7WGQwRukJqh9cYbmo5SZKpNFhxbCixoW1J+W/2ZxT0&#10;O7O9zYY/+7PrTZf1PP34ag9Kvb12n0sQgbrwFD/cex3nTxZwfyZe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PSkMMAAADcAAAADwAAAAAAAAAAAAAAAACYAgAAZHJzL2Rv&#10;d25yZXYueG1sUEsFBgAAAAAEAAQA9QAAAIgDAAAAAA==&#10;" fillcolor="#e4e4e4" stroked="f">
                  <v:path arrowok="t"/>
                </v:rect>
                <v:rect id="Rectangle 10" o:spid="_x0000_s1034" style="position:absolute;left:1440;top:1541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Dt0MYA&#10;AADcAAAADwAAAGRycy9kb3ducmV2LnhtbESPT2vDMAzF74V9B6PBLqV19od0pHXLKJSV3ZbusKMW&#10;q0lYLAfbS9N8+ukw2E3iPb3302Y3uk4NFGLr2cD9MgNFXHnbcm3g43RYPIOKCdli55kMXCnCbnsz&#10;22Bh/YXfaShTrSSEY4EGmpT6QutYNeQwLn1PLNrZB4dJ1lBrG/Ai4a7TD1mWa4ctS0ODPe0bqr7L&#10;H2dgOrj9dTX/PH6FyY3lxPnT6/BmzN3t+LIGlWhM/+a/66MV/EfBl2dkAr3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WDt0MYAAADcAAAADwAAAAAAAAAAAAAAAACYAgAAZHJz&#10;L2Rvd25yZXYueG1sUEsFBgAAAAAEAAQA9QAAAIsDAAAAAA==&#10;" fillcolor="#e4e4e4" stroked="f">
                  <v:path arrowok="t"/>
                </v:rect>
                <v:rect id="Rectangle 11" o:spid="_x0000_s1035" style="position:absolute;left:1440;top:1781;width:9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xIS8MA&#10;AADcAAAADwAAAGRycy9kb3ducmV2LnhtbERPTWvCQBC9F/oflin0UnRjW1RSVxFBKt4aPXgcs2MS&#10;mp0Nu2uM+fWuIHibx/uc2aIztWjJ+cqygtEwAUGcW11xoWC/Ww+mIHxA1lhbJgVX8rCYv77MMNX2&#10;wn/UZqEQMYR9igrKEJpUSp+XZNAPbUMcuZN1BkOErpDa4SWGm1p+JslYGqw4NpTY0Kqk/D87GwX9&#10;2qyuk4/D5uh602U9j79/261S72/d8gdEoC48xQ/3Rsf5XyO4PxMv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xIS8MAAADcAAAADwAAAAAAAAAAAAAAAACYAgAAZHJzL2Rv&#10;d25yZXYueG1sUEsFBgAAAAAEAAQA9QAAAIgDAAAAAA==&#10;" fillcolor="#e4e4e4" stroked="f">
                  <v:path arrowok="t"/>
                </v:rect>
                <v:rect id="Rectangle 12" o:spid="_x0000_s1036" style="position:absolute;left:1440;top:200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7WPMMA&#10;AADcAAAADwAAAGRycy9kb3ducmV2LnhtbERPTWvCQBC9F/oflin0UnSjLSqpq4ggFW+NHjyO2TEJ&#10;zc6G3W2M+fWuIHibx/uc+bIztWjJ+cqygtEwAUGcW11xoeCw3wxmIHxA1lhbJgVX8rBcvL7MMdX2&#10;wr/UZqEQMYR9igrKEJpUSp+XZNAPbUMcubN1BkOErpDa4SWGm1qOk2QiDVYcG0psaF1S/pf9GwX9&#10;xqyv04/j9uR602U9T75+2p1S72/d6htEoC48xQ/3Vsf5n2O4PxMv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7WPMMAAADcAAAADwAAAAAAAAAAAAAAAACYAgAAZHJzL2Rv&#10;d25yZXYueG1sUEsFBgAAAAAEAAQA9QAAAIgDAAAAAA==&#10;" fillcolor="#e4e4e4" stroked="f">
                  <v:path arrowok="t"/>
                </v:rect>
                <v:rect id="Rectangle 13" o:spid="_x0000_s1037" style="position:absolute;left:1440;top:2242;width:9360;height: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Jzp8MA&#10;AADcAAAADwAAAGRycy9kb3ducmV2LnhtbERPTWvCQBC9F/oflin0UnRjLSqpq4ggFW+NHjyO2TEJ&#10;zc6G3W2M+fWuIHibx/uc+bIztWjJ+cqygtEwAUGcW11xoeCw3wxmIHxA1lhbJgVX8rBcvL7MMdX2&#10;wr/UZqEQMYR9igrKEJpUSp+XZNAPbUMcubN1BkOErpDa4SWGm1p+JslEGqw4NpTY0Lqk/C/7Nwr6&#10;jVlfpx/H7cn1pst6nnz9tDul3t+61TeIQF14ih/urY7zx2O4PxMv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bJzp8MAAADcAAAADwAAAAAAAAAAAAAAAACYAgAAZHJzL2Rv&#10;d25yZXYueG1sUEsFBgAAAAAEAAQA9QAAAIgDAAAAAA==&#10;" fillcolor="#e4e4e4" stroked="f">
                  <v:path arrowok="t"/>
                </v:rect>
                <v:rect id="Rectangle 14" o:spid="_x0000_s1038" style="position:absolute;left:1440;top:246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vr08MA&#10;AADcAAAADwAAAGRycy9kb3ducmV2LnhtbERPTWvCQBC9F/oflin0UnRjFZXUVUSQirdGDx7H7JiE&#10;ZmfD7jbG/HpXKHibx/ucxaoztWjJ+cqygtEwAUGcW11xoeB42A7mIHxA1lhbJgU38rBavr4sMNX2&#10;yj/UZqEQMYR9igrKEJpUSp+XZNAPbUMcuYt1BkOErpDa4TWGm1p+JslUGqw4NpTY0Kak/Df7Mwr6&#10;rdncZh+n3dn1pst6nk6+271S72/d+gtEoC48xf/unY7zxxN4PBMv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vr08MAAADcAAAADwAAAAAAAAAAAAAAAACYAgAAZHJzL2Rv&#10;d25yZXYueG1sUEsFBgAAAAAEAAQA9QAAAIgDAAAAAA==&#10;" fillcolor="#e4e4e4" stroked="f">
                  <v:path arrowok="t"/>
                </v:rect>
                <v:rect id="Rectangle 15" o:spid="_x0000_s1039" style="position:absolute;left:1440;top:270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dOSMMA&#10;AADcAAAADwAAAGRycy9kb3ducmV2LnhtbERPS2vCQBC+C/6HZQq9iG7sQyW6ShGk0pupB49jdkxC&#10;s7Nhdxtjfn23IHibj+85q01natGS85VlBdNJAoI4t7riQsHxezdegPABWWNtmRTcyMNmPRysMNX2&#10;ygdqs1CIGMI+RQVlCE0qpc9LMugntiGO3MU6gyFCV0jt8BrDTS1fkmQmDVYcG0psaFtS/pP9GgX9&#10;zmxv89Fpf3a96bKeZ2+f7ZdSz0/dxxJEoC48xHf3Xsf5r+/w/0y8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dOSMMAAADcAAAADwAAAAAAAAAAAAAAAACYAgAAZHJzL2Rv&#10;d25yZXYueG1sUEsFBgAAAAAEAAQA9QAAAIgDAAAAAA==&#10;" fillcolor="#e4e4e4" stroked="f">
                  <v:path arrowok="t"/>
                </v:rect>
                <v:rect id="Rectangle 16" o:spid="_x0000_s1040" style="position:absolute;left:1440;top:294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XQP8MA&#10;AADcAAAADwAAAGRycy9kb3ducmV2LnhtbERPTWvCQBC9C/6HZQq9iNm0lVhSVxFBKr0ZPXicZqdJ&#10;aHY27G5jzK/vFgre5vE+Z7UZTCt6cr6xrOApSUEQl1Y3XCk4n/bzVxA+IGtsLZOCG3nYrKeTFeba&#10;XvlIfREqEUPY56igDqHLpfRlTQZ9YjviyH1ZZzBE6CqpHV5juGnlc5pm0mDDsaHGjnY1ld/Fj1Ew&#10;7s3utpxdDp9uNEMxcrZ47z+UenwYtm8gAg3hLv53H3Sc/5LB3zPxA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cXQP8MAAADcAAAADwAAAAAAAAAAAAAAAACYAgAAZHJzL2Rv&#10;d25yZXYueG1sUEsFBgAAAAAEAAQA9QAAAIgDAAAAAA==&#10;" fillcolor="#e4e4e4" stroked="f">
                  <v:path arrowok="t"/>
                </v:rect>
                <v:rect id="Rectangle 17" o:spid="_x0000_s1041" style="position:absolute;left:1440;top:318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l1pMMA&#10;AADcAAAADwAAAGRycy9kb3ducmV2LnhtbERPTWvCQBC9F/wPywheSt1Ui0rqKiKI0lujhx7H7DQJ&#10;ZmfD7jbG/PquIHibx/uc5boztWjJ+cqygvdxAoI4t7riQsHpuHtbgPABWWNtmRTcyMN6NXhZYqrt&#10;lb+pzUIhYgj7FBWUITSplD4vyaAf24Y4cr/WGQwRukJqh9cYbmo5SZKZNFhxbCixoW1J+SX7Mwr6&#10;ndne5q8/h7PrTZf1PPvYt19KjYbd5hNEoC48xQ/3Qcf50zncn4kX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l1pMMAAADcAAAADwAAAAAAAAAAAAAAAACYAgAAZHJzL2Rv&#10;d25yZXYueG1sUEsFBgAAAAAEAAQA9QAAAIgDAAAAAA==&#10;" fillcolor="#e4e4e4" stroked="f">
                  <v:path arrowok="t"/>
                </v:rect>
                <v:rect id="Rectangle 18" o:spid="_x0000_s1042" style="position:absolute;left:1440;top:342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bh1sYA&#10;AADcAAAADwAAAGRycy9kb3ducmV2LnhtbESPT2vDMAzF74V9B6PBLqV19od0pHXLKJSV3ZbusKMW&#10;q0lYLAfbS9N8+ukw2E3iPb3302Y3uk4NFGLr2cD9MgNFXHnbcm3g43RYPIOKCdli55kMXCnCbnsz&#10;22Bh/YXfaShTrSSEY4EGmpT6QutYNeQwLn1PLNrZB4dJ1lBrG/Ai4a7TD1mWa4ctS0ODPe0bqr7L&#10;H2dgOrj9dTX/PH6FyY3lxPnT6/BmzN3t+LIGlWhM/+a/66MV/EehlWdkAr3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xbh1sYAAADcAAAADwAAAAAAAAAAAAAAAACYAgAAZHJz&#10;L2Rvd25yZXYueG1sUEsFBgAAAAAEAAQA9QAAAIsDAAAAAA==&#10;" fillcolor="#e4e4e4" stroked="f">
                  <v:path arrowok="t"/>
                </v:rect>
                <v:rect id="Rectangle 19" o:spid="_x0000_s1043" style="position:absolute;left:1440;top:366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pETcMA&#10;AADcAAAADwAAAGRycy9kb3ducmV2LnhtbERPTWvCQBC9F/wPywi9FN3YFq3RVUSQSm9GDx6n2TEJ&#10;ZmfD7jbG/PpuoeBtHu9zluvO1KIl5yvLCibjBARxbnXFhYLTcTf6AOEDssbaMim4k4f1avC0xFTb&#10;Gx+ozUIhYgj7FBWUITSplD4vyaAf24Y4chfrDIYIXSG1w1sMN7V8TZKpNFhxbCixoW1J+TX7MQr6&#10;ndneZy/n/bfrTZf1PH3/bL+Ueh52mwWIQF14iP/dex3nv83h75l4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pETcMAAADcAAAADwAAAAAAAAAAAAAAAACYAgAAZHJzL2Rv&#10;d25yZXYueG1sUEsFBgAAAAAEAAQA9QAAAIgDAAAAAA==&#10;" fillcolor="#e4e4e4" stroked="f">
                  <v:path arrowok="t"/>
                </v:rect>
                <v:rect id="Rectangle 20" o:spid="_x0000_s1044" style="position:absolute;left:1440;top:390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aercUA&#10;AADcAAAADwAAAGRycy9kb3ducmV2LnhtbESPQWvCQBCF70L/wzJCL1I3LWIldZUiSKU3Yw8ep9lp&#10;EszOht1tjPn1nUPB2wzvzXvfrLeDa1VPITaeDTzPM1DEpbcNVwa+TvunFaiYkC22nsnAjSJsNw+T&#10;NebWX/lIfZEqJSEcczRQp9TlWseyJodx7jti0X58cJhkDZW2Aa8S7lr9kmVL7bBhaaixo11N5aX4&#10;dQbGvdvdXmfnw3cY3VCMvFx89J/GPE6H9zdQiYZ0N/9fH6zgLwRfnpEJ9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Zp6txQAAANwAAAAPAAAAAAAAAAAAAAAAAJgCAABkcnMv&#10;ZG93bnJldi54bWxQSwUGAAAAAAQABAD1AAAAigMAAAAA&#10;" fillcolor="#e4e4e4" stroked="f">
                  <v:path arrowok="t"/>
                </v:rect>
                <v:rect id="Rectangle 21" o:spid="_x0000_s1045" style="position:absolute;left:1440;top:414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o7NsIA&#10;AADcAAAADwAAAGRycy9kb3ducmV2LnhtbERPTYvCMBC9C/6HMMJeRFMXcaUaRQRZ2dvWPXgcm7Et&#10;NpOSZGvtr98sCN7m8T5nve1MLVpyvrKsYDZNQBDnVldcKPg5HSZLED4ga6wtk4IHedhuhoM1ptre&#10;+ZvaLBQihrBPUUEZQpNK6fOSDPqpbYgjd7XOYIjQFVI7vMdwU8v3JFlIgxXHhhIb2peU37Jfo6A/&#10;mP3jY3w+Xlxvuqznxfyz/VLqbdTtViACdeElfrqPOs6fz+D/mXiB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Kjs2wgAAANwAAAAPAAAAAAAAAAAAAAAAAJgCAABkcnMvZG93&#10;bnJldi54bWxQSwUGAAAAAAQABAD1AAAAhwMAAAAA&#10;" fillcolor="#e4e4e4" stroked="f">
                  <v:path arrowok="t"/>
                </v:rect>
                <v:rect id="Rectangle 22" o:spid="_x0000_s1046" style="position:absolute;left:1440;top:438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ilQcIA&#10;AADcAAAADwAAAGRycy9kb3ducmV2LnhtbERPTYvCMBC9C/sfwizsRTRVRKUaZRFkZW9bPXgcm7Et&#10;20xKEmvtr98sCN7m8T5nve1MLVpyvrKsYDJOQBDnVldcKDgd96MlCB+QNdaWScGDPGw3b4M1ptre&#10;+YfaLBQihrBPUUEZQpNK6fOSDPqxbYgjd7XOYIjQFVI7vMdwU8tpksylwYpjQ4kN7UrKf7ObUdDv&#10;ze6xGJ4PF9ebLut5Pvtqv5X6eO8+VyACdeElfroPOs6fTeH/mXiB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+KVBwgAAANwAAAAPAAAAAAAAAAAAAAAAAJgCAABkcnMvZG93&#10;bnJldi54bWxQSwUGAAAAAAQABAD1AAAAhwMAAAAA&#10;" fillcolor="#e4e4e4" stroked="f">
                  <v:path arrowok="t"/>
                </v:rect>
                <v:rect id="Rectangle 23" o:spid="_x0000_s1047" style="position:absolute;left:1440;top:462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QA2sMA&#10;AADcAAAADwAAAGRycy9kb3ducmV2LnhtbERPTWvCQBC9F/oflin0UnRjFZXUVUSQirdGDx7H7JiE&#10;ZmfD7jbG/HpXKHibx/ucxaoztWjJ+cqygtEwAUGcW11xoeB42A7mIHxA1lhbJgU38rBavr4sMNX2&#10;yj/UZqEQMYR9igrKEJpUSp+XZNAPbUMcuYt1BkOErpDa4TWGm1p+JslUGqw4NpTY0Kak/Df7Mwr6&#10;rdncZh+n3dn1pst6nk6+271S72/d+gtEoC48xf/unY7zJ2N4PBMv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QA2sMAAADcAAAADwAAAAAAAAAAAAAAAACYAgAAZHJzL2Rv&#10;d25yZXYueG1sUEsFBgAAAAAEAAQA9QAAAIgDAAAAAA==&#10;" fillcolor="#e4e4e4" stroked="f">
                  <v:path arrowok="t"/>
                </v:rect>
                <v:rect id="Rectangle 24" o:spid="_x0000_s1048" style="position:absolute;left:1440;top:486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2YrsIA&#10;AADcAAAADwAAAGRycy9kb3ducmV2LnhtbERPTWvCQBC9F/wPywi9FN1YgpXoKiJIxVujhx7H7DQJ&#10;zc6G3W2M+fVuQfA2j/c5q01vGtGR87VlBbNpAoK4sLrmUsH5tJ8sQPiArLGxTApu5GGzHr2sMNP2&#10;yl/U5aEUMYR9hgqqENpMSl9UZNBPbUscuR/rDIYIXSm1w2sMN418T5K5NFhzbKiwpV1FxW/+ZxQM&#10;e7O7fbx9Hy5uMH0+8Dz97I5KvY777RJEoD48xQ/3Qcf5aQr/z8QL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XZiuwgAAANwAAAAPAAAAAAAAAAAAAAAAAJgCAABkcnMvZG93&#10;bnJldi54bWxQSwUGAAAAAAQABAD1AAAAhwMAAAAA&#10;" fillcolor="#e4e4e4" stroked="f">
                  <v:path arrowok="t"/>
                </v:rect>
                <v:rect id="Rectangle 25" o:spid="_x0000_s1049" style="position:absolute;left:1440;top:510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E9NcMA&#10;AADcAAAADwAAAGRycy9kb3ducmV2LnhtbERPTWvCQBC9F/oflin0UnRjsSqpq4ggFW+NHjyO2TEJ&#10;zc6G3W2M+fWuIHibx/uc+bIztWjJ+cqygtEwAUGcW11xoeCw3wxmIHxA1lhbJgVX8rBcvL7MMdX2&#10;wr/UZqEQMYR9igrKEJpUSp+XZNAPbUMcubN1BkOErpDa4SWGm1p+JslEGqw4NpTY0Lqk/C/7Nwr6&#10;jVlfpx/H7cn1pst6nox/2p1S72/d6htEoC48xQ/3Vsf54y+4PxMv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E9NcMAAADcAAAADwAAAAAAAAAAAAAAAACYAgAAZHJzL2Rv&#10;d25yZXYueG1sUEsFBgAAAAAEAAQA9QAAAIgDAAAAAA==&#10;" fillcolor="#e4e4e4" stroked="f">
                  <v:path arrowok="t"/>
                </v:rect>
                <v:rect id="Rectangle 26" o:spid="_x0000_s1050" style="position:absolute;left:1440;top:534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OjQsIA&#10;AADcAAAADwAAAGRycy9kb3ducmV2LnhtbERPTWvCQBC9F/wPywi9FN1YJJXoKiJIxZtpDz2O2WkS&#10;mp0Nu9sY8+tdQfA2j/c5q01vGtGR87VlBbNpAoK4sLrmUsH3136yAOEDssbGMim4kofNevSywkzb&#10;C5+oy0MpYgj7DBVUIbSZlL6oyKCf2pY4cr/WGQwRulJqh5cYbhr5niSpNFhzbKiwpV1FxV/+bxQM&#10;e7O7frz9HM5uMH0+cDr/7I5KvY777RJEoD48xQ/3Qcf58xTuz8QL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w6NCwgAAANwAAAAPAAAAAAAAAAAAAAAAAJgCAABkcnMvZG93&#10;bnJldi54bWxQSwUGAAAAAAQABAD1AAAAhwMAAAAA&#10;" fillcolor="#e4e4e4" stroked="f">
                  <v:path arrowok="t"/>
                </v:rect>
                <v:rect id="Rectangle 27" o:spid="_x0000_s1051" style="position:absolute;left:1440;top:558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8G2cIA&#10;AADcAAAADwAAAGRycy9kb3ducmV2LnhtbERPTYvCMBC9C/sfwix4kTVVRJdqFBFE2dtWDx7HZrYt&#10;20xKEmvtr98sCN7m8T5ntelMLVpyvrKsYDJOQBDnVldcKDif9h+fIHxA1lhbJgUP8rBZvw1WmGp7&#10;529qs1CIGMI+RQVlCE0qpc9LMujHtiGO3I91BkOErpDa4T2Gm1pOk2QuDVYcG0psaFdS/pvdjIJ+&#10;b3aPxehyvLredFnP89mh/VJq+N5tlyACdeElfrqPOs6fLeD/mXiB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jwbZwgAAANwAAAAPAAAAAAAAAAAAAAAAAJgCAABkcnMvZG93&#10;bnJldi54bWxQSwUGAAAAAAQABAD1AAAAhwMAAAAA&#10;" fillcolor="#e4e4e4" stroked="f">
                  <v:path arrowok="t"/>
                </v:rect>
                <v:rect id="Rectangle 28" o:spid="_x0000_s1052" style="position:absolute;left:1440;top:582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CSq8UA&#10;AADcAAAADwAAAGRycy9kb3ducmV2LnhtbESPQWvCQBCF70L/wzJCL1I3LWIldZUiSKU3Yw8ep9lp&#10;EszOht1tjPn1nUPB2wzvzXvfrLeDa1VPITaeDTzPM1DEpbcNVwa+TvunFaiYkC22nsnAjSJsNw+T&#10;NebWX/lIfZEqJSEcczRQp9TlWseyJodx7jti0X58cJhkDZW2Aa8S7lr9kmVL7bBhaaixo11N5aX4&#10;dQbGvdvdXmfnw3cY3VCMvFx89J/GPE6H9zdQiYZ0N/9fH6zgL4RWnpEJ9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EJKrxQAAANwAAAAPAAAAAAAAAAAAAAAAAJgCAABkcnMv&#10;ZG93bnJldi54bWxQSwUGAAAAAAQABAD1AAAAigMAAAAA&#10;" fillcolor="#e4e4e4" stroked="f">
                  <v:path arrowok="t"/>
                </v:rect>
                <v:rect id="Rectangle 29" o:spid="_x0000_s1053" style="position:absolute;left:1440;top:6062;width:9360;height: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w3MMMA&#10;AADcAAAADwAAAGRycy9kb3ducmV2LnhtbERPS2vCQBC+C/0Pywi9iG4s4iO6ShGk0ltjDz2O2TEJ&#10;ZmfD7hpjfn23UPA2H99zNrvO1KIl5yvLCqaTBARxbnXFhYLv02G8BOEDssbaMil4kIfd9mWwwVTb&#10;O39Rm4VCxBD2KSooQ2hSKX1ekkE/sQ1x5C7WGQwRukJqh/cYbmr5liRzabDi2FBiQ/uS8mt2Mwr6&#10;g9k/FqOf49n1pst6ns8+2k+lXofd+xpEoC48xf/uo47zZyv4eyZe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w3MMMAAADcAAAADwAAAAAAAAAAAAAAAACYAgAAZHJzL2Rv&#10;d25yZXYueG1sUEsFBgAAAAAEAAQA9QAAAIgDAAAAAA==&#10;" fillcolor="#e4e4e4" stroked="f">
                  <v:path arrowok="t"/>
                </v:rect>
                <v:rect id="Rectangle 30" o:spid="_x0000_s1054" style="position:absolute;left:1440;top:6281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8IcMYA&#10;AADcAAAADwAAAGRycy9kb3ducmV2LnhtbESPQUvDQBCF7wX/wzKCl9JuFE0l7bZIoVi8mXrwOGan&#10;STA7G3bXNM2vdw6Ctxnem/e+2exG16mBQmw9G7hfZqCIK29brg18nA6LZ1AxIVvsPJOBK0XYbW9m&#10;Gyysv/A7DWWqlYRwLNBAk1JfaB2rhhzGpe+JRTv74DDJGmptA14k3HX6Icty7bBlaWiwp31D1Xf5&#10;4wxMB7e/ruafx68wubGcOH98Hd6MubsdX9agEo3p3/x3fbSC/yT48oxM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L8IcMYAAADcAAAADwAAAAAAAAAAAAAAAACYAgAAZHJz&#10;L2Rvd25yZXYueG1sUEsFBgAAAAAEAAQA9QAAAIsDAAAAAA==&#10;" fillcolor="#e4e4e4" stroked="f">
                  <v:path arrowok="t"/>
                </v:rect>
                <v:rect id="Rectangle 31" o:spid="_x0000_s1055" style="position:absolute;left:1440;top:6521;width:9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Ot68MA&#10;AADcAAAADwAAAGRycy9kb3ducmV2LnhtbERPTWvCQBC9F/oflin0UnRjaVVSVxFBKt4aPXgcs2MS&#10;mp0Nu2uM+fWuIHibx/uc2aIztWjJ+cqygtEwAUGcW11xoWC/Ww+mIHxA1lhbJgVX8rCYv77MMNX2&#10;wn/UZqEQMYR9igrKEJpUSp+XZNAPbUMcuZN1BkOErpDa4SWGm1p+JslYGqw4NpTY0Kqk/D87GwX9&#10;2qyuk4/D5uh602U9j79+261S72/d8gdEoC48xQ/3Rsf53yO4PxMv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Ot68MAAADcAAAADwAAAAAAAAAAAAAAAACYAgAAZHJzL2Rv&#10;d25yZXYueG1sUEsFBgAAAAAEAAQA9QAAAIgDAAAAAA==&#10;" fillcolor="#e4e4e4" stroked="f">
                  <v:path arrowok="t"/>
                </v:rect>
                <v:rect id="Rectangle 32" o:spid="_x0000_s1056" style="position:absolute;left:1440;top:674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EznMMA&#10;AADcAAAADwAAAGRycy9kb3ducmV2LnhtbERPTWvCQBC9F/oflin0UnSjtCqpq4ggFW+NHjyO2TEJ&#10;zc6G3W2M+fWuIHibx/uc+bIztWjJ+cqygtEwAUGcW11xoeCw3wxmIHxA1lhbJgVX8rBcvL7MMdX2&#10;wr/UZqEQMYR9igrKEJpUSp+XZNAPbUMcubN1BkOErpDa4SWGm1qOk2QiDVYcG0psaF1S/pf9GwX9&#10;xqyv04/j9uR602U9Tz5/2p1S72/d6htEoC48xQ/3Vsf5X2O4PxMv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EznMMAAADcAAAADwAAAAAAAAAAAAAAAACYAgAAZHJzL2Rv&#10;d25yZXYueG1sUEsFBgAAAAAEAAQA9QAAAIgDAAAAAA==&#10;" fillcolor="#e4e4e4" stroked="f">
                  <v:path arrowok="t"/>
                </v:rect>
                <v:rect id="Rectangle 33" o:spid="_x0000_s1057" style="position:absolute;left:1440;top:6982;width:9360;height: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2WB8MA&#10;AADcAAAADwAAAGRycy9kb3ducmV2LnhtbERPS2vCQBC+C/6HZQq9iG7sQyW6ShGk0pupB49jdkxC&#10;s7Nhdxtjfn23IHibj+85q01natGS85VlBdNJAoI4t7riQsHxezdegPABWWNtmRTcyMNmPRysMNX2&#10;ygdqs1CIGMI+RQVlCE0qpc9LMugntiGO3MU6gyFCV0jt8BrDTS1fkmQmDVYcG0psaFtS/pP9GgX9&#10;zmxv89Fpf3a96bKeZ2+f7ZdSz0/dxxJEoC48xHf3Xsf576/w/0y8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2WB8MAAADcAAAADwAAAAAAAAAAAAAAAACYAgAAZHJzL2Rv&#10;d25yZXYueG1sUEsFBgAAAAAEAAQA9QAAAIgDAAAAAA==&#10;" fillcolor="#e4e4e4" stroked="f">
                  <v:path arrowok="t"/>
                </v:rect>
                <v:rect id="Rectangle 34" o:spid="_x0000_s1058" style="position:absolute;left:1440;top:720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QOc8MA&#10;AADcAAAADwAAAGRycy9kb3ducmV2LnhtbERPTWvCQBC9F/oflin0UnRjsSqpq4ggFW+NHjyO2TEJ&#10;zc6G3W2M+fWuIHibx/uc+bIztWjJ+cqygtEwAUGcW11xoeCw3wxmIHxA1lhbJgVX8rBcvL7MMdX2&#10;wr/UZqEQMYR9igrKEJpUSp+XZNAPbUMcubN1BkOErpDa4SWGm1p+JslEGqw4NpTY0Lqk/C/7Nwr6&#10;jVlfpx/H7cn1pst6nox/2p1S72/d6htEoC48xQ/3Vsf5X2O4PxMv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4QOc8MAAADcAAAADwAAAAAAAAAAAAAAAACYAgAAZHJzL2Rv&#10;d25yZXYueG1sUEsFBgAAAAAEAAQA9QAAAIgDAAAAAA==&#10;" fillcolor="#e4e4e4" stroked="f">
                  <v:path arrowok="t"/>
                </v:rect>
                <v:rect id="Rectangle 35" o:spid="_x0000_s1059" style="position:absolute;left:1440;top:7442;width:9360;height: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ir6MMA&#10;AADcAAAADwAAAGRycy9kb3ducmV2LnhtbERPS2vCQBC+F/oflin0UnRj8UXqKiJIxVujB49jdkxC&#10;s7Nhdxtjfr0rFLzNx/ecxaoztWjJ+cqygtEwAUGcW11xoeB42A7mIHxA1lhbJgU38rBavr4sMNX2&#10;yj/UZqEQMYR9igrKEJpUSp+XZNAPbUMcuYt1BkOErpDa4TWGm1p+JslUGqw4NpTY0Kak/Df7Mwr6&#10;rdncZh+n3dn1pst6no6/271S72/d+gtEoC48xf/unY7zJxN4PBMv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ir6MMAAADcAAAADwAAAAAAAAAAAAAAAACYAgAAZHJzL2Rv&#10;d25yZXYueG1sUEsFBgAAAAAEAAQA9QAAAIgDAAAAAA==&#10;" fillcolor="#e4e4e4" stroked="f">
                  <v:path arrowok="t"/>
                </v:rect>
                <v:rect id="Rectangle 36" o:spid="_x0000_s1060" style="position:absolute;left:1440;top:7661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o1n8MA&#10;AADcAAAADwAAAGRycy9kb3ducmV2LnhtbERPTWvCQBC9C/6HZQq9iNm01FhSVxFBKr0ZPXicZqdJ&#10;aHY27G5jzK/vFgre5vE+Z7UZTCt6cr6xrOApSUEQl1Y3XCk4n/bzVxA+IGtsLZOCG3nYrKeTFeba&#10;XvlIfREqEUPY56igDqHLpfRlTQZ9YjviyH1ZZzBE6CqpHV5juGnlc5pm0mDDsaHGjnY1ld/Fj1Ew&#10;7s3utpxdDp9uNEMxcvby3n8o9fgwbN9ABBrCXfzvPug4f5HB3zPxA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o1n8MAAADcAAAADwAAAAAAAAAAAAAAAACYAgAAZHJzL2Rv&#10;d25yZXYueG1sUEsFBgAAAAAEAAQA9QAAAIgDAAAAAA==&#10;" fillcolor="#e4e4e4" stroked="f">
                  <v:path arrowok="t"/>
                </v:rect>
                <v:rect id="Rectangle 37" o:spid="_x0000_s1061" style="position:absolute;left:1440;top:7901;width:9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aQBMMA&#10;AADcAAAADwAAAGRycy9kb3ducmV2LnhtbERPTWvCQBC9F/wPywheSt1UrErqKiKI0lujhx7H7DQJ&#10;ZmfD7jbG/PquIHibx/uc5boztWjJ+cqygvdxAoI4t7riQsHpuHtbgPABWWNtmRTcyMN6NXhZYqrt&#10;lb+pzUIhYgj7FBWUITSplD4vyaAf24Y4cr/WGQwRukJqh9cYbmo5SZKZNFhxbCixoW1J+SX7Mwr6&#10;ndne5q8/h7PrTZf1PJvu2y+lRsNu8wkiUBee4of7oOP8jzncn4kX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1aQBMMAAADcAAAADwAAAAAAAAAAAAAAAACYAgAAZHJzL2Rv&#10;d25yZXYueG1sUEsFBgAAAAAEAAQA9QAAAIgDAAAAAA==&#10;" fillcolor="#e4e4e4" stroked="f">
                  <v:path arrowok="t"/>
                </v:rect>
                <v:rect id="Rectangle 38" o:spid="_x0000_s1062" style="position:absolute;left:1440;top:812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kEdsYA&#10;AADcAAAADwAAAGRycy9kb3ducmV2LnhtbESPQUvDQBCF7wX/wzKCl9JuFE0l7bZIoVi8mXrwOGan&#10;STA7G3bXNM2vdw6Ctxnem/e+2exG16mBQmw9G7hfZqCIK29brg18nA6LZ1AxIVvsPJOBK0XYbW9m&#10;Gyysv/A7DWWqlYRwLNBAk1JfaB2rhhzGpe+JRTv74DDJGmptA14k3HX6Icty7bBlaWiwp31D1Xf5&#10;4wxMB7e/ruafx68wubGcOH98Hd6MubsdX9agEo3p3/x3fbSC/yS08oxM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skEdsYAAADcAAAADwAAAAAAAAAAAAAAAACYAgAAZHJz&#10;L2Rvd25yZXYueG1sUEsFBgAAAAAEAAQA9QAAAIsDAAAAAA==&#10;" fillcolor="#e4e4e4" stroked="f">
                  <v:path arrowok="t"/>
                </v:rect>
                <v:rect id="Rectangle 39" o:spid="_x0000_s1063" style="position:absolute;left:1440;top:8362;width:9360;height: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Wh7cMA&#10;AADcAAAADwAAAGRycy9kb3ducmV2LnhtbERPTWvCQBC9F/wPywi9FN1YWq3RVUSQSm9GDx6n2TEJ&#10;ZmfD7jbG/PpuoeBtHu9zluvO1KIl5yvLCibjBARxbnXFhYLTcTf6AOEDssbaMim4k4f1avC0xFTb&#10;Gx+ozUIhYgj7FBWUITSplD4vyaAf24Y4chfrDIYIXSG1w1sMN7V8TZKpNFhxbCixoW1J+TX7MQr6&#10;ndneZy/n/bfrTZf1PH37bL+Ueh52mwWIQF14iP/dex3nv8/h75l4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Wh7cMAAADcAAAADwAAAAAAAAAAAAAAAACYAgAAZHJzL2Rv&#10;d25yZXYueG1sUEsFBgAAAAAEAAQA9QAAAIgDAAAAAA==&#10;" fillcolor="#e4e4e4" stroked="f">
                  <v:path arrowok="t"/>
                </v:rect>
                <v:rect id="Rectangle 40" o:spid="_x0000_s1064" style="position:absolute;left:1440;top:858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PCzcUA&#10;AADcAAAADwAAAGRycy9kb3ducmV2LnhtbESPQUvDQBCF74L/YRnBizQbRWJJuy1SKBZvpj14nGbH&#10;JJidDbtrmubXOwfB2wzvzXvfrLeT69VIIXaeDTxmOSji2tuOGwOn436xBBUTssXeMxm4UoTt5vZm&#10;jaX1F/6gsUqNkhCOJRpoUxpKrWPdksOY+YFYtC8fHCZZQ6NtwIuEu14/5XmhHXYsDS0OtGup/q5+&#10;nIF573bXl4fPwznMbqpmLp7fxndj7u+m1xWoRFP6N/9dH6zgF4Ivz8gE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08LNxQAAANwAAAAPAAAAAAAAAAAAAAAAAJgCAABkcnMv&#10;ZG93bnJldi54bWxQSwUGAAAAAAQABAD1AAAAigMAAAAA&#10;" fillcolor="#e4e4e4" stroked="f">
                  <v:path arrowok="t"/>
                </v:rect>
                <v:rect id="Rectangle 41" o:spid="_x0000_s1065" style="position:absolute;left:1440;top:8822;width:9360;height: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9nVsIA&#10;AADcAAAADwAAAGRycy9kb3ducmV2LnhtbERPTWvCQBC9F/wPywi9FN1YSirRVUSQSm+mPfQ4Zsck&#10;mJ0Nu2uM+fVdQfA2j/c5y3VvGtGR87VlBbNpAoK4sLrmUsHvz24yB+EDssbGMim4kYf1avSyxEzb&#10;Kx+oy0MpYgj7DBVUIbSZlL6oyKCf2pY4cifrDIYIXSm1w2sMN418T5JUGqw5NlTY0rai4pxfjIJh&#10;Z7a3z7e//dENps8HTj++um+lXsf9ZgEiUB+e4od7r+P8dAb3Z+IF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n2dWwgAAANwAAAAPAAAAAAAAAAAAAAAAAJgCAABkcnMvZG93&#10;bnJldi54bWxQSwUGAAAAAAQABAD1AAAAhwMAAAAA&#10;" fillcolor="#e4e4e4" stroked="f">
                  <v:path arrowok="t"/>
                </v:rect>
                <v:rect id="Rectangle 42" o:spid="_x0000_s1066" style="position:absolute;left:1440;top:9041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35IcIA&#10;AADcAAAADwAAAGRycy9kb3ducmV2LnhtbERPTWvCQBC9F/wPywi9FN0okkp0FRGk4s20hx7H7DQJ&#10;zc6G3W2M+fVdQfA2j/c5621vGtGR87VlBbNpAoK4sLrmUsHX52GyBOEDssbGMim4kYftZvSyxkzb&#10;K5+py0MpYgj7DBVUIbSZlL6oyKCf2pY4cj/WGQwRulJqh9cYbho5T5JUGqw5NlTY0r6i4jf/MwqG&#10;g9nf3t++jxc3mD4fOF18dCelXsf9bgUiUB+e4of7qOP8dA73Z+IF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TfkhwgAAANwAAAAPAAAAAAAAAAAAAAAAAJgCAABkcnMvZG93&#10;bnJldi54bWxQSwUGAAAAAAQABAD1AAAAhwMAAAAA&#10;" fillcolor="#e4e4e4" stroked="f">
                  <v:path arrowok="t"/>
                </v:rect>
                <v:rect id="Rectangle 43" o:spid="_x0000_s1067" style="position:absolute;left:1440;top:9281;width:9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FcusMA&#10;AADcAAAADwAAAGRycy9kb3ducmV2LnhtbERPTWvCQBC9C/6HZQq9iNm0lVhSVxFBKr0ZPXicZqdJ&#10;aHY27G5jzK/vFgre5vE+Z7UZTCt6cr6xrOApSUEQl1Y3XCk4n/bzVxA+IGtsLZOCG3nYrKeTFeba&#10;XvlIfREqEUPY56igDqHLpfRlTQZ9YjviyH1ZZzBE6CqpHV5juGnlc5pm0mDDsaHGjnY1ld/Fj1Ew&#10;7s3utpxdDp9uNEMxcrZ47z+UenwYtm8gAg3hLv53H3Scn73A3zPxA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gFcusMAAADcAAAADwAAAAAAAAAAAAAAAACYAgAAZHJzL2Rv&#10;d25yZXYueG1sUEsFBgAAAAAEAAQA9QAAAIgDAAAAAA==&#10;" fillcolor="#e4e4e4" stroked="f">
                  <v:path arrowok="t"/>
                </v:rect>
                <v:rect id="Rectangle 44" o:spid="_x0000_s1068" style="position:absolute;left:1440;top:950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jEzsIA&#10;AADcAAAADwAAAGRycy9kb3ducmV2LnhtbERPTWvCQBC9F/wPywi9FN1YJJXoKiJIxZtpDz2O2WkS&#10;mp0Nu9sY8+tdQfA2j/c5q01vGtGR87VlBbNpAoK4sLrmUsH3136yAOEDssbGMim4kofNevSywkzb&#10;C5+oy0MpYgj7DBVUIbSZlL6oyKCf2pY4cr/WGQwRulJqh5cYbhr5niSpNFhzbKiwpV1FxV/+bxQM&#10;e7O7frz9HM5uMH0+cDr/7I5KvY777RJEoD48xQ/3Qcf56Rzuz8QL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6MTOwgAAANwAAAAPAAAAAAAAAAAAAAAAAJgCAABkcnMvZG93&#10;bnJldi54bWxQSwUGAAAAAAQABAD1AAAAhwMAAAAA&#10;" fillcolor="#e4e4e4" stroked="f">
                  <v:path arrowok="t"/>
                </v:rect>
                <v:rect id="Rectangle 45" o:spid="_x0000_s1069" style="position:absolute;left:1440;top:974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RhVcMA&#10;AADcAAAADwAAAGRycy9kb3ducmV2LnhtbERPTWvCQBC9C/6HZQq9iNm01FhSVxFBKr0ZPXicZqdJ&#10;aHY27G5jzK/vFgre5vE+Z7UZTCt6cr6xrOApSUEQl1Y3XCk4n/bzVxA+IGtsLZOCG3nYrKeTFeba&#10;XvlIfREqEUPY56igDqHLpfRlTQZ9YjviyH1ZZzBE6CqpHV5juGnlc5pm0mDDsaHGjnY1ld/Fj1Ew&#10;7s3utpxdDp9uNEMxcvby3n8o9fgwbN9ABBrCXfzvPug4P1vA3zPxA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RhVcMAAADcAAAADwAAAAAAAAAAAAAAAACYAgAAZHJzL2Rv&#10;d25yZXYueG1sUEsFBgAAAAAEAAQA9QAAAIgDAAAAAA==&#10;" fillcolor="#e4e4e4" stroked="f">
                  <v:path arrowok="t"/>
                </v:rect>
                <v:rect id="Rectangle 46" o:spid="_x0000_s1070" style="position:absolute;left:1440;top:9982;width:9360;height: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b/IsIA&#10;AADcAAAADwAAAGRycy9kb3ducmV2LnhtbERPTWvCQBC9F/wPywi9FN20SCypq4ggFW9GDz2O2WkS&#10;zM6G3W2M+fVdQfA2j/c5i1VvGtGR87VlBe/TBARxYXXNpYLTcTv5BOEDssbGMim4kYfVcvSywEzb&#10;Kx+oy0MpYgj7DBVUIbSZlL6oyKCf2pY4cr/WGQwRulJqh9cYbhr5kSSpNFhzbKiwpU1FxSX/MwqG&#10;rdnc5m8/u7MbTJ8PnM6+u71Sr+N+/QUiUB+e4od7p+P8NIX7M/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dv8iwgAAANwAAAAPAAAAAAAAAAAAAAAAAJgCAABkcnMvZG93&#10;bnJldi54bWxQSwUGAAAAAAQABAD1AAAAhwMAAAAA&#10;" fillcolor="#e4e4e4" stroked="f">
                  <v:path arrowok="t"/>
                </v:rect>
                <v:rect id="Rectangle 47" o:spid="_x0000_s1071" style="position:absolute;left:1440;top:1020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paucIA&#10;AADcAAAADwAAAGRycy9kb3ducmV2LnhtbERPTWvCQBC9C/6HZQq9iG4sJUrqKiJIpbdGDx7H7DQJ&#10;zc6G3TXG/PpuQfA2j/c5q01vGtGR87VlBfNZAoK4sLrmUsHpuJ8uQfiArLGxTAru5GGzHo9WmGl7&#10;42/q8lCKGMI+QwVVCG0mpS8qMuhntiWO3I91BkOErpTa4S2Gm0a+JUkqDdYcGypsaVdR8ZtfjYJh&#10;b3b3xeR8uLjB9PnA6ftn96XU60u//QARqA9P8cN90HF+uoD/Z+IF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Olq5wgAAANwAAAAPAAAAAAAAAAAAAAAAAJgCAABkcnMvZG93&#10;bnJldi54bWxQSwUGAAAAAAQABAD1AAAAhwMAAAAA&#10;" fillcolor="#e4e4e4" stroked="f">
                  <v:path arrowok="t"/>
                </v:rect>
                <v:rect id="Rectangle 48" o:spid="_x0000_s1072" style="position:absolute;left:1440;top:10442;width:9360;height: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XOy8UA&#10;AADcAAAADwAAAGRycy9kb3ducmV2LnhtbESPQUvDQBCF74L/YRnBizQbRWJJuy1SKBZvpj14nGbH&#10;JJidDbtrmubXOwfB2wzvzXvfrLeT69VIIXaeDTxmOSji2tuOGwOn436xBBUTssXeMxm4UoTt5vZm&#10;jaX1F/6gsUqNkhCOJRpoUxpKrWPdksOY+YFYtC8fHCZZQ6NtwIuEu14/5XmhHXYsDS0OtGup/q5+&#10;nIF573bXl4fPwznMbqpmLp7fxndj7u+m1xWoRFP6N/9dH6zgF0Irz8gE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pc7LxQAAANwAAAAPAAAAAAAAAAAAAAAAAJgCAABkcnMv&#10;ZG93bnJldi54bWxQSwUGAAAAAAQABAD1AAAAigMAAAAA&#10;" fillcolor="#e4e4e4" stroked="f">
                  <v:path arrowok="t"/>
                </v:rect>
                <v:rect id="Rectangle 49" o:spid="_x0000_s1073" style="position:absolute;left:1440;top:10661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lrUMMA&#10;AADcAAAADwAAAGRycy9kb3ducmV2LnhtbERPTWvCQBC9F/wPywheim6UEtvoKiKI0ltTDz2O2WkS&#10;zM6G3TXG/PpuodDbPN7nrLe9aURHzteWFcxnCQjiwuqaSwXnz8P0FYQPyBoby6TgQR62m9HTGjNt&#10;7/xBXR5KEUPYZ6igCqHNpPRFRQb9zLbEkfu2zmCI0JVSO7zHcNPIRZKk0mDNsaHClvYVFdf8ZhQM&#10;B7N/LJ+/Thc3mD4fOH05du9KTcb9bgUiUB/+xX/uk47z0zf4fSZe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+lrUMMAAADcAAAADwAAAAAAAAAAAAAAAACYAgAAZHJzL2Rv&#10;d25yZXYueG1sUEsFBgAAAAAEAAQA9QAAAIgDAAAAAA==&#10;" fillcolor="#e4e4e4" stroked="f">
                  <v:path arrowok="t"/>
                </v:rect>
                <v:rect id="Rectangle 50" o:spid="_x0000_s1074" style="position:absolute;left:1440;top:10901;width:9360;height: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pUEMUA&#10;AADcAAAADwAAAGRycy9kb3ducmV2LnhtbESPQWvCQBCF7wX/wzJCL6VuLEVL6ioiSMVbYw89TrNj&#10;EszOht1tjPn1zqHQ2wzvzXvfrDaDa1VPITaeDcxnGSji0tuGKwNfp/3zG6iYkC22nsnAjSJs1pOH&#10;FebWX/mT+iJVSkI45migTqnLtY5lTQ7jzHfEop19cJhkDZW2Aa8S7lr9kmUL7bBhaaixo11N5aX4&#10;dQbGvdvdlk/fh58wuqEYefH60R+NeZwO23dQiYb0b/67PljBXwq+PCMT6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ClQQxQAAANwAAAAPAAAAAAAAAAAAAAAAAJgCAABkcnMv&#10;ZG93bnJldi54bWxQSwUGAAAAAAQABAD1AAAAigMAAAAA&#10;" fillcolor="#e4e4e4" stroked="f">
                  <v:path arrowok="t"/>
                </v:rect>
                <v:rect id="Rectangle 51" o:spid="_x0000_s1075" style="position:absolute;left:1440;top:11141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bxi8IA&#10;AADcAAAADwAAAGRycy9kb3ducmV2LnhtbERPTYvCMBC9L+x/CLPgZVlTZdGlGkUEUfZm9eBxbGbb&#10;ss2kJLHW/nojCN7m8T5nvuxMLVpyvrKsYDRMQBDnVldcKDgeNl8/IHxA1lhbJgU38rBcvL/NMdX2&#10;yntqs1CIGMI+RQVlCE0qpc9LMuiHtiGO3J91BkOErpDa4TWGm1qOk2QiDVYcG0psaF1S/p9djIJ+&#10;Y9a36edpd3a96bKeJ9/b9lepwUe3moEI1IWX+One6Th/OoLHM/EC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RvGLwgAAANwAAAAPAAAAAAAAAAAAAAAAAJgCAABkcnMvZG93&#10;bnJldi54bWxQSwUGAAAAAAQABAD1AAAAhwMAAAAA&#10;" fillcolor="#e4e4e4" stroked="f">
                  <v:path arrowok="t"/>
                </v:rect>
                <v:rect id="Rectangle 52" o:spid="_x0000_s1076" style="position:absolute;left:1440;top:11381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Rv/MIA&#10;AADcAAAADwAAAGRycy9kb3ducmV2LnhtbERPTYvCMBC9L+x/CLPgZVlTZdGlGkUEUfZm9eBxbGbb&#10;ss2kJLHW/nojCN7m8T5nvuxMLVpyvrKsYDRMQBDnVldcKDgeNl8/IHxA1lhbJgU38rBcvL/NMdX2&#10;yntqs1CIGMI+RQVlCE0qpc9LMuiHtiGO3J91BkOErpDa4TWGm1qOk2QiDVYcG0psaF1S/p9djIJ+&#10;Y9a36edpd3a96bKeJ9/b9lepwUe3moEI1IWX+One6Th/OobHM/EC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lG/8wgAAANwAAAAPAAAAAAAAAAAAAAAAAJgCAABkcnMvZG93&#10;bnJldi54bWxQSwUGAAAAAAQABAD1AAAAhwMAAAAA&#10;" fillcolor="#e4e4e4" stroked="f">
                  <v:path arrowok="t"/>
                </v:rect>
                <v:shape id="Freeform 53" o:spid="_x0000_s1077" style="position:absolute;left:1320;top:696;width:20;height:11050;visibility:visible;mso-wrap-style:square;v-text-anchor:top" coordsize="20,11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FRb8EA&#10;AADcAAAADwAAAGRycy9kb3ducmV2LnhtbERPTYvCMBC9L/gfwgje1rQK6naNooLgQQSr4HW2Gduy&#10;zaQ2Ueu/N4LgbR7vc6bz1lTiRo0rLSuI+xEI4szqknMFx8P6ewLCeWSNlWVS8CAH81nna4qJtnfe&#10;0y31uQgh7BJUUHhfJ1K6rCCDrm9r4sCdbWPQB9jkUjd4D+GmkoMoGkmDJYeGAmtaFZT9p1ej4Gzj&#10;v1O52o3reHlNH9v4Z2cuWqlet138gvDU+o/47d7oMH88hNcz4QI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hUW/BAAAA3AAAAA8AAAAAAAAAAAAAAAAAmAIAAGRycy9kb3du&#10;cmV2LnhtbFBLBQYAAAAABAAEAPUAAACGAwAAAAA=&#10;" path="m,l,11049e" filled="f" strokeweight=".34pt">
                  <v:path arrowok="t" o:connecttype="custom" o:connectlocs="0,0;0,11049" o:connectangles="0,0"/>
                </v:shape>
                <v:shape id="Freeform 54" o:spid="_x0000_s1078" style="position:absolute;left:1317;top:699;width:9605;height:20;visibility:visible;mso-wrap-style:square;v-text-anchor:top" coordsize="96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cmJcMA&#10;AADcAAAADwAAAGRycy9kb3ducmV2LnhtbERPTWvCQBC9C/6HZQQvohttqTZ1FQmIgie1It6m2WkS&#10;zM6G7Jqk/75bKHibx/uc5bozpWiodoVlBdNJBII4tbrgTMHneTtegHAeWWNpmRT8kIP1qt9bYqxt&#10;y0dqTj4TIYRdjApy76tYSpfmZNBNbEUcuG9bG/QB1pnUNbYh3JRyFkVv0mDBoSHHipKc0vvpYRS8&#10;8Oj6lVy2fDjv9rcWk+awe5dKDQfd5gOEp84/xf/uvQ7z56/w90y4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cmJcMAAADcAAAADwAAAAAAAAAAAAAAAACYAgAAZHJzL2Rv&#10;d25yZXYueG1sUEsFBgAAAAAEAAQA9QAAAIgDAAAAAA==&#10;" path="m,l9604,e" filled="f" strokeweight=".34pt">
                  <v:path arrowok="t" o:connecttype="custom" o:connectlocs="0,0;9604,0" o:connectangles="0,0"/>
                </v:shape>
                <v:rect id="Rectangle 55" o:spid="_x0000_s1079" style="position:absolute;left:1322;top:701;width:9595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33iMMA&#10;AADcAAAADwAAAGRycy9kb3ducmV2LnhtbERPTWvCQBC9F/wPywheSt1UrErqKiKI0lujhx7H7DQJ&#10;ZmfD7jbG/PquIHibx/uc5boztWjJ+cqygvdxAoI4t7riQsHpuHtbgPABWWNtmRTcyMN6NXhZYqrt&#10;lb+pzUIhYgj7FBWUITSplD4vyaAf24Y4cr/WGQwRukJqh9cYbmo5SZKZNFhxbCixoW1J+SX7Mwr6&#10;ndne5q8/h7PrTZf1PJvu2y+lRsNu8wkiUBee4of7oOP8+Qfcn4kX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33iMMAAADcAAAADwAAAAAAAAAAAAAAAACYAgAAZHJzL2Rv&#10;d25yZXYueG1sUEsFBgAAAAAEAAQA9QAAAIgDAAAAAA==&#10;" fillcolor="#e4e4e4" stroked="f">
                  <v:path arrowok="t"/>
                </v:rect>
                <v:shape id="Freeform 56" o:spid="_x0000_s1080" style="position:absolute;left:10920;top:696;width:20;height:11050;visibility:visible;mso-wrap-style:square;v-text-anchor:top" coordsize="20,11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prcsMA&#10;AADcAAAADwAAAGRycy9kb3ducmV2LnhtbERPTWvCQBC9F/oflin01my0YGyaVUQQPChYLW2PQ3aa&#10;hGZnw+6axH/vCgVv83ifUyxH04qenG8sK5gkKQji0uqGKwWfp83LHIQPyBpby6TgQh6Wi8eHAnNt&#10;B/6g/hgqEUPY56igDqHLpfRlTQZ9YjviyP1aZzBE6CqpHQ4x3LRymqYzabDh2FBjR+uayr/j2Sj4&#10;3qV72eDbsF9/HTZZNnn9uRhW6vlpXL2DCDSGu/jfvdVxfjaD2zPxArm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prcsMAAADcAAAADwAAAAAAAAAAAAAAAACYAgAAZHJzL2Rv&#10;d25yZXYueG1sUEsFBgAAAAAEAAQA9QAAAIgDAAAAAA==&#10;" path="m,l,11049e" filled="f" strokeweight=".1199mm">
                  <v:path arrowok="t" o:connecttype="custom" o:connectlocs="0,0;0,11049" o:connectangles="0,0"/>
                </v:shape>
                <v:rect id="Rectangle 57" o:spid="_x0000_s1081" style="position:absolute;left:1320;top:11621;width:9600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PMZMIA&#10;AADcAAAADwAAAGRycy9kb3ducmV2LnhtbERPTWvCQBC9F/wPyxS8FN1YipHUVUSQSm+mPXgcs9Mk&#10;NDsbdtcY8+tdQfA2j/c5y3VvGtGR87VlBbNpAoK4sLrmUsHvz26yAOEDssbGMim4kof1avSyxEzb&#10;Cx+oy0MpYgj7DBVUIbSZlL6oyKCf2pY4cn/WGQwRulJqh5cYbhr5niRzabDm2FBhS9uKiv/8bBQM&#10;O7O9pm/H/ckNps8Hnn98dd9KjV/7zSeIQH14ih/uvY7z0xTuz8QL5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48xkwgAAANwAAAAPAAAAAAAAAAAAAAAAAJgCAABkcnMvZG93&#10;bnJldi54bWxQSwUGAAAAAAQABAD1AAAAhwMAAAAA&#10;" fillcolor="#e4e4e4" stroked="f">
                  <v:path arrowok="t"/>
                </v:rect>
                <v:shape id="Freeform 58" o:spid="_x0000_s1082" style="position:absolute;left:1317;top:11744;width:9605;height:20;visibility:visible;mso-wrap-style:square;v-text-anchor:top" coordsize="96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Xx1cMA&#10;AADcAAAADwAAAGRycy9kb3ducmV2LnhtbESPTWvCQBCG7wX/wzKCl6KbCK2SuooIipceqh48Dtlp&#10;Nm12NmRXE/+9cyj0NsO8H8+sNoNv1J26WAc2kM8yUMRlsDVXBi7n/XQJKiZki01gMvCgCJv16GWF&#10;hQ09f9H9lColIRwLNOBSagutY+nIY5yFllhu36HzmGTtKm077CXcN3qeZe/aY83S4LClnaPy93Tz&#10;0nt9ox/3maV+P1zzw5Lz8+uxMWYyHrYfoBIN6V/85z5awV8IrTwjE+j1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Xx1cMAAADcAAAADwAAAAAAAAAAAAAAAACYAgAAZHJzL2Rv&#10;d25yZXYueG1sUEsFBgAAAAAEAAQA9QAAAIgDAAAAAA==&#10;" path="m,l9604,e" filled="f" strokeweight=".1199mm">
                  <v:path arrowok="t" o:connecttype="custom" o:connectlocs="0,0;9604,0" o:connectangles="0,0"/>
                </v:shape>
                <w10:wrap anchorx="page"/>
              </v:group>
            </w:pict>
          </mc:Fallback>
        </mc:AlternateConten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>a n</w:t>
      </w:r>
      <w:r w:rsidRPr="00D55D06">
        <w:rPr>
          <w:spacing w:val="-1"/>
          <w:lang w:val="es-EC"/>
        </w:rPr>
        <w:t>otifica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us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distri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uc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nme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iat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i</w:t>
      </w:r>
      <w:r w:rsidRPr="00D55D06">
        <w:rPr>
          <w:spacing w:val="2"/>
          <w:lang w:val="es-EC"/>
        </w:rPr>
        <w:t>n</w:t>
      </w:r>
      <w:r w:rsidRPr="00D55D06">
        <w:rPr>
          <w:spacing w:val="-1"/>
          <w:lang w:val="es-EC"/>
        </w:rPr>
        <w:t>formaci</w:t>
      </w:r>
      <w:r w:rsidRPr="00D55D06">
        <w:rPr>
          <w:lang w:val="es-EC"/>
        </w:rPr>
        <w:t>ón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sob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acci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ente</w:t>
      </w:r>
      <w:r w:rsidRPr="00D55D06">
        <w:rPr>
          <w:lang w:val="es-EC"/>
        </w:rPr>
        <w:t>s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inci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entes</w:t>
      </w:r>
      <w:r w:rsidRPr="00D55D06">
        <w:rPr>
          <w:lang w:val="es-EC"/>
        </w:rPr>
        <w:t>.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gú</w:t>
      </w:r>
      <w:r w:rsidRPr="00D55D06">
        <w:rPr>
          <w:lang w:val="es-EC"/>
        </w:rPr>
        <w:t>n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ne</w:t>
      </w:r>
      <w:r w:rsidRPr="00D55D06">
        <w:rPr>
          <w:spacing w:val="-2"/>
          <w:lang w:val="es-EC"/>
        </w:rPr>
        <w:t>x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1</w:t>
      </w:r>
      <w:r w:rsidRPr="00D55D06">
        <w:rPr>
          <w:spacing w:val="-1"/>
          <w:lang w:val="es-EC"/>
        </w:rPr>
        <w:t>3</w:t>
      </w:r>
      <w:r w:rsidRPr="00D55D06">
        <w:rPr>
          <w:lang w:val="es-EC"/>
        </w:rPr>
        <w:t>,</w:t>
      </w:r>
      <w:r w:rsidRPr="00D55D06">
        <w:rPr>
          <w:w w:val="99"/>
          <w:lang w:val="es-EC"/>
        </w:rPr>
        <w:t xml:space="preserve"> </w:t>
      </w:r>
      <w:r w:rsidRPr="00D55D06">
        <w:rPr>
          <w:spacing w:val="-1"/>
          <w:lang w:val="es-EC"/>
        </w:rPr>
        <w:t>Capítu</w:t>
      </w:r>
      <w:r w:rsidRPr="00D55D06">
        <w:rPr>
          <w:lang w:val="es-EC"/>
        </w:rPr>
        <w:t>lo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4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igu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e i</w:t>
      </w:r>
      <w:r w:rsidRPr="00D55D06">
        <w:rPr>
          <w:spacing w:val="-1"/>
          <w:lang w:val="es-EC"/>
        </w:rPr>
        <w:t>nfor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en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iars</w:t>
      </w:r>
      <w:r w:rsidRPr="00D55D06">
        <w:rPr>
          <w:lang w:val="es-EC"/>
        </w:rPr>
        <w:t>e a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OACI:</w:t>
      </w:r>
    </w:p>
    <w:p w:rsidR="006B1FDE" w:rsidRPr="00D55D06" w:rsidRDefault="006B1FDE" w:rsidP="006B1FDE">
      <w:pPr>
        <w:kinsoku w:val="0"/>
        <w:overflowPunct w:val="0"/>
        <w:spacing w:before="9" w:line="280" w:lineRule="exact"/>
        <w:rPr>
          <w:sz w:val="28"/>
          <w:szCs w:val="28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1"/>
          <w:numId w:val="14"/>
        </w:numPr>
        <w:tabs>
          <w:tab w:val="left" w:pos="979"/>
        </w:tabs>
        <w:kinsoku w:val="0"/>
        <w:overflowPunct w:val="0"/>
        <w:spacing w:before="77" w:line="278" w:lineRule="auto"/>
        <w:ind w:left="260" w:right="262" w:firstLine="0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Estad</w:t>
      </w:r>
      <w:r w:rsidRPr="00D55D06">
        <w:rPr>
          <w:lang w:val="es-EC"/>
        </w:rPr>
        <w:t>o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suces</w:t>
      </w:r>
      <w:r w:rsidRPr="00D55D06">
        <w:rPr>
          <w:lang w:val="es-EC"/>
        </w:rPr>
        <w:t>o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ber</w:t>
      </w:r>
      <w:r w:rsidRPr="00D55D06">
        <w:rPr>
          <w:lang w:val="es-EC"/>
        </w:rPr>
        <w:t>á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reenvia</w:t>
      </w:r>
      <w:r w:rsidRPr="00D55D06">
        <w:rPr>
          <w:lang w:val="es-EC"/>
        </w:rPr>
        <w:t>r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tificac</w:t>
      </w:r>
      <w:r w:rsidRPr="00D55D06">
        <w:rPr>
          <w:lang w:val="es-EC"/>
        </w:rPr>
        <w:t>ión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accid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inci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grav</w:t>
      </w:r>
      <w:r w:rsidRPr="00D55D06">
        <w:rPr>
          <w:lang w:val="es-EC"/>
        </w:rPr>
        <w:t>e,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mínim</w:t>
      </w:r>
      <w:r w:rsidRPr="00D55D06">
        <w:rPr>
          <w:lang w:val="es-EC"/>
        </w:rPr>
        <w:t>o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 xml:space="preserve">de </w:t>
      </w:r>
      <w:r w:rsidRPr="00D55D06">
        <w:rPr>
          <w:spacing w:val="-1"/>
          <w:lang w:val="es-EC"/>
        </w:rPr>
        <w:t>retras</w:t>
      </w:r>
      <w:r w:rsidRPr="00D55D06">
        <w:rPr>
          <w:lang w:val="es-EC"/>
        </w:rPr>
        <w:t>o y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ant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ios </w:t>
      </w:r>
      <w:r w:rsidRPr="00D55D06">
        <w:rPr>
          <w:spacing w:val="-1"/>
          <w:lang w:val="es-EC"/>
        </w:rPr>
        <w:t>má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adec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á</w:t>
      </w:r>
      <w:r w:rsidRPr="00D55D06">
        <w:rPr>
          <w:spacing w:val="-1"/>
          <w:lang w:val="es-EC"/>
        </w:rPr>
        <w:t>pi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spo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ib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al:</w:t>
      </w:r>
    </w:p>
    <w:p w:rsidR="006B1FDE" w:rsidRPr="00D55D06" w:rsidRDefault="006B1FDE" w:rsidP="006B1FDE">
      <w:pPr>
        <w:kinsoku w:val="0"/>
        <w:overflowPunct w:val="0"/>
        <w:spacing w:before="4" w:line="160" w:lineRule="exact"/>
        <w:rPr>
          <w:sz w:val="16"/>
          <w:szCs w:val="16"/>
          <w:lang w:val="es-EC"/>
        </w:rPr>
      </w:pPr>
    </w:p>
    <w:p w:rsidR="006B1FDE" w:rsidRDefault="006B1FDE" w:rsidP="006E6FF3">
      <w:pPr>
        <w:pStyle w:val="Textoindependiente"/>
        <w:numPr>
          <w:ilvl w:val="2"/>
          <w:numId w:val="14"/>
        </w:numPr>
        <w:tabs>
          <w:tab w:val="left" w:pos="1339"/>
        </w:tabs>
        <w:kinsoku w:val="0"/>
        <w:overflowPunct w:val="0"/>
        <w:spacing w:before="77"/>
        <w:ind w:left="1340"/>
      </w:pPr>
      <w:r>
        <w:rPr>
          <w:spacing w:val="-1"/>
        </w:rPr>
        <w:t>Estad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 xml:space="preserve"> </w:t>
      </w:r>
      <w:proofErr w:type="spellStart"/>
      <w:r>
        <w:rPr>
          <w:spacing w:val="1"/>
        </w:rPr>
        <w:t>m</w:t>
      </w:r>
      <w:r>
        <w:rPr>
          <w:spacing w:val="-1"/>
        </w:rPr>
        <w:t>atrícula</w:t>
      </w:r>
      <w:proofErr w:type="spellEnd"/>
      <w:r>
        <w:rPr>
          <w:spacing w:val="-1"/>
        </w:rPr>
        <w:t>;</w:t>
      </w:r>
    </w:p>
    <w:p w:rsidR="006B1FDE" w:rsidRDefault="006B1FDE" w:rsidP="006B1FDE">
      <w:pPr>
        <w:kinsoku w:val="0"/>
        <w:overflowPunct w:val="0"/>
        <w:spacing w:before="7" w:line="170" w:lineRule="exact"/>
        <w:rPr>
          <w:sz w:val="17"/>
          <w:szCs w:val="17"/>
        </w:rPr>
      </w:pPr>
    </w:p>
    <w:p w:rsidR="006B1FDE" w:rsidRDefault="006B1FDE" w:rsidP="006E6FF3">
      <w:pPr>
        <w:pStyle w:val="Textoindependiente"/>
        <w:numPr>
          <w:ilvl w:val="2"/>
          <w:numId w:val="14"/>
        </w:numPr>
        <w:tabs>
          <w:tab w:val="left" w:pos="1339"/>
        </w:tabs>
        <w:kinsoku w:val="0"/>
        <w:overflowPunct w:val="0"/>
        <w:spacing w:before="77"/>
        <w:ind w:left="1340"/>
      </w:pPr>
      <w:r>
        <w:rPr>
          <w:spacing w:val="-1"/>
        </w:rPr>
        <w:t>Estad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-1"/>
        </w:rPr>
        <w:t xml:space="preserve"> </w:t>
      </w:r>
      <w:proofErr w:type="spellStart"/>
      <w:r>
        <w:t>e</w:t>
      </w:r>
      <w:r>
        <w:rPr>
          <w:spacing w:val="-2"/>
        </w:rPr>
        <w:t>x</w:t>
      </w:r>
      <w:r>
        <w:t>p</w:t>
      </w:r>
      <w:r>
        <w:rPr>
          <w:spacing w:val="-1"/>
        </w:rPr>
        <w:t>lota</w:t>
      </w:r>
      <w:r>
        <w:t>d</w:t>
      </w:r>
      <w:r>
        <w:rPr>
          <w:spacing w:val="-1"/>
        </w:rPr>
        <w:t>or</w:t>
      </w:r>
      <w:proofErr w:type="spellEnd"/>
      <w:r>
        <w:rPr>
          <w:spacing w:val="-1"/>
        </w:rPr>
        <w:t>;</w:t>
      </w:r>
    </w:p>
    <w:p w:rsidR="006B1FDE" w:rsidRDefault="006B1FDE" w:rsidP="006B1FDE">
      <w:pPr>
        <w:kinsoku w:val="0"/>
        <w:overflowPunct w:val="0"/>
        <w:spacing w:before="6" w:line="170" w:lineRule="exact"/>
        <w:rPr>
          <w:sz w:val="17"/>
          <w:szCs w:val="17"/>
        </w:rPr>
      </w:pPr>
    </w:p>
    <w:p w:rsidR="006B1FDE" w:rsidRDefault="006B1FDE" w:rsidP="006E6FF3">
      <w:pPr>
        <w:pStyle w:val="Textoindependiente"/>
        <w:numPr>
          <w:ilvl w:val="2"/>
          <w:numId w:val="14"/>
        </w:numPr>
        <w:tabs>
          <w:tab w:val="left" w:pos="1339"/>
        </w:tabs>
        <w:kinsoku w:val="0"/>
        <w:overflowPunct w:val="0"/>
        <w:spacing w:before="77"/>
        <w:ind w:left="1339"/>
      </w:pPr>
      <w:r>
        <w:rPr>
          <w:spacing w:val="-1"/>
        </w:rPr>
        <w:t>Estad</w:t>
      </w:r>
      <w:r>
        <w:t xml:space="preserve">o </w:t>
      </w:r>
      <w:r>
        <w:rPr>
          <w:spacing w:val="-1"/>
        </w:rPr>
        <w:t>d</w:t>
      </w:r>
      <w:r>
        <w:t>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dis</w:t>
      </w:r>
      <w:r>
        <w:t>e</w:t>
      </w:r>
      <w:r>
        <w:rPr>
          <w:spacing w:val="-1"/>
        </w:rPr>
        <w:t>ño</w:t>
      </w:r>
      <w:proofErr w:type="spellEnd"/>
      <w:r>
        <w:rPr>
          <w:spacing w:val="-1"/>
        </w:rPr>
        <w:t>;</w:t>
      </w:r>
    </w:p>
    <w:p w:rsidR="006B1FDE" w:rsidRDefault="006B1FDE" w:rsidP="006B1FDE">
      <w:pPr>
        <w:kinsoku w:val="0"/>
        <w:overflowPunct w:val="0"/>
        <w:spacing w:before="6" w:line="190" w:lineRule="exact"/>
        <w:rPr>
          <w:sz w:val="19"/>
          <w:szCs w:val="19"/>
        </w:rPr>
      </w:pPr>
    </w:p>
    <w:p w:rsidR="006B1FDE" w:rsidRDefault="006B1FDE" w:rsidP="006E6FF3">
      <w:pPr>
        <w:pStyle w:val="Textoindependiente"/>
        <w:numPr>
          <w:ilvl w:val="2"/>
          <w:numId w:val="14"/>
        </w:numPr>
        <w:tabs>
          <w:tab w:val="left" w:pos="1339"/>
        </w:tabs>
        <w:kinsoku w:val="0"/>
        <w:overflowPunct w:val="0"/>
        <w:spacing w:before="77"/>
        <w:ind w:left="1339"/>
      </w:pPr>
      <w:r>
        <w:rPr>
          <w:spacing w:val="-1"/>
        </w:rPr>
        <w:t>Estad</w:t>
      </w:r>
      <w:r>
        <w:t>o</w:t>
      </w:r>
      <w:r>
        <w:rPr>
          <w:spacing w:val="-1"/>
        </w:rPr>
        <w:t xml:space="preserve"> d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f</w:t>
      </w:r>
      <w:r>
        <w:t>a</w:t>
      </w:r>
      <w:r>
        <w:rPr>
          <w:spacing w:val="-1"/>
        </w:rPr>
        <w:t>br</w:t>
      </w:r>
      <w:r>
        <w:t>ic</w:t>
      </w:r>
      <w:r>
        <w:rPr>
          <w:spacing w:val="-1"/>
        </w:rPr>
        <w:t>aci</w:t>
      </w:r>
      <w:r>
        <w:t>ó</w:t>
      </w:r>
      <w:r>
        <w:rPr>
          <w:spacing w:val="-1"/>
        </w:rPr>
        <w:t>n</w:t>
      </w:r>
      <w:proofErr w:type="spellEnd"/>
      <w:r>
        <w:t>; y</w:t>
      </w:r>
    </w:p>
    <w:p w:rsidR="006B1FDE" w:rsidRDefault="006B1FDE" w:rsidP="006B1FDE">
      <w:pPr>
        <w:kinsoku w:val="0"/>
        <w:overflowPunct w:val="0"/>
        <w:spacing w:before="6" w:line="190" w:lineRule="exact"/>
        <w:rPr>
          <w:sz w:val="19"/>
          <w:szCs w:val="19"/>
        </w:rPr>
      </w:pPr>
    </w:p>
    <w:p w:rsidR="006B1FDE" w:rsidRPr="00D55D06" w:rsidRDefault="006B1FDE" w:rsidP="006E6FF3">
      <w:pPr>
        <w:pStyle w:val="Textoindependiente"/>
        <w:numPr>
          <w:ilvl w:val="2"/>
          <w:numId w:val="14"/>
        </w:numPr>
        <w:tabs>
          <w:tab w:val="left" w:pos="1339"/>
        </w:tabs>
        <w:kinsoku w:val="0"/>
        <w:overflowPunct w:val="0"/>
        <w:spacing w:before="77" w:line="278" w:lineRule="auto"/>
        <w:ind w:left="1340" w:right="262"/>
        <w:rPr>
          <w:lang w:val="es-EC"/>
        </w:rPr>
      </w:pP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 xml:space="preserve">a 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Organi</w:t>
      </w:r>
      <w:r w:rsidRPr="00D55D06">
        <w:rPr>
          <w:spacing w:val="1"/>
          <w:lang w:val="es-EC"/>
        </w:rPr>
        <w:t>z</w:t>
      </w:r>
      <w:r w:rsidRPr="00D55D06">
        <w:rPr>
          <w:spacing w:val="-1"/>
          <w:lang w:val="es-EC"/>
        </w:rPr>
        <w:t>ac</w:t>
      </w:r>
      <w:r w:rsidRPr="00D55D06">
        <w:rPr>
          <w:lang w:val="es-EC"/>
        </w:rPr>
        <w:t xml:space="preserve">ión 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Aviac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 xml:space="preserve">n 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Civi</w:t>
      </w:r>
      <w:r w:rsidRPr="00D55D06">
        <w:rPr>
          <w:lang w:val="es-EC"/>
        </w:rPr>
        <w:t xml:space="preserve">l 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Interna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al</w:t>
      </w:r>
      <w:r w:rsidRPr="00D55D06">
        <w:rPr>
          <w:lang w:val="es-EC"/>
        </w:rPr>
        <w:t xml:space="preserve">, 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cua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o 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 xml:space="preserve">a 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aero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av</w:t>
      </w:r>
      <w:r w:rsidRPr="00D55D06">
        <w:rPr>
          <w:lang w:val="es-EC"/>
        </w:rPr>
        <w:t xml:space="preserve">e 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invo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ucr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a 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ti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 xml:space="preserve">e 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 xml:space="preserve">na 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masa máxim</w:t>
      </w:r>
      <w:r w:rsidRPr="00D55D06">
        <w:rPr>
          <w:lang w:val="es-EC"/>
        </w:rPr>
        <w:t>a de</w:t>
      </w:r>
      <w:r w:rsidRPr="00D55D06">
        <w:rPr>
          <w:spacing w:val="-1"/>
          <w:lang w:val="es-EC"/>
        </w:rPr>
        <w:t xml:space="preserve"> m</w:t>
      </w:r>
      <w:r w:rsidRPr="00D55D06">
        <w:rPr>
          <w:lang w:val="es-EC"/>
        </w:rPr>
        <w:t xml:space="preserve">ás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2 </w:t>
      </w:r>
      <w:r w:rsidRPr="00D55D06">
        <w:rPr>
          <w:spacing w:val="-1"/>
          <w:lang w:val="es-EC"/>
        </w:rPr>
        <w:t>2</w:t>
      </w:r>
      <w:r w:rsidRPr="00D55D06">
        <w:rPr>
          <w:lang w:val="es-EC"/>
        </w:rPr>
        <w:t xml:space="preserve">50 </w:t>
      </w:r>
      <w:r w:rsidRPr="00D55D06">
        <w:rPr>
          <w:spacing w:val="-1"/>
          <w:lang w:val="es-EC"/>
        </w:rPr>
        <w:t>k</w:t>
      </w:r>
      <w:r w:rsidRPr="00D55D06">
        <w:rPr>
          <w:lang w:val="es-EC"/>
        </w:rPr>
        <w:t xml:space="preserve">g o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 a</w:t>
      </w:r>
      <w:r w:rsidRPr="00D55D06">
        <w:rPr>
          <w:spacing w:val="-1"/>
          <w:lang w:val="es-EC"/>
        </w:rPr>
        <w:t>ero</w:t>
      </w:r>
      <w:r w:rsidRPr="00D55D06">
        <w:rPr>
          <w:lang w:val="es-EC"/>
        </w:rPr>
        <w:t>pl</w:t>
      </w:r>
      <w:r w:rsidRPr="00D55D06">
        <w:rPr>
          <w:spacing w:val="-1"/>
          <w:lang w:val="es-EC"/>
        </w:rPr>
        <w:t>an</w:t>
      </w:r>
      <w:r w:rsidRPr="00D55D06">
        <w:rPr>
          <w:lang w:val="es-EC"/>
        </w:rPr>
        <w:t>o de</w:t>
      </w:r>
      <w:r w:rsidRPr="00D55D06">
        <w:rPr>
          <w:spacing w:val="-1"/>
          <w:lang w:val="es-EC"/>
        </w:rPr>
        <w:t xml:space="preserve"> turbor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eactor.</w:t>
      </w:r>
    </w:p>
    <w:p w:rsidR="006B1FDE" w:rsidRPr="00D55D06" w:rsidRDefault="006B1FDE" w:rsidP="006B1FDE">
      <w:pPr>
        <w:kinsoku w:val="0"/>
        <w:overflowPunct w:val="0"/>
        <w:spacing w:before="4" w:line="160" w:lineRule="exact"/>
        <w:rPr>
          <w:sz w:val="16"/>
          <w:szCs w:val="16"/>
          <w:lang w:val="es-EC"/>
        </w:rPr>
      </w:pPr>
    </w:p>
    <w:p w:rsidR="006B1FDE" w:rsidRPr="00D55D06" w:rsidRDefault="006B1FDE" w:rsidP="006B1FDE">
      <w:pPr>
        <w:pStyle w:val="Textoindependiente"/>
        <w:kinsoku w:val="0"/>
        <w:overflowPunct w:val="0"/>
        <w:spacing w:before="77" w:line="278" w:lineRule="auto"/>
        <w:ind w:left="260" w:right="261"/>
        <w:jc w:val="both"/>
        <w:rPr>
          <w:lang w:val="es-EC"/>
        </w:rPr>
      </w:pPr>
      <w:r w:rsidRPr="00D55D06">
        <w:rPr>
          <w:spacing w:val="-1"/>
          <w:lang w:val="es-EC"/>
        </w:rPr>
        <w:t>Si</w:t>
      </w:r>
      <w:r w:rsidRPr="00D55D06">
        <w:rPr>
          <w:lang w:val="es-EC"/>
        </w:rPr>
        <w:t>n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emba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go</w:t>
      </w:r>
      <w:r w:rsidRPr="00D55D06">
        <w:rPr>
          <w:lang w:val="es-EC"/>
        </w:rPr>
        <w:t>,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cua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Estad</w:t>
      </w:r>
      <w:r w:rsidRPr="00D55D06">
        <w:rPr>
          <w:lang w:val="es-EC"/>
        </w:rPr>
        <w:t>o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suce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o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á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conscien</w:t>
      </w:r>
      <w:r w:rsidRPr="00D55D06">
        <w:rPr>
          <w:spacing w:val="2"/>
          <w:lang w:val="es-EC"/>
        </w:rPr>
        <w:t>t</w:t>
      </w:r>
      <w:r w:rsidRPr="00D55D06">
        <w:rPr>
          <w:lang w:val="es-EC"/>
        </w:rPr>
        <w:t>e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2"/>
          <w:lang w:val="es-EC"/>
        </w:rPr>
        <w:t xml:space="preserve"> </w:t>
      </w:r>
      <w:r w:rsidRPr="00D55D06">
        <w:rPr>
          <w:lang w:val="es-EC"/>
        </w:rPr>
        <w:t>un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cid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grave</w:t>
      </w:r>
      <w:r w:rsidRPr="00D55D06">
        <w:rPr>
          <w:lang w:val="es-EC"/>
        </w:rPr>
        <w:t>,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Estad</w:t>
      </w:r>
      <w:r w:rsidRPr="00D55D06">
        <w:rPr>
          <w:lang w:val="es-EC"/>
        </w:rPr>
        <w:t>o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matrícul</w:t>
      </w:r>
      <w:r w:rsidRPr="00D55D06">
        <w:rPr>
          <w:lang w:val="es-EC"/>
        </w:rPr>
        <w:t>a</w:t>
      </w:r>
      <w:r w:rsidRPr="00D55D06">
        <w:rPr>
          <w:spacing w:val="22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el Estad</w:t>
      </w:r>
      <w:r w:rsidRPr="00D55D06">
        <w:rPr>
          <w:lang w:val="es-EC"/>
        </w:rPr>
        <w:t>o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2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2"/>
          <w:lang w:val="es-EC"/>
        </w:rPr>
        <w:t>x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lota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or</w:t>
      </w:r>
      <w:r w:rsidRPr="00D55D06">
        <w:rPr>
          <w:lang w:val="es-EC"/>
        </w:rPr>
        <w:t>,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segú</w:t>
      </w:r>
      <w:r w:rsidRPr="00D55D06">
        <w:rPr>
          <w:lang w:val="es-EC"/>
        </w:rPr>
        <w:t>n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corres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,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debe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á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reenv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>a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notificac</w:t>
      </w:r>
      <w:r w:rsidRPr="00D55D06">
        <w:rPr>
          <w:lang w:val="es-EC"/>
        </w:rPr>
        <w:t>ión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ta</w:t>
      </w:r>
      <w:r w:rsidRPr="00D55D06">
        <w:rPr>
          <w:lang w:val="es-EC"/>
        </w:rPr>
        <w:t>l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incid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Estad</w:t>
      </w:r>
      <w:r w:rsidRPr="00D55D06">
        <w:rPr>
          <w:lang w:val="es-EC"/>
        </w:rPr>
        <w:t>o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dis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ño</w:t>
      </w:r>
      <w:r w:rsidRPr="00D55D06">
        <w:rPr>
          <w:lang w:val="es-EC"/>
        </w:rPr>
        <w:t>,</w:t>
      </w:r>
      <w:r w:rsidRPr="00D55D06">
        <w:rPr>
          <w:spacing w:val="12"/>
          <w:lang w:val="es-EC"/>
        </w:rPr>
        <w:t xml:space="preserve"> </w:t>
      </w:r>
      <w:r w:rsidRPr="00D55D06">
        <w:rPr>
          <w:lang w:val="es-EC"/>
        </w:rPr>
        <w:t xml:space="preserve">al </w:t>
      </w:r>
      <w:r w:rsidRPr="00D55D06">
        <w:rPr>
          <w:spacing w:val="-1"/>
          <w:lang w:val="es-EC"/>
        </w:rPr>
        <w:t>Estad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f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br</w:t>
      </w:r>
      <w:r w:rsidRPr="00D55D06">
        <w:rPr>
          <w:lang w:val="es-EC"/>
        </w:rPr>
        <w:t>ic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al</w:t>
      </w:r>
      <w:r w:rsidRPr="00D55D06">
        <w:rPr>
          <w:spacing w:val="-1"/>
          <w:lang w:val="es-EC"/>
        </w:rPr>
        <w:t xml:space="preserve"> Estad</w:t>
      </w:r>
      <w:r w:rsidRPr="00D55D06">
        <w:rPr>
          <w:lang w:val="es-EC"/>
        </w:rPr>
        <w:t>o de</w:t>
      </w:r>
      <w:r w:rsidRPr="00D55D06">
        <w:rPr>
          <w:spacing w:val="-1"/>
          <w:lang w:val="es-EC"/>
        </w:rPr>
        <w:t xml:space="preserve"> suce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.</w:t>
      </w:r>
    </w:p>
    <w:p w:rsidR="006B1FDE" w:rsidRPr="00D55D06" w:rsidRDefault="006B1FDE" w:rsidP="006B1FDE">
      <w:pPr>
        <w:kinsoku w:val="0"/>
        <w:overflowPunct w:val="0"/>
        <w:spacing w:before="4" w:line="160" w:lineRule="exact"/>
        <w:rPr>
          <w:sz w:val="16"/>
          <w:szCs w:val="16"/>
          <w:lang w:val="es-EC"/>
        </w:rPr>
      </w:pPr>
    </w:p>
    <w:p w:rsidR="006B1FDE" w:rsidRDefault="006B1FDE" w:rsidP="006B1FDE">
      <w:pPr>
        <w:pStyle w:val="Ttulo4"/>
        <w:kinsoku w:val="0"/>
        <w:overflowPunct w:val="0"/>
        <w:spacing w:before="77"/>
        <w:ind w:left="260"/>
        <w:rPr>
          <w:b w:val="0"/>
          <w:bCs w:val="0"/>
        </w:rPr>
      </w:pP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</w:p>
    <w:p w:rsidR="006B1FDE" w:rsidRDefault="006B1FDE" w:rsidP="006B1FDE">
      <w:pPr>
        <w:kinsoku w:val="0"/>
        <w:overflowPunct w:val="0"/>
        <w:spacing w:before="6" w:line="190" w:lineRule="exact"/>
        <w:rPr>
          <w:sz w:val="19"/>
          <w:szCs w:val="19"/>
        </w:rPr>
      </w:pPr>
    </w:p>
    <w:p w:rsidR="006B1FDE" w:rsidRPr="00D55D06" w:rsidRDefault="006B1FDE" w:rsidP="006E6FF3">
      <w:pPr>
        <w:pStyle w:val="Textoindependiente"/>
        <w:numPr>
          <w:ilvl w:val="1"/>
          <w:numId w:val="14"/>
        </w:numPr>
        <w:tabs>
          <w:tab w:val="left" w:pos="979"/>
        </w:tabs>
        <w:kinsoku w:val="0"/>
        <w:overflowPunct w:val="0"/>
        <w:spacing w:before="77" w:line="278" w:lineRule="auto"/>
        <w:ind w:left="260" w:right="262" w:firstLine="0"/>
        <w:rPr>
          <w:lang w:val="es-EC"/>
        </w:rPr>
      </w:pP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otifica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er</w:t>
      </w:r>
      <w:r w:rsidRPr="00D55D06">
        <w:rPr>
          <w:lang w:val="es-EC"/>
        </w:rPr>
        <w:t>á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esta</w:t>
      </w:r>
      <w:r w:rsidRPr="00D55D06">
        <w:rPr>
          <w:lang w:val="es-EC"/>
        </w:rPr>
        <w:t>r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dacta</w:t>
      </w:r>
      <w:r w:rsidRPr="00D55D06">
        <w:rPr>
          <w:lang w:val="es-EC"/>
        </w:rPr>
        <w:t>da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ner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il</w:t>
      </w:r>
      <w:r w:rsidRPr="00D55D06">
        <w:rPr>
          <w:spacing w:val="2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conte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r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to</w:t>
      </w:r>
      <w:r w:rsidRPr="00D55D06">
        <w:rPr>
          <w:lang w:val="es-EC"/>
        </w:rPr>
        <w:t>da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si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ui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nf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rmació</w:t>
      </w:r>
      <w:r w:rsidRPr="00D55D06">
        <w:rPr>
          <w:lang w:val="es-EC"/>
        </w:rPr>
        <w:t>n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es</w:t>
      </w:r>
      <w:r w:rsidRPr="00D55D06">
        <w:rPr>
          <w:spacing w:val="-1"/>
          <w:lang w:val="es-EC"/>
        </w:rPr>
        <w:t>té</w:t>
      </w:r>
      <w:r w:rsidRPr="00D55D06">
        <w:rPr>
          <w:spacing w:val="-1"/>
          <w:w w:val="99"/>
          <w:lang w:val="es-EC"/>
        </w:rPr>
        <w:t xml:space="preserve"> </w:t>
      </w:r>
      <w:r w:rsidRPr="00D55D06">
        <w:rPr>
          <w:spacing w:val="-1"/>
          <w:lang w:val="es-EC"/>
        </w:rPr>
        <w:t>fácilm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dis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ble</w:t>
      </w:r>
      <w:r w:rsidRPr="00D55D06">
        <w:rPr>
          <w:lang w:val="es-EC"/>
        </w:rPr>
        <w:t>, p</w:t>
      </w:r>
      <w:r w:rsidRPr="00D55D06">
        <w:rPr>
          <w:spacing w:val="-1"/>
          <w:lang w:val="es-EC"/>
        </w:rPr>
        <w:t>er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u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despa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h</w:t>
      </w:r>
      <w:r w:rsidRPr="00D55D06">
        <w:rPr>
          <w:lang w:val="es-EC"/>
        </w:rPr>
        <w:t>o no</w:t>
      </w:r>
      <w:r w:rsidRPr="00D55D06">
        <w:rPr>
          <w:spacing w:val="-1"/>
          <w:lang w:val="es-EC"/>
        </w:rPr>
        <w:t xml:space="preserve"> pod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á </w:t>
      </w:r>
      <w:r w:rsidRPr="00D55D06">
        <w:rPr>
          <w:spacing w:val="-1"/>
          <w:lang w:val="es-EC"/>
        </w:rPr>
        <w:t>retrasar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de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do a</w:t>
      </w:r>
      <w:r w:rsidRPr="00D55D06">
        <w:rPr>
          <w:spacing w:val="-1"/>
          <w:lang w:val="es-EC"/>
        </w:rPr>
        <w:t xml:space="preserve"> l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falt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 i</w:t>
      </w:r>
      <w:r w:rsidRPr="00D55D06">
        <w:rPr>
          <w:spacing w:val="-1"/>
          <w:lang w:val="es-EC"/>
        </w:rPr>
        <w:t>nform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ció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co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pleta:</w:t>
      </w:r>
    </w:p>
    <w:p w:rsidR="006B1FDE" w:rsidRPr="00D55D06" w:rsidRDefault="006B1FDE" w:rsidP="006B1FDE">
      <w:pPr>
        <w:kinsoku w:val="0"/>
        <w:overflowPunct w:val="0"/>
        <w:spacing w:before="3" w:line="140" w:lineRule="exact"/>
        <w:rPr>
          <w:sz w:val="14"/>
          <w:szCs w:val="14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14"/>
        </w:numPr>
        <w:tabs>
          <w:tab w:val="left" w:pos="1340"/>
        </w:tabs>
        <w:kinsoku w:val="0"/>
        <w:overflowPunct w:val="0"/>
        <w:spacing w:before="77"/>
        <w:ind w:left="1340"/>
        <w:rPr>
          <w:lang w:val="es-EC"/>
        </w:rPr>
      </w:pP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acci</w:t>
      </w:r>
      <w:r w:rsidRPr="00D55D06">
        <w:rPr>
          <w:lang w:val="es-EC"/>
        </w:rPr>
        <w:t>de</w:t>
      </w:r>
      <w:r w:rsidRPr="00D55D06">
        <w:rPr>
          <w:spacing w:val="-1"/>
          <w:lang w:val="es-EC"/>
        </w:rPr>
        <w:t>ntes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abre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tur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ntific</w:t>
      </w:r>
      <w:r w:rsidRPr="00D55D06">
        <w:rPr>
          <w:lang w:val="es-EC"/>
        </w:rPr>
        <w:t>ad</w:t>
      </w:r>
      <w:r w:rsidRPr="00D55D06">
        <w:rPr>
          <w:spacing w:val="-1"/>
          <w:lang w:val="es-EC"/>
        </w:rPr>
        <w:t>or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ACCID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lo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 xml:space="preserve">es </w:t>
      </w:r>
      <w:r w:rsidRPr="00D55D06">
        <w:rPr>
          <w:spacing w:val="-1"/>
          <w:lang w:val="es-EC"/>
        </w:rPr>
        <w:t>graves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INCID;</w:t>
      </w:r>
    </w:p>
    <w:p w:rsidR="006B1FDE" w:rsidRPr="00D55D06" w:rsidRDefault="006B1FDE" w:rsidP="006B1FDE">
      <w:pPr>
        <w:kinsoku w:val="0"/>
        <w:overflowPunct w:val="0"/>
        <w:spacing w:before="7" w:line="170" w:lineRule="exact"/>
        <w:rPr>
          <w:sz w:val="17"/>
          <w:szCs w:val="17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14"/>
        </w:numPr>
        <w:tabs>
          <w:tab w:val="left" w:pos="1340"/>
        </w:tabs>
        <w:kinsoku w:val="0"/>
        <w:overflowPunct w:val="0"/>
        <w:spacing w:before="77"/>
        <w:ind w:left="1340" w:hanging="361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fabri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ante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mode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na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al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d y l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marca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stro</w:t>
      </w:r>
      <w:r w:rsidRPr="00D55D06">
        <w:rPr>
          <w:lang w:val="es-EC"/>
        </w:rPr>
        <w:t>, y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el</w:t>
      </w:r>
      <w:r w:rsidRPr="00D55D06">
        <w:rPr>
          <w:spacing w:val="-1"/>
          <w:lang w:val="es-EC"/>
        </w:rPr>
        <w:t xml:space="preserve"> nú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ero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ser</w:t>
      </w:r>
      <w:r w:rsidRPr="00D55D06">
        <w:rPr>
          <w:lang w:val="es-EC"/>
        </w:rPr>
        <w:t xml:space="preserve">ie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-1"/>
          <w:lang w:val="es-EC"/>
        </w:rPr>
        <w:t xml:space="preserve"> aer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e;</w:t>
      </w:r>
    </w:p>
    <w:p w:rsidR="006B1FDE" w:rsidRPr="00D55D06" w:rsidRDefault="006B1FDE" w:rsidP="006B1FDE">
      <w:pPr>
        <w:kinsoku w:val="0"/>
        <w:overflowPunct w:val="0"/>
        <w:spacing w:before="6" w:line="170" w:lineRule="exact"/>
        <w:rPr>
          <w:sz w:val="17"/>
          <w:szCs w:val="17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14"/>
        </w:numPr>
        <w:tabs>
          <w:tab w:val="left" w:pos="1339"/>
        </w:tabs>
        <w:kinsoku w:val="0"/>
        <w:overflowPunct w:val="0"/>
        <w:spacing w:before="77"/>
        <w:ind w:left="1339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no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br</w:t>
      </w:r>
      <w:r w:rsidRPr="00D55D06">
        <w:rPr>
          <w:lang w:val="es-EC"/>
        </w:rPr>
        <w:t>e 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pro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ietar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exp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ota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2"/>
          <w:lang w:val="es-EC"/>
        </w:rPr>
        <w:t xml:space="preserve"> </w:t>
      </w:r>
      <w:r w:rsidRPr="00D55D06">
        <w:rPr>
          <w:lang w:val="es-EC"/>
        </w:rPr>
        <w:t>el</w:t>
      </w:r>
      <w:r w:rsidRPr="00D55D06">
        <w:rPr>
          <w:spacing w:val="-1"/>
          <w:lang w:val="es-EC"/>
        </w:rPr>
        <w:t xml:space="preserve"> contratante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s</w:t>
      </w:r>
      <w:r w:rsidRPr="00D55D06">
        <w:rPr>
          <w:lang w:val="es-EC"/>
        </w:rPr>
        <w:t xml:space="preserve">i </w:t>
      </w:r>
      <w:r w:rsidRPr="00D55D06">
        <w:rPr>
          <w:spacing w:val="-1"/>
          <w:lang w:val="es-EC"/>
        </w:rPr>
        <w:t>existe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rona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e;</w:t>
      </w:r>
    </w:p>
    <w:p w:rsidR="006B1FDE" w:rsidRPr="00D55D06" w:rsidRDefault="006B1FDE" w:rsidP="006B1FDE">
      <w:pPr>
        <w:kinsoku w:val="0"/>
        <w:overflowPunct w:val="0"/>
        <w:spacing w:before="6" w:line="170" w:lineRule="exact"/>
        <w:rPr>
          <w:sz w:val="17"/>
          <w:szCs w:val="17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14"/>
        </w:numPr>
        <w:tabs>
          <w:tab w:val="left" w:pos="1339"/>
        </w:tabs>
        <w:kinsoku w:val="0"/>
        <w:overflowPunct w:val="0"/>
        <w:spacing w:before="77"/>
        <w:ind w:left="1339"/>
        <w:rPr>
          <w:lang w:val="es-EC"/>
        </w:rPr>
      </w:pP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califi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 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pi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ot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m</w:t>
      </w:r>
      <w:r w:rsidRPr="00D55D06">
        <w:rPr>
          <w:lang w:val="es-EC"/>
        </w:rPr>
        <w:t>an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1"/>
          <w:lang w:val="es-EC"/>
        </w:rPr>
        <w:t xml:space="preserve"> l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na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lid</w:t>
      </w:r>
      <w:r w:rsidRPr="00D55D06">
        <w:rPr>
          <w:lang w:val="es-EC"/>
        </w:rPr>
        <w:t>ad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-1"/>
          <w:lang w:val="es-EC"/>
        </w:rPr>
        <w:t xml:space="preserve"> trip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laci</w:t>
      </w:r>
      <w:r w:rsidRPr="00D55D06">
        <w:rPr>
          <w:lang w:val="es-EC"/>
        </w:rPr>
        <w:t>ón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1"/>
          <w:lang w:val="es-EC"/>
        </w:rPr>
        <w:t xml:space="preserve"> lo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saje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os;</w:t>
      </w:r>
    </w:p>
    <w:p w:rsidR="006B1FDE" w:rsidRPr="00D55D06" w:rsidRDefault="006B1FDE" w:rsidP="006B1FDE">
      <w:pPr>
        <w:kinsoku w:val="0"/>
        <w:overflowPunct w:val="0"/>
        <w:spacing w:before="7" w:line="170" w:lineRule="exact"/>
        <w:rPr>
          <w:sz w:val="17"/>
          <w:szCs w:val="17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14"/>
        </w:numPr>
        <w:tabs>
          <w:tab w:val="left" w:pos="1339"/>
        </w:tabs>
        <w:kinsoku w:val="0"/>
        <w:overflowPunct w:val="0"/>
        <w:spacing w:before="77"/>
        <w:ind w:left="1339"/>
        <w:rPr>
          <w:lang w:val="es-EC"/>
        </w:rPr>
      </w:pP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fech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 h</w:t>
      </w:r>
      <w:r w:rsidRPr="00D55D06">
        <w:rPr>
          <w:spacing w:val="-1"/>
          <w:lang w:val="es-EC"/>
        </w:rPr>
        <w:t>or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(hor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lo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 o U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 xml:space="preserve">)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accid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 xml:space="preserve">e o </w:t>
      </w:r>
      <w:r w:rsidRPr="00D55D06">
        <w:rPr>
          <w:spacing w:val="-1"/>
          <w:lang w:val="es-EC"/>
        </w:rPr>
        <w:t>inc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grave;</w:t>
      </w:r>
    </w:p>
    <w:p w:rsidR="006B1FDE" w:rsidRPr="00D55D06" w:rsidRDefault="006B1FDE" w:rsidP="006B1FDE">
      <w:pPr>
        <w:kinsoku w:val="0"/>
        <w:overflowPunct w:val="0"/>
        <w:spacing w:before="6" w:line="170" w:lineRule="exact"/>
        <w:rPr>
          <w:sz w:val="17"/>
          <w:szCs w:val="17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14"/>
        </w:numPr>
        <w:tabs>
          <w:tab w:val="left" w:pos="1338"/>
        </w:tabs>
        <w:kinsoku w:val="0"/>
        <w:overflowPunct w:val="0"/>
        <w:spacing w:before="77"/>
        <w:ind w:left="1339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últi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pun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sa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 p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 xml:space="preserve">nto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aterriz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j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previst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 la</w:t>
      </w:r>
      <w:r w:rsidRPr="00D55D06">
        <w:rPr>
          <w:spacing w:val="-1"/>
          <w:lang w:val="es-EC"/>
        </w:rPr>
        <w:t xml:space="preserve"> aer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nave;</w:t>
      </w:r>
    </w:p>
    <w:p w:rsidR="006B1FDE" w:rsidRPr="00D55D06" w:rsidRDefault="006B1FDE" w:rsidP="006B1FDE">
      <w:pPr>
        <w:kinsoku w:val="0"/>
        <w:overflowPunct w:val="0"/>
        <w:spacing w:before="6" w:line="170" w:lineRule="exact"/>
        <w:rPr>
          <w:sz w:val="17"/>
          <w:szCs w:val="17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14"/>
        </w:numPr>
        <w:tabs>
          <w:tab w:val="left" w:pos="1339"/>
        </w:tabs>
        <w:kinsoku w:val="0"/>
        <w:overflowPunct w:val="0"/>
        <w:spacing w:before="77"/>
        <w:ind w:left="1339"/>
        <w:rPr>
          <w:lang w:val="es-EC"/>
        </w:rPr>
      </w:pP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po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ici</w:t>
      </w:r>
      <w:r w:rsidRPr="00D55D06">
        <w:rPr>
          <w:lang w:val="es-EC"/>
        </w:rPr>
        <w:t xml:space="preserve">ón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 la</w:t>
      </w:r>
      <w:r w:rsidRPr="00D55D06">
        <w:rPr>
          <w:spacing w:val="-1"/>
          <w:lang w:val="es-EC"/>
        </w:rPr>
        <w:t xml:space="preserve"> aer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referen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a a un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punt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eog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áf</w:t>
      </w:r>
      <w:r w:rsidRPr="00D55D06">
        <w:rPr>
          <w:lang w:val="es-EC"/>
        </w:rPr>
        <w:t>ico</w:t>
      </w:r>
      <w:r w:rsidRPr="00D55D06">
        <w:rPr>
          <w:spacing w:val="-1"/>
          <w:lang w:val="es-EC"/>
        </w:rPr>
        <w:t xml:space="preserve"> fácilm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 d</w:t>
      </w:r>
      <w:r w:rsidRPr="00D55D06">
        <w:rPr>
          <w:spacing w:val="-1"/>
          <w:lang w:val="es-EC"/>
        </w:rPr>
        <w:t>efin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1"/>
          <w:lang w:val="es-EC"/>
        </w:rPr>
        <w:t xml:space="preserve"> latit</w:t>
      </w:r>
      <w:r w:rsidRPr="00D55D06">
        <w:rPr>
          <w:lang w:val="es-EC"/>
        </w:rPr>
        <w:t>ud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ngit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d;</w:t>
      </w:r>
    </w:p>
    <w:p w:rsidR="006B1FDE" w:rsidRPr="00D55D06" w:rsidRDefault="006B1FDE" w:rsidP="006B1FDE">
      <w:pPr>
        <w:kinsoku w:val="0"/>
        <w:overflowPunct w:val="0"/>
        <w:spacing w:before="7" w:line="170" w:lineRule="exact"/>
        <w:rPr>
          <w:sz w:val="17"/>
          <w:szCs w:val="17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14"/>
        </w:numPr>
        <w:tabs>
          <w:tab w:val="left" w:pos="1339"/>
        </w:tabs>
        <w:kinsoku w:val="0"/>
        <w:overflowPunct w:val="0"/>
        <w:spacing w:before="77" w:line="278" w:lineRule="auto"/>
        <w:ind w:left="1340" w:right="260"/>
        <w:rPr>
          <w:lang w:val="es-EC"/>
        </w:rPr>
      </w:pP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47"/>
          <w:lang w:val="es-EC"/>
        </w:rPr>
        <w:t xml:space="preserve"> </w:t>
      </w:r>
      <w:r w:rsidRPr="00D55D06">
        <w:rPr>
          <w:spacing w:val="-1"/>
          <w:lang w:val="es-EC"/>
        </w:rPr>
        <w:t>cant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ad</w:t>
      </w:r>
      <w:r w:rsidRPr="00D55D06">
        <w:rPr>
          <w:spacing w:val="47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8"/>
          <w:lang w:val="es-EC"/>
        </w:rPr>
        <w:t xml:space="preserve"> </w:t>
      </w:r>
      <w:r w:rsidRPr="00D55D06">
        <w:rPr>
          <w:spacing w:val="-1"/>
          <w:lang w:val="es-EC"/>
        </w:rPr>
        <w:t>tripula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49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46"/>
          <w:lang w:val="es-EC"/>
        </w:rPr>
        <w:t xml:space="preserve"> </w:t>
      </w:r>
      <w:r w:rsidRPr="00D55D06">
        <w:rPr>
          <w:spacing w:val="-1"/>
          <w:lang w:val="es-EC"/>
        </w:rPr>
        <w:t>pas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jeros</w:t>
      </w:r>
      <w:r w:rsidRPr="00D55D06">
        <w:rPr>
          <w:lang w:val="es-EC"/>
        </w:rPr>
        <w:t>;</w:t>
      </w:r>
      <w:r w:rsidRPr="00D55D06">
        <w:rPr>
          <w:spacing w:val="48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49"/>
          <w:lang w:val="es-EC"/>
        </w:rPr>
        <w:t xml:space="preserve"> </w:t>
      </w:r>
      <w:r w:rsidRPr="00D55D06">
        <w:rPr>
          <w:lang w:val="es-EC"/>
        </w:rPr>
        <w:t>bo</w:t>
      </w:r>
      <w:r w:rsidRPr="00D55D06">
        <w:rPr>
          <w:spacing w:val="-1"/>
          <w:lang w:val="es-EC"/>
        </w:rPr>
        <w:t>rdo</w:t>
      </w:r>
      <w:r w:rsidRPr="00D55D06">
        <w:rPr>
          <w:lang w:val="es-EC"/>
        </w:rPr>
        <w:t>,</w:t>
      </w:r>
      <w:r w:rsidRPr="00D55D06">
        <w:rPr>
          <w:spacing w:val="48"/>
          <w:lang w:val="es-EC"/>
        </w:rPr>
        <w:t xml:space="preserve">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erto</w:t>
      </w:r>
      <w:r w:rsidRPr="00D55D06">
        <w:rPr>
          <w:lang w:val="es-EC"/>
        </w:rPr>
        <w:t>s</w:t>
      </w:r>
      <w:r w:rsidRPr="00D55D06">
        <w:rPr>
          <w:spacing w:val="49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47"/>
          <w:lang w:val="es-EC"/>
        </w:rPr>
        <w:t xml:space="preserve"> </w:t>
      </w:r>
      <w:r w:rsidRPr="00D55D06">
        <w:rPr>
          <w:spacing w:val="-1"/>
          <w:lang w:val="es-EC"/>
        </w:rPr>
        <w:t>grave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e</w:t>
      </w:r>
      <w:r w:rsidRPr="00D55D06">
        <w:rPr>
          <w:spacing w:val="48"/>
          <w:lang w:val="es-EC"/>
        </w:rPr>
        <w:t xml:space="preserve"> </w:t>
      </w:r>
      <w:r w:rsidRPr="00D55D06">
        <w:rPr>
          <w:spacing w:val="-1"/>
          <w:lang w:val="es-EC"/>
        </w:rPr>
        <w:t>her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dos</w:t>
      </w:r>
      <w:r w:rsidRPr="00D55D06">
        <w:rPr>
          <w:lang w:val="es-EC"/>
        </w:rPr>
        <w:t>;</w:t>
      </w:r>
      <w:r w:rsidRPr="00D55D06">
        <w:rPr>
          <w:spacing w:val="48"/>
          <w:lang w:val="es-EC"/>
        </w:rPr>
        <w:t xml:space="preserve"> </w:t>
      </w:r>
      <w:r w:rsidRPr="00D55D06">
        <w:rPr>
          <w:spacing w:val="-1"/>
          <w:lang w:val="es-EC"/>
        </w:rPr>
        <w:t>ot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os</w:t>
      </w:r>
      <w:r w:rsidRPr="00D55D06">
        <w:rPr>
          <w:lang w:val="es-EC"/>
        </w:rPr>
        <w:t>,</w:t>
      </w:r>
      <w:r w:rsidRPr="00D55D06">
        <w:rPr>
          <w:spacing w:val="48"/>
          <w:lang w:val="es-EC"/>
        </w:rPr>
        <w:t xml:space="preserve"> </w:t>
      </w:r>
      <w:r w:rsidRPr="00D55D06">
        <w:rPr>
          <w:spacing w:val="-1"/>
          <w:lang w:val="es-EC"/>
        </w:rPr>
        <w:t>muerto</w:t>
      </w:r>
      <w:r w:rsidRPr="00D55D06">
        <w:rPr>
          <w:lang w:val="es-EC"/>
        </w:rPr>
        <w:t xml:space="preserve">s  y </w:t>
      </w:r>
      <w:r w:rsidRPr="00D55D06">
        <w:rPr>
          <w:spacing w:val="-1"/>
          <w:lang w:val="es-EC"/>
        </w:rPr>
        <w:t>grave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e her</w:t>
      </w:r>
      <w:r w:rsidRPr="00D55D06">
        <w:rPr>
          <w:spacing w:val="-1"/>
          <w:lang w:val="es-EC"/>
        </w:rPr>
        <w:t>idos;</w:t>
      </w:r>
    </w:p>
    <w:p w:rsidR="006B1FDE" w:rsidRPr="00D55D06" w:rsidRDefault="006B1FDE" w:rsidP="006B1FDE">
      <w:pPr>
        <w:kinsoku w:val="0"/>
        <w:overflowPunct w:val="0"/>
        <w:spacing w:before="3" w:line="140" w:lineRule="exact"/>
        <w:rPr>
          <w:sz w:val="14"/>
          <w:szCs w:val="14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14"/>
        </w:numPr>
        <w:tabs>
          <w:tab w:val="left" w:pos="1339"/>
        </w:tabs>
        <w:kinsoku w:val="0"/>
        <w:overflowPunct w:val="0"/>
        <w:spacing w:before="77"/>
        <w:ind w:left="1339"/>
        <w:rPr>
          <w:lang w:val="es-EC"/>
        </w:rPr>
      </w:pP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desc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ipc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ac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 o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inci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g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2"/>
          <w:lang w:val="es-EC"/>
        </w:rPr>
        <w:t xml:space="preserve"> </w:t>
      </w:r>
      <w:r w:rsidRPr="00D55D06">
        <w:rPr>
          <w:lang w:val="es-EC"/>
        </w:rPr>
        <w:t>el</w:t>
      </w:r>
      <w:r w:rsidRPr="00D55D06">
        <w:rPr>
          <w:spacing w:val="-1"/>
          <w:lang w:val="es-EC"/>
        </w:rPr>
        <w:t xml:space="preserve"> gra</w:t>
      </w:r>
      <w:r w:rsidRPr="00D55D06">
        <w:rPr>
          <w:lang w:val="es-EC"/>
        </w:rPr>
        <w:t xml:space="preserve">do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dañ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no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ae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e;</w:t>
      </w:r>
    </w:p>
    <w:p w:rsidR="006B1FDE" w:rsidRPr="00D55D06" w:rsidRDefault="006B1FDE" w:rsidP="006B1FDE">
      <w:pPr>
        <w:kinsoku w:val="0"/>
        <w:overflowPunct w:val="0"/>
        <w:spacing w:before="6" w:line="170" w:lineRule="exact"/>
        <w:rPr>
          <w:sz w:val="17"/>
          <w:szCs w:val="17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14"/>
        </w:numPr>
        <w:tabs>
          <w:tab w:val="left" w:pos="1339"/>
        </w:tabs>
        <w:kinsoku w:val="0"/>
        <w:overflowPunct w:val="0"/>
        <w:spacing w:before="77" w:line="278" w:lineRule="auto"/>
        <w:ind w:left="1340" w:right="262"/>
        <w:rPr>
          <w:lang w:val="es-EC"/>
        </w:rPr>
      </w:pP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26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ndi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</w:t>
      </w:r>
      <w:r w:rsidRPr="00D55D06">
        <w:rPr>
          <w:spacing w:val="27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hast</w:t>
      </w:r>
      <w:r w:rsidRPr="00D55D06">
        <w:rPr>
          <w:lang w:val="es-EC"/>
        </w:rPr>
        <w:t>a</w:t>
      </w:r>
      <w:r w:rsidRPr="00D55D06">
        <w:rPr>
          <w:spacing w:val="27"/>
          <w:lang w:val="es-EC"/>
        </w:rPr>
        <w:t xml:space="preserve"> 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é</w:t>
      </w:r>
      <w:r w:rsidRPr="00D55D06">
        <w:rPr>
          <w:spacing w:val="27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nto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rea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iza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á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esti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27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e</w:t>
      </w:r>
      <w:r w:rsidRPr="00D55D06">
        <w:rPr>
          <w:spacing w:val="27"/>
          <w:lang w:val="es-EC"/>
        </w:rPr>
        <w:t xml:space="preserve"> 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e</w:t>
      </w:r>
      <w:r w:rsidRPr="00D55D06">
        <w:rPr>
          <w:spacing w:val="27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eg</w:t>
      </w:r>
      <w:r w:rsidRPr="00D55D06">
        <w:rPr>
          <w:lang w:val="es-EC"/>
        </w:rPr>
        <w:t>ue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</w:t>
      </w:r>
      <w:r w:rsidRPr="00D55D06">
        <w:rPr>
          <w:spacing w:val="27"/>
          <w:lang w:val="es-EC"/>
        </w:rPr>
        <w:t xml:space="preserve"> </w:t>
      </w:r>
      <w:r w:rsidRPr="00D55D06">
        <w:rPr>
          <w:lang w:val="es-EC"/>
        </w:rPr>
        <w:t xml:space="preserve">de </w:t>
      </w:r>
      <w:r w:rsidRPr="00D55D06">
        <w:rPr>
          <w:spacing w:val="-1"/>
          <w:lang w:val="es-EC"/>
        </w:rPr>
        <w:t>suceso;</w:t>
      </w:r>
    </w:p>
    <w:p w:rsidR="006B1FDE" w:rsidRPr="00D55D06" w:rsidRDefault="006B1FDE" w:rsidP="006E6FF3">
      <w:pPr>
        <w:pStyle w:val="Textoindependiente"/>
        <w:numPr>
          <w:ilvl w:val="2"/>
          <w:numId w:val="14"/>
        </w:numPr>
        <w:tabs>
          <w:tab w:val="left" w:pos="1339"/>
        </w:tabs>
        <w:kinsoku w:val="0"/>
        <w:overflowPunct w:val="0"/>
        <w:spacing w:before="77" w:line="278" w:lineRule="auto"/>
        <w:ind w:left="1340" w:right="262"/>
        <w:rPr>
          <w:lang w:val="es-EC"/>
        </w:rPr>
        <w:sectPr w:rsidR="006B1FDE" w:rsidRPr="00D55D06">
          <w:headerReference w:type="even" r:id="rId10"/>
          <w:headerReference w:type="default" r:id="rId11"/>
          <w:pgSz w:w="12240" w:h="15840"/>
          <w:pgMar w:top="1500" w:right="1180" w:bottom="280" w:left="1180" w:header="1246" w:footer="0" w:gutter="0"/>
          <w:pgNumType w:start="2"/>
          <w:cols w:space="720" w:equalWidth="0">
            <w:col w:w="9880"/>
          </w:cols>
          <w:noEndnote/>
        </w:sectPr>
      </w:pPr>
    </w:p>
    <w:p w:rsidR="006B1FDE" w:rsidRPr="00D55D06" w:rsidRDefault="006B1FDE" w:rsidP="006B1FDE">
      <w:pPr>
        <w:kinsoku w:val="0"/>
        <w:overflowPunct w:val="0"/>
        <w:spacing w:line="160" w:lineRule="exact"/>
        <w:rPr>
          <w:sz w:val="16"/>
          <w:szCs w:val="16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14"/>
        </w:numPr>
        <w:tabs>
          <w:tab w:val="left" w:pos="1339"/>
        </w:tabs>
        <w:kinsoku w:val="0"/>
        <w:overflowPunct w:val="0"/>
        <w:spacing w:before="77" w:line="278" w:lineRule="auto"/>
        <w:ind w:left="1340" w:right="261"/>
        <w:rPr>
          <w:lang w:val="es-EC"/>
        </w:rPr>
      </w:pP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característ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ca</w:t>
      </w:r>
      <w:r w:rsidRPr="00D55D06">
        <w:rPr>
          <w:lang w:val="es-EC"/>
        </w:rPr>
        <w:t>s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física</w:t>
      </w:r>
      <w:r w:rsidRPr="00D55D06">
        <w:rPr>
          <w:lang w:val="es-EC"/>
        </w:rPr>
        <w:t>s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áre</w:t>
      </w:r>
      <w:r w:rsidRPr="00D55D06">
        <w:rPr>
          <w:lang w:val="es-EC"/>
        </w:rPr>
        <w:t>a</w:t>
      </w:r>
      <w:r w:rsidRPr="00D55D06">
        <w:rPr>
          <w:spacing w:val="26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acc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dent</w:t>
      </w:r>
      <w:r w:rsidRPr="00D55D06">
        <w:rPr>
          <w:lang w:val="es-EC"/>
        </w:rPr>
        <w:t>e</w:t>
      </w:r>
      <w:r w:rsidRPr="00D55D06">
        <w:rPr>
          <w:spacing w:val="28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inc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grave</w:t>
      </w:r>
      <w:r w:rsidRPr="00D55D06">
        <w:rPr>
          <w:lang w:val="es-EC"/>
        </w:rPr>
        <w:t>,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as</w:t>
      </w:r>
      <w:r w:rsidRPr="00D55D06">
        <w:rPr>
          <w:lang w:val="es-EC"/>
        </w:rPr>
        <w:t>í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com</w:t>
      </w:r>
      <w:r w:rsidRPr="00D55D06">
        <w:rPr>
          <w:lang w:val="es-EC"/>
        </w:rPr>
        <w:t>o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tamb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én</w:t>
      </w:r>
      <w:r w:rsidRPr="00D55D06">
        <w:rPr>
          <w:lang w:val="es-EC"/>
        </w:rPr>
        <w:t>,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dic</w:t>
      </w:r>
      <w:r w:rsidRPr="00D55D06">
        <w:rPr>
          <w:lang w:val="es-EC"/>
        </w:rPr>
        <w:t>io</w:t>
      </w:r>
      <w:r w:rsidRPr="00D55D06">
        <w:rPr>
          <w:spacing w:val="27"/>
          <w:lang w:val="es-EC"/>
        </w:rPr>
        <w:t xml:space="preserve"> </w:t>
      </w:r>
      <w:r w:rsidRPr="00D55D06">
        <w:rPr>
          <w:lang w:val="es-EC"/>
        </w:rPr>
        <w:t xml:space="preserve">de </w:t>
      </w:r>
      <w:r w:rsidRPr="00D55D06">
        <w:rPr>
          <w:spacing w:val="-1"/>
          <w:lang w:val="es-EC"/>
        </w:rPr>
        <w:t>dificul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ade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acces</w:t>
      </w:r>
      <w:r w:rsidRPr="00D55D06">
        <w:rPr>
          <w:lang w:val="es-EC"/>
        </w:rPr>
        <w:t xml:space="preserve">o o 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uis</w:t>
      </w:r>
      <w:r w:rsidRPr="00D55D06">
        <w:rPr>
          <w:spacing w:val="-1"/>
          <w:lang w:val="es-EC"/>
        </w:rPr>
        <w:t>ito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espe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ia</w:t>
      </w:r>
      <w:r w:rsidRPr="00D55D06">
        <w:rPr>
          <w:lang w:val="es-EC"/>
        </w:rPr>
        <w:t xml:space="preserve">les </w:t>
      </w: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ega</w:t>
      </w:r>
      <w:r w:rsidRPr="00D55D06">
        <w:rPr>
          <w:lang w:val="es-EC"/>
        </w:rPr>
        <w:t>r al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sitio;</w:t>
      </w:r>
    </w:p>
    <w:p w:rsidR="006B1FDE" w:rsidRPr="00D55D06" w:rsidRDefault="006B1FDE" w:rsidP="006B1FDE">
      <w:pPr>
        <w:kinsoku w:val="0"/>
        <w:overflowPunct w:val="0"/>
        <w:spacing w:before="4" w:line="160" w:lineRule="exact"/>
        <w:rPr>
          <w:sz w:val="16"/>
          <w:szCs w:val="16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14"/>
        </w:numPr>
        <w:tabs>
          <w:tab w:val="left" w:pos="1339"/>
        </w:tabs>
        <w:kinsoku w:val="0"/>
        <w:overflowPunct w:val="0"/>
        <w:spacing w:before="77" w:line="278" w:lineRule="auto"/>
        <w:ind w:left="1340" w:right="260"/>
        <w:rPr>
          <w:lang w:val="es-EC"/>
        </w:rPr>
      </w:pP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entifica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utor</w:t>
      </w:r>
      <w:r w:rsidRPr="00D55D06">
        <w:rPr>
          <w:lang w:val="es-EC"/>
        </w:rPr>
        <w:t>id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or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gi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or</w:t>
      </w:r>
      <w:r w:rsidRPr="00D55D06">
        <w:rPr>
          <w:lang w:val="es-EC"/>
        </w:rPr>
        <w:t>a</w:t>
      </w:r>
      <w:r w:rsidRPr="00D55D06">
        <w:rPr>
          <w:spacing w:val="9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>a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com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nica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se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nve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t</w:t>
      </w:r>
      <w:r w:rsidRPr="00D55D06">
        <w:rPr>
          <w:spacing w:val="-1"/>
          <w:lang w:val="es-EC"/>
        </w:rPr>
        <w:t>iga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car</w:t>
      </w:r>
      <w:r w:rsidRPr="00D55D06">
        <w:rPr>
          <w:lang w:val="es-EC"/>
        </w:rPr>
        <w:t xml:space="preserve">go y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autor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ad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esti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 xml:space="preserve">ón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acc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 xml:space="preserve">es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Estad</w:t>
      </w:r>
      <w:r w:rsidRPr="00D55D06">
        <w:rPr>
          <w:lang w:val="es-EC"/>
        </w:rPr>
        <w:t>o de</w:t>
      </w:r>
      <w:r w:rsidRPr="00D55D06">
        <w:rPr>
          <w:spacing w:val="-1"/>
          <w:lang w:val="es-EC"/>
        </w:rPr>
        <w:t xml:space="preserve"> suces</w:t>
      </w:r>
      <w:r w:rsidRPr="00D55D06">
        <w:rPr>
          <w:lang w:val="es-EC"/>
        </w:rPr>
        <w:t>o en</w:t>
      </w:r>
      <w:r w:rsidRPr="00D55D06">
        <w:rPr>
          <w:spacing w:val="-1"/>
          <w:lang w:val="es-EC"/>
        </w:rPr>
        <w:t xml:space="preserve"> 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al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uie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mo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nt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; y</w:t>
      </w:r>
    </w:p>
    <w:p w:rsidR="006B1FDE" w:rsidRPr="00D55D06" w:rsidRDefault="006B1FDE" w:rsidP="006B1FDE">
      <w:pPr>
        <w:kinsoku w:val="0"/>
        <w:overflowPunct w:val="0"/>
        <w:spacing w:before="4" w:line="160" w:lineRule="exact"/>
        <w:rPr>
          <w:sz w:val="16"/>
          <w:szCs w:val="16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14"/>
        </w:numPr>
        <w:tabs>
          <w:tab w:val="left" w:pos="1339"/>
        </w:tabs>
        <w:kinsoku w:val="0"/>
        <w:overflowPunct w:val="0"/>
        <w:spacing w:before="77"/>
        <w:ind w:left="1339"/>
        <w:rPr>
          <w:lang w:val="es-EC"/>
        </w:rPr>
      </w:pP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pre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enc</w:t>
      </w:r>
      <w:r w:rsidRPr="00D55D06">
        <w:rPr>
          <w:lang w:val="es-EC"/>
        </w:rPr>
        <w:t>ia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1"/>
          <w:lang w:val="es-EC"/>
        </w:rPr>
        <w:t xml:space="preserve"> descr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pci</w:t>
      </w:r>
      <w:r w:rsidRPr="00D55D06">
        <w:rPr>
          <w:lang w:val="es-EC"/>
        </w:rPr>
        <w:t>ón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mercancía</w:t>
      </w:r>
      <w:r w:rsidRPr="00D55D06">
        <w:rPr>
          <w:lang w:val="es-EC"/>
        </w:rPr>
        <w:t>s p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igro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s a </w:t>
      </w:r>
      <w:r w:rsidRPr="00D55D06">
        <w:rPr>
          <w:spacing w:val="-1"/>
          <w:lang w:val="es-EC"/>
        </w:rPr>
        <w:t>bor</w:t>
      </w:r>
      <w:r w:rsidRPr="00D55D06">
        <w:rPr>
          <w:lang w:val="es-EC"/>
        </w:rPr>
        <w:t>do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l</w:t>
      </w:r>
      <w:r w:rsidRPr="00D55D06">
        <w:rPr>
          <w:lang w:val="es-EC"/>
        </w:rPr>
        <w:t>a a</w:t>
      </w:r>
      <w:r w:rsidRPr="00D55D06">
        <w:rPr>
          <w:spacing w:val="-1"/>
          <w:lang w:val="es-EC"/>
        </w:rPr>
        <w:t>er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ve.</w:t>
      </w:r>
    </w:p>
    <w:p w:rsidR="006B1FDE" w:rsidRPr="00D55D06" w:rsidRDefault="006B1FDE" w:rsidP="006B1FDE">
      <w:pPr>
        <w:kinsoku w:val="0"/>
        <w:overflowPunct w:val="0"/>
        <w:spacing w:before="1" w:line="160" w:lineRule="exact"/>
        <w:rPr>
          <w:sz w:val="16"/>
          <w:szCs w:val="16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Default="006B1FDE" w:rsidP="006B1FDE">
      <w:pPr>
        <w:pStyle w:val="Ttulo4"/>
        <w:tabs>
          <w:tab w:val="left" w:pos="453"/>
        </w:tabs>
        <w:kinsoku w:val="0"/>
        <w:overflowPunct w:val="0"/>
        <w:spacing w:before="77"/>
        <w:ind w:left="1"/>
        <w:jc w:val="center"/>
        <w:rPr>
          <w:b w:val="0"/>
          <w:bCs w:val="0"/>
        </w:rPr>
      </w:pP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-1499235</wp:posOffset>
                </wp:positionV>
                <wp:extent cx="6108700" cy="1232535"/>
                <wp:effectExtent l="3175" t="9525" r="3175" b="5715"/>
                <wp:wrapNone/>
                <wp:docPr id="104" name="Grupo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700" cy="1232535"/>
                          <a:chOff x="1310" y="-2361"/>
                          <a:chExt cx="9620" cy="1941"/>
                        </a:xfrm>
                      </wpg:grpSpPr>
                      <wps:wsp>
                        <wps:cNvPr id="105" name="Rectangle 60"/>
                        <wps:cNvSpPr>
                          <a:spLocks/>
                        </wps:cNvSpPr>
                        <wps:spPr bwMode="auto">
                          <a:xfrm>
                            <a:off x="1322" y="-551"/>
                            <a:ext cx="2" cy="1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61"/>
                        <wps:cNvSpPr>
                          <a:spLocks/>
                        </wps:cNvSpPr>
                        <wps:spPr bwMode="auto">
                          <a:xfrm>
                            <a:off x="1322" y="-2231"/>
                            <a:ext cx="117" cy="168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62"/>
                        <wps:cNvSpPr>
                          <a:spLocks/>
                        </wps:cNvSpPr>
                        <wps:spPr bwMode="auto">
                          <a:xfrm>
                            <a:off x="1322" y="-2351"/>
                            <a:ext cx="20" cy="120"/>
                          </a:xfrm>
                          <a:custGeom>
                            <a:avLst/>
                            <a:gdLst>
                              <a:gd name="T0" fmla="*/ 0 w 20"/>
                              <a:gd name="T1" fmla="*/ 120 h 120"/>
                              <a:gd name="T2" fmla="*/ 0 w 20"/>
                              <a:gd name="T3" fmla="*/ 120 h 120"/>
                              <a:gd name="T4" fmla="*/ 0 w 20"/>
                              <a:gd name="T5" fmla="*/ 0 h 120"/>
                              <a:gd name="T6" fmla="*/ 0 w 20"/>
                              <a:gd name="T7" fmla="*/ 0 h 120"/>
                              <a:gd name="T8" fmla="*/ 0 w 20"/>
                              <a:gd name="T9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0" y="120"/>
                                </a:move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63"/>
                        <wps:cNvSpPr>
                          <a:spLocks/>
                        </wps:cNvSpPr>
                        <wps:spPr bwMode="auto">
                          <a:xfrm>
                            <a:off x="10800" y="-2230"/>
                            <a:ext cx="117" cy="168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64"/>
                        <wps:cNvSpPr>
                          <a:spLocks/>
                        </wps:cNvSpPr>
                        <wps:spPr bwMode="auto">
                          <a:xfrm>
                            <a:off x="1440" y="-2230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65"/>
                        <wps:cNvSpPr>
                          <a:spLocks/>
                        </wps:cNvSpPr>
                        <wps:spPr bwMode="auto">
                          <a:xfrm>
                            <a:off x="1440" y="-1990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66"/>
                        <wps:cNvSpPr>
                          <a:spLocks/>
                        </wps:cNvSpPr>
                        <wps:spPr bwMode="auto">
                          <a:xfrm>
                            <a:off x="1440" y="-1750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67"/>
                        <wps:cNvSpPr>
                          <a:spLocks/>
                        </wps:cNvSpPr>
                        <wps:spPr bwMode="auto">
                          <a:xfrm>
                            <a:off x="1440" y="-1510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68"/>
                        <wps:cNvSpPr>
                          <a:spLocks/>
                        </wps:cNvSpPr>
                        <wps:spPr bwMode="auto">
                          <a:xfrm>
                            <a:off x="1440" y="-1270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69"/>
                        <wps:cNvSpPr>
                          <a:spLocks/>
                        </wps:cNvSpPr>
                        <wps:spPr bwMode="auto">
                          <a:xfrm>
                            <a:off x="1440" y="-1030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70"/>
                        <wps:cNvSpPr>
                          <a:spLocks/>
                        </wps:cNvSpPr>
                        <wps:spPr bwMode="auto">
                          <a:xfrm>
                            <a:off x="1440" y="-790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71"/>
                        <wps:cNvSpPr>
                          <a:spLocks/>
                        </wps:cNvSpPr>
                        <wps:spPr bwMode="auto">
                          <a:xfrm>
                            <a:off x="1320" y="-2355"/>
                            <a:ext cx="20" cy="192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29"/>
                              <a:gd name="T2" fmla="*/ 0 w 20"/>
                              <a:gd name="T3" fmla="*/ 1929 h 19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29">
                                <a:moveTo>
                                  <a:pt x="0" y="0"/>
                                </a:moveTo>
                                <a:lnTo>
                                  <a:pt x="0" y="1929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72"/>
                        <wps:cNvSpPr>
                          <a:spLocks/>
                        </wps:cNvSpPr>
                        <wps:spPr bwMode="auto">
                          <a:xfrm>
                            <a:off x="1317" y="-2353"/>
                            <a:ext cx="9605" cy="20"/>
                          </a:xfrm>
                          <a:custGeom>
                            <a:avLst/>
                            <a:gdLst>
                              <a:gd name="T0" fmla="*/ 0 w 9605"/>
                              <a:gd name="T1" fmla="*/ 0 h 20"/>
                              <a:gd name="T2" fmla="*/ 9604 w 96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05" h="20">
                                <a:moveTo>
                                  <a:pt x="0" y="0"/>
                                </a:moveTo>
                                <a:lnTo>
                                  <a:pt x="960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73"/>
                        <wps:cNvSpPr>
                          <a:spLocks/>
                        </wps:cNvSpPr>
                        <wps:spPr bwMode="auto">
                          <a:xfrm>
                            <a:off x="1322" y="-2350"/>
                            <a:ext cx="9595" cy="1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74"/>
                        <wps:cNvSpPr>
                          <a:spLocks/>
                        </wps:cNvSpPr>
                        <wps:spPr bwMode="auto">
                          <a:xfrm>
                            <a:off x="10920" y="-2355"/>
                            <a:ext cx="20" cy="192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29"/>
                              <a:gd name="T2" fmla="*/ 0 w 20"/>
                              <a:gd name="T3" fmla="*/ 1929 h 19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29">
                                <a:moveTo>
                                  <a:pt x="0" y="0"/>
                                </a:moveTo>
                                <a:lnTo>
                                  <a:pt x="0" y="1929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75"/>
                        <wps:cNvSpPr>
                          <a:spLocks/>
                        </wps:cNvSpPr>
                        <wps:spPr bwMode="auto">
                          <a:xfrm>
                            <a:off x="1320" y="-550"/>
                            <a:ext cx="9600" cy="1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76"/>
                        <wps:cNvSpPr>
                          <a:spLocks/>
                        </wps:cNvSpPr>
                        <wps:spPr bwMode="auto">
                          <a:xfrm>
                            <a:off x="1317" y="-428"/>
                            <a:ext cx="9605" cy="20"/>
                          </a:xfrm>
                          <a:custGeom>
                            <a:avLst/>
                            <a:gdLst>
                              <a:gd name="T0" fmla="*/ 0 w 9605"/>
                              <a:gd name="T1" fmla="*/ 0 h 20"/>
                              <a:gd name="T2" fmla="*/ 9604 w 96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05" h="20">
                                <a:moveTo>
                                  <a:pt x="0" y="0"/>
                                </a:moveTo>
                                <a:lnTo>
                                  <a:pt x="960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4" o:spid="_x0000_s1026" style="position:absolute;margin-left:65.5pt;margin-top:-118.05pt;width:481pt;height:97.05pt;z-index:-251656192;mso-position-horizontal-relative:page" coordorigin="1310,-2361" coordsize="9620,1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" o:allowincell="f">
                <v:rect id="Rectangle 60" o:spid="_x0000_s1027" style="position:absolute;left:1322;top:-551;width:2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uE9cIA&#10;AADcAAAADwAAAGRycy9kb3ducmV2LnhtbERPTWvCQBC9C/0PyxR6kbqxqJXUVYogijejB49jdpqE&#10;ZmfD7hpjfr1bKHibx/ucxaoztWjJ+cqygvEoAUGcW11xoeB03LzPQfiArLG2TAru5GG1fBksMNX2&#10;xgdqs1CIGMI+RQVlCE0qpc9LMuhHtiGO3I91BkOErpDa4S2Gm1p+JMlMGqw4NpTY0Lqk/De7GgX9&#10;xqzvn8Pz7uJ602U9zybbdq/U22v3/QUiUBee4n/3Tsf5yRT+nokX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e4T1wgAAANwAAAAPAAAAAAAAAAAAAAAAAJgCAABkcnMvZG93&#10;bnJldi54bWxQSwUGAAAAAAQABAD1AAAAhwMAAAAA&#10;" fillcolor="#e4e4e4" stroked="f">
                  <v:path arrowok="t"/>
                </v:rect>
                <v:rect id="Rectangle 61" o:spid="_x0000_s1028" style="position:absolute;left:1322;top:-2231;width:117;height:1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kagsIA&#10;AADcAAAADwAAAGRycy9kb3ducmV2LnhtbERPTWvCQBC9F/wPywheim4qJZXoKiKI0ltjDx7H7JgE&#10;s7Nhdxtjfr1bKPQ2j/c5q01vGtGR87VlBW+zBARxYXXNpYLv0366AOEDssbGMil4kIfNevSywkzb&#10;O39Rl4dSxBD2GSqoQmgzKX1RkUE/sy1x5K7WGQwRulJqh/cYbho5T5JUGqw5NlTY0q6i4pb/GAXD&#10;3uweH6/n48UNps8HTt8P3adSk3G/XYII1Id/8Z/7qOP8JIXfZ+IF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qRqCwgAAANwAAAAPAAAAAAAAAAAAAAAAAJgCAABkcnMvZG93&#10;bnJldi54bWxQSwUGAAAAAAQABAD1AAAAhwMAAAAA&#10;" fillcolor="#e4e4e4" stroked="f">
                  <v:path arrowok="t"/>
                </v:rect>
                <v:shape id="Freeform 62" o:spid="_x0000_s1029" style="position:absolute;left:1322;top:-2351;width:20;height:120;visibility:visible;mso-wrap-style:square;v-text-anchor:top" coordsize="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u2EsMA&#10;AADcAAAADwAAAGRycy9kb3ducmV2LnhtbERPTWvCQBC9C/0PyxR600lbWjV1FREE6UFqYqHehuyY&#10;hGZnQ3bV+O/dQsHbPN7nzBa9bdSZO1870fA8SkCxFM7UUmrY5+vhBJQPJIYaJ6zhyh4W84fBjFLj&#10;LrLjcxZKFUPEp6ShCqFNEX1RsSU/ci1L5I6usxQi7Eo0HV1iuG3wJUne0VItsaGillcVF7/ZyWo4&#10;5Ljsw+t3vv/cfm2n9IPjtyNq/fTYLz9ABe7DXfzv3pg4PxnD3zPxAp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u2EsMAAADcAAAADwAAAAAAAAAAAAAAAACYAgAAZHJzL2Rv&#10;d25yZXYueG1sUEsFBgAAAAAEAAQA9QAAAIgDAAAAAA==&#10;" path="m,120r,l,,,,,120xe" fillcolor="#e4e4e4" stroked="f">
                  <v:path arrowok="t" o:connecttype="custom" o:connectlocs="0,120;0,120;0,0;0,0;0,120" o:connectangles="0,0,0,0,0"/>
                </v:shape>
                <v:rect id="Rectangle 63" o:spid="_x0000_s1030" style="position:absolute;left:10800;top:-2230;width:117;height:1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ora8UA&#10;AADcAAAADwAAAGRycy9kb3ducmV2LnhtbESPQWvCQBCF74X+h2UKXopuKsVKdJUiiNJb0x56HLNj&#10;EszOht01xvz6zqHQ2wzvzXvfrLeDa1VPITaeDbzMMlDEpbcNVwa+v/bTJaiYkC22nsnAnSJsN48P&#10;a8ytv/En9UWqlIRwzNFAnVKXax3LmhzGme+IRTv74DDJGiptA94k3LV6nmUL7bBhaaixo11N5aW4&#10;OgPj3u3ub88/x1MY3VCMvHg99B/GTJ6G9xWoREP6N/9dH63gZ0Irz8gE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eitrxQAAANwAAAAPAAAAAAAAAAAAAAAAAJgCAABkcnMv&#10;ZG93bnJldi54bWxQSwUGAAAAAAQABAD1AAAAigMAAAAA&#10;" fillcolor="#e4e4e4" stroked="f">
                  <v:path arrowok="t"/>
                </v:rect>
                <v:rect id="Rectangle 64" o:spid="_x0000_s1031" style="position:absolute;left:1440;top:-2230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aO8MMA&#10;AADcAAAADwAAAGRycy9kb3ducmV2LnhtbERPTWvCQBC9F/oflil4KXWjiG1TN0EEUbw19tDjNDtN&#10;QrOzYXeNMb/eFQre5vE+Z5UPphU9Od9YVjCbJiCIS6sbrhR8HbcvbyB8QNbYWiYFF/KQZ48PK0y1&#10;PfMn9UWoRAxhn6KCOoQuldKXNRn0U9sRR+7XOoMhQldJ7fAcw00r50mylAYbjg01drSpqfwrTkbB&#10;uDWby+vz9/7HjWYoRl4udv1BqcnTsP4AEWgId/G/e6/j/OQdbs/EC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aO8MMAAADcAAAADwAAAAAAAAAAAAAAAACYAgAAZHJzL2Rv&#10;d25yZXYueG1sUEsFBgAAAAAEAAQA9QAAAIgDAAAAAA==&#10;" fillcolor="#e4e4e4" stroked="f">
                  <v:path arrowok="t"/>
                </v:rect>
                <v:rect id="Rectangle 65" o:spid="_x0000_s1032" style="position:absolute;left:1440;top:-1990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WxsMUA&#10;AADcAAAADwAAAGRycy9kb3ducmV2LnhtbESPQWvCQBCF74X+h2WEXkrdWIqV1FWKIEpvxh48TrPT&#10;JJidDbtrjPn1nUPB2wzvzXvfLNeDa1VPITaeDcymGSji0tuGKwPfx+3LAlRMyBZbz2TgRhHWq8eH&#10;JebWX/lAfZEqJSEcczRQp9TlWseyJodx6jti0X59cJhkDZW2Aa8S7lr9mmVz7bBhaaixo01N5bm4&#10;OAPj1m1u78+n/U8Y3VCMPH/b9V/GPE2Gzw9QiYZ0N/9f763gzwRfnpEJ9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1bGwxQAAANwAAAAPAAAAAAAAAAAAAAAAAJgCAABkcnMv&#10;ZG93bnJldi54bWxQSwUGAAAAAAQABAD1AAAAigMAAAAA&#10;" fillcolor="#e4e4e4" stroked="f">
                  <v:path arrowok="t"/>
                </v:rect>
                <v:rect id="Rectangle 66" o:spid="_x0000_s1033" style="position:absolute;left:1440;top:-1750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kUK8IA&#10;AADcAAAADwAAAGRycy9kb3ducmV2LnhtbERPTWvCQBC9F/wPywi9FN2kFCvRVUSQSm+mPfQ4Zsck&#10;mJ0Nu2uM+fVdQfA2j/c5y3VvGtGR87VlBek0AUFcWF1zqeD3ZzeZg/ABWWNjmRTcyMN6NXpZYqbt&#10;lQ/U5aEUMYR9hgqqENpMSl9UZNBPbUscuZN1BkOErpTa4TWGm0a+J8lMGqw5NlTY0rai4pxfjIJh&#10;Z7a3z7e//dENps8Hnn18dd9KvY77zQJEoD48xQ/3Xsf5aQr3Z+IF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mRQrwgAAANwAAAAPAAAAAAAAAAAAAAAAAJgCAABkcnMvZG93&#10;bnJldi54bWxQSwUGAAAAAAQABAD1AAAAhwMAAAAA&#10;" fillcolor="#e4e4e4" stroked="f">
                  <v:path arrowok="t"/>
                </v:rect>
                <v:rect id="Rectangle 67" o:spid="_x0000_s1034" style="position:absolute;left:1440;top:-1510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uKXMMA&#10;AADcAAAADwAAAGRycy9kb3ducmV2LnhtbERPTWvCQBC9C/6HZQq9iNlEii2paxBBKr0Ze+hxzE6T&#10;0Oxs2N3GmF/fFQq9zeN9zqYYTScGcr61rCBLUhDEldUt1wo+zoflCwgfkDV2lknBjTwU2/lsg7m2&#10;Vz7RUIZaxBD2OSpoQuhzKX3VkEGf2J44cl/WGQwRulpqh9cYbjq5StO1NNhybGiwp31D1Xf5YxRM&#10;B7O/PS8+jxc3mbGceP30Nrwr9fgw7l5BBBrDv/jPfdRxfraC+zPxAr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UuKXMMAAADcAAAADwAAAAAAAAAAAAAAAACYAgAAZHJzL2Rv&#10;d25yZXYueG1sUEsFBgAAAAAEAAQA9QAAAIgDAAAAAA==&#10;" fillcolor="#e4e4e4" stroked="f">
                  <v:path arrowok="t"/>
                </v:rect>
                <v:rect id="Rectangle 68" o:spid="_x0000_s1035" style="position:absolute;left:1440;top:-1270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cvx8MA&#10;AADcAAAADwAAAGRycy9kb3ducmV2LnhtbERPTWvCQBC9F/oflin0UnRjW1RSVxFBKt4aPXgcs2MS&#10;mp0Nu2uM+fWuIHibx/uc2aIztWjJ+cqygtEwAUGcW11xoWC/Ww+mIHxA1lhbJgVX8rCYv77MMNX2&#10;wn/UZqEQMYR9igrKEJpUSp+XZNAPbUMcuZN1BkOErpDa4SWGm1p+JslYGqw4NpTY0Kqk/D87GwX9&#10;2qyuk4/D5uh602U9j79/261S72/d8gdEoC48xQ/3Rsf5oy+4PxMv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cvx8MAAADcAAAADwAAAAAAAAAAAAAAAACYAgAAZHJzL2Rv&#10;d25yZXYueG1sUEsFBgAAAAAEAAQA9QAAAIgDAAAAAA==&#10;" fillcolor="#e4e4e4" stroked="f">
                  <v:path arrowok="t"/>
                </v:rect>
                <v:rect id="Rectangle 69" o:spid="_x0000_s1036" style="position:absolute;left:1440;top:-1030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63s8IA&#10;AADcAAAADwAAAGRycy9kb3ducmV2LnhtbERPTYvCMBC9C/6HMMJeRFMXcaUaRQRZ2dvWPXgcm7Et&#10;NpOSZGvtr98sCN7m8T5nve1MLVpyvrKsYDZNQBDnVldcKPg5HSZLED4ga6wtk4IHedhuhoM1ptre&#10;+ZvaLBQihrBPUUEZQpNK6fOSDPqpbYgjd7XOYIjQFVI7vMdwU8v3JFlIgxXHhhIb2peU37Jfo6A/&#10;mP3jY3w+Xlxvuqznxfyz/VLqbdTtViACdeElfrqPOs6fzeH/mXiB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7rezwgAAANwAAAAPAAAAAAAAAAAAAAAAAJgCAABkcnMvZG93&#10;bnJldi54bWxQSwUGAAAAAAQABAD1AAAAhwMAAAAA&#10;" fillcolor="#e4e4e4" stroked="f">
                  <v:path arrowok="t"/>
                </v:rect>
                <v:rect id="Rectangle 70" o:spid="_x0000_s1037" style="position:absolute;left:1440;top:-790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ISKMMA&#10;AADcAAAADwAAAGRycy9kb3ducmV2LnhtbERPTWvCQBC9F/oflin0UnRjaVVSVxFBKt4aPXgcs2MS&#10;mp0Nu2uM+fWuIHibx/uc2aIztWjJ+cqygtEwAUGcW11xoWC/Ww+mIHxA1lhbJgVX8rCYv77MMNX2&#10;wn/UZqEQMYR9igrKEJpUSp+XZNAPbUMcuZN1BkOErpDa4SWGm1p+JslYGqw4NpTY0Kqk/D87GwX9&#10;2qyuk4/D5uh602U9j79+261S72/d8gdEoC48xQ/3Rsf5o2+4PxMv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ISKMMAAADcAAAADwAAAAAAAAAAAAAAAACYAgAAZHJzL2Rv&#10;d25yZXYueG1sUEsFBgAAAAAEAAQA9QAAAIgDAAAAAA==&#10;" fillcolor="#e4e4e4" stroked="f">
                  <v:path arrowok="t"/>
                </v:rect>
                <v:shape id="Freeform 71" o:spid="_x0000_s1038" style="position:absolute;left:1320;top:-2355;width:20;height:1929;visibility:visible;mso-wrap-style:square;v-text-anchor:top" coordsize="20,19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SzHcIA&#10;AADcAAAADwAAAGRycy9kb3ducmV2LnhtbERPTYvCMBC9C/6HMII3TfUgS9cooggLiqKrnsdmbKvN&#10;pNvEtvvvNwuCt3m8z5nOW1OImiqXW1YwGkYgiBOrc04VnL7Xgw8QziNrLCyTgl9yMJ91O1OMtW34&#10;QPXRpyKEsItRQeZ9GUvpkowMuqEtiQN3s5VBH2CVSl1hE8JNIcdRNJEGcw4NGZa0zCh5HJ9GQd5c&#10;74d6u8NVuv+5bM7mctensVL9Xrv4BOGp9W/xy/2lw/zRBP6fCRfI2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hLMdwgAAANwAAAAPAAAAAAAAAAAAAAAAAJgCAABkcnMvZG93&#10;bnJldi54bWxQSwUGAAAAAAQABAD1AAAAhwMAAAAA&#10;" path="m,l,1929e" filled="f" strokeweight=".34pt">
                  <v:path arrowok="t" o:connecttype="custom" o:connectlocs="0,0;0,1929" o:connectangles="0,0"/>
                </v:shape>
                <v:shape id="Freeform 72" o:spid="_x0000_s1039" style="position:absolute;left:1317;top:-2353;width:9605;height:20;visibility:visible;mso-wrap-style:square;v-text-anchor:top" coordsize="96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WAB8QA&#10;AADcAAAADwAAAGRycy9kb3ducmV2LnhtbESPT4vCMBDF74LfIYzgRTTtgn+oRpEFFy97WOvB49CM&#10;TbWZlCZr67ffCAveZnhv3u/NZtfbWjyo9ZVjBeksAUFcOF1xqeCcH6YrED4ga6wdk4Inedhth4MN&#10;Ztp1/EOPUyhFDGGfoQITQpNJ6QtDFv3MNcRRu7rWYohrW0rdYhfDbS0/kmQhLVYcCQYb+jRU3E+/&#10;NnIvc7qZ7yR0h/6Sfq04zSfHWqnxqN+vQQTqw9v8f33UsX66hNczcQK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VgAfEAAAA3AAAAA8AAAAAAAAAAAAAAAAAmAIAAGRycy9k&#10;b3ducmV2LnhtbFBLBQYAAAAABAAEAPUAAACJAwAAAAA=&#10;" path="m,l9604,e" filled="f" strokeweight=".1199mm">
                  <v:path arrowok="t" o:connecttype="custom" o:connectlocs="0,0;9604,0" o:connectangles="0,0"/>
                </v:shape>
                <v:rect id="Rectangle 73" o:spid="_x0000_s1040" style="position:absolute;left:1322;top:-2350;width:9595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O9tsUA&#10;AADcAAAADwAAAGRycy9kb3ducmV2LnhtbESPQWvCQBCF74X+h2WEXkrdWIqV1FWKIEpvxh48TrPT&#10;JJidDbtrjPn1nUPB2wzvzXvfLNeDa1VPITaeDcymGSji0tuGKwPfx+3LAlRMyBZbz2TgRhHWq8eH&#10;JebWX/lAfZEqJSEcczRQp9TlWseyJodx6jti0X59cJhkDZW2Aa8S7lr9mmVz7bBhaaixo01N5bm4&#10;OAPj1m1u78+n/U8Y3VCMPH/b9V/GPE2Gzw9QiYZ0N/9f763gz4RWnpEJ9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o722xQAAANwAAAAPAAAAAAAAAAAAAAAAAJgCAABkcnMv&#10;ZG93bnJldi54bWxQSwUGAAAAAAQABAD1AAAAigMAAAAA&#10;" fillcolor="#e4e4e4" stroked="f">
                  <v:path arrowok="t"/>
                </v:rect>
                <v:shape id="Freeform 74" o:spid="_x0000_s1041" style="position:absolute;left:10920;top:-2355;width:20;height:1929;visibility:visible;mso-wrap-style:square;v-text-anchor:top" coordsize="20,19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SU1cMA&#10;AADcAAAADwAAAGRycy9kb3ducmV2LnhtbERPPWvDMBDdC/0P4grdGtkeSu1GCSE0UHA6xMnS7bAu&#10;tol1MpIa2/31UaGQ7R7v85bryfTiSs53lhWkiwQEcW11x42C03H38gbCB2SNvWVSMJOH9erxYYmF&#10;tiMf6FqFRsQQ9gUqaEMYCil93ZJBv7ADceTO1hkMEbpGaodjDDe9zJLkVRrsODa0ONC2pfpS/RgF&#10;2fwRfi+7Oc3253TOzVc5fbtSqeenafMOItAU7uJ/96eO89Mc/p6JF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SU1cMAAADcAAAADwAAAAAAAAAAAAAAAACYAgAAZHJzL2Rv&#10;d25yZXYueG1sUEsFBgAAAAAEAAQA9QAAAIgDAAAAAA==&#10;" path="m,l,1929e" filled="f" strokeweight=".1199mm">
                  <v:path arrowok="t" o:connecttype="custom" o:connectlocs="0,0;0,1929" o:connectangles="0,0"/>
                </v:shape>
                <v:rect id="Rectangle 75" o:spid="_x0000_s1042" style="position:absolute;left:1320;top:-550;width:9600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l7DcUA&#10;AADcAAAADwAAAGRycy9kb3ducmV2LnhtbESPQWvCQBCF74X+h2WEXopuKsVKdJUiSKW3xh48jtkx&#10;CWZnw+42xvz6zqHQ2wzvzXvfrLeDa1VPITaeDbzMMlDEpbcNVwa+j/vpElRMyBZbz2TgThG2m8eH&#10;NebW3/iL+iJVSkI45migTqnLtY5lTQ7jzHfEol18cJhkDZW2AW8S7lo9z7KFdtiwNNTY0a6m8lr8&#10;OAPj3u3ub8+nwzmMbihGXrx+9J/GPE2G9xWoREP6N/9dH6zgzwVfnpEJ9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uXsNxQAAANwAAAAPAAAAAAAAAAAAAAAAAJgCAABkcnMv&#10;ZG93bnJldi54bWxQSwUGAAAAAAQABAD1AAAAigMAAAAA&#10;" fillcolor="#e4e4e4" stroked="f">
                  <v:path arrowok="t"/>
                </v:rect>
                <v:shape id="Freeform 76" o:spid="_x0000_s1043" style="position:absolute;left:1317;top:-428;width:9605;height:20;visibility:visible;mso-wrap-style:square;v-text-anchor:top" coordsize="96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x3VcIA&#10;AADcAAAADwAAAGRycy9kb3ducmV2LnhtbESPQYvCMBCF7wv+hzCCl0XTCopUo4igePGw6sHj0IxN&#10;tZmUJtr6782C4G2G9+Z9bxarzlbiSY0vHStIRwkI4tzpkgsF59N2OAPhA7LGyjEpeJGH1bL3s8BM&#10;u5b/6HkMhYgh7DNUYEKoMyl9bsiiH7maOGpX11gMcW0KqRtsY7it5DhJptJiyZFgsKaNofx+fNjI&#10;vUzoZg5JaLfdJd3NOD397iulBv1uPQcRqAtf8+d6r2P9cQr/z8QJ5P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XHdVwgAAANwAAAAPAAAAAAAAAAAAAAAAAJgCAABkcnMvZG93&#10;bnJldi54bWxQSwUGAAAAAAQABAD1AAAAhwMAAAAA&#10;" path="m,l9604,e" filled="f" strokeweight=".1199mm">
                  <v:path arrowok="t" o:connecttype="custom" o:connectlocs="0,0;9604,0" o:connectangles="0,0"/>
                </v:shape>
                <w10:wrap anchorx="page"/>
              </v:group>
            </w:pict>
          </mc:Fallback>
        </mc:AlternateContent>
      </w:r>
      <w:r>
        <w:t>2.3</w:t>
      </w:r>
      <w:r>
        <w:tab/>
      </w:r>
      <w:proofErr w:type="spellStart"/>
      <w:r>
        <w:t>I</w:t>
      </w:r>
      <w:r>
        <w:rPr>
          <w:spacing w:val="-1"/>
        </w:rPr>
        <w:t>n</w:t>
      </w:r>
      <w:r>
        <w:t>forme</w:t>
      </w:r>
      <w:proofErr w:type="spellEnd"/>
      <w:r>
        <w:rPr>
          <w:spacing w:val="-11"/>
        </w:rPr>
        <w:t xml:space="preserve"> </w:t>
      </w:r>
      <w:proofErr w:type="spellStart"/>
      <w:r>
        <w:t>preliminar</w:t>
      </w:r>
      <w:proofErr w:type="spellEnd"/>
    </w:p>
    <w:p w:rsidR="006B1FDE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B1FDE" w:rsidRPr="00D55D06" w:rsidRDefault="006B1FDE" w:rsidP="006E6FF3">
      <w:pPr>
        <w:pStyle w:val="Textoindependiente"/>
        <w:numPr>
          <w:ilvl w:val="2"/>
          <w:numId w:val="13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inform</w:t>
      </w:r>
      <w:r w:rsidRPr="00D55D06">
        <w:rPr>
          <w:lang w:val="es-EC"/>
        </w:rPr>
        <w:t>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el</w:t>
      </w:r>
      <w:r w:rsidRPr="00D55D06">
        <w:rPr>
          <w:lang w:val="es-EC"/>
        </w:rPr>
        <w:t>im</w:t>
      </w:r>
      <w:r w:rsidRPr="00D55D06">
        <w:rPr>
          <w:spacing w:val="-1"/>
          <w:lang w:val="es-EC"/>
        </w:rPr>
        <w:t>ina</w:t>
      </w:r>
      <w:r w:rsidRPr="00D55D06">
        <w:rPr>
          <w:lang w:val="es-EC"/>
        </w:rPr>
        <w:t>r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muni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ad</w:t>
      </w:r>
      <w:r w:rsidRPr="00D55D06">
        <w:rPr>
          <w:lang w:val="es-EC"/>
        </w:rPr>
        <w:t>a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pa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á</w:t>
      </w:r>
      <w:r w:rsidRPr="00D55D06">
        <w:rPr>
          <w:spacing w:val="-1"/>
          <w:lang w:val="es-EC"/>
        </w:rPr>
        <w:t>pi</w:t>
      </w:r>
      <w:r w:rsidRPr="00D55D06">
        <w:rPr>
          <w:lang w:val="es-EC"/>
        </w:rPr>
        <w:t>da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distri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uci</w:t>
      </w:r>
      <w:r w:rsidRPr="00D55D06">
        <w:rPr>
          <w:lang w:val="es-EC"/>
        </w:rPr>
        <w:t>ón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dato</w:t>
      </w:r>
      <w:r w:rsidRPr="00D55D06">
        <w:rPr>
          <w:lang w:val="es-EC"/>
        </w:rPr>
        <w:t>s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ob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en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ant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las primera</w:t>
      </w:r>
      <w:r w:rsidRPr="00D55D06">
        <w:rPr>
          <w:lang w:val="es-EC"/>
        </w:rPr>
        <w:t>s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et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as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investi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.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inform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i/>
          <w:iCs/>
          <w:spacing w:val="-1"/>
          <w:lang w:val="es-EC"/>
        </w:rPr>
        <w:t>nteri</w:t>
      </w:r>
      <w:r w:rsidRPr="00D55D06">
        <w:rPr>
          <w:i/>
          <w:iCs/>
          <w:lang w:val="es-EC"/>
        </w:rPr>
        <w:t>no</w:t>
      </w:r>
      <w:r w:rsidRPr="00D55D06">
        <w:rPr>
          <w:i/>
          <w:iCs/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cont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informac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ad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cio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fal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ab</w:t>
      </w:r>
      <w:r w:rsidRPr="00D55D06">
        <w:rPr>
          <w:lang w:val="es-EC"/>
        </w:rPr>
        <w:t>a</w:t>
      </w:r>
      <w:r w:rsidRPr="00D55D06">
        <w:rPr>
          <w:spacing w:val="10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esta</w:t>
      </w:r>
      <w:r w:rsidRPr="00D55D06">
        <w:rPr>
          <w:lang w:val="es-EC"/>
        </w:rPr>
        <w:t xml:space="preserve">ba </w:t>
      </w:r>
      <w:r w:rsidRPr="00D55D06">
        <w:rPr>
          <w:spacing w:val="-1"/>
          <w:lang w:val="es-EC"/>
        </w:rPr>
        <w:t>dis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bl</w:t>
      </w:r>
      <w:r w:rsidRPr="00D55D06">
        <w:rPr>
          <w:lang w:val="es-EC"/>
        </w:rPr>
        <w:t>e</w:t>
      </w:r>
      <w:r w:rsidRPr="00D55D06">
        <w:rPr>
          <w:spacing w:val="36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moment</w:t>
      </w:r>
      <w:r w:rsidRPr="00D55D06">
        <w:rPr>
          <w:lang w:val="es-EC"/>
        </w:rPr>
        <w:t>o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6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nvia</w:t>
      </w:r>
      <w:r w:rsidRPr="00D55D06">
        <w:rPr>
          <w:lang w:val="es-EC"/>
        </w:rPr>
        <w:t>r</w:t>
      </w:r>
      <w:r w:rsidRPr="00D55D06">
        <w:rPr>
          <w:spacing w:val="36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35"/>
          <w:lang w:val="es-EC"/>
        </w:rPr>
        <w:t xml:space="preserve"> 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otifi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.</w:t>
      </w:r>
      <w:r w:rsidRPr="00D55D06">
        <w:rPr>
          <w:spacing w:val="36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36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nforme</w:t>
      </w:r>
      <w:r w:rsidRPr="00D55D06">
        <w:rPr>
          <w:lang w:val="es-EC"/>
        </w:rPr>
        <w:t>s</w:t>
      </w:r>
      <w:r w:rsidRPr="00D55D06">
        <w:rPr>
          <w:spacing w:val="35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lim</w:t>
      </w:r>
      <w:r w:rsidRPr="00D55D06">
        <w:rPr>
          <w:lang w:val="es-EC"/>
        </w:rPr>
        <w:t>in</w:t>
      </w:r>
      <w:r w:rsidRPr="00D55D06">
        <w:rPr>
          <w:spacing w:val="-1"/>
          <w:lang w:val="es-EC"/>
        </w:rPr>
        <w:t>are</w:t>
      </w:r>
      <w:r w:rsidRPr="00D55D06">
        <w:rPr>
          <w:lang w:val="es-EC"/>
        </w:rPr>
        <w:t>s</w:t>
      </w:r>
      <w:r w:rsidRPr="00D55D06">
        <w:rPr>
          <w:spacing w:val="36"/>
          <w:lang w:val="es-EC"/>
        </w:rPr>
        <w:t xml:space="preserve"> </w:t>
      </w:r>
      <w:r w:rsidRPr="00D55D06">
        <w:rPr>
          <w:lang w:val="es-EC"/>
        </w:rPr>
        <w:t>no</w:t>
      </w:r>
      <w:r w:rsidRPr="00D55D06">
        <w:rPr>
          <w:spacing w:val="35"/>
          <w:lang w:val="es-EC"/>
        </w:rPr>
        <w:t xml:space="preserve"> </w:t>
      </w:r>
      <w:r w:rsidRPr="00D55D06">
        <w:rPr>
          <w:spacing w:val="-1"/>
          <w:lang w:val="es-EC"/>
        </w:rPr>
        <w:t>so</w:t>
      </w:r>
      <w:r w:rsidRPr="00D55D06">
        <w:rPr>
          <w:lang w:val="es-EC"/>
        </w:rPr>
        <w:t>n</w:t>
      </w:r>
      <w:r w:rsidRPr="00D55D06">
        <w:rPr>
          <w:spacing w:val="37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bli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ator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36"/>
          <w:lang w:val="es-EC"/>
        </w:rPr>
        <w:t xml:space="preserve"> </w:t>
      </w:r>
      <w:r w:rsidRPr="00D55D06">
        <w:rPr>
          <w:spacing w:val="-1"/>
          <w:lang w:val="es-EC"/>
        </w:rPr>
        <w:t>pa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36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36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dent</w:t>
      </w:r>
      <w:r w:rsidRPr="00D55D06">
        <w:rPr>
          <w:lang w:val="es-EC"/>
        </w:rPr>
        <w:t>es.</w:t>
      </w:r>
      <w:r w:rsidRPr="00D55D06">
        <w:rPr>
          <w:w w:val="99"/>
          <w:lang w:val="es-EC"/>
        </w:rPr>
        <w:t xml:space="preserve"> 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ambié</w:t>
      </w:r>
      <w:r w:rsidRPr="00D55D06">
        <w:rPr>
          <w:lang w:val="es-EC"/>
        </w:rPr>
        <w:t>n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de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enc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ntra</w:t>
      </w:r>
      <w:r w:rsidRPr="00D55D06">
        <w:rPr>
          <w:lang w:val="es-EC"/>
        </w:rPr>
        <w:t>r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41"/>
          <w:lang w:val="es-EC"/>
        </w:rPr>
        <w:t xml:space="preserve"> </w:t>
      </w:r>
      <w:r w:rsidRPr="00D55D06">
        <w:rPr>
          <w:spacing w:val="-1"/>
          <w:lang w:val="es-EC"/>
        </w:rPr>
        <w:t>informac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39"/>
          <w:lang w:val="es-EC"/>
        </w:rPr>
        <w:t xml:space="preserve"> 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ecesa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a</w:t>
      </w:r>
      <w:r w:rsidRPr="00D55D06">
        <w:rPr>
          <w:spacing w:val="40"/>
          <w:lang w:val="es-EC"/>
        </w:rPr>
        <w:t xml:space="preserve"> 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e</w:t>
      </w:r>
      <w:r w:rsidRPr="00D55D06">
        <w:rPr>
          <w:spacing w:val="41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be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iars</w:t>
      </w:r>
      <w:r w:rsidRPr="00D55D06">
        <w:rPr>
          <w:lang w:val="es-EC"/>
        </w:rPr>
        <w:t>e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40"/>
          <w:lang w:val="es-EC"/>
        </w:rPr>
        <w:t xml:space="preserve"> </w:t>
      </w:r>
      <w:r w:rsidRPr="00D55D06">
        <w:rPr>
          <w:lang w:val="es-EC"/>
        </w:rPr>
        <w:t>un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Info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me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pre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imi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sit</w:t>
      </w:r>
      <w:r w:rsidRPr="00D55D06">
        <w:rPr>
          <w:lang w:val="es-EC"/>
        </w:rPr>
        <w:t>io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3"/>
          <w:lang w:val="es-EC"/>
        </w:rPr>
        <w:t>w</w:t>
      </w:r>
      <w:r w:rsidRPr="00D55D06">
        <w:rPr>
          <w:spacing w:val="1"/>
          <w:lang w:val="es-EC"/>
        </w:rPr>
        <w:t>e</w:t>
      </w:r>
      <w:r w:rsidRPr="00D55D06">
        <w:rPr>
          <w:lang w:val="es-EC"/>
        </w:rPr>
        <w:t xml:space="preserve">b </w:t>
      </w:r>
      <w:hyperlink r:id="rId12" w:history="1">
        <w:r w:rsidRPr="00D55D06">
          <w:rPr>
            <w:u w:val="single"/>
            <w:lang w:val="es-EC"/>
          </w:rPr>
          <w:t>http:/</w:t>
        </w:r>
        <w:r w:rsidRPr="00D55D06">
          <w:rPr>
            <w:spacing w:val="1"/>
            <w:u w:val="single"/>
            <w:lang w:val="es-EC"/>
          </w:rPr>
          <w:t>/</w:t>
        </w:r>
        <w:r w:rsidRPr="00D55D06">
          <w:rPr>
            <w:spacing w:val="-2"/>
            <w:u w:val="single"/>
            <w:lang w:val="es-EC"/>
          </w:rPr>
          <w:t>w</w:t>
        </w:r>
        <w:r w:rsidRPr="00D55D06">
          <w:rPr>
            <w:spacing w:val="-1"/>
            <w:u w:val="single"/>
            <w:lang w:val="es-EC"/>
          </w:rPr>
          <w:t>w</w:t>
        </w:r>
        <w:r w:rsidRPr="00D55D06">
          <w:rPr>
            <w:spacing w:val="-3"/>
            <w:u w:val="single"/>
            <w:lang w:val="es-EC"/>
          </w:rPr>
          <w:t>w</w:t>
        </w:r>
        <w:r w:rsidRPr="00D55D06">
          <w:rPr>
            <w:spacing w:val="1"/>
            <w:u w:val="single"/>
            <w:lang w:val="es-EC"/>
          </w:rPr>
          <w:t>.</w:t>
        </w:r>
        <w:r w:rsidRPr="00D55D06">
          <w:rPr>
            <w:u w:val="single"/>
            <w:lang w:val="es-EC"/>
          </w:rPr>
          <w:t>icao.int/Safe</w:t>
        </w:r>
        <w:r w:rsidRPr="00D55D06">
          <w:rPr>
            <w:spacing w:val="1"/>
            <w:u w:val="single"/>
            <w:lang w:val="es-EC"/>
          </w:rPr>
          <w:t>t</w:t>
        </w:r>
        <w:r w:rsidRPr="00D55D06">
          <w:rPr>
            <w:spacing w:val="-3"/>
            <w:u w:val="single"/>
            <w:lang w:val="es-EC"/>
          </w:rPr>
          <w:t>y</w:t>
        </w:r>
        <w:r w:rsidRPr="00D55D06">
          <w:rPr>
            <w:u w:val="single"/>
            <w:lang w:val="es-EC"/>
          </w:rPr>
          <w:t>/reporting.</w:t>
        </w:r>
      </w:hyperlink>
    </w:p>
    <w:p w:rsidR="006B1FDE" w:rsidRPr="00D55D06" w:rsidRDefault="006B1FDE" w:rsidP="006B1FDE">
      <w:pPr>
        <w:kinsoku w:val="0"/>
        <w:overflowPunct w:val="0"/>
        <w:spacing w:before="4" w:line="160" w:lineRule="exact"/>
        <w:rPr>
          <w:sz w:val="16"/>
          <w:szCs w:val="16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13"/>
        </w:numPr>
        <w:tabs>
          <w:tab w:val="left" w:pos="1219"/>
        </w:tabs>
        <w:kinsoku w:val="0"/>
        <w:overflowPunct w:val="0"/>
        <w:spacing w:before="77"/>
        <w:ind w:left="1219" w:hanging="1080"/>
        <w:rPr>
          <w:lang w:val="es-EC"/>
        </w:rPr>
      </w:pP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335280</wp:posOffset>
                </wp:positionV>
                <wp:extent cx="6108700" cy="4763770"/>
                <wp:effectExtent l="3175" t="5715" r="3175" b="2540"/>
                <wp:wrapNone/>
                <wp:docPr id="61" name="Grupo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700" cy="4763770"/>
                          <a:chOff x="1310" y="528"/>
                          <a:chExt cx="9620" cy="7502"/>
                        </a:xfrm>
                      </wpg:grpSpPr>
                      <wps:wsp>
                        <wps:cNvPr id="62" name="Rectangle 78"/>
                        <wps:cNvSpPr>
                          <a:spLocks/>
                        </wps:cNvSpPr>
                        <wps:spPr bwMode="auto">
                          <a:xfrm>
                            <a:off x="1322" y="7900"/>
                            <a:ext cx="2" cy="1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79"/>
                        <wps:cNvSpPr>
                          <a:spLocks/>
                        </wps:cNvSpPr>
                        <wps:spPr bwMode="auto">
                          <a:xfrm>
                            <a:off x="1322" y="660"/>
                            <a:ext cx="117" cy="7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80"/>
                        <wps:cNvSpPr>
                          <a:spLocks/>
                        </wps:cNvSpPr>
                        <wps:spPr bwMode="auto">
                          <a:xfrm>
                            <a:off x="1322" y="660"/>
                            <a:ext cx="9595" cy="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81"/>
                        <wps:cNvSpPr>
                          <a:spLocks/>
                        </wps:cNvSpPr>
                        <wps:spPr bwMode="auto">
                          <a:xfrm>
                            <a:off x="10800" y="659"/>
                            <a:ext cx="117" cy="7239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82"/>
                        <wps:cNvSpPr>
                          <a:spLocks/>
                        </wps:cNvSpPr>
                        <wps:spPr bwMode="auto">
                          <a:xfrm>
                            <a:off x="1440" y="659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83"/>
                        <wps:cNvSpPr>
                          <a:spLocks/>
                        </wps:cNvSpPr>
                        <wps:spPr bwMode="auto">
                          <a:xfrm>
                            <a:off x="1440" y="899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84"/>
                        <wps:cNvSpPr>
                          <a:spLocks/>
                        </wps:cNvSpPr>
                        <wps:spPr bwMode="auto">
                          <a:xfrm>
                            <a:off x="1440" y="1139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85"/>
                        <wps:cNvSpPr>
                          <a:spLocks/>
                        </wps:cNvSpPr>
                        <wps:spPr bwMode="auto">
                          <a:xfrm>
                            <a:off x="1440" y="1379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86"/>
                        <wps:cNvSpPr>
                          <a:spLocks/>
                        </wps:cNvSpPr>
                        <wps:spPr bwMode="auto">
                          <a:xfrm>
                            <a:off x="1440" y="1619"/>
                            <a:ext cx="9360" cy="199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87"/>
                        <wps:cNvSpPr>
                          <a:spLocks/>
                        </wps:cNvSpPr>
                        <wps:spPr bwMode="auto">
                          <a:xfrm>
                            <a:off x="1440" y="1819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88"/>
                        <wps:cNvSpPr>
                          <a:spLocks/>
                        </wps:cNvSpPr>
                        <wps:spPr bwMode="auto">
                          <a:xfrm>
                            <a:off x="1440" y="2059"/>
                            <a:ext cx="9360" cy="20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89"/>
                        <wps:cNvSpPr>
                          <a:spLocks/>
                        </wps:cNvSpPr>
                        <wps:spPr bwMode="auto">
                          <a:xfrm>
                            <a:off x="1440" y="2259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90"/>
                        <wps:cNvSpPr>
                          <a:spLocks/>
                        </wps:cNvSpPr>
                        <wps:spPr bwMode="auto">
                          <a:xfrm>
                            <a:off x="1440" y="2499"/>
                            <a:ext cx="9360" cy="20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91"/>
                        <wps:cNvSpPr>
                          <a:spLocks/>
                        </wps:cNvSpPr>
                        <wps:spPr bwMode="auto">
                          <a:xfrm>
                            <a:off x="1440" y="2699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92"/>
                        <wps:cNvSpPr>
                          <a:spLocks/>
                        </wps:cNvSpPr>
                        <wps:spPr bwMode="auto">
                          <a:xfrm>
                            <a:off x="1440" y="2939"/>
                            <a:ext cx="9360" cy="199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93"/>
                        <wps:cNvSpPr>
                          <a:spLocks/>
                        </wps:cNvSpPr>
                        <wps:spPr bwMode="auto">
                          <a:xfrm>
                            <a:off x="1440" y="3139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94"/>
                        <wps:cNvSpPr>
                          <a:spLocks/>
                        </wps:cNvSpPr>
                        <wps:spPr bwMode="auto">
                          <a:xfrm>
                            <a:off x="1440" y="3379"/>
                            <a:ext cx="9360" cy="20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95"/>
                        <wps:cNvSpPr>
                          <a:spLocks/>
                        </wps:cNvSpPr>
                        <wps:spPr bwMode="auto">
                          <a:xfrm>
                            <a:off x="1440" y="3579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96"/>
                        <wps:cNvSpPr>
                          <a:spLocks/>
                        </wps:cNvSpPr>
                        <wps:spPr bwMode="auto">
                          <a:xfrm>
                            <a:off x="1440" y="3819"/>
                            <a:ext cx="9360" cy="20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97"/>
                        <wps:cNvSpPr>
                          <a:spLocks/>
                        </wps:cNvSpPr>
                        <wps:spPr bwMode="auto">
                          <a:xfrm>
                            <a:off x="1440" y="4019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98"/>
                        <wps:cNvSpPr>
                          <a:spLocks/>
                        </wps:cNvSpPr>
                        <wps:spPr bwMode="auto">
                          <a:xfrm>
                            <a:off x="1440" y="4259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99"/>
                        <wps:cNvSpPr>
                          <a:spLocks/>
                        </wps:cNvSpPr>
                        <wps:spPr bwMode="auto">
                          <a:xfrm>
                            <a:off x="1440" y="4499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100"/>
                        <wps:cNvSpPr>
                          <a:spLocks/>
                        </wps:cNvSpPr>
                        <wps:spPr bwMode="auto">
                          <a:xfrm>
                            <a:off x="1440" y="4739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101"/>
                        <wps:cNvSpPr>
                          <a:spLocks/>
                        </wps:cNvSpPr>
                        <wps:spPr bwMode="auto">
                          <a:xfrm>
                            <a:off x="1440" y="4979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102"/>
                        <wps:cNvSpPr>
                          <a:spLocks/>
                        </wps:cNvSpPr>
                        <wps:spPr bwMode="auto">
                          <a:xfrm>
                            <a:off x="1440" y="5219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103"/>
                        <wps:cNvSpPr>
                          <a:spLocks/>
                        </wps:cNvSpPr>
                        <wps:spPr bwMode="auto">
                          <a:xfrm>
                            <a:off x="1440" y="5459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104"/>
                        <wps:cNvSpPr>
                          <a:spLocks/>
                        </wps:cNvSpPr>
                        <wps:spPr bwMode="auto">
                          <a:xfrm>
                            <a:off x="1440" y="5699"/>
                            <a:ext cx="9360" cy="199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105"/>
                        <wps:cNvSpPr>
                          <a:spLocks/>
                        </wps:cNvSpPr>
                        <wps:spPr bwMode="auto">
                          <a:xfrm>
                            <a:off x="1440" y="5899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106"/>
                        <wps:cNvSpPr>
                          <a:spLocks/>
                        </wps:cNvSpPr>
                        <wps:spPr bwMode="auto">
                          <a:xfrm>
                            <a:off x="1440" y="6139"/>
                            <a:ext cx="9360" cy="20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107"/>
                        <wps:cNvSpPr>
                          <a:spLocks/>
                        </wps:cNvSpPr>
                        <wps:spPr bwMode="auto">
                          <a:xfrm>
                            <a:off x="1440" y="6339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108"/>
                        <wps:cNvSpPr>
                          <a:spLocks/>
                        </wps:cNvSpPr>
                        <wps:spPr bwMode="auto">
                          <a:xfrm>
                            <a:off x="1440" y="6579"/>
                            <a:ext cx="9360" cy="20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109"/>
                        <wps:cNvSpPr>
                          <a:spLocks/>
                        </wps:cNvSpPr>
                        <wps:spPr bwMode="auto">
                          <a:xfrm>
                            <a:off x="1440" y="6779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110"/>
                        <wps:cNvSpPr>
                          <a:spLocks/>
                        </wps:cNvSpPr>
                        <wps:spPr bwMode="auto">
                          <a:xfrm>
                            <a:off x="1440" y="7019"/>
                            <a:ext cx="9360" cy="199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111"/>
                        <wps:cNvSpPr>
                          <a:spLocks/>
                        </wps:cNvSpPr>
                        <wps:spPr bwMode="auto">
                          <a:xfrm>
                            <a:off x="1440" y="7219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112"/>
                        <wps:cNvSpPr>
                          <a:spLocks/>
                        </wps:cNvSpPr>
                        <wps:spPr bwMode="auto">
                          <a:xfrm>
                            <a:off x="1440" y="7459"/>
                            <a:ext cx="9360" cy="20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113"/>
                        <wps:cNvSpPr>
                          <a:spLocks/>
                        </wps:cNvSpPr>
                        <wps:spPr bwMode="auto">
                          <a:xfrm>
                            <a:off x="1440" y="7659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114"/>
                        <wps:cNvSpPr>
                          <a:spLocks/>
                        </wps:cNvSpPr>
                        <wps:spPr bwMode="auto">
                          <a:xfrm>
                            <a:off x="1320" y="533"/>
                            <a:ext cx="20" cy="74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491"/>
                              <a:gd name="T2" fmla="*/ 0 w 20"/>
                              <a:gd name="T3" fmla="*/ 7490 h 74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491">
                                <a:moveTo>
                                  <a:pt x="0" y="0"/>
                                </a:moveTo>
                                <a:lnTo>
                                  <a:pt x="0" y="749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15"/>
                        <wps:cNvSpPr>
                          <a:spLocks/>
                        </wps:cNvSpPr>
                        <wps:spPr bwMode="auto">
                          <a:xfrm>
                            <a:off x="1317" y="536"/>
                            <a:ext cx="9605" cy="20"/>
                          </a:xfrm>
                          <a:custGeom>
                            <a:avLst/>
                            <a:gdLst>
                              <a:gd name="T0" fmla="*/ 0 w 9605"/>
                              <a:gd name="T1" fmla="*/ 0 h 20"/>
                              <a:gd name="T2" fmla="*/ 9604 w 96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05" h="20">
                                <a:moveTo>
                                  <a:pt x="0" y="0"/>
                                </a:moveTo>
                                <a:lnTo>
                                  <a:pt x="960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16"/>
                        <wps:cNvSpPr>
                          <a:spLocks/>
                        </wps:cNvSpPr>
                        <wps:spPr bwMode="auto">
                          <a:xfrm>
                            <a:off x="1322" y="538"/>
                            <a:ext cx="9595" cy="1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17"/>
                        <wps:cNvSpPr>
                          <a:spLocks/>
                        </wps:cNvSpPr>
                        <wps:spPr bwMode="auto">
                          <a:xfrm>
                            <a:off x="10920" y="533"/>
                            <a:ext cx="20" cy="74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491"/>
                              <a:gd name="T2" fmla="*/ 0 w 20"/>
                              <a:gd name="T3" fmla="*/ 7490 h 74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491">
                                <a:moveTo>
                                  <a:pt x="0" y="0"/>
                                </a:moveTo>
                                <a:lnTo>
                                  <a:pt x="0" y="749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18"/>
                        <wps:cNvSpPr>
                          <a:spLocks/>
                        </wps:cNvSpPr>
                        <wps:spPr bwMode="auto">
                          <a:xfrm>
                            <a:off x="1320" y="7899"/>
                            <a:ext cx="9600" cy="1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19"/>
                        <wps:cNvSpPr>
                          <a:spLocks/>
                        </wps:cNvSpPr>
                        <wps:spPr bwMode="auto">
                          <a:xfrm>
                            <a:off x="1317" y="8021"/>
                            <a:ext cx="9605" cy="20"/>
                          </a:xfrm>
                          <a:custGeom>
                            <a:avLst/>
                            <a:gdLst>
                              <a:gd name="T0" fmla="*/ 0 w 9605"/>
                              <a:gd name="T1" fmla="*/ 0 h 20"/>
                              <a:gd name="T2" fmla="*/ 9604 w 96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05" h="20">
                                <a:moveTo>
                                  <a:pt x="0" y="0"/>
                                </a:moveTo>
                                <a:lnTo>
                                  <a:pt x="960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1" o:spid="_x0000_s1026" style="position:absolute;margin-left:65.5pt;margin-top:26.4pt;width:481pt;height:375.1pt;z-index:-251655168;mso-position-horizontal-relative:page" coordorigin="1310,528" coordsize="9620,7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" o:allowincell="f">
                <v:rect id="Rectangle 78" o:spid="_x0000_s1027" style="position:absolute;left:1322;top:7900;width:2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LMWMQA&#10;AADbAAAADwAAAGRycy9kb3ducmV2LnhtbESPQWvCQBSE7wX/w/KEXopuFEkluooIUvFm2kOPz+xr&#10;Epp9G3a3MebXdwXB4zAz3zDrbW8a0ZHztWUFs2kCgriwuuZSwdfnYbIE4QOyxsYyKbiRh+1m9LLG&#10;TNsrn6nLQykihH2GCqoQ2kxKX1Rk0E9tSxy9H+sMhihdKbXDa4SbRs6TJJUGa44LFba0r6j4zf+M&#10;guFg9rf3t+/jxQ2mzwdOFx/dSanXcb9bgQjUh2f40T5qBekc7l/iD5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CzFjEAAAA2wAAAA8AAAAAAAAAAAAAAAAAmAIAAGRycy9k&#10;b3ducmV2LnhtbFBLBQYAAAAABAAEAPUAAACJAwAAAAA=&#10;" fillcolor="#e4e4e4" stroked="f">
                  <v:path arrowok="t"/>
                </v:rect>
                <v:rect id="Rectangle 79" o:spid="_x0000_s1028" style="position:absolute;left:1322;top:660;width:117;height:7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5pw8UA&#10;AADbAAAADwAAAGRycy9kb3ducmV2LnhtbESPQWvCQBSE74L/YXmFXsRs2kosqauIIJXejB48vmZf&#10;k9Ds27C7jTG/vlsoeBxm5htmtRlMK3pyvrGs4ClJQRCXVjdcKTif9vNXED4ga2wtk4Ibedisp5MV&#10;5tpe+Uh9ESoRIexzVFCH0OVS+rImgz6xHXH0vqwzGKJ0ldQOrxFuWvmcppk02HBcqLGjXU3ld/Fj&#10;FIx7s7stZ5fDpxvNUIycLd77D6UeH4btG4hAQ7iH/9sHrSB7gb8v8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jmnDxQAAANsAAAAPAAAAAAAAAAAAAAAAAJgCAABkcnMv&#10;ZG93bnJldi54bWxQSwUGAAAAAAQABAD1AAAAigMAAAAA&#10;" fillcolor="#e4e4e4" stroked="f">
                  <v:path arrowok="t"/>
                </v:rect>
                <v:rect id="Rectangle 80" o:spid="_x0000_s1029" style="position:absolute;left:1322;top:660;width:9595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fxt8QA&#10;AADbAAAADwAAAGRycy9kb3ducmV2LnhtbESPQWvCQBSE7wX/w/KEXopuLJJKdBURpOLNtIcen9nX&#10;JDT7NuxuY8yvdwXB4zAz3zCrTW8a0ZHztWUFs2kCgriwuuZSwffXfrIA4QOyxsYyKbiSh8169LLC&#10;TNsLn6jLQykihH2GCqoQ2kxKX1Rk0E9tSxy9X+sMhihdKbXDS4SbRr4nSSoN1hwXKmxpV1Hxl/8b&#10;BcPe7K4fbz+HsxtMnw+czj+7o1Kv4367BBGoD8/wo33QCtI53L/EHy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n8bfEAAAA2wAAAA8AAAAAAAAAAAAAAAAAmAIAAGRycy9k&#10;b3ducmV2LnhtbFBLBQYAAAAABAAEAPUAAACJAwAAAAA=&#10;" fillcolor="#e4e4e4" stroked="f">
                  <v:path arrowok="t"/>
                </v:rect>
                <v:rect id="Rectangle 81" o:spid="_x0000_s1030" style="position:absolute;left:10800;top:659;width:117;height:7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tULMUA&#10;AADbAAAADwAAAGRycy9kb3ducmV2LnhtbESPQWvCQBSE74L/YXmFXsRsWmosqauIIJXejB48vmZf&#10;k9Ds27C7jTG/vlsoeBxm5htmtRlMK3pyvrGs4ClJQRCXVjdcKTif9vNXED4ga2wtk4Ibedisp5MV&#10;5tpe+Uh9ESoRIexzVFCH0OVS+rImgz6xHXH0vqwzGKJ0ldQOrxFuWvmcppk02HBcqLGjXU3ld/Fj&#10;FIx7s7stZ5fDpxvNUIycvbz3H0o9PgzbNxCBhnAP/7cPWkG2gL8v8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K1QsxQAAANsAAAAPAAAAAAAAAAAAAAAAAJgCAABkcnMv&#10;ZG93bnJldi54bWxQSwUGAAAAAAQABAD1AAAAigMAAAAA&#10;" fillcolor="#e4e4e4" stroked="f">
                  <v:path arrowok="t"/>
                </v:rect>
                <v:rect id="Rectangle 82" o:spid="_x0000_s1031" style="position:absolute;left:1440;top:659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nKW8QA&#10;AADbAAAADwAAAGRycy9kb3ducmV2LnhtbESPQWvCQBSE7wX/w/IEL0U3lZJKdBURROmtsQePz+wz&#10;CWbfht1tjPn1bqHQ4zAz3zCrTW8a0ZHztWUFb7MEBHFhdc2lgu/TfroA4QOyxsYyKXiQh8169LLC&#10;TNs7f1GXh1JECPsMFVQhtJmUvqjIoJ/Zljh6V+sMhihdKbXDe4SbRs6TJJUGa44LFba0q6i45T9G&#10;wbA3u8fH6/l4cYPp84HT90P3qdRk3G+XIAL14T/81z5qBWkKv1/iD5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5ylvEAAAA2wAAAA8AAAAAAAAAAAAAAAAAmAIAAGRycy9k&#10;b3ducmV2LnhtbFBLBQYAAAAABAAEAPUAAACJAwAAAAA=&#10;" fillcolor="#e4e4e4" stroked="f">
                  <v:path arrowok="t"/>
                </v:rect>
                <v:rect id="Rectangle 83" o:spid="_x0000_s1032" style="position:absolute;left:1440;top:899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VvwMQA&#10;AADbAAAADwAAAGRycy9kb3ducmV2LnhtbESPQWvCQBSE74L/YXmFXkQ3lhIldRURpNJbowePz+xr&#10;Epp9G3bXGPPruwXB4zAz3zCrTW8a0ZHztWUF81kCgriwuuZSwem4ny5B+ICssbFMCu7kYbMej1aY&#10;aXvjb+ryUIoIYZ+hgiqENpPSFxUZ9DPbEkfvxzqDIUpXSu3wFuGmkW9JkkqDNceFClvaVVT85lej&#10;YNib3X0xOR8ubjB9PnD6/tl9KfX60m8/QATqwzP8aB+0gnQB/1/iD5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1b8DEAAAA2wAAAA8AAAAAAAAAAAAAAAAAmAIAAGRycy9k&#10;b3ducmV2LnhtbFBLBQYAAAAABAAEAPUAAACJAwAAAAA=&#10;" fillcolor="#e4e4e4" stroked="f">
                  <v:path arrowok="t"/>
                </v:rect>
                <v:rect id="Rectangle 84" o:spid="_x0000_s1033" style="position:absolute;left:1440;top:1139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r7ssEA&#10;AADbAAAADwAAAGRycy9kb3ducmV2LnhtbERPz2vCMBS+D/wfwhO8jJkqUkdnFBHEstu6HTy+NW9t&#10;WfNSkljb/vXLQdjx4/u9OwymFT0531hWsFomIIhLqxuuFHx9nl9eQfiArLG1TApG8nDYz552mGl7&#10;5w/qi1CJGMI+QwV1CF0mpS9rMuiXtiOO3I91BkOErpLa4T2Gm1aukySVBhuODTV2dKqp/C1uRsF0&#10;Nqdx+3zNv91khmLidHPp35VazIfjG4hAQ/gXP9y5VpDGsfFL/AFy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q+7LBAAAA2wAAAA8AAAAAAAAAAAAAAAAAmAIAAGRycy9kb3du&#10;cmV2LnhtbFBLBQYAAAAABAAEAPUAAACGAwAAAAA=&#10;" fillcolor="#e4e4e4" stroked="f">
                  <v:path arrowok="t"/>
                </v:rect>
                <v:rect id="Rectangle 85" o:spid="_x0000_s1034" style="position:absolute;left:1440;top:1379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ZeKcQA&#10;AADbAAAADwAAAGRycy9kb3ducmV2LnhtbESPQWvCQBSE7wX/w/IEL0U3SoltdBURROmtqYcen9nX&#10;JJh9G3bXGPPru4VCj8PMfMOst71pREfO15YVzGcJCOLC6ppLBefPw/QVhA/IGhvLpOBBHrab0dMa&#10;M23v/EFdHkoRIewzVFCF0GZS+qIig35mW+LofVtnMETpSqkd3iPcNHKRJKk0WHNcqLClfUXFNb8Z&#10;BcPB7B/L56/TxQ2mzwdOX47du1KTcb9bgQjUh//wX/ukFaRv8Psl/g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mXinEAAAA2wAAAA8AAAAAAAAAAAAAAAAAmAIAAGRycy9k&#10;b3ducmV2LnhtbFBLBQYAAAAABAAEAPUAAACJAwAAAAA=&#10;" fillcolor="#e4e4e4" stroked="f">
                  <v:path arrowok="t"/>
                </v:rect>
                <v:rect id="Rectangle 86" o:spid="_x0000_s1035" style="position:absolute;left:1440;top:1619;width:9360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VhacIA&#10;AADbAAAADwAAAGRycy9kb3ducmV2LnhtbERPPWvDMBDdA/0P4gpZQi03hLi4UUIJhJpudTJkvFpX&#10;29Q6GUl1bP/6agh0fLzv3WE0nRjI+dayguckBUFcWd1yreByPj29gPABWWNnmRRM5OGwf1jsMNf2&#10;xp80lKEWMYR9jgqaEPpcSl81ZNAntieO3Ld1BkOErpba4S2Gm06u03QrDbYcGxrs6dhQ9VP+GgXz&#10;yRynbHUtvtxsxnLm7eZ9+FBq+Ti+vYIINIZ/8d1daAVZXB+/xB8g9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hWFpwgAAANsAAAAPAAAAAAAAAAAAAAAAAJgCAABkcnMvZG93&#10;bnJldi54bWxQSwUGAAAAAAQABAD1AAAAhwMAAAAA&#10;" fillcolor="#e4e4e4" stroked="f">
                  <v:path arrowok="t"/>
                </v:rect>
                <v:rect id="Rectangle 87" o:spid="_x0000_s1036" style="position:absolute;left:1440;top:1819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nE8sMA&#10;AADbAAAADwAAAGRycy9kb3ducmV2LnhtbESPQWvCQBSE74X+h+UVvJS6UYqW6CoiiNKb0YPHZ/Y1&#10;Cc2+DbtrjPn1riB4HGbmG2a+7EwtWnK+sqxgNExAEOdWV1woOB42Xz8gfEDWWFsmBTfysFy8v80x&#10;1fbKe2qzUIgIYZ+igjKEJpXS5yUZ9EPbEEfvzzqDIUpXSO3wGuGmluMkmUiDFceFEhtal5T/Zxej&#10;oN+Y9W36edqdXW+6rOfJ97b9VWrw0a1mIAJ14RV+tndawXQE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cnE8sMAAADbAAAADwAAAAAAAAAAAAAAAACYAgAAZHJzL2Rv&#10;d25yZXYueG1sUEsFBgAAAAAEAAQA9QAAAIgDAAAAAA==&#10;" fillcolor="#e4e4e4" stroked="f">
                  <v:path arrowok="t"/>
                </v:rect>
                <v:rect id="Rectangle 88" o:spid="_x0000_s1037" style="position:absolute;left:1440;top:2059;width:9360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tahcMA&#10;AADbAAAADwAAAGRycy9kb3ducmV2LnhtbESPQWvCQBSE74X+h+UVvJS6UYqW6CoiiNKb0YPHZ/Y1&#10;Cc2+DbtrjPn1riB4HGbmG2a+7EwtWnK+sqxgNExAEOdWV1woOB42Xz8gfEDWWFsmBTfysFy8v80x&#10;1fbKe2qzUIgIYZ+igjKEJpXS5yUZ9EPbEEfvzzqDIUpXSO3wGuGmluMkmUiDFceFEhtal5T/Zxej&#10;oN+Y9W36edqdXW+6rOfJ97b9VWrw0a1mIAJ14RV+tndawXQM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tahcMAAADbAAAADwAAAAAAAAAAAAAAAACYAgAAZHJzL2Rv&#10;d25yZXYueG1sUEsFBgAAAAAEAAQA9QAAAIgDAAAAAA==&#10;" fillcolor="#e4e4e4" stroked="f">
                  <v:path arrowok="t"/>
                </v:rect>
                <v:rect id="Rectangle 89" o:spid="_x0000_s1038" style="position:absolute;left:1440;top:2259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f/HsQA&#10;AADbAAAADwAAAGRycy9kb3ducmV2LnhtbESPQWvCQBSE7wX/w/IEL6VuqkUldRURROmt0UOPz+xr&#10;Esy+DbvbGPPru4LgcZiZb5jlujO1aMn5yrKC93ECgji3uuJCwem4e1uA8AFZY22ZFNzIw3o1eFli&#10;qu2Vv6nNQiEihH2KCsoQmlRKn5dk0I9tQxy9X+sMhihdIbXDa4SbWk6SZCYNVhwXSmxoW1J+yf6M&#10;gn5ntrf568/h7HrTZT3PPvbtl1KjYbf5BBGoC8/wo33QCuZTuH+JP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X/x7EAAAA2wAAAA8AAAAAAAAAAAAAAAAAmAIAAGRycy9k&#10;b3ducmV2LnhtbFBLBQYAAAAABAAEAPUAAACJAwAAAAA=&#10;" fillcolor="#e4e4e4" stroked="f">
                  <v:path arrowok="t"/>
                </v:rect>
                <v:rect id="Rectangle 90" o:spid="_x0000_s1039" style="position:absolute;left:1440;top:2499;width:9360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5nasMA&#10;AADbAAAADwAAAGRycy9kb3ducmV2LnhtbESPQWvCQBSE70L/w/IKXqRuFNESXUUEUXpr9ODxmX1N&#10;QrNvw+4aY359tyB4HGbmG2a16UwtWnK+sqxgMk5AEOdWV1woOJ/2H58gfEDWWFsmBQ/ysFm/DVaY&#10;anvnb2qzUIgIYZ+igjKEJpXS5yUZ9GPbEEfvxzqDIUpXSO3wHuGmltMkmUuDFceFEhvalZT/Zjej&#10;oN+b3WMxuhyvrjdd1vN8dmi/lBq+d9sliEBdeIWf7aNWsJjB/5f4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b5nasMAAADbAAAADwAAAAAAAAAAAAAAAACYAgAAZHJzL2Rv&#10;d25yZXYueG1sUEsFBgAAAAAEAAQA9QAAAIgDAAAAAA==&#10;" fillcolor="#e4e4e4" stroked="f">
                  <v:path arrowok="t"/>
                </v:rect>
                <v:rect id="Rectangle 91" o:spid="_x0000_s1040" style="position:absolute;left:1440;top:2699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LC8cQA&#10;AADbAAAADwAAAGRycy9kb3ducmV2LnhtbESPQWvCQBSE7wX/w/IEL6VuKlYldRURROmt0UOPz+xr&#10;Esy+DbvbGPPru4LgcZiZb5jlujO1aMn5yrKC93ECgji3uuJCwem4e1uA8AFZY22ZFNzIw3o1eFli&#10;qu2Vv6nNQiEihH2KCsoQmlRKn5dk0I9tQxy9X+sMhihdIbXDa4SbWk6SZCYNVhwXSmxoW1J+yf6M&#10;gn5ntrf568/h7HrTZT3Ppvv2S6nRsNt8ggjUhWf40T5oBfMPuH+JP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ywvHEAAAA2wAAAA8AAAAAAAAAAAAAAAAAmAIAAGRycy9k&#10;b3ducmV2LnhtbFBLBQYAAAAABAAEAPUAAACJAwAAAAA=&#10;" fillcolor="#e4e4e4" stroked="f">
                  <v:path arrowok="t"/>
                </v:rect>
                <v:rect id="Rectangle 92" o:spid="_x0000_s1041" style="position:absolute;left:1440;top:2939;width:9360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BchsQA&#10;AADbAAAADwAAAGRycy9kb3ducmV2LnhtbESPQWvCQBSE74L/YXmFXkQ3lhIldRURpNJbowePz+xr&#10;Epp9G3bXGPPruwXB4zAz3zCrTW8a0ZHztWUF81kCgriwuuZSwem4ny5B+ICssbFMCu7kYbMej1aY&#10;aXvjb+ryUIoIYZ+hgiqENpPSFxUZ9DPbEkfvxzqDIUpXSu3wFuGmkW9JkkqDNceFClvaVVT85lej&#10;YNib3X0xOR8ubjB9PnD6/tl9KfX60m8/QATqwzP8aB+0gkUK/1/iD5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gXIbEAAAA2wAAAA8AAAAAAAAAAAAAAAAAmAIAAGRycy9k&#10;b3ducmV2LnhtbFBLBQYAAAAABAAEAPUAAACJAwAAAAA=&#10;" fillcolor="#e4e4e4" stroked="f">
                  <v:path arrowok="t"/>
                </v:rect>
                <v:rect id="Rectangle 93" o:spid="_x0000_s1042" style="position:absolute;left:1440;top:3139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z5HcQA&#10;AADbAAAADwAAAGRycy9kb3ducmV2LnhtbESPQWvCQBSE7wX/w/IKXopuLMVI6ioiSKU30x48PrOv&#10;SWj2bdhdY8yvdwXB4zAz3zDLdW8a0ZHztWUFs2kCgriwuuZSwe/PbrIA4QOyxsYyKbiSh/Vq9LLE&#10;TNsLH6jLQykihH2GCqoQ2kxKX1Rk0E9tSxy9P+sMhihdKbXDS4SbRr4nyVwarDkuVNjStqLiPz8b&#10;BcPObK/p23F/coPp84HnH1/dt1Lj137zCSJQH57hR3uvFaQp3L/E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s+R3EAAAA2wAAAA8AAAAAAAAAAAAAAAAAmAIAAGRycy9k&#10;b3ducmV2LnhtbFBLBQYAAAAABAAEAPUAAACJAwAAAAA=&#10;" fillcolor="#e4e4e4" stroked="f">
                  <v:path arrowok="t"/>
                </v:rect>
                <v:rect id="Rectangle 94" o:spid="_x0000_s1043" style="position:absolute;left:1440;top:3379;width:9360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Ntb8IA&#10;AADbAAAADwAAAGRycy9kb3ducmV2LnhtbERPPWvDMBDdA/0P4gpZQi03hLi4UUIJhJpudTJkvFpX&#10;29Q6GUl1bP/6agh0fLzv3WE0nRjI+dayguckBUFcWd1yreByPj29gPABWWNnmRRM5OGwf1jsMNf2&#10;xp80lKEWMYR9jgqaEPpcSl81ZNAntieO3Ld1BkOErpba4S2Gm06u03QrDbYcGxrs6dhQ9VP+GgXz&#10;yRynbHUtvtxsxnLm7eZ9+FBq+Ti+vYIINIZ/8d1daAVZHBu/xB8g9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821vwgAAANsAAAAPAAAAAAAAAAAAAAAAAJgCAABkcnMvZG93&#10;bnJldi54bWxQSwUGAAAAAAQABAD1AAAAhwMAAAAA&#10;" fillcolor="#e4e4e4" stroked="f">
                  <v:path arrowok="t"/>
                </v:rect>
                <v:rect id="Rectangle 95" o:spid="_x0000_s1044" style="position:absolute;left:1440;top:3579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/I9MQA&#10;AADbAAAADwAAAGRycy9kb3ducmV2LnhtbESPT2vCQBTE74V+h+UVeim6sYh/UlcRQSreGj14fGaf&#10;SWj2bdjdxphP7woFj8PM/IZZrDpTi5acrywrGA0TEMS51RUXCo6H7WAGwgdkjbVlUnAjD6vl68sC&#10;U22v/ENtFgoRIexTVFCG0KRS+rwkg35oG+LoXawzGKJ0hdQOrxFuavmZJBNpsOK4UGJDm5Ly3+zP&#10;KOi3ZnObfpx2Z9ebLut5Mv5u90q9v3XrLxCBuvAM/7d3WsF0Do8v8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/yPTEAAAA2wAAAA8AAAAAAAAAAAAAAAAAmAIAAGRycy9k&#10;b3ducmV2LnhtbFBLBQYAAAAABAAEAPUAAACJAwAAAAA=&#10;" fillcolor="#e4e4e4" stroked="f">
                  <v:path arrowok="t"/>
                </v:rect>
                <v:rect id="Rectangle 96" o:spid="_x0000_s1045" style="position:absolute;left:1440;top:3819;width:9360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ARTsIA&#10;AADbAAAADwAAAGRycy9kb3ducmV2LnhtbERPPWvDMBDdA/0P4gpZQi03hMS4UUIJhJpudTJ0vFpX&#10;29Q6GUl1bP/6agh0fLzv/XE0nRjI+dayguckBUFcWd1yreB6OT9lIHxA1thZJgUTeTgeHhZ7zLW9&#10;8QcNZahFDGGfo4ImhD6X0lcNGfSJ7Ykj922dwRChq6V2eIvhppPrNN1Kgy3HhgZ7OjVU/ZS/RsF8&#10;Nqdpt/osvtxsxnLm7eZteFdq+Ti+voAINIZ/8d1daAVZXB+/xB8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UBFOwgAAANsAAAAPAAAAAAAAAAAAAAAAAJgCAABkcnMvZG93&#10;bnJldi54bWxQSwUGAAAAAAQABAD1AAAAhwMAAAAA&#10;" fillcolor="#e4e4e4" stroked="f">
                  <v:path arrowok="t"/>
                </v:rect>
                <v:rect id="Rectangle 97" o:spid="_x0000_s1046" style="position:absolute;left:1440;top:4019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y01cMA&#10;AADbAAAADwAAAGRycy9kb3ducmV2LnhtbESPQWvCQBSE7wX/w/IEL6VuFLESXaUIongz9tDjM/ua&#10;hGbfht1tjPn1riB4HGbmG2a16UwtWnK+sqxgMk5AEOdWV1wo+D7vPhYgfEDWWFsmBTfysFkP3laY&#10;anvlE7VZKESEsE9RQRlCk0rp85IM+rFtiKP3a53BEKUrpHZ4jXBTy2mSzKXBiuNCiQ1tS8r/sn+j&#10;oN+Z7e3z/edwcb3psp7ns317VGo07L6WIAJ14RV+tg9awWICjy/xB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y01cMAAADbAAAADwAAAAAAAAAAAAAAAACYAgAAZHJzL2Rv&#10;d25yZXYueG1sUEsFBgAAAAAEAAQA9QAAAIgDAAAAAA==&#10;" fillcolor="#e4e4e4" stroked="f">
                  <v:path arrowok="t"/>
                </v:rect>
                <v:rect id="Rectangle 98" o:spid="_x0000_s1047" style="position:absolute;left:1440;top:4259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4qosMA&#10;AADbAAAADwAAAGRycy9kb3ducmV2LnhtbESPQWvCQBSE74X+h+UVvJS6UYpKdBURROnN6KHHZ/Y1&#10;Cc2+DbtrjPn1riB4HGbmG2ax6kwtWnK+sqxgNExAEOdWV1woOB23XzMQPiBrrC2Tght5WC3f3xaY&#10;anvlA7VZKESEsE9RQRlCk0rp85IM+qFtiKP3Z53BEKUrpHZ4jXBTy3GSTKTBiuNCiQ1tSsr/s4tR&#10;0G/N5jb9/N2fXW+6rOfJ9679UWrw0a3nIAJ14RV+tvdawWwMjy/x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4qosMAAADbAAAADwAAAAAAAAAAAAAAAACYAgAAZHJzL2Rv&#10;d25yZXYueG1sUEsFBgAAAAAEAAQA9QAAAIgDAAAAAA==&#10;" fillcolor="#e4e4e4" stroked="f">
                  <v:path arrowok="t"/>
                </v:rect>
                <v:rect id="Rectangle 99" o:spid="_x0000_s1048" style="position:absolute;left:1440;top:4499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KPOcQA&#10;AADbAAAADwAAAGRycy9kb3ducmV2LnhtbESPQWvCQBSE7wX/w/IEL0U31WIldRURROmt0UOPz+xr&#10;Esy+DbvbGPPru4LgcZiZb5jlujO1aMn5yrKCt0kCgji3uuJCwem4Gy9A+ICssbZMCm7kYb0avCwx&#10;1fbK39RmoRARwj5FBWUITSqlz0sy6Ce2IY7er3UGQ5SukNrhNcJNLadJMpcGK44LJTa0LSm/ZH9G&#10;Qb8z29vH68/h7HrTZT3P3/ftl1KjYbf5BBGoC8/wo33QChYzuH+JP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CjznEAAAA2wAAAA8AAAAAAAAAAAAAAAAAmAIAAGRycy9k&#10;b3ducmV2LnhtbFBLBQYAAAAABAAEAPUAAACJAwAAAAA=&#10;" fillcolor="#e4e4e4" stroked="f">
                  <v:path arrowok="t"/>
                </v:rect>
                <v:rect id="Rectangle 100" o:spid="_x0000_s1049" style="position:absolute;left:1440;top:4739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sXTcMA&#10;AADbAAAADwAAAGRycy9kb3ducmV2LnhtbESPQWvCQBSE70L/w/IKXqRuFFGJriKCKL01eujxmX1N&#10;QrNvw+4aY359tyB4HGbmG2a97UwtWnK+sqxgMk5AEOdWV1wouJwPH0sQPiBrrC2Tggd52G7eBmtM&#10;tb3zF7VZKESEsE9RQRlCk0rp85IM+rFtiKP3Y53BEKUrpHZ4j3BTy2mSzKXBiuNCiQ3tS8p/s5tR&#10;0B/M/rEYfZ+urjdd1vN8dmw/lRq+d7sViEBdeIWf7ZNWsJzB/5f4A+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sXTcMAAADbAAAADwAAAAAAAAAAAAAAAACYAgAAZHJzL2Rv&#10;d25yZXYueG1sUEsFBgAAAAAEAAQA9QAAAIgDAAAAAA==&#10;" fillcolor="#e4e4e4" stroked="f">
                  <v:path arrowok="t"/>
                </v:rect>
                <v:rect id="Rectangle 101" o:spid="_x0000_s1050" style="position:absolute;left:1440;top:4979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ey1sQA&#10;AADbAAAADwAAAGRycy9kb3ducmV2LnhtbESPQWvCQBSE7wX/w/IEL0U3FWsldRURROmt0UOPz+xr&#10;Esy+DbvbGPPru4LgcZiZb5jlujO1aMn5yrKCt0kCgji3uuJCwem4Gy9A+ICssbZMCm7kYb0avCwx&#10;1fbK39RmoRARwj5FBWUITSqlz0sy6Ce2IY7er3UGQ5SukNrhNcJNLadJMpcGK44LJTa0LSm/ZH9G&#10;Qb8z29vH68/h7HrTZT3PZ/v2S6nRsNt8ggjUhWf40T5oBYt3uH+JP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nstbEAAAA2wAAAA8AAAAAAAAAAAAAAAAAmAIAAGRycy9k&#10;b3ducmV2LnhtbFBLBQYAAAAABAAEAPUAAACJAwAAAAA=&#10;" fillcolor="#e4e4e4" stroked="f">
                  <v:path arrowok="t"/>
                </v:rect>
                <v:rect id="Rectangle 102" o:spid="_x0000_s1051" style="position:absolute;left:1440;top:5219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UsocQA&#10;AADbAAAADwAAAGRycy9kb3ducmV2LnhtbESPQWvCQBSE74L/YXmFXqRuLCVKdBURpNJbowePr9ln&#10;Epp9G3bXGPPruwXB4zAz3zCrTW8a0ZHztWUFs2kCgriwuuZSwem4f1uA8AFZY2OZFNzJw2Y9Hq0w&#10;0/bG39TloRQRwj5DBVUIbSalLyoy6Ke2JY7exTqDIUpXSu3wFuGmke9JkkqDNceFClvaVVT85lej&#10;YNib3X0+OR9+3GD6fOD047P7Uur1pd8uQQTqwzP8aB+0gkUK/1/iD5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1LKHEAAAA2wAAAA8AAAAAAAAAAAAAAAAAmAIAAGRycy9k&#10;b3ducmV2LnhtbFBLBQYAAAAABAAEAPUAAACJAwAAAAA=&#10;" fillcolor="#e4e4e4" stroked="f">
                  <v:path arrowok="t"/>
                </v:rect>
                <v:rect id="Rectangle 103" o:spid="_x0000_s1052" style="position:absolute;left:1440;top:5459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mJOsMA&#10;AADbAAAADwAAAGRycy9kb3ducmV2LnhtbESPQWvCQBSE7wX/w/KEXopuKqISXUUEUbw1evD4zD6T&#10;YPZt2N3GmF/fLRR6HGbmG2a16UwtWnK+sqzgc5yAIM6trrhQcDnvRwsQPiBrrC2Tghd52KwHbytM&#10;tX3yF7VZKESEsE9RQRlCk0rp85IM+rFtiKN3t85giNIVUjt8Rrip5SRJZtJgxXGhxIZ2JeWP7Nso&#10;6Pdm95p/XI8315su63k2PbQnpd6H3XYJIlAX/sN/7aNWsJjD75f4A+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mJOsMAAADbAAAADwAAAAAAAAAAAAAAAACYAgAAZHJzL2Rv&#10;d25yZXYueG1sUEsFBgAAAAAEAAQA9QAAAIgDAAAAAA==&#10;" fillcolor="#e4e4e4" stroked="f">
                  <v:path arrowok="t"/>
                </v:rect>
                <v:rect id="Rectangle 104" o:spid="_x0000_s1053" style="position:absolute;left:1440;top:5699;width:9360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YdSMIA&#10;AADbAAAADwAAAGRycy9kb3ducmV2LnhtbERPPWvDMBDdA/0P4gpZQi03hMS4UUIJhJpudTJ0vFpX&#10;29Q6GUl1bP/6agh0fLzv/XE0nRjI+dayguckBUFcWd1yreB6OT9lIHxA1thZJgUTeTgeHhZ7zLW9&#10;8QcNZahFDGGfo4ImhD6X0lcNGfSJ7Ykj922dwRChq6V2eIvhppPrNN1Kgy3HhgZ7OjVU/ZS/RsF8&#10;Nqdpt/osvtxsxnLm7eZteFdq+Ti+voAINIZ/8d1daAVZHBu/xB8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Jh1IwgAAANsAAAAPAAAAAAAAAAAAAAAAAJgCAABkcnMvZG93&#10;bnJldi54bWxQSwUGAAAAAAQABAD1AAAAhwMAAAAA&#10;" fillcolor="#e4e4e4" stroked="f">
                  <v:path arrowok="t"/>
                </v:rect>
                <v:rect id="Rectangle 105" o:spid="_x0000_s1054" style="position:absolute;left:1440;top:5899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q408QA&#10;AADbAAAADwAAAGRycy9kb3ducmV2LnhtbESPT2vCQBTE74V+h+UVeim6sYh/UlcRQSreGj14fGaf&#10;SWj2bdjdxphP7woFj8PM/IZZrDpTi5acrywrGA0TEMS51RUXCo6H7WAGwgdkjbVlUnAjD6vl68sC&#10;U22v/ENtFgoRIexTVFCG0KRS+rwkg35oG+LoXawzGKJ0hdQOrxFuavmZJBNpsOK4UGJDm5Ly3+zP&#10;KOi3ZnObfpx2Z9ebLut5Mv5u90q9v3XrLxCBuvAM/7d3WsFsDo8v8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quNPEAAAA2wAAAA8AAAAAAAAAAAAAAAAAmAIAAGRycy9k&#10;b3ducmV2LnhtbFBLBQYAAAAABAAEAPUAAACJAwAAAAA=&#10;" fillcolor="#e4e4e4" stroked="f">
                  <v:path arrowok="t"/>
                </v:rect>
                <v:rect id="Rectangle 106" o:spid="_x0000_s1055" style="position:absolute;left:1440;top:6139;width:9360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mHk8EA&#10;AADbAAAADwAAAGRycy9kb3ducmV2LnhtbERPz2vCMBS+D/wfwhO8jDVVhm6dUUQQxZvVw45vzVtb&#10;1ryUJNbav345CB4/vt/LdW8a0ZHztWUF0yQFQVxYXXOp4HLevX2A8AFZY2OZFNzJw3o1ellipu2N&#10;T9TloRQxhH2GCqoQ2kxKX1Rk0Ce2JY7cr3UGQ4SulNrhLYabRs7SdC4N1hwbKmxpW1Hxl1+NgmFn&#10;tvfF6/fhxw2mzweev++7o1KTcb/5AhGoD0/xw33QCj7j+vgl/gC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6Jh5PBAAAA2wAAAA8AAAAAAAAAAAAAAAAAmAIAAGRycy9kb3du&#10;cmV2LnhtbFBLBQYAAAAABAAEAPUAAACGAwAAAAA=&#10;" fillcolor="#e4e4e4" stroked="f">
                  <v:path arrowok="t"/>
                </v:rect>
                <v:rect id="Rectangle 107" o:spid="_x0000_s1056" style="position:absolute;left:1440;top:6339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UiCMQA&#10;AADbAAAADwAAAGRycy9kb3ducmV2LnhtbESPT2vCQBTE70K/w/IKvYhuLMU/0VWKIBVvxh56fGaf&#10;SWj2bdjdxphP3xUEj8PM/IZZbTpTi5acrywrmIwTEMS51RUXCr5Pu9EchA/IGmvLpOBGHjbrl8EK&#10;U22vfKQ2C4WIEPYpKihDaFIpfV6SQT+2DXH0LtYZDFG6QmqH1wg3tXxPkqk0WHFcKLGhbUn5b/Zn&#10;FPQ7s73Nhj/7s+tNl/U8/fhqD0q9vXafSxCBuvAMP9p7rWAxgfuX+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FIgjEAAAA2wAAAA8AAAAAAAAAAAAAAAAAmAIAAGRycy9k&#10;b3ducmV2LnhtbFBLBQYAAAAABAAEAPUAAACJAwAAAAA=&#10;" fillcolor="#e4e4e4" stroked="f">
                  <v:path arrowok="t"/>
                </v:rect>
                <v:rect id="Rectangle 108" o:spid="_x0000_s1057" style="position:absolute;left:1440;top:6579;width:9360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e8f8QA&#10;AADbAAAADwAAAGRycy9kb3ducmV2LnhtbESPT2vCQBTE70K/w/IKvYhuKsU/0VWKIBVvxh56fGaf&#10;SWj2bdjdxphP3xUEj8PM/IZZbTpTi5acrywreB8nIIhzqysuFHyfdqM5CB+QNdaWScGNPGzWL4MV&#10;ptpe+UhtFgoRIexTVFCG0KRS+rwkg35sG+LoXawzGKJ0hdQOrxFuajlJkqk0WHFcKLGhbUn5b/Zn&#10;FPQ7s73Nhj/7s+tNl/U8/fhqD0q9vXafSxCBuvAMP9p7rWAxgfuX+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XvH/EAAAA2wAAAA8AAAAAAAAAAAAAAAAAmAIAAGRycy9k&#10;b3ducmV2LnhtbFBLBQYAAAAABAAEAPUAAACJAwAAAAA=&#10;" fillcolor="#e4e4e4" stroked="f">
                  <v:path arrowok="t"/>
                </v:rect>
                <v:rect id="Rectangle 109" o:spid="_x0000_s1058" style="position:absolute;left:1440;top:6779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sZ5MQA&#10;AADbAAAADwAAAGRycy9kb3ducmV2LnhtbESPQWvCQBSE7wX/w/KEXopubIvW6CoiSKU3owePr9ln&#10;Esy+DbvbGPPru4WCx2FmvmGW687UoiXnK8sKJuMEBHFudcWFgtNxN/oA4QOyxtoyKbiTh/Vq8LTE&#10;VNsbH6jNQiEihH2KCsoQmlRKn5dk0I9tQxy9i3UGQ5SukNrhLcJNLV+TZCoNVhwXSmxoW1J+zX6M&#10;gn5ntvfZy3n/7XrTZT1P3z/bL6Weh91mASJQFx7h//ZeK5i/wd+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bGeTEAAAA2wAAAA8AAAAAAAAAAAAAAAAAmAIAAGRycy9k&#10;b3ducmV2LnhtbFBLBQYAAAAABAAEAPUAAACJAwAAAAA=&#10;" fillcolor="#e4e4e4" stroked="f">
                  <v:path arrowok="t"/>
                </v:rect>
                <v:rect id="Rectangle 110" o:spid="_x0000_s1059" style="position:absolute;left:1440;top:7019;width:9360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KBkMQA&#10;AADbAAAADwAAAGRycy9kb3ducmV2LnhtbESPT2vCQBTE70K/w/KEXkQ3FvFPdJUiSKW3xh56fGaf&#10;STD7NuyuMebTdwsFj8PM/IbZ7DpTi5acrywrmE4SEMS51RUXCr5Ph/EShA/IGmvLpOBBHnbbl8EG&#10;U23v/EVtFgoRIexTVFCG0KRS+rwkg35iG+LoXawzGKJ0hdQO7xFuavmWJHNpsOK4UGJD+5Lya3Yz&#10;CvqD2T8Wo5/j2fWmy3qezz7aT6Veh937GkSgLjzD/+2jVrCawd+X+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ygZDEAAAA2wAAAA8AAAAAAAAAAAAAAAAAmAIAAGRycy9k&#10;b3ducmV2LnhtbFBLBQYAAAAABAAEAPUAAACJAwAAAAA=&#10;" fillcolor="#e4e4e4" stroked="f">
                  <v:path arrowok="t"/>
                </v:rect>
                <v:rect id="Rectangle 111" o:spid="_x0000_s1060" style="position:absolute;left:1440;top:7219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4kC8QA&#10;AADbAAAADwAAAGRycy9kb3ducmV2LnhtbESPQWvCQBSE7wX/w/KEXopuLK3W6CoiSKU3owePr9ln&#10;Esy+DbvbGPPru4WCx2FmvmGW687UoiXnK8sKJuMEBHFudcWFgtNxN/oA4QOyxtoyKbiTh/Vq8LTE&#10;VNsbH6jNQiEihH2KCsoQmlRKn5dk0I9tQxy9i3UGQ5SukNrhLcJNLV+TZCoNVhwXSmxoW1J+zX6M&#10;gn5ntvfZy3n/7XrTZT1P3z7bL6Weh91mASJQFx7h//ZeK5i/w9+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+JAvEAAAA2wAAAA8AAAAAAAAAAAAAAAAAmAIAAGRycy9k&#10;b3ducmV2LnhtbFBLBQYAAAAABAAEAPUAAACJAwAAAAA=&#10;" fillcolor="#e4e4e4" stroked="f">
                  <v:path arrowok="t"/>
                </v:rect>
                <v:rect id="Rectangle 112" o:spid="_x0000_s1061" style="position:absolute;left:1440;top:7459;width:9360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y6fMQA&#10;AADbAAAADwAAAGRycy9kb3ducmV2LnhtbESPQWvCQBSE7wX/w/IEL0U3SoltdBURROmtqYcen9nX&#10;JJh9G3bXGPPru4VCj8PMfMOst71pREfO15YVzGcJCOLC6ppLBefPw/QVhA/IGhvLpOBBHrab0dMa&#10;M23v/EFdHkoRIewzVFCF0GZS+qIig35mW+LofVtnMETpSqkd3iPcNHKRJKk0WHNcqLClfUXFNb8Z&#10;BcPB7B/L56/TxQ2mzwdOX47du1KTcb9bgQjUh//wX/ukFbyl8Psl/g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sunzEAAAA2wAAAA8AAAAAAAAAAAAAAAAAmAIAAGRycy9k&#10;b3ducmV2LnhtbFBLBQYAAAAABAAEAPUAAACJAwAAAAA=&#10;" fillcolor="#e4e4e4" stroked="f">
                  <v:path arrowok="t"/>
                </v:rect>
                <v:rect id="Rectangle 113" o:spid="_x0000_s1062" style="position:absolute;left:1440;top:7659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Af58QA&#10;AADbAAAADwAAAGRycy9kb3ducmV2LnhtbESPT2vCQBTE74V+h+UVeim6sYh/UlcRQSreGj14fGaf&#10;SWj2bdjdxphP7woFj8PM/IZZrDpTi5acrywrGA0TEMS51RUXCo6H7WAGwgdkjbVlUnAjD6vl68sC&#10;U22v/ENtFgoRIexTVFCG0KRS+rwkg35oG+LoXawzGKJ0hdQOrxFuavmZJBNpsOK4UGJDm5Ly3+zP&#10;KOi3ZnObfpx2Z9ebLut5Mv5u90q9v3XrLxCBuvAM/7d3WsF8Co8v8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gH+fEAAAA2wAAAA8AAAAAAAAAAAAAAAAAmAIAAGRycy9k&#10;b3ducmV2LnhtbFBLBQYAAAAABAAEAPUAAACJAwAAAAA=&#10;" fillcolor="#e4e4e4" stroked="f">
                  <v:path arrowok="t"/>
                </v:rect>
                <v:shape id="Freeform 114" o:spid="_x0000_s1063" style="position:absolute;left:1320;top:533;width:20;height:7491;visibility:visible;mso-wrap-style:square;v-text-anchor:top" coordsize="20,7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W8gL4A&#10;AADbAAAADwAAAGRycy9kb3ducmV2LnhtbERPzYrCMBC+L+w7hFnwtqZbULRrFCsInoTt+gBDMzbF&#10;ZlKaqPXtnYPg8eP7X21G36kbDbENbOBnmoEiroNtuTFw+t9/L0DFhGyxC0wGHhRhs/78WGFhw53/&#10;6FalRkkIxwINuJT6QutYO/IYp6EnFu4cBo9J4NBoO+Bdwn2n8yyba48tS4PDnnaO6kt19VJS5mlc&#10;lEfaunyezexld6rLypjJ17j9BZVoTG/xy32wBpYyVr7ID9DrJ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NlvIC+AAAA2wAAAA8AAAAAAAAAAAAAAAAAmAIAAGRycy9kb3ducmV2&#10;LnhtbFBLBQYAAAAABAAEAPUAAACDAwAAAAA=&#10;" path="m,l,7490e" filled="f" strokeweight=".34pt">
                  <v:path arrowok="t" o:connecttype="custom" o:connectlocs="0,0;0,7490" o:connectangles="0,0"/>
                </v:shape>
                <v:shape id="Freeform 115" o:spid="_x0000_s1064" style="position:absolute;left:1317;top:536;width:9605;height:20;visibility:visible;mso-wrap-style:square;v-text-anchor:top" coordsize="96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MJq8MA&#10;AADbAAAADwAAAGRycy9kb3ducmV2LnhtbESPzWrCQBSF94W+w3ALbopOIrTE6BhKIeLGRdVFlpfM&#10;NRObuRMyUxPf3ikUujycn4+zKSbbiRsNvnWsIF0kIIhrp1tuFJxP5TwD4QOyxs4xKbiTh2L7/LTB&#10;XLuRv+h2DI2II+xzVGBC6HMpfW3Iol+4njh6FzdYDFEOjdQDjnHcdnKZJO/SYsuRYLCnT0P19/HH&#10;Rm71RldzSMJYTlW6yzg9ve47pWYv08caRKAp/If/2nutYLWC3y/xB8jt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MJq8MAAADbAAAADwAAAAAAAAAAAAAAAACYAgAAZHJzL2Rv&#10;d25yZXYueG1sUEsFBgAAAAAEAAQA9QAAAIgDAAAAAA==&#10;" path="m,l9604,e" filled="f" strokeweight=".1199mm">
                  <v:path arrowok="t" o:connecttype="custom" o:connectlocs="0,0;9604,0" o:connectangles="0,0"/>
                </v:shape>
                <v:rect id="Rectangle 116" o:spid="_x0000_s1065" style="position:absolute;left:1322;top:538;width:9595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wnbcUA&#10;AADcAAAADwAAAGRycy9kb3ducmV2LnhtbESPQWvCQBCF74X+h2UKXopuKsVKdJUiiNJb0x56HLNj&#10;EszOht01xvz6zqHQ2wzvzXvfrLeDa1VPITaeDbzMMlDEpbcNVwa+v/bTJaiYkC22nsnAnSJsN48P&#10;a8ytv/En9UWqlIRwzNFAnVKXax3LmhzGme+IRTv74DDJGiptA94k3LV6nmUL7bBhaaixo11N5aW4&#10;OgPj3u3ub88/x1MY3VCMvHg99B/GTJ6G9xWoREP6N/9dH63gZ4Ivz8gE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DCdtxQAAANwAAAAPAAAAAAAAAAAAAAAAAJgCAABkcnMv&#10;ZG93bnJldi54bWxQSwUGAAAAAAQABAD1AAAAigMAAAAA&#10;" fillcolor="#e4e4e4" stroked="f">
                  <v:path arrowok="t"/>
                </v:rect>
                <v:shape id="Freeform 117" o:spid="_x0000_s1066" style="position:absolute;left:10920;top:533;width:20;height:7491;visibility:visible;mso-wrap-style:square;v-text-anchor:top" coordsize="20,7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IDTsQA&#10;AADcAAAADwAAAGRycy9kb3ducmV2LnhtbESP3WrCQBCF7wu+wzJC7+omQqSkriKCIIhgkz7AkB3z&#10;Y3Y2ZtckfXtXKPRuhnPmfGfW28m0YqDe1ZYVxIsIBHFhdc2lgp/88PEJwnlkja1lUvBLDrab2dsa&#10;U21H/qYh86UIIexSVFB536VSuqIig25hO+KgXW1v0Ie1L6XucQzhppXLKFpJgzUHQoUd7SsqbtnD&#10;BIi83Fdlcjq7pJ4uSeybpjnlSr3Pp90XCE+T/zf/XR91qB/F8HomTCA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CA07EAAAA3AAAAA8AAAAAAAAAAAAAAAAAmAIAAGRycy9k&#10;b3ducmV2LnhtbFBLBQYAAAAABAAEAPUAAACJAwAAAAA=&#10;" path="m,l,7490e" filled="f" strokeweight=".1199mm">
                  <v:path arrowok="t" o:connecttype="custom" o:connectlocs="0,0;0,7490" o:connectangles="0,0"/>
                </v:shape>
                <v:rect id="Rectangle 118" o:spid="_x0000_s1067" style="position:absolute;left:1320;top:7899;width:9600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IcgcIA&#10;AADcAAAADwAAAGRycy9kb3ducmV2LnhtbERPTYvCMBC9L/gfwgheFk2VRaVrFBFE2ZvdPXicbca2&#10;2ExKEmvtrzfCwt7m8T5ntelMLVpyvrKsYDpJQBDnVldcKPj53o+XIHxA1lhbJgUP8rBZD95WmGp7&#10;5xO1WShEDGGfooIyhCaV0uclGfQT2xBH7mKdwRChK6R2eI/hppazJJlLgxXHhhIb2pWUX7ObUdDv&#10;ze6xeD8ff11vuqzn+ceh/VJqNOy2nyACdeFf/Oc+6jg/mcHrmXiBX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khyBwgAAANwAAAAPAAAAAAAAAAAAAAAAAJgCAABkcnMvZG93&#10;bnJldi54bWxQSwUGAAAAAAQABAD1AAAAhwMAAAAA&#10;" fillcolor="#e4e4e4" stroked="f">
                  <v:path arrowok="t"/>
                </v:rect>
                <v:shape id="Freeform 119" o:spid="_x0000_s1068" style="position:absolute;left:1317;top:8021;width:9605;height:20;visibility:visible;mso-wrap-style:square;v-text-anchor:top" coordsize="96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cQ2cQA&#10;AADcAAAADwAAAGRycy9kb3ducmV2LnhtbESPQWsCMRCF74X+hzCCl1KTrVRkNUoRLF560PXgcdhM&#10;N6ubybKJ7vrvG0HobYb35n1vluvBNeJGXag9a8gmCgRx6U3NlYZjsX2fgwgR2WDjmTTcKcB69fqy&#10;xNz4nvd0O8RKpBAOOWqwMba5lKG05DBMfEuctF/fOYxp7SppOuxTuGvkh1Iz6bDmRLDY0sZSeTlc&#10;XeKePulsf1Tst8Mp+55zVrztGq3Ho+FrASLSEP/Nz+udSfXVFB7PpAn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3ENnEAAAA3AAAAA8AAAAAAAAAAAAAAAAAmAIAAGRycy9k&#10;b3ducmV2LnhtbFBLBQYAAAAABAAEAPUAAACJAwAAAAA=&#10;" path="m,l9604,e" filled="f" strokeweight=".1199mm">
                  <v:path arrowok="t" o:connecttype="custom" o:connectlocs="0,0;9604,0" o:connectangles="0,0"/>
                </v:shape>
                <w10:wrap anchorx="page"/>
              </v:group>
            </w:pict>
          </mc:Fallback>
        </mc:AlternateConten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An</w:t>
      </w:r>
      <w:r w:rsidRPr="00D55D06">
        <w:rPr>
          <w:lang w:val="es-EC"/>
        </w:rPr>
        <w:t>e</w:t>
      </w:r>
      <w:r w:rsidRPr="00D55D06">
        <w:rPr>
          <w:spacing w:val="-2"/>
          <w:lang w:val="es-EC"/>
        </w:rPr>
        <w:t>x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1</w:t>
      </w:r>
      <w:r w:rsidRPr="00D55D06">
        <w:rPr>
          <w:spacing w:val="-1"/>
          <w:lang w:val="es-EC"/>
        </w:rPr>
        <w:t>3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C</w:t>
      </w:r>
      <w:r w:rsidRPr="00D55D06">
        <w:rPr>
          <w:spacing w:val="-1"/>
          <w:lang w:val="es-EC"/>
        </w:rPr>
        <w:t>apítul</w:t>
      </w:r>
      <w:r w:rsidRPr="00D55D06">
        <w:rPr>
          <w:lang w:val="es-EC"/>
        </w:rPr>
        <w:t>o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7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7.</w:t>
      </w:r>
      <w:r w:rsidRPr="00D55D06">
        <w:rPr>
          <w:lang w:val="es-EC"/>
        </w:rPr>
        <w:t>1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1"/>
          <w:lang w:val="es-EC"/>
        </w:rPr>
        <w:t xml:space="preserve"> 7.2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estipu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a:</w:t>
      </w:r>
    </w:p>
    <w:p w:rsidR="006B1FDE" w:rsidRPr="00D55D06" w:rsidRDefault="006B1FDE" w:rsidP="006B1FDE">
      <w:pPr>
        <w:kinsoku w:val="0"/>
        <w:overflowPunct w:val="0"/>
        <w:spacing w:before="2" w:line="120" w:lineRule="exact"/>
        <w:rPr>
          <w:sz w:val="12"/>
          <w:szCs w:val="12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Default="006B1FDE" w:rsidP="006B1FDE">
      <w:pPr>
        <w:pStyle w:val="Ttulo5"/>
        <w:kinsoku w:val="0"/>
        <w:overflowPunct w:val="0"/>
        <w:rPr>
          <w:b w:val="0"/>
          <w:bCs w:val="0"/>
          <w:i w:val="0"/>
          <w:iCs w:val="0"/>
        </w:rPr>
      </w:pPr>
      <w:proofErr w:type="spellStart"/>
      <w:r>
        <w:rPr>
          <w:spacing w:val="-1"/>
        </w:rPr>
        <w:t>Acci</w:t>
      </w:r>
      <w:r>
        <w:t>d</w:t>
      </w:r>
      <w:r>
        <w:rPr>
          <w:spacing w:val="-1"/>
        </w:rPr>
        <w:t>e</w:t>
      </w:r>
      <w:r>
        <w:t>nt</w:t>
      </w:r>
      <w:r>
        <w:rPr>
          <w:spacing w:val="-1"/>
        </w:rPr>
        <w:t>e</w:t>
      </w:r>
      <w:r>
        <w:t>s</w:t>
      </w:r>
      <w:proofErr w:type="spellEnd"/>
      <w:r>
        <w:rPr>
          <w:spacing w:val="-3"/>
        </w:rPr>
        <w:t xml:space="preserve"> </w:t>
      </w:r>
      <w:r>
        <w:t xml:space="preserve">de </w:t>
      </w:r>
      <w:proofErr w:type="spellStart"/>
      <w:r>
        <w:rPr>
          <w:spacing w:val="-1"/>
        </w:rPr>
        <w:t>aer</w:t>
      </w:r>
      <w:r>
        <w:t>on</w:t>
      </w:r>
      <w:r>
        <w:rPr>
          <w:spacing w:val="-1"/>
        </w:rPr>
        <w:t>av</w:t>
      </w:r>
      <w:r>
        <w:t>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</w:t>
      </w:r>
      <w:r>
        <w:rPr>
          <w:spacing w:val="1"/>
        </w:rPr>
        <w:t>o</w:t>
      </w:r>
      <w:r>
        <w:t>b</w:t>
      </w:r>
      <w:r>
        <w:rPr>
          <w:spacing w:val="-1"/>
        </w:rPr>
        <w:t>r</w:t>
      </w:r>
      <w:r>
        <w:t>e</w:t>
      </w:r>
      <w:proofErr w:type="spellEnd"/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1"/>
        </w:rPr>
        <w:t>25</w:t>
      </w:r>
      <w:r>
        <w:t xml:space="preserve">0 </w:t>
      </w:r>
      <w:r>
        <w:rPr>
          <w:spacing w:val="-1"/>
        </w:rPr>
        <w:t>kg</w:t>
      </w:r>
    </w:p>
    <w:p w:rsidR="006B1FDE" w:rsidRDefault="006B1FDE" w:rsidP="006B1FDE">
      <w:pPr>
        <w:kinsoku w:val="0"/>
        <w:overflowPunct w:val="0"/>
        <w:spacing w:before="6" w:line="190" w:lineRule="exact"/>
        <w:rPr>
          <w:sz w:val="19"/>
          <w:szCs w:val="19"/>
        </w:rPr>
      </w:pPr>
    </w:p>
    <w:p w:rsidR="006B1FDE" w:rsidRPr="00D55D06" w:rsidRDefault="006B1FDE" w:rsidP="006E6FF3">
      <w:pPr>
        <w:pStyle w:val="Textoindependiente"/>
        <w:numPr>
          <w:ilvl w:val="1"/>
          <w:numId w:val="12"/>
        </w:numPr>
        <w:tabs>
          <w:tab w:val="left" w:pos="979"/>
        </w:tabs>
        <w:kinsoku w:val="0"/>
        <w:overflowPunct w:val="0"/>
        <w:spacing w:before="77" w:line="278" w:lineRule="auto"/>
        <w:ind w:left="260" w:right="262" w:firstLine="0"/>
        <w:rPr>
          <w:lang w:val="es-EC"/>
        </w:rPr>
      </w:pPr>
      <w:r w:rsidRPr="00D55D06">
        <w:rPr>
          <w:spacing w:val="-1"/>
          <w:lang w:val="es-EC"/>
        </w:rPr>
        <w:t>Cu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nd</w:t>
      </w:r>
      <w:r w:rsidRPr="00D55D06">
        <w:rPr>
          <w:lang w:val="es-EC"/>
        </w:rPr>
        <w:t>o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ona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im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lic</w:t>
      </w:r>
      <w:r w:rsidRPr="00D55D06">
        <w:rPr>
          <w:lang w:val="es-EC"/>
        </w:rPr>
        <w:t>ada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un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acc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tie</w:t>
      </w:r>
      <w:r w:rsidRPr="00D55D06">
        <w:rPr>
          <w:lang w:val="es-EC"/>
        </w:rPr>
        <w:t>ne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na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mas</w:t>
      </w:r>
      <w:r w:rsidRPr="00D55D06">
        <w:rPr>
          <w:lang w:val="es-EC"/>
        </w:rPr>
        <w:t>a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á</w:t>
      </w:r>
      <w:r w:rsidRPr="00D55D06">
        <w:rPr>
          <w:spacing w:val="-1"/>
          <w:lang w:val="es-EC"/>
        </w:rPr>
        <w:t>xi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a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má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2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2</w:t>
      </w:r>
      <w:r w:rsidRPr="00D55D06">
        <w:rPr>
          <w:spacing w:val="-1"/>
          <w:lang w:val="es-EC"/>
        </w:rPr>
        <w:t>5</w:t>
      </w:r>
      <w:r w:rsidRPr="00D55D06">
        <w:rPr>
          <w:lang w:val="es-EC"/>
        </w:rPr>
        <w:t>0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kg</w:t>
      </w:r>
      <w:r w:rsidRPr="00D55D06">
        <w:rPr>
          <w:lang w:val="es-EC"/>
        </w:rPr>
        <w:t>,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ado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 xml:space="preserve">ue </w:t>
      </w:r>
      <w:r w:rsidRPr="00D55D06">
        <w:rPr>
          <w:spacing w:val="-1"/>
          <w:lang w:val="es-EC"/>
        </w:rPr>
        <w:t>reali</w:t>
      </w:r>
      <w:r w:rsidRPr="00D55D06">
        <w:rPr>
          <w:spacing w:val="1"/>
          <w:lang w:val="es-EC"/>
        </w:rPr>
        <w:t>z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l</w:t>
      </w:r>
      <w:r w:rsidRPr="00D55D06">
        <w:rPr>
          <w:lang w:val="es-EC"/>
        </w:rPr>
        <w:t>a i</w:t>
      </w:r>
      <w:r w:rsidRPr="00D55D06">
        <w:rPr>
          <w:spacing w:val="-1"/>
          <w:lang w:val="es-EC"/>
        </w:rPr>
        <w:t>nve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t</w:t>
      </w:r>
      <w:r w:rsidRPr="00D55D06">
        <w:rPr>
          <w:spacing w:val="-1"/>
          <w:lang w:val="es-EC"/>
        </w:rPr>
        <w:t>igac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ebe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á </w:t>
      </w:r>
      <w:r w:rsidRPr="00D55D06">
        <w:rPr>
          <w:spacing w:val="-1"/>
          <w:lang w:val="es-EC"/>
        </w:rPr>
        <w:t>env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 xml:space="preserve"> 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Inf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rm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preli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al:</w:t>
      </w:r>
    </w:p>
    <w:p w:rsidR="006B1FDE" w:rsidRPr="00D55D06" w:rsidRDefault="006B1FDE" w:rsidP="006B1FDE">
      <w:pPr>
        <w:kinsoku w:val="0"/>
        <w:overflowPunct w:val="0"/>
        <w:spacing w:before="3" w:line="120" w:lineRule="exact"/>
        <w:rPr>
          <w:sz w:val="12"/>
          <w:szCs w:val="12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12"/>
        </w:numPr>
        <w:tabs>
          <w:tab w:val="left" w:pos="1339"/>
        </w:tabs>
        <w:kinsoku w:val="0"/>
        <w:overflowPunct w:val="0"/>
        <w:spacing w:before="77"/>
        <w:ind w:left="1340"/>
        <w:rPr>
          <w:lang w:val="es-EC"/>
        </w:rPr>
      </w:pPr>
      <w:r w:rsidRPr="00D55D06">
        <w:rPr>
          <w:spacing w:val="-1"/>
          <w:lang w:val="es-EC"/>
        </w:rPr>
        <w:t>Estad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atrícul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Est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su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eso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seg</w:t>
      </w:r>
      <w:r w:rsidRPr="00D55D06">
        <w:rPr>
          <w:lang w:val="es-EC"/>
        </w:rPr>
        <w:t>ún</w:t>
      </w:r>
      <w:r w:rsidRPr="00D55D06">
        <w:rPr>
          <w:spacing w:val="-1"/>
          <w:lang w:val="es-EC"/>
        </w:rPr>
        <w:t xml:space="preserve"> corres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a;</w:t>
      </w:r>
    </w:p>
    <w:p w:rsidR="006B1FDE" w:rsidRPr="00D55D06" w:rsidRDefault="006B1FDE" w:rsidP="006B1FDE">
      <w:pPr>
        <w:kinsoku w:val="0"/>
        <w:overflowPunct w:val="0"/>
        <w:spacing w:before="6" w:line="150" w:lineRule="exact"/>
        <w:rPr>
          <w:sz w:val="15"/>
          <w:szCs w:val="15"/>
          <w:lang w:val="es-EC"/>
        </w:rPr>
      </w:pPr>
    </w:p>
    <w:p w:rsidR="006B1FDE" w:rsidRDefault="006B1FDE" w:rsidP="006E6FF3">
      <w:pPr>
        <w:pStyle w:val="Textoindependiente"/>
        <w:numPr>
          <w:ilvl w:val="2"/>
          <w:numId w:val="12"/>
        </w:numPr>
        <w:tabs>
          <w:tab w:val="left" w:pos="1339"/>
        </w:tabs>
        <w:kinsoku w:val="0"/>
        <w:overflowPunct w:val="0"/>
        <w:spacing w:before="77"/>
        <w:ind w:left="1340"/>
      </w:pPr>
      <w:r>
        <w:rPr>
          <w:spacing w:val="-1"/>
        </w:rPr>
        <w:t>Estad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-1"/>
        </w:rPr>
        <w:t xml:space="preserve"> </w:t>
      </w:r>
      <w:proofErr w:type="spellStart"/>
      <w:r>
        <w:t>e</w:t>
      </w:r>
      <w:r>
        <w:rPr>
          <w:spacing w:val="-2"/>
        </w:rPr>
        <w:t>x</w:t>
      </w:r>
      <w:r>
        <w:t>p</w:t>
      </w:r>
      <w:r>
        <w:rPr>
          <w:spacing w:val="-1"/>
        </w:rPr>
        <w:t>lota</w:t>
      </w:r>
      <w:r>
        <w:t>d</w:t>
      </w:r>
      <w:r>
        <w:rPr>
          <w:spacing w:val="-1"/>
        </w:rPr>
        <w:t>or</w:t>
      </w:r>
      <w:proofErr w:type="spellEnd"/>
      <w:r>
        <w:rPr>
          <w:spacing w:val="-1"/>
        </w:rPr>
        <w:t>;</w:t>
      </w:r>
    </w:p>
    <w:p w:rsidR="006B1FDE" w:rsidRDefault="006B1FDE" w:rsidP="006B1FDE">
      <w:pPr>
        <w:kinsoku w:val="0"/>
        <w:overflowPunct w:val="0"/>
        <w:spacing w:before="6" w:line="150" w:lineRule="exact"/>
        <w:rPr>
          <w:sz w:val="15"/>
          <w:szCs w:val="15"/>
        </w:rPr>
      </w:pPr>
    </w:p>
    <w:p w:rsidR="006B1FDE" w:rsidRDefault="006B1FDE" w:rsidP="006E6FF3">
      <w:pPr>
        <w:pStyle w:val="Textoindependiente"/>
        <w:numPr>
          <w:ilvl w:val="2"/>
          <w:numId w:val="12"/>
        </w:numPr>
        <w:tabs>
          <w:tab w:val="left" w:pos="1339"/>
        </w:tabs>
        <w:kinsoku w:val="0"/>
        <w:overflowPunct w:val="0"/>
        <w:spacing w:before="77"/>
        <w:ind w:left="1339"/>
      </w:pPr>
      <w:r>
        <w:rPr>
          <w:spacing w:val="-1"/>
        </w:rPr>
        <w:t>Estad</w:t>
      </w:r>
      <w:r>
        <w:t xml:space="preserve">o </w:t>
      </w:r>
      <w:r>
        <w:rPr>
          <w:spacing w:val="-1"/>
        </w:rPr>
        <w:t>d</w:t>
      </w:r>
      <w:r>
        <w:t>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dis</w:t>
      </w:r>
      <w:r>
        <w:t>e</w:t>
      </w:r>
      <w:r>
        <w:rPr>
          <w:spacing w:val="-1"/>
        </w:rPr>
        <w:t>ño</w:t>
      </w:r>
      <w:proofErr w:type="spellEnd"/>
      <w:r>
        <w:rPr>
          <w:spacing w:val="-1"/>
        </w:rPr>
        <w:t>;</w:t>
      </w:r>
    </w:p>
    <w:p w:rsidR="006B1FDE" w:rsidRDefault="006B1FDE" w:rsidP="006B1FDE">
      <w:pPr>
        <w:kinsoku w:val="0"/>
        <w:overflowPunct w:val="0"/>
        <w:spacing w:before="5" w:line="150" w:lineRule="exact"/>
        <w:rPr>
          <w:sz w:val="15"/>
          <w:szCs w:val="15"/>
        </w:rPr>
      </w:pPr>
    </w:p>
    <w:p w:rsidR="006B1FDE" w:rsidRDefault="006B1FDE" w:rsidP="006E6FF3">
      <w:pPr>
        <w:pStyle w:val="Textoindependiente"/>
        <w:numPr>
          <w:ilvl w:val="2"/>
          <w:numId w:val="12"/>
        </w:numPr>
        <w:tabs>
          <w:tab w:val="left" w:pos="1339"/>
        </w:tabs>
        <w:kinsoku w:val="0"/>
        <w:overflowPunct w:val="0"/>
        <w:spacing w:before="77"/>
        <w:ind w:left="1340"/>
      </w:pPr>
      <w:r>
        <w:rPr>
          <w:spacing w:val="-1"/>
        </w:rPr>
        <w:t>Estad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f</w:t>
      </w:r>
      <w:r>
        <w:t>a</w:t>
      </w:r>
      <w:r>
        <w:rPr>
          <w:spacing w:val="-1"/>
        </w:rPr>
        <w:t>br</w:t>
      </w:r>
      <w:r>
        <w:t>ic</w:t>
      </w:r>
      <w:r>
        <w:rPr>
          <w:spacing w:val="-1"/>
        </w:rPr>
        <w:t>aci</w:t>
      </w:r>
      <w:r>
        <w:t>ó</w:t>
      </w:r>
      <w:r>
        <w:rPr>
          <w:spacing w:val="-1"/>
        </w:rPr>
        <w:t>n</w:t>
      </w:r>
      <w:proofErr w:type="spellEnd"/>
      <w:r>
        <w:rPr>
          <w:spacing w:val="-1"/>
        </w:rPr>
        <w:t>;</w:t>
      </w:r>
    </w:p>
    <w:p w:rsidR="006B1FDE" w:rsidRDefault="006B1FDE" w:rsidP="006B1FDE">
      <w:pPr>
        <w:kinsoku w:val="0"/>
        <w:overflowPunct w:val="0"/>
        <w:spacing w:before="6" w:line="150" w:lineRule="exact"/>
        <w:rPr>
          <w:sz w:val="15"/>
          <w:szCs w:val="15"/>
        </w:rPr>
      </w:pPr>
    </w:p>
    <w:p w:rsidR="006B1FDE" w:rsidRPr="00D55D06" w:rsidRDefault="006B1FDE" w:rsidP="006E6FF3">
      <w:pPr>
        <w:pStyle w:val="Textoindependiente"/>
        <w:numPr>
          <w:ilvl w:val="2"/>
          <w:numId w:val="12"/>
        </w:numPr>
        <w:tabs>
          <w:tab w:val="left" w:pos="1339"/>
        </w:tabs>
        <w:kinsoku w:val="0"/>
        <w:overflowPunct w:val="0"/>
        <w:spacing w:before="77"/>
        <w:ind w:left="1339"/>
        <w:rPr>
          <w:lang w:val="es-EC"/>
        </w:rPr>
      </w:pPr>
      <w:r w:rsidRPr="00D55D06">
        <w:rPr>
          <w:spacing w:val="-1"/>
          <w:lang w:val="es-EC"/>
        </w:rPr>
        <w:t>cua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Estad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 xml:space="preserve">ue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por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 xml:space="preserve">nó </w:t>
      </w:r>
      <w:r w:rsidRPr="00D55D06">
        <w:rPr>
          <w:spacing w:val="-1"/>
          <w:lang w:val="es-EC"/>
        </w:rPr>
        <w:t>informa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-1"/>
          <w:lang w:val="es-EC"/>
        </w:rPr>
        <w:t xml:space="preserve"> pe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>ti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ente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stalac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m</w:t>
      </w:r>
      <w:r w:rsidRPr="00D55D06">
        <w:rPr>
          <w:spacing w:val="-1"/>
          <w:lang w:val="es-EC"/>
        </w:rPr>
        <w:t>portante</w:t>
      </w:r>
      <w:r w:rsidRPr="00D55D06">
        <w:rPr>
          <w:lang w:val="es-EC"/>
        </w:rPr>
        <w:t>s o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ex</w:t>
      </w:r>
      <w:r w:rsidRPr="00D55D06">
        <w:rPr>
          <w:spacing w:val="-1"/>
          <w:lang w:val="es-EC"/>
        </w:rPr>
        <w:t>pertos</w:t>
      </w:r>
      <w:r w:rsidRPr="00D55D06">
        <w:rPr>
          <w:lang w:val="es-EC"/>
        </w:rPr>
        <w:t>;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</w:p>
    <w:p w:rsidR="006B1FDE" w:rsidRPr="00D55D06" w:rsidRDefault="006B1FDE" w:rsidP="006B1FDE">
      <w:pPr>
        <w:kinsoku w:val="0"/>
        <w:overflowPunct w:val="0"/>
        <w:spacing w:before="6" w:line="150" w:lineRule="exact"/>
        <w:rPr>
          <w:sz w:val="15"/>
          <w:szCs w:val="15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12"/>
        </w:numPr>
        <w:tabs>
          <w:tab w:val="left" w:pos="1339"/>
        </w:tabs>
        <w:kinsoku w:val="0"/>
        <w:overflowPunct w:val="0"/>
        <w:spacing w:before="77"/>
        <w:ind w:left="1339"/>
        <w:rPr>
          <w:lang w:val="es-EC"/>
        </w:rPr>
      </w:pP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Orga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izac</w:t>
      </w:r>
      <w:r w:rsidRPr="00D55D06">
        <w:rPr>
          <w:lang w:val="es-EC"/>
        </w:rPr>
        <w:t>ión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Avia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-1"/>
          <w:lang w:val="es-EC"/>
        </w:rPr>
        <w:t xml:space="preserve"> Civi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Inte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nac</w:t>
      </w:r>
      <w:r w:rsidRPr="00D55D06">
        <w:rPr>
          <w:lang w:val="es-EC"/>
        </w:rPr>
        <w:t>io</w:t>
      </w:r>
      <w:r w:rsidRPr="00D55D06">
        <w:rPr>
          <w:spacing w:val="-1"/>
          <w:lang w:val="es-EC"/>
        </w:rPr>
        <w:t>nal.</w:t>
      </w:r>
    </w:p>
    <w:p w:rsidR="006B1FDE" w:rsidRPr="00D55D06" w:rsidRDefault="006B1FDE" w:rsidP="006B1FDE">
      <w:pPr>
        <w:kinsoku w:val="0"/>
        <w:overflowPunct w:val="0"/>
        <w:spacing w:before="6" w:line="190" w:lineRule="exact"/>
        <w:rPr>
          <w:sz w:val="19"/>
          <w:szCs w:val="19"/>
          <w:lang w:val="es-EC"/>
        </w:rPr>
      </w:pPr>
    </w:p>
    <w:p w:rsidR="006B1FDE" w:rsidRPr="00D55D06" w:rsidRDefault="006B1FDE" w:rsidP="006B1FDE">
      <w:pPr>
        <w:pStyle w:val="Ttulo5"/>
        <w:kinsoku w:val="0"/>
        <w:overflowPunct w:val="0"/>
        <w:rPr>
          <w:b w:val="0"/>
          <w:bCs w:val="0"/>
          <w:i w:val="0"/>
          <w:iCs w:val="0"/>
          <w:lang w:val="es-EC"/>
        </w:rPr>
      </w:pPr>
      <w:r w:rsidRPr="00D55D06">
        <w:rPr>
          <w:spacing w:val="-1"/>
          <w:lang w:val="es-EC"/>
        </w:rPr>
        <w:t>Acci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nt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aer</w:t>
      </w:r>
      <w:r w:rsidRPr="00D55D06">
        <w:rPr>
          <w:lang w:val="es-EC"/>
        </w:rPr>
        <w:t>on</w:t>
      </w:r>
      <w:r w:rsidRPr="00D55D06">
        <w:rPr>
          <w:spacing w:val="-1"/>
          <w:lang w:val="es-EC"/>
        </w:rPr>
        <w:t>av</w:t>
      </w:r>
      <w:r w:rsidRPr="00D55D06">
        <w:rPr>
          <w:lang w:val="es-EC"/>
        </w:rPr>
        <w:t>es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de 2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25</w:t>
      </w:r>
      <w:r w:rsidRPr="00D55D06">
        <w:rPr>
          <w:lang w:val="es-EC"/>
        </w:rPr>
        <w:t>0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k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me</w:t>
      </w:r>
      <w:r w:rsidRPr="00D55D06">
        <w:rPr>
          <w:lang w:val="es-EC"/>
        </w:rPr>
        <w:t>nos</w:t>
      </w:r>
    </w:p>
    <w:p w:rsidR="006B1FDE" w:rsidRPr="00D55D06" w:rsidRDefault="006B1FDE" w:rsidP="006B1FDE">
      <w:pPr>
        <w:kinsoku w:val="0"/>
        <w:overflowPunct w:val="0"/>
        <w:spacing w:before="6" w:line="190" w:lineRule="exact"/>
        <w:rPr>
          <w:sz w:val="19"/>
          <w:szCs w:val="19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1"/>
          <w:numId w:val="12"/>
        </w:numPr>
        <w:tabs>
          <w:tab w:val="left" w:pos="979"/>
        </w:tabs>
        <w:kinsoku w:val="0"/>
        <w:overflowPunct w:val="0"/>
        <w:spacing w:before="77" w:line="278" w:lineRule="auto"/>
        <w:ind w:left="260" w:right="261" w:firstLine="0"/>
        <w:jc w:val="both"/>
        <w:rPr>
          <w:lang w:val="es-EC"/>
        </w:rPr>
      </w:pPr>
      <w:r w:rsidRPr="00D55D06">
        <w:rPr>
          <w:spacing w:val="-1"/>
          <w:lang w:val="es-EC"/>
        </w:rPr>
        <w:t>Cu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nd</w:t>
      </w:r>
      <w:r w:rsidRPr="00D55D06">
        <w:rPr>
          <w:lang w:val="es-EC"/>
        </w:rPr>
        <w:t>o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na</w:t>
      </w:r>
      <w:r w:rsidRPr="00D55D06">
        <w:rPr>
          <w:spacing w:val="43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ero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ave</w:t>
      </w:r>
      <w:r w:rsidRPr="00D55D06">
        <w:rPr>
          <w:lang w:val="es-EC"/>
        </w:rPr>
        <w:t>,</w:t>
      </w:r>
      <w:r w:rsidRPr="00D55D06">
        <w:rPr>
          <w:spacing w:val="43"/>
          <w:lang w:val="es-EC"/>
        </w:rPr>
        <w:t xml:space="preserve"> </w:t>
      </w:r>
      <w:r w:rsidRPr="00D55D06">
        <w:rPr>
          <w:lang w:val="es-EC"/>
        </w:rPr>
        <w:t>no</w:t>
      </w:r>
      <w:r w:rsidRPr="00D55D06">
        <w:rPr>
          <w:spacing w:val="42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nclu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7.</w:t>
      </w:r>
      <w:r w:rsidRPr="00D55D06">
        <w:rPr>
          <w:lang w:val="es-EC"/>
        </w:rPr>
        <w:t>1,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á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oluc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ad</w:t>
      </w:r>
      <w:r w:rsidRPr="00D55D06">
        <w:rPr>
          <w:lang w:val="es-EC"/>
        </w:rPr>
        <w:t>a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cid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44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ua</w:t>
      </w:r>
      <w:r w:rsidRPr="00D55D06">
        <w:rPr>
          <w:spacing w:val="-1"/>
          <w:lang w:val="es-EC"/>
        </w:rPr>
        <w:t>nd</w:t>
      </w:r>
      <w:r w:rsidRPr="00D55D06">
        <w:rPr>
          <w:lang w:val="es-EC"/>
        </w:rPr>
        <w:t>o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trat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2"/>
          <w:lang w:val="es-EC"/>
        </w:rPr>
        <w:t>l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aer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bi</w:t>
      </w:r>
      <w:r w:rsidRPr="00D55D06">
        <w:rPr>
          <w:lang w:val="es-EC"/>
        </w:rPr>
        <w:t>li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d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unto</w:t>
      </w:r>
      <w:r w:rsidRPr="00D55D06">
        <w:rPr>
          <w:lang w:val="es-EC"/>
        </w:rPr>
        <w:t>s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nsi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ado</w:t>
      </w:r>
      <w:r w:rsidRPr="00D55D06">
        <w:rPr>
          <w:lang w:val="es-EC"/>
        </w:rPr>
        <w:t>s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o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interé</w:t>
      </w:r>
      <w:r w:rsidRPr="00D55D06">
        <w:rPr>
          <w:lang w:val="es-EC"/>
        </w:rPr>
        <w:t>s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otro</w:t>
      </w:r>
      <w:r w:rsidRPr="00D55D06">
        <w:rPr>
          <w:lang w:val="es-EC"/>
        </w:rPr>
        <w:t>s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Estad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,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Estad</w:t>
      </w:r>
      <w:r w:rsidRPr="00D55D06">
        <w:rPr>
          <w:lang w:val="es-EC"/>
        </w:rPr>
        <w:t>o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iz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 xml:space="preserve">la </w:t>
      </w:r>
      <w:r w:rsidRPr="00D55D06">
        <w:rPr>
          <w:spacing w:val="-1"/>
          <w:lang w:val="es-EC"/>
        </w:rPr>
        <w:t>invest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gac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 d</w:t>
      </w:r>
      <w:r w:rsidRPr="00D55D06">
        <w:rPr>
          <w:spacing w:val="-1"/>
          <w:lang w:val="es-EC"/>
        </w:rPr>
        <w:t>ebe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á </w:t>
      </w:r>
      <w:r w:rsidRPr="00D55D06">
        <w:rPr>
          <w:spacing w:val="-1"/>
          <w:lang w:val="es-EC"/>
        </w:rPr>
        <w:t>re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nvia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Inform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im</w:t>
      </w:r>
      <w:r w:rsidRPr="00D55D06">
        <w:rPr>
          <w:spacing w:val="-1"/>
          <w:lang w:val="es-EC"/>
        </w:rPr>
        <w:t>ina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al:</w:t>
      </w:r>
    </w:p>
    <w:p w:rsidR="006B1FDE" w:rsidRPr="00D55D06" w:rsidRDefault="006B1FDE" w:rsidP="006B1FDE">
      <w:pPr>
        <w:kinsoku w:val="0"/>
        <w:overflowPunct w:val="0"/>
        <w:spacing w:before="3" w:line="120" w:lineRule="exact"/>
        <w:rPr>
          <w:sz w:val="12"/>
          <w:szCs w:val="12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12"/>
        </w:numPr>
        <w:tabs>
          <w:tab w:val="left" w:pos="1339"/>
        </w:tabs>
        <w:kinsoku w:val="0"/>
        <w:overflowPunct w:val="0"/>
        <w:spacing w:before="77"/>
        <w:ind w:left="1340"/>
        <w:rPr>
          <w:lang w:val="es-EC"/>
        </w:rPr>
      </w:pPr>
      <w:r w:rsidRPr="00D55D06">
        <w:rPr>
          <w:spacing w:val="-1"/>
          <w:lang w:val="es-EC"/>
        </w:rPr>
        <w:t>Estad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atrícul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Est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su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eso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seg</w:t>
      </w:r>
      <w:r w:rsidRPr="00D55D06">
        <w:rPr>
          <w:lang w:val="es-EC"/>
        </w:rPr>
        <w:t>ún</w:t>
      </w:r>
      <w:r w:rsidRPr="00D55D06">
        <w:rPr>
          <w:spacing w:val="-1"/>
          <w:lang w:val="es-EC"/>
        </w:rPr>
        <w:t xml:space="preserve"> corres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a;</w:t>
      </w:r>
    </w:p>
    <w:p w:rsidR="006B1FDE" w:rsidRPr="00D55D06" w:rsidRDefault="006B1FDE" w:rsidP="006B1FDE">
      <w:pPr>
        <w:kinsoku w:val="0"/>
        <w:overflowPunct w:val="0"/>
        <w:spacing w:before="6" w:line="150" w:lineRule="exact"/>
        <w:rPr>
          <w:sz w:val="15"/>
          <w:szCs w:val="15"/>
          <w:lang w:val="es-EC"/>
        </w:rPr>
      </w:pPr>
    </w:p>
    <w:p w:rsidR="006B1FDE" w:rsidRDefault="006B1FDE" w:rsidP="006E6FF3">
      <w:pPr>
        <w:pStyle w:val="Textoindependiente"/>
        <w:numPr>
          <w:ilvl w:val="2"/>
          <w:numId w:val="12"/>
        </w:numPr>
        <w:tabs>
          <w:tab w:val="left" w:pos="1339"/>
        </w:tabs>
        <w:kinsoku w:val="0"/>
        <w:overflowPunct w:val="0"/>
        <w:spacing w:before="77"/>
        <w:ind w:left="1340"/>
      </w:pPr>
      <w:r>
        <w:rPr>
          <w:spacing w:val="-1"/>
        </w:rPr>
        <w:t>Estad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-1"/>
        </w:rPr>
        <w:t xml:space="preserve"> </w:t>
      </w:r>
      <w:proofErr w:type="spellStart"/>
      <w:r>
        <w:t>e</w:t>
      </w:r>
      <w:r>
        <w:rPr>
          <w:spacing w:val="-2"/>
        </w:rPr>
        <w:t>x</w:t>
      </w:r>
      <w:r>
        <w:t>p</w:t>
      </w:r>
      <w:r>
        <w:rPr>
          <w:spacing w:val="-1"/>
        </w:rPr>
        <w:t>lota</w:t>
      </w:r>
      <w:r>
        <w:t>d</w:t>
      </w:r>
      <w:r>
        <w:rPr>
          <w:spacing w:val="-1"/>
        </w:rPr>
        <w:t>or</w:t>
      </w:r>
      <w:proofErr w:type="spellEnd"/>
      <w:r>
        <w:rPr>
          <w:spacing w:val="-1"/>
        </w:rPr>
        <w:t>;</w:t>
      </w:r>
    </w:p>
    <w:p w:rsidR="006B1FDE" w:rsidRDefault="006B1FDE" w:rsidP="006B1FDE">
      <w:pPr>
        <w:kinsoku w:val="0"/>
        <w:overflowPunct w:val="0"/>
        <w:spacing w:before="6" w:line="150" w:lineRule="exact"/>
        <w:rPr>
          <w:sz w:val="15"/>
          <w:szCs w:val="15"/>
        </w:rPr>
      </w:pPr>
    </w:p>
    <w:p w:rsidR="006B1FDE" w:rsidRDefault="006B1FDE" w:rsidP="006E6FF3">
      <w:pPr>
        <w:pStyle w:val="Textoindependiente"/>
        <w:numPr>
          <w:ilvl w:val="2"/>
          <w:numId w:val="12"/>
        </w:numPr>
        <w:tabs>
          <w:tab w:val="left" w:pos="1339"/>
        </w:tabs>
        <w:kinsoku w:val="0"/>
        <w:overflowPunct w:val="0"/>
        <w:spacing w:before="77"/>
        <w:ind w:left="1339"/>
      </w:pPr>
      <w:r>
        <w:rPr>
          <w:spacing w:val="-1"/>
        </w:rPr>
        <w:t>Estad</w:t>
      </w:r>
      <w:r>
        <w:t xml:space="preserve">o </w:t>
      </w:r>
      <w:r>
        <w:rPr>
          <w:spacing w:val="-1"/>
        </w:rPr>
        <w:t>d</w:t>
      </w:r>
      <w:r>
        <w:t>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dis</w:t>
      </w:r>
      <w:r>
        <w:t>e</w:t>
      </w:r>
      <w:r>
        <w:rPr>
          <w:spacing w:val="-1"/>
        </w:rPr>
        <w:t>ño</w:t>
      </w:r>
      <w:proofErr w:type="spellEnd"/>
      <w:r>
        <w:rPr>
          <w:spacing w:val="-1"/>
        </w:rPr>
        <w:t>;</w:t>
      </w:r>
    </w:p>
    <w:p w:rsidR="006B1FDE" w:rsidRDefault="006B1FDE" w:rsidP="006B1FDE">
      <w:pPr>
        <w:kinsoku w:val="0"/>
        <w:overflowPunct w:val="0"/>
        <w:spacing w:before="5" w:line="150" w:lineRule="exact"/>
        <w:rPr>
          <w:sz w:val="15"/>
          <w:szCs w:val="15"/>
        </w:rPr>
      </w:pPr>
    </w:p>
    <w:p w:rsidR="006B1FDE" w:rsidRDefault="006B1FDE" w:rsidP="006E6FF3">
      <w:pPr>
        <w:pStyle w:val="Textoindependiente"/>
        <w:numPr>
          <w:ilvl w:val="2"/>
          <w:numId w:val="12"/>
        </w:numPr>
        <w:tabs>
          <w:tab w:val="left" w:pos="1339"/>
        </w:tabs>
        <w:kinsoku w:val="0"/>
        <w:overflowPunct w:val="0"/>
        <w:spacing w:before="77"/>
        <w:ind w:left="1339"/>
      </w:pPr>
      <w:r>
        <w:rPr>
          <w:spacing w:val="-1"/>
        </w:rPr>
        <w:t>Estad</w:t>
      </w:r>
      <w:r>
        <w:t>o</w:t>
      </w:r>
      <w:r>
        <w:rPr>
          <w:spacing w:val="-1"/>
        </w:rPr>
        <w:t xml:space="preserve"> d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f</w:t>
      </w:r>
      <w:r>
        <w:t>a</w:t>
      </w:r>
      <w:r>
        <w:rPr>
          <w:spacing w:val="-1"/>
        </w:rPr>
        <w:t>br</w:t>
      </w:r>
      <w:r>
        <w:t>ic</w:t>
      </w:r>
      <w:r>
        <w:rPr>
          <w:spacing w:val="-1"/>
        </w:rPr>
        <w:t>aci</w:t>
      </w:r>
      <w:r>
        <w:t>ó</w:t>
      </w:r>
      <w:r>
        <w:rPr>
          <w:spacing w:val="-1"/>
        </w:rPr>
        <w:t>n</w:t>
      </w:r>
      <w:proofErr w:type="spellEnd"/>
      <w:r>
        <w:t>; y</w:t>
      </w:r>
    </w:p>
    <w:p w:rsidR="006B1FDE" w:rsidRDefault="006B1FDE" w:rsidP="006B1FDE">
      <w:pPr>
        <w:kinsoku w:val="0"/>
        <w:overflowPunct w:val="0"/>
        <w:spacing w:before="6" w:line="150" w:lineRule="exact"/>
        <w:rPr>
          <w:sz w:val="15"/>
          <w:szCs w:val="15"/>
        </w:rPr>
      </w:pPr>
    </w:p>
    <w:p w:rsidR="006B1FDE" w:rsidRPr="00D55D06" w:rsidRDefault="006B1FDE" w:rsidP="006E6FF3">
      <w:pPr>
        <w:pStyle w:val="Textoindependiente"/>
        <w:numPr>
          <w:ilvl w:val="2"/>
          <w:numId w:val="12"/>
        </w:numPr>
        <w:tabs>
          <w:tab w:val="left" w:pos="1339"/>
        </w:tabs>
        <w:kinsoku w:val="0"/>
        <w:overflowPunct w:val="0"/>
        <w:spacing w:before="77"/>
        <w:ind w:left="1339"/>
        <w:rPr>
          <w:lang w:val="es-EC"/>
        </w:rPr>
      </w:pPr>
      <w:r w:rsidRPr="00D55D06">
        <w:rPr>
          <w:spacing w:val="-1"/>
          <w:lang w:val="es-EC"/>
        </w:rPr>
        <w:t>cua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Estad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 xml:space="preserve">ue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por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 xml:space="preserve">nó </w:t>
      </w:r>
      <w:r w:rsidRPr="00D55D06">
        <w:rPr>
          <w:spacing w:val="-1"/>
          <w:lang w:val="es-EC"/>
        </w:rPr>
        <w:t>informa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 xml:space="preserve">ón </w:t>
      </w:r>
      <w:r w:rsidRPr="00D55D06">
        <w:rPr>
          <w:spacing w:val="-1"/>
          <w:lang w:val="es-EC"/>
        </w:rPr>
        <w:t>perti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ente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stalac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one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i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portante</w:t>
      </w:r>
      <w:r w:rsidRPr="00D55D06">
        <w:rPr>
          <w:lang w:val="es-EC"/>
        </w:rPr>
        <w:t>s o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ex</w:t>
      </w:r>
      <w:r w:rsidRPr="00D55D06">
        <w:rPr>
          <w:spacing w:val="-1"/>
          <w:lang w:val="es-EC"/>
        </w:rPr>
        <w:t>pertos.</w:t>
      </w:r>
    </w:p>
    <w:p w:rsidR="006B1FDE" w:rsidRPr="00D55D06" w:rsidRDefault="006B1FDE" w:rsidP="006E6FF3">
      <w:pPr>
        <w:pStyle w:val="Textoindependiente"/>
        <w:numPr>
          <w:ilvl w:val="2"/>
          <w:numId w:val="12"/>
        </w:numPr>
        <w:tabs>
          <w:tab w:val="left" w:pos="1339"/>
        </w:tabs>
        <w:kinsoku w:val="0"/>
        <w:overflowPunct w:val="0"/>
        <w:spacing w:before="77"/>
        <w:ind w:left="1339"/>
        <w:rPr>
          <w:lang w:val="es-EC"/>
        </w:rPr>
        <w:sectPr w:rsidR="006B1FDE" w:rsidRPr="00D55D06">
          <w:pgSz w:w="12240" w:h="15840"/>
          <w:pgMar w:top="1500" w:right="1180" w:bottom="280" w:left="1180" w:header="1006" w:footer="0" w:gutter="0"/>
          <w:cols w:space="720"/>
          <w:noEndnote/>
        </w:sectPr>
      </w:pPr>
    </w:p>
    <w:p w:rsidR="006B1FDE" w:rsidRPr="00D55D06" w:rsidRDefault="006B1FDE" w:rsidP="006B1FDE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6B1FDE" w:rsidRPr="00D55D06" w:rsidRDefault="006B1FDE" w:rsidP="006B1FDE">
      <w:pPr>
        <w:pStyle w:val="Textoindependiente"/>
        <w:tabs>
          <w:tab w:val="left" w:pos="1219"/>
        </w:tabs>
        <w:kinsoku w:val="0"/>
        <w:overflowPunct w:val="0"/>
        <w:spacing w:before="77"/>
        <w:ind w:left="140"/>
        <w:rPr>
          <w:lang w:val="es-EC"/>
        </w:rPr>
      </w:pP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334645</wp:posOffset>
                </wp:positionV>
                <wp:extent cx="6108700" cy="1080135"/>
                <wp:effectExtent l="3175" t="8255" r="3175" b="6985"/>
                <wp:wrapNone/>
                <wp:docPr id="44" name="Grup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700" cy="1080135"/>
                          <a:chOff x="1310" y="527"/>
                          <a:chExt cx="9620" cy="1701"/>
                        </a:xfrm>
                      </wpg:grpSpPr>
                      <wps:wsp>
                        <wps:cNvPr id="45" name="Rectangle 121"/>
                        <wps:cNvSpPr>
                          <a:spLocks/>
                        </wps:cNvSpPr>
                        <wps:spPr bwMode="auto">
                          <a:xfrm>
                            <a:off x="1322" y="2097"/>
                            <a:ext cx="2" cy="1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122"/>
                        <wps:cNvSpPr>
                          <a:spLocks/>
                        </wps:cNvSpPr>
                        <wps:spPr bwMode="auto">
                          <a:xfrm>
                            <a:off x="1322" y="657"/>
                            <a:ext cx="117" cy="14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23"/>
                        <wps:cNvSpPr>
                          <a:spLocks/>
                        </wps:cNvSpPr>
                        <wps:spPr bwMode="auto">
                          <a:xfrm>
                            <a:off x="1322" y="537"/>
                            <a:ext cx="20" cy="120"/>
                          </a:xfrm>
                          <a:custGeom>
                            <a:avLst/>
                            <a:gdLst>
                              <a:gd name="T0" fmla="*/ 0 w 20"/>
                              <a:gd name="T1" fmla="*/ 120 h 120"/>
                              <a:gd name="T2" fmla="*/ 0 w 20"/>
                              <a:gd name="T3" fmla="*/ 120 h 120"/>
                              <a:gd name="T4" fmla="*/ 0 w 20"/>
                              <a:gd name="T5" fmla="*/ 0 h 120"/>
                              <a:gd name="T6" fmla="*/ 0 w 20"/>
                              <a:gd name="T7" fmla="*/ 0 h 120"/>
                              <a:gd name="T8" fmla="*/ 0 w 20"/>
                              <a:gd name="T9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0" y="120"/>
                                </a:move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124"/>
                        <wps:cNvSpPr>
                          <a:spLocks/>
                        </wps:cNvSpPr>
                        <wps:spPr bwMode="auto">
                          <a:xfrm>
                            <a:off x="10800" y="658"/>
                            <a:ext cx="117" cy="14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125"/>
                        <wps:cNvSpPr>
                          <a:spLocks/>
                        </wps:cNvSpPr>
                        <wps:spPr bwMode="auto">
                          <a:xfrm>
                            <a:off x="1440" y="658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126"/>
                        <wps:cNvSpPr>
                          <a:spLocks/>
                        </wps:cNvSpPr>
                        <wps:spPr bwMode="auto">
                          <a:xfrm>
                            <a:off x="1440" y="898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127"/>
                        <wps:cNvSpPr>
                          <a:spLocks/>
                        </wps:cNvSpPr>
                        <wps:spPr bwMode="auto">
                          <a:xfrm>
                            <a:off x="1440" y="1138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128"/>
                        <wps:cNvSpPr>
                          <a:spLocks/>
                        </wps:cNvSpPr>
                        <wps:spPr bwMode="auto">
                          <a:xfrm>
                            <a:off x="1440" y="1378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129"/>
                        <wps:cNvSpPr>
                          <a:spLocks/>
                        </wps:cNvSpPr>
                        <wps:spPr bwMode="auto">
                          <a:xfrm>
                            <a:off x="1440" y="1618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130"/>
                        <wps:cNvSpPr>
                          <a:spLocks/>
                        </wps:cNvSpPr>
                        <wps:spPr bwMode="auto">
                          <a:xfrm>
                            <a:off x="1440" y="1858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131"/>
                        <wps:cNvSpPr>
                          <a:spLocks/>
                        </wps:cNvSpPr>
                        <wps:spPr bwMode="auto">
                          <a:xfrm>
                            <a:off x="1320" y="533"/>
                            <a:ext cx="20" cy="169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90"/>
                              <a:gd name="T2" fmla="*/ 0 w 20"/>
                              <a:gd name="T3" fmla="*/ 1689 h 1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90">
                                <a:moveTo>
                                  <a:pt x="0" y="0"/>
                                </a:moveTo>
                                <a:lnTo>
                                  <a:pt x="0" y="1689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132"/>
                        <wps:cNvSpPr>
                          <a:spLocks/>
                        </wps:cNvSpPr>
                        <wps:spPr bwMode="auto">
                          <a:xfrm>
                            <a:off x="1317" y="536"/>
                            <a:ext cx="9605" cy="20"/>
                          </a:xfrm>
                          <a:custGeom>
                            <a:avLst/>
                            <a:gdLst>
                              <a:gd name="T0" fmla="*/ 0 w 9605"/>
                              <a:gd name="T1" fmla="*/ 0 h 20"/>
                              <a:gd name="T2" fmla="*/ 9604 w 96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05" h="20">
                                <a:moveTo>
                                  <a:pt x="0" y="0"/>
                                </a:moveTo>
                                <a:lnTo>
                                  <a:pt x="960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133"/>
                        <wps:cNvSpPr>
                          <a:spLocks/>
                        </wps:cNvSpPr>
                        <wps:spPr bwMode="auto">
                          <a:xfrm>
                            <a:off x="1322" y="538"/>
                            <a:ext cx="9595" cy="1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134"/>
                        <wps:cNvSpPr>
                          <a:spLocks/>
                        </wps:cNvSpPr>
                        <wps:spPr bwMode="auto">
                          <a:xfrm>
                            <a:off x="10920" y="533"/>
                            <a:ext cx="20" cy="169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90"/>
                              <a:gd name="T2" fmla="*/ 0 w 20"/>
                              <a:gd name="T3" fmla="*/ 1689 h 1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90">
                                <a:moveTo>
                                  <a:pt x="0" y="0"/>
                                </a:moveTo>
                                <a:lnTo>
                                  <a:pt x="0" y="1689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135"/>
                        <wps:cNvSpPr>
                          <a:spLocks/>
                        </wps:cNvSpPr>
                        <wps:spPr bwMode="auto">
                          <a:xfrm>
                            <a:off x="1320" y="2098"/>
                            <a:ext cx="9600" cy="1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136"/>
                        <wps:cNvSpPr>
                          <a:spLocks/>
                        </wps:cNvSpPr>
                        <wps:spPr bwMode="auto">
                          <a:xfrm>
                            <a:off x="1317" y="2221"/>
                            <a:ext cx="9605" cy="20"/>
                          </a:xfrm>
                          <a:custGeom>
                            <a:avLst/>
                            <a:gdLst>
                              <a:gd name="T0" fmla="*/ 0 w 9605"/>
                              <a:gd name="T1" fmla="*/ 0 h 20"/>
                              <a:gd name="T2" fmla="*/ 9604 w 96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05" h="20">
                                <a:moveTo>
                                  <a:pt x="0" y="0"/>
                                </a:moveTo>
                                <a:lnTo>
                                  <a:pt x="960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44" o:spid="_x0000_s1026" style="position:absolute;margin-left:65.5pt;margin-top:26.35pt;width:481pt;height:85.05pt;z-index:-251654144;mso-position-horizontal-relative:page" coordorigin="1310,527" coordsize="9620,1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" o:allowincell="f">
                <v:rect id="Rectangle 121" o:spid="_x0000_s1027" style="position:absolute;left:1322;top:2097;width:2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4ITMQA&#10;AADbAAAADwAAAGRycy9kb3ducmV2LnhtbESPQWvCQBSE74X+h+UVeim6sViV1FVEkIq3Rg8en9ln&#10;Epp9G3a3MebXu4LgcZiZb5j5sjO1aMn5yrKC0TABQZxbXXGh4LDfDGYgfEDWWFsmBVfysFy8vswx&#10;1fbCv9RmoRARwj5FBWUITSqlz0sy6Ie2IY7e2TqDIUpXSO3wEuGmlp9JMpEGK44LJTa0Lin/y/6N&#10;gn5j1tfpx3F7cr3psp4n4592p9T7W7f6BhGoC8/wo73VCsZf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eCEzEAAAA2wAAAA8AAAAAAAAAAAAAAAAAmAIAAGRycy9k&#10;b3ducmV2LnhtbFBLBQYAAAAABAAEAPUAAACJAwAAAAA=&#10;" fillcolor="#e4e4e4" stroked="f">
                  <v:path arrowok="t"/>
                </v:rect>
                <v:rect id="Rectangle 122" o:spid="_x0000_s1028" style="position:absolute;left:1322;top:657;width:117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yWO8QA&#10;AADbAAAADwAAAGRycy9kb3ducmV2LnhtbESPQWvCQBSE7wX/w/KEXopuLJJKdBURpOLNtIcen9nX&#10;JDT7NuxuY8yvdwXB4zAz3zCrTW8a0ZHztWUFs2kCgriwuuZSwffXfrIA4QOyxsYyKbiSh8169LLC&#10;TNsLn6jLQykihH2GCqoQ2kxKX1Rk0E9tSxy9X+sMhihdKbXDS4SbRr4nSSoN1hwXKmxpV1Hxl/8b&#10;BcPe7K4fbz+HsxtMnw+czj+7o1Kv4367BBGoD8/wo33QCuYp3L/EHy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MljvEAAAA2wAAAA8AAAAAAAAAAAAAAAAAmAIAAGRycy9k&#10;b3ducmV2LnhtbFBLBQYAAAAABAAEAPUAAACJAwAAAAA=&#10;" fillcolor="#e4e4e4" stroked="f">
                  <v:path arrowok="t"/>
                </v:rect>
                <v:shape id="Freeform 123" o:spid="_x0000_s1029" style="position:absolute;left:1322;top:537;width:20;height:120;visibility:visible;mso-wrap-style:square;v-text-anchor:top" coordsize="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CicsUA&#10;AADbAAAADwAAAGRycy9kb3ducmV2LnhtbESPX2vCQBDE34V+h2OFvunG/tE29RQpCMUHqcaCvi25&#10;NQnN7YXcqfHbe0Khj8PM/IaZzjtbqzO3vnKiYTRMQLHkzlRSaNhly8EbKB9IDNVOWMOVPcxnD70p&#10;pcZdZMPnbShUhIhPSUMZQpMi+rxkS37oGpboHV1rKUTZFmhaukS4rfEpScZoqZK4UFLDnyXnv9uT&#10;1XDIcNGF559st1p/r99pj5PXI2r92O8WH6ACd+E//Nf+MhpeJnD/En8Az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KJyxQAAANsAAAAPAAAAAAAAAAAAAAAAAJgCAABkcnMv&#10;ZG93bnJldi54bWxQSwUGAAAAAAQABAD1AAAAigMAAAAA&#10;" path="m,120r,l,,,,,120xe" fillcolor="#e4e4e4" stroked="f">
                  <v:path arrowok="t" o:connecttype="custom" o:connectlocs="0,120;0,120;0,0;0,0;0,120" o:connectangles="0,0,0,0,0"/>
                </v:shape>
                <v:rect id="Rectangle 124" o:spid="_x0000_s1030" style="position:absolute;left:10800;top:658;width:117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+n0sAA&#10;AADbAAAADwAAAGRycy9kb3ducmV2LnhtbERPTYvCMBC9C/6HMMJeZE1XRKVrFBFE8Wb14HG2mW2L&#10;zaQk2Vr76zcHwePjfa82nalFS85XlhV8TRIQxLnVFRcKrpf95xKED8gaa8uk4EkeNuvhYIWptg8+&#10;U5uFQsQQ9ikqKENoUil9XpJBP7ENceR+rTMYInSF1A4fMdzUcpokc2mw4thQYkO7kvJ79mcU9Huz&#10;ey7Gt+OP602X9TyfHdqTUh+jbvsNIlAX3uKX+6gVzOLY+CX+ALn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p+n0sAAAADbAAAADwAAAAAAAAAAAAAAAACYAgAAZHJzL2Rvd25y&#10;ZXYueG1sUEsFBgAAAAAEAAQA9QAAAIUDAAAAAA==&#10;" fillcolor="#e4e4e4" stroked="f">
                  <v:path arrowok="t"/>
                </v:rect>
                <v:rect id="Rectangle 125" o:spid="_x0000_s1031" style="position:absolute;left:1440;top:658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MCScQA&#10;AADbAAAADwAAAGRycy9kb3ducmV2LnhtbESPT2vCQBTE70K/w/KEXkQ3FvFPdJUiSKW3xh56fGaf&#10;STD7NuyuMebTdwsFj8PM/IbZ7DpTi5acrywrmE4SEMS51RUXCr5Ph/EShA/IGmvLpOBBHnbbl8EG&#10;U23v/EVtFgoRIexTVFCG0KRS+rwkg35iG+LoXawzGKJ0hdQO7xFuavmWJHNpsOK4UGJD+5Lya3Yz&#10;CvqD2T8Wo5/j2fWmy3qezz7aT6Veh937GkSgLjzD/+2jVjBbwd+X+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TAknEAAAA2wAAAA8AAAAAAAAAAAAAAAAAmAIAAGRycy9k&#10;b3ducmV2LnhtbFBLBQYAAAAABAAEAPUAAACJAwAAAAA=&#10;" fillcolor="#e4e4e4" stroked="f">
                  <v:path arrowok="t"/>
                </v:rect>
                <v:rect id="Rectangle 126" o:spid="_x0000_s1032" style="position:absolute;left:1440;top:898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A9CcIA&#10;AADbAAAADwAAAGRycy9kb3ducmV2LnhtbERPz2vCMBS+D/wfwhvsMmbqcE460yKCKLutevD4bN7a&#10;sualJLHW/vXLQfD48f1e5YNpRU/ON5YVzKYJCOLS6oYrBcfD9m0Jwgdkja1lUnAjD3k2eVphqu2V&#10;f6gvQiViCPsUFdQhdKmUvqzJoJ/ajjhyv9YZDBG6SmqH1xhuWvmeJAtpsOHYUGNHm5rKv+JiFIxb&#10;s7l9vp72ZzeaoRh5Md/130q9PA/rLxCBhvAQ3917reAjro9f4g+Q2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MD0JwgAAANsAAAAPAAAAAAAAAAAAAAAAAJgCAABkcnMvZG93&#10;bnJldi54bWxQSwUGAAAAAAQABAD1AAAAhwMAAAAA&#10;" fillcolor="#e4e4e4" stroked="f">
                  <v:path arrowok="t"/>
                </v:rect>
                <v:rect id="Rectangle 127" o:spid="_x0000_s1033" style="position:absolute;left:1440;top:1138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yYksQA&#10;AADbAAAADwAAAGRycy9kb3ducmV2LnhtbESPQWvCQBSE74X+h+UVeim6sbQqqauIIBVvjR48PrPP&#10;JDT7NuyuMebXu4LgcZiZb5jZojO1aMn5yrKC0TABQZxbXXGhYL9bD6YgfEDWWFsmBVfysJi/vsww&#10;1fbCf9RmoRARwj5FBWUITSqlz0sy6Ie2IY7eyTqDIUpXSO3wEuGmlp9JMpYGK44LJTa0Kin/z85G&#10;Qb82q+vk47A5ut50Wc/jr992q9T7W7f8ARGoC8/wo73RCr5HcP8Sf4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8mJLEAAAA2wAAAA8AAAAAAAAAAAAAAAAAmAIAAGRycy9k&#10;b3ducmV2LnhtbFBLBQYAAAAABAAEAPUAAACJAwAAAAA=&#10;" fillcolor="#e4e4e4" stroked="f">
                  <v:path arrowok="t"/>
                </v:rect>
                <v:rect id="Rectangle 128" o:spid="_x0000_s1034" style="position:absolute;left:1440;top:1378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4G5cQA&#10;AADbAAAADwAAAGRycy9kb3ducmV2LnhtbESPQWvCQBSE74X+h+UVeim6UVqV1FVEkIq3Rg8en9ln&#10;Epp9G3a3MebXu4LgcZiZb5j5sjO1aMn5yrKC0TABQZxbXXGh4LDfDGYgfEDWWFsmBVfysFy8vswx&#10;1fbCv9RmoRARwj5FBWUITSqlz0sy6Ie2IY7e2TqDIUpXSO3wEuGmluMkmUiDFceFEhtal5T/Zf9G&#10;Qb8x6+v047g9ud50Wc+Tz592p9T7W7f6BhGoC8/wo73VCr7G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uBuXEAAAA2wAAAA8AAAAAAAAAAAAAAAAAmAIAAGRycy9k&#10;b3ducmV2LnhtbFBLBQYAAAAABAAEAPUAAACJAwAAAAA=&#10;" fillcolor="#e4e4e4" stroked="f">
                  <v:path arrowok="t"/>
                </v:rect>
                <v:rect id="Rectangle 129" o:spid="_x0000_s1035" style="position:absolute;left:1440;top:1618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KjfsUA&#10;AADbAAAADwAAAGRycy9kb3ducmV2LnhtbESPT2vCQBTE74LfYXmFXkQ39o9KdJUiSKU3Uw8en9ln&#10;Epp9G3a3MebTdwuCx2FmfsOsNp2pRUvOV5YVTCcJCOLc6ooLBcfv3XgBwgdkjbVlUnAjD5v1cLDC&#10;VNsrH6jNQiEihH2KCsoQmlRKn5dk0E9sQxy9i3UGQ5SukNrhNcJNLV+SZCYNVhwXSmxoW1L+k/0a&#10;Bf3ObG/z0Wl/dr3psp5nb5/tl1LPT93HEkSgLjzC9/ZeK3h/hf8v8Qf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4qN+xQAAANsAAAAPAAAAAAAAAAAAAAAAAJgCAABkcnMv&#10;ZG93bnJldi54bWxQSwUGAAAAAAQABAD1AAAAigMAAAAA&#10;" fillcolor="#e4e4e4" stroked="f">
                  <v:path arrowok="t"/>
                </v:rect>
                <v:rect id="Rectangle 130" o:spid="_x0000_s1036" style="position:absolute;left:1440;top:1858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s7CsQA&#10;AADbAAAADwAAAGRycy9kb3ducmV2LnhtbESPQWvCQBSE74X+h+UVeim6sViV1FVEkIq3Rg8en9ln&#10;Epp9G3a3MebXu4LgcZiZb5j5sjO1aMn5yrKC0TABQZxbXXGh4LDfDGYgfEDWWFsmBVfysFy8vswx&#10;1fbCv9RmoRARwj5FBWUITSqlz0sy6Ie2IY7e2TqDIUpXSO3wEuGmlp9JMpEGK44LJTa0Lin/y/6N&#10;gn5j1tfpx3F7cr3psp4n4592p9T7W7f6BhGoC8/wo73VCr7G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LOwrEAAAA2wAAAA8AAAAAAAAAAAAAAAAAmAIAAGRycy9k&#10;b3ducmV2LnhtbFBLBQYAAAAABAAEAPUAAACJAwAAAAA=&#10;" fillcolor="#e4e4e4" stroked="f">
                  <v:path arrowok="t"/>
                </v:rect>
                <v:shape id="Freeform 131" o:spid="_x0000_s1037" style="position:absolute;left:1320;top:533;width:20;height:1690;visibility:visible;mso-wrap-style:square;v-text-anchor:top" coordsize="20,1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eSbsQA&#10;AADbAAAADwAAAGRycy9kb3ducmV2LnhtbESP3WoCMRSE7wu+QzhC72pWYUW2RlGxUIpC/YHenm5O&#10;N4ubkyVJ3W2fvikIXg4z8w0zX/a2EVfyoXasYDzKQBCXTtdcKTifXp5mIEJE1tg4JgU/FGC5GDzM&#10;sdCu4wNdj7ESCcKhQAUmxraQMpSGLIaRa4mT9+W8xZikr6T22CW4beQky6bSYs1pwWBLG0Pl5fht&#10;Fey3v+M3/0kf7zs0TR6oMvt1p9TjsF89g4jUx3v41n7VCvIc/r+k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nkm7EAAAA2wAAAA8AAAAAAAAAAAAAAAAAmAIAAGRycy9k&#10;b3ducmV2LnhtbFBLBQYAAAAABAAEAPUAAACJAwAAAAA=&#10;" path="m,l,1689e" filled="f" strokeweight=".34pt">
                  <v:path arrowok="t" o:connecttype="custom" o:connectlocs="0,0;0,1689" o:connectangles="0,0"/>
                </v:shape>
                <v:shape id="Freeform 132" o:spid="_x0000_s1038" style="position:absolute;left:1317;top:536;width:9605;height:20;visibility:visible;mso-wrap-style:square;v-text-anchor:top" coordsize="96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UnQ8EA&#10;AADbAAAADwAAAGRycy9kb3ducmV2LnhtbESPzYrCMBSF94LvEK4wG9G0giLVKCIoblyMunB5aa5N&#10;tbkpTbSdtzcDgsvD+fk4y3VnK/GixpeOFaTjBARx7nTJhYLLeTeag/ABWWPlmBT8kYf1qt9bYqZd&#10;y7/0OoVCxBH2GSowIdSZlD43ZNGPXU0cvZtrLIYom0LqBts4bis5SZKZtFhyJBisaWsof5yeNnKv&#10;U7qbYxLaXXdN93NOz8NDpdTPoNssQATqwjf8aR+0gukM/r/EHyB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1J0PBAAAA2wAAAA8AAAAAAAAAAAAAAAAAmAIAAGRycy9kb3du&#10;cmV2LnhtbFBLBQYAAAAABAAEAPUAAACGAwAAAAA=&#10;" path="m,l9604,e" filled="f" strokeweight=".1199mm">
                  <v:path arrowok="t" o:connecttype="custom" o:connectlocs="0,0;9604,0" o:connectangles="0,0"/>
                </v:shape>
                <v:rect id="Rectangle 133" o:spid="_x0000_s1039" style="position:absolute;left:1322;top:538;width:9595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mlfcQA&#10;AADbAAAADwAAAGRycy9kb3ducmV2LnhtbESPQWvCQBSE7wX/w/IEL6VuKlYldRURROmt0UOPz+xr&#10;Esy+DbvbGPPru4LgcZiZb5jlujO1aMn5yrKC93ECgji3uuJCwem4e1uA8AFZY22ZFNzIw3o1eFli&#10;qu2Vv6nNQiEihH2KCsoQmlRKn5dk0I9tQxy9X+sMhihdIbXDa4SbWk6SZCYNVhwXSmxoW1J+yf6M&#10;gn5ntrf568/h7HrTZT3Ppvv2S6nRsNt8ggjUhWf40T5oBR9zuH+JP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ZpX3EAAAA2wAAAA8AAAAAAAAAAAAAAAAAmAIAAGRycy9k&#10;b3ducmV2LnhtbFBLBQYAAAAABAAEAPUAAACJAwAAAAA=&#10;" fillcolor="#e4e4e4" stroked="f">
                  <v:path arrowok="t"/>
                </v:rect>
                <v:shape id="Freeform 134" o:spid="_x0000_s1040" style="position:absolute;left:10920;top:533;width:20;height:1690;visibility:visible;mso-wrap-style:square;v-text-anchor:top" coordsize="20,1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YxmcIA&#10;AADbAAAADwAAAGRycy9kb3ducmV2LnhtbERPyW7CMBC9I/UfrKnErXGKBEpTDCqITRUHmi7nUTxN&#10;IuKxiQ2Ev68PlTg+vX06700rLtT5xrKC5yQFQVxa3XCl4Otz/ZSB8AFZY2uZFNzIw3z2MJhiru2V&#10;P+hShErEEPY5KqhDcLmUvqzJoE+sI47cr+0Mhgi7SuoOrzHctHKUphNpsOHYUKOjZU3lsTgbBW6T&#10;bX8W8r0tdba5nb632cvqsFdq+Ni/vYII1Ie7+N+90wrGcWz8En+A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xjGZwgAAANsAAAAPAAAAAAAAAAAAAAAAAJgCAABkcnMvZG93&#10;bnJldi54bWxQSwUGAAAAAAQABAD1AAAAhwMAAAAA&#10;" path="m,l,1689e" filled="f" strokeweight=".1199mm">
                  <v:path arrowok="t" o:connecttype="custom" o:connectlocs="0,0;0,1689" o:connectangles="0,0"/>
                </v:shape>
                <v:rect id="Rectangle 135" o:spid="_x0000_s1041" style="position:absolute;left:1320;top:2098;width:9600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qUlMQA&#10;AADbAAAADwAAAGRycy9kb3ducmV2LnhtbESPQWvCQBSE7wX/w/KEXopuLK3W6CoiSKU3owePr9ln&#10;Esy+DbvbGPPru4WCx2FmvmGW687UoiXnK8sKJuMEBHFudcWFgtNxN/oA4QOyxtoyKbiTh/Vq8LTE&#10;VNsbH6jNQiEihH2KCsoQmlRKn5dk0I9tQxy9i3UGQ5SukNrhLcJNLV+TZCoNVhwXSmxoW1J+zX6M&#10;gn5ntvfZy3n/7XrTZT1P3z7bL6Weh91mASJQFx7h//ZeK3ifw9+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KlJTEAAAA2wAAAA8AAAAAAAAAAAAAAAAAmAIAAGRycy9k&#10;b3ducmV2LnhtbFBLBQYAAAAABAAEAPUAAACJAwAAAAA=&#10;" fillcolor="#e4e4e4" stroked="f">
                  <v:path arrowok="t"/>
                </v:rect>
                <v:shape id="Freeform 136" o:spid="_x0000_s1042" style="position:absolute;left:1317;top:2221;width:9605;height:20;visibility:visible;mso-wrap-style:square;v-text-anchor:top" coordsize="96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zQEcAA&#10;AADbAAAADwAAAGRycy9kb3ducmV2LnhtbERPTWvCQBC9F/wPywheim4iVCS6ShEULx6qHjwO2Wk2&#10;bXY2ZFcT/71zKPT4eN/r7eAb9aAu1oEN5LMMFHEZbM2VgetlP12CignZYhOYDDwpwnYzeltjYUPP&#10;X/Q4p0pJCMcCDbiU2kLrWDryGGehJRbuO3Qek8Cu0rbDXsJ9o+dZttAea5YGhy3tHJW/57uX3tsH&#10;/bhTlvr9cMsPS84v78fGmMl4+FyBSjSkf/Gf+2gNLGS9fJEfoD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vzQEcAAAADbAAAADwAAAAAAAAAAAAAAAACYAgAAZHJzL2Rvd25y&#10;ZXYueG1sUEsFBgAAAAAEAAQA9QAAAIUDAAAAAA==&#10;" path="m,l9604,e" filled="f" strokeweight=".1199mm">
                  <v:path arrowok="t" o:connecttype="custom" o:connectlocs="0,0;9604,0" o:connectangles="0,0"/>
                </v:shape>
                <w10:wrap anchorx="page"/>
              </v:group>
            </w:pict>
          </mc:Fallback>
        </mc:AlternateContent>
      </w:r>
      <w:r w:rsidRPr="00D55D06">
        <w:rPr>
          <w:spacing w:val="-1"/>
          <w:lang w:val="es-EC"/>
        </w:rPr>
        <w:t>2.3.</w:t>
      </w:r>
      <w:r w:rsidRPr="00D55D06">
        <w:rPr>
          <w:lang w:val="es-EC"/>
        </w:rPr>
        <w:t>3</w:t>
      </w:r>
      <w:r w:rsidRPr="00D55D06">
        <w:rPr>
          <w:lang w:val="es-EC"/>
        </w:rPr>
        <w:tab/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An</w:t>
      </w:r>
      <w:r w:rsidRPr="00D55D06">
        <w:rPr>
          <w:lang w:val="es-EC"/>
        </w:rPr>
        <w:t>e</w:t>
      </w:r>
      <w:r w:rsidRPr="00D55D06">
        <w:rPr>
          <w:spacing w:val="-2"/>
          <w:lang w:val="es-EC"/>
        </w:rPr>
        <w:t>x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1</w:t>
      </w:r>
      <w:r w:rsidRPr="00D55D06">
        <w:rPr>
          <w:spacing w:val="-1"/>
          <w:lang w:val="es-EC"/>
        </w:rPr>
        <w:t>3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C</w:t>
      </w:r>
      <w:r w:rsidRPr="00D55D06">
        <w:rPr>
          <w:spacing w:val="-1"/>
          <w:lang w:val="es-EC"/>
        </w:rPr>
        <w:t>apítul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7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7.4</w:t>
      </w:r>
      <w:r w:rsidRPr="00D55D06">
        <w:rPr>
          <w:lang w:val="es-EC"/>
        </w:rPr>
        <w:t>,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estip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la:</w:t>
      </w:r>
    </w:p>
    <w:p w:rsidR="006B1FDE" w:rsidRPr="00D55D06" w:rsidRDefault="006B1FDE" w:rsidP="006B1FDE">
      <w:pPr>
        <w:kinsoku w:val="0"/>
        <w:overflowPunct w:val="0"/>
        <w:spacing w:before="1" w:line="120" w:lineRule="exact"/>
        <w:rPr>
          <w:sz w:val="12"/>
          <w:szCs w:val="12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pStyle w:val="Ttulo5"/>
        <w:kinsoku w:val="0"/>
        <w:overflowPunct w:val="0"/>
        <w:rPr>
          <w:b w:val="0"/>
          <w:bCs w:val="0"/>
          <w:i w:val="0"/>
          <w:iCs w:val="0"/>
          <w:lang w:val="es-EC"/>
        </w:rPr>
      </w:pPr>
      <w:r w:rsidRPr="00D55D06">
        <w:rPr>
          <w:spacing w:val="-1"/>
          <w:lang w:val="es-EC"/>
        </w:rPr>
        <w:t>Des</w:t>
      </w:r>
      <w:r w:rsidRPr="00D55D06">
        <w:rPr>
          <w:lang w:val="es-EC"/>
        </w:rPr>
        <w:t>pa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ho</w:t>
      </w:r>
    </w:p>
    <w:p w:rsidR="006B1FDE" w:rsidRPr="00D55D06" w:rsidRDefault="006B1FDE" w:rsidP="006B1FDE">
      <w:pPr>
        <w:kinsoku w:val="0"/>
        <w:overflowPunct w:val="0"/>
        <w:spacing w:before="6" w:line="190" w:lineRule="exact"/>
        <w:rPr>
          <w:sz w:val="19"/>
          <w:szCs w:val="19"/>
          <w:lang w:val="es-EC"/>
        </w:rPr>
      </w:pPr>
    </w:p>
    <w:p w:rsidR="006B1FDE" w:rsidRPr="00D55D06" w:rsidRDefault="006B1FDE" w:rsidP="006B1FDE">
      <w:pPr>
        <w:pStyle w:val="Textoindependiente"/>
        <w:kinsoku w:val="0"/>
        <w:overflowPunct w:val="0"/>
        <w:spacing w:before="77" w:line="278" w:lineRule="auto"/>
        <w:ind w:left="260" w:right="257"/>
        <w:jc w:val="both"/>
        <w:rPr>
          <w:lang w:val="es-EC"/>
        </w:rPr>
      </w:pPr>
      <w:r w:rsidRPr="00D55D06">
        <w:rPr>
          <w:spacing w:val="-1"/>
          <w:lang w:val="es-EC"/>
        </w:rPr>
        <w:t>7.</w:t>
      </w:r>
      <w:r w:rsidRPr="00D55D06">
        <w:rPr>
          <w:lang w:val="es-EC"/>
        </w:rPr>
        <w:t xml:space="preserve">4      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Inform</w:t>
      </w:r>
      <w:r w:rsidRPr="00D55D06">
        <w:rPr>
          <w:lang w:val="es-EC"/>
        </w:rPr>
        <w:t>e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pre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imina</w:t>
      </w:r>
      <w:r w:rsidRPr="00D55D06">
        <w:rPr>
          <w:lang w:val="es-EC"/>
        </w:rPr>
        <w:t>r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er</w:t>
      </w:r>
      <w:r w:rsidRPr="00D55D06">
        <w:rPr>
          <w:lang w:val="es-EC"/>
        </w:rPr>
        <w:t>á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env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ars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fax</w:t>
      </w:r>
      <w:r w:rsidRPr="00D55D06">
        <w:rPr>
          <w:lang w:val="es-EC"/>
        </w:rPr>
        <w:t>,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rr</w:t>
      </w:r>
      <w:r w:rsidRPr="00D55D06">
        <w:rPr>
          <w:lang w:val="es-EC"/>
        </w:rPr>
        <w:t>eo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elect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óni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corr</w:t>
      </w:r>
      <w:r w:rsidRPr="00D55D06">
        <w:rPr>
          <w:lang w:val="es-EC"/>
        </w:rPr>
        <w:t>eo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aére</w:t>
      </w:r>
      <w:r w:rsidRPr="00D55D06">
        <w:rPr>
          <w:lang w:val="es-EC"/>
        </w:rPr>
        <w:t>o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dentr</w:t>
      </w:r>
      <w:r w:rsidRPr="00D55D06">
        <w:rPr>
          <w:lang w:val="es-EC"/>
        </w:rPr>
        <w:t>o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3</w:t>
      </w:r>
      <w:r w:rsidRPr="00D55D06">
        <w:rPr>
          <w:lang w:val="es-EC"/>
        </w:rPr>
        <w:t>0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día</w:t>
      </w:r>
      <w:r w:rsidRPr="00D55D06">
        <w:rPr>
          <w:lang w:val="es-EC"/>
        </w:rPr>
        <w:t>s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artir 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l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fe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h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acci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 xml:space="preserve">a 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no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e el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Inf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rm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ato</w:t>
      </w:r>
      <w:r w:rsidRPr="00D55D06">
        <w:rPr>
          <w:lang w:val="es-EC"/>
        </w:rPr>
        <w:t>s de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acci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entes/</w:t>
      </w:r>
      <w:r w:rsidRPr="00D55D06">
        <w:rPr>
          <w:lang w:val="es-EC"/>
        </w:rPr>
        <w:t>inc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ha</w:t>
      </w:r>
      <w:r w:rsidRPr="00D55D06">
        <w:rPr>
          <w:spacing w:val="-2"/>
          <w:lang w:val="es-EC"/>
        </w:rPr>
        <w:t>y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env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do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eríodo. Cu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nd</w:t>
      </w:r>
      <w:r w:rsidRPr="00D55D06">
        <w:rPr>
          <w:lang w:val="es-EC"/>
        </w:rPr>
        <w:t>o</w:t>
      </w:r>
      <w:r w:rsidRPr="00D55D06">
        <w:rPr>
          <w:spacing w:val="30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2"/>
          <w:lang w:val="es-EC"/>
        </w:rPr>
        <w:t>x</w:t>
      </w:r>
      <w:r w:rsidRPr="00D55D06">
        <w:rPr>
          <w:spacing w:val="-1"/>
          <w:lang w:val="es-EC"/>
        </w:rPr>
        <w:t>ist</w:t>
      </w:r>
      <w:r w:rsidRPr="00D55D06">
        <w:rPr>
          <w:lang w:val="es-EC"/>
        </w:rPr>
        <w:t>en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as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nto</w:t>
      </w:r>
      <w:r w:rsidRPr="00D55D06">
        <w:rPr>
          <w:lang w:val="es-EC"/>
        </w:rPr>
        <w:t>s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afecta</w:t>
      </w:r>
      <w:r w:rsidRPr="00D55D06">
        <w:rPr>
          <w:lang w:val="es-EC"/>
        </w:rPr>
        <w:t>n</w:t>
      </w:r>
      <w:r w:rsidRPr="00D55D06">
        <w:rPr>
          <w:spacing w:val="30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irec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ament</w:t>
      </w:r>
      <w:r w:rsidRPr="00D55D06">
        <w:rPr>
          <w:lang w:val="es-EC"/>
        </w:rPr>
        <w:t>e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eg</w:t>
      </w:r>
      <w:r w:rsidRPr="00D55D06">
        <w:rPr>
          <w:spacing w:val="-1"/>
          <w:lang w:val="es-EC"/>
        </w:rPr>
        <w:t>ur</w:t>
      </w:r>
      <w:r w:rsidRPr="00D55D06">
        <w:rPr>
          <w:lang w:val="es-EC"/>
        </w:rPr>
        <w:t>id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29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,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á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ia</w:t>
      </w:r>
      <w:r w:rsidRPr="00D55D06">
        <w:rPr>
          <w:lang w:val="es-EC"/>
        </w:rPr>
        <w:t>r</w:t>
      </w:r>
      <w:r w:rsidRPr="00D55D06">
        <w:rPr>
          <w:spacing w:val="29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f</w:t>
      </w:r>
      <w:r w:rsidRPr="00D55D06">
        <w:rPr>
          <w:spacing w:val="-1"/>
          <w:lang w:val="es-EC"/>
        </w:rPr>
        <w:t>ormaci</w:t>
      </w:r>
      <w:r w:rsidRPr="00D55D06">
        <w:rPr>
          <w:lang w:val="es-EC"/>
        </w:rPr>
        <w:t>ón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tan pront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co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es</w:t>
      </w:r>
      <w:r w:rsidRPr="00D55D06">
        <w:rPr>
          <w:spacing w:val="-1"/>
          <w:lang w:val="es-EC"/>
        </w:rPr>
        <w:t>t</w:t>
      </w:r>
      <w:r w:rsidRPr="00D55D06">
        <w:rPr>
          <w:lang w:val="es-EC"/>
        </w:rPr>
        <w:t>é</w:t>
      </w:r>
      <w:r w:rsidRPr="00D55D06">
        <w:rPr>
          <w:spacing w:val="-1"/>
          <w:lang w:val="es-EC"/>
        </w:rPr>
        <w:t xml:space="preserve"> disp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bl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 xml:space="preserve">y </w:t>
      </w:r>
      <w:r w:rsidRPr="00D55D06">
        <w:rPr>
          <w:spacing w:val="-1"/>
          <w:lang w:val="es-EC"/>
        </w:rPr>
        <w:t>me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lo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má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ecu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á</w:t>
      </w:r>
      <w:r w:rsidRPr="00D55D06">
        <w:rPr>
          <w:lang w:val="es-EC"/>
        </w:rPr>
        <w:t>pi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di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ni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s.</w:t>
      </w:r>
    </w:p>
    <w:p w:rsidR="006B1FDE" w:rsidRPr="00D55D06" w:rsidRDefault="006B1FDE" w:rsidP="006B1FDE">
      <w:pPr>
        <w:kinsoku w:val="0"/>
        <w:overflowPunct w:val="0"/>
        <w:spacing w:before="9" w:line="120" w:lineRule="exact"/>
        <w:rPr>
          <w:sz w:val="12"/>
          <w:szCs w:val="12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Default="006B1FDE" w:rsidP="006B1FDE">
      <w:pPr>
        <w:pStyle w:val="Ttulo4"/>
        <w:tabs>
          <w:tab w:val="left" w:pos="452"/>
        </w:tabs>
        <w:kinsoku w:val="0"/>
        <w:overflowPunct w:val="0"/>
        <w:spacing w:before="77"/>
        <w:ind w:left="1"/>
        <w:jc w:val="center"/>
        <w:rPr>
          <w:b w:val="0"/>
          <w:bCs w:val="0"/>
        </w:rPr>
      </w:pPr>
      <w:r>
        <w:t>2.4</w:t>
      </w:r>
      <w:r>
        <w:tab/>
      </w:r>
      <w:proofErr w:type="spellStart"/>
      <w:r>
        <w:t>I</w:t>
      </w:r>
      <w:r>
        <w:rPr>
          <w:spacing w:val="-1"/>
        </w:rPr>
        <w:t>n</w:t>
      </w:r>
      <w:r>
        <w:t>forme</w:t>
      </w:r>
      <w:proofErr w:type="spellEnd"/>
      <w:r>
        <w:rPr>
          <w:spacing w:val="-6"/>
        </w:rPr>
        <w:t xml:space="preserve"> </w:t>
      </w:r>
      <w:r>
        <w:t>final</w:t>
      </w:r>
    </w:p>
    <w:p w:rsidR="006B1FDE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B1FDE" w:rsidRPr="00D55D06" w:rsidRDefault="006B1FDE" w:rsidP="006E6FF3">
      <w:pPr>
        <w:pStyle w:val="Textoindependiente"/>
        <w:numPr>
          <w:ilvl w:val="2"/>
          <w:numId w:val="11"/>
        </w:numPr>
        <w:tabs>
          <w:tab w:val="left" w:pos="1219"/>
        </w:tabs>
        <w:kinsoku w:val="0"/>
        <w:overflowPunct w:val="0"/>
        <w:ind w:left="140" w:firstLine="0"/>
        <w:rPr>
          <w:lang w:val="es-EC"/>
        </w:rPr>
      </w:pP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286385</wp:posOffset>
                </wp:positionV>
                <wp:extent cx="6108700" cy="2452370"/>
                <wp:effectExtent l="3175" t="5715" r="3175" b="8890"/>
                <wp:wrapNone/>
                <wp:docPr id="18" name="Grup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700" cy="2452370"/>
                          <a:chOff x="1310" y="451"/>
                          <a:chExt cx="9620" cy="3862"/>
                        </a:xfrm>
                      </wpg:grpSpPr>
                      <wps:wsp>
                        <wps:cNvPr id="19" name="Rectangle 138"/>
                        <wps:cNvSpPr>
                          <a:spLocks/>
                        </wps:cNvSpPr>
                        <wps:spPr bwMode="auto">
                          <a:xfrm>
                            <a:off x="1322" y="4183"/>
                            <a:ext cx="2" cy="1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39"/>
                        <wps:cNvSpPr>
                          <a:spLocks/>
                        </wps:cNvSpPr>
                        <wps:spPr bwMode="auto">
                          <a:xfrm>
                            <a:off x="1322" y="583"/>
                            <a:ext cx="117" cy="360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40"/>
                        <wps:cNvSpPr>
                          <a:spLocks/>
                        </wps:cNvSpPr>
                        <wps:spPr bwMode="auto">
                          <a:xfrm>
                            <a:off x="1322" y="583"/>
                            <a:ext cx="9595" cy="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41"/>
                        <wps:cNvSpPr>
                          <a:spLocks/>
                        </wps:cNvSpPr>
                        <wps:spPr bwMode="auto">
                          <a:xfrm>
                            <a:off x="10800" y="582"/>
                            <a:ext cx="117" cy="360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42"/>
                        <wps:cNvSpPr>
                          <a:spLocks/>
                        </wps:cNvSpPr>
                        <wps:spPr bwMode="auto">
                          <a:xfrm>
                            <a:off x="1440" y="58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43"/>
                        <wps:cNvSpPr>
                          <a:spLocks/>
                        </wps:cNvSpPr>
                        <wps:spPr bwMode="auto">
                          <a:xfrm>
                            <a:off x="1440" y="82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44"/>
                        <wps:cNvSpPr>
                          <a:spLocks/>
                        </wps:cNvSpPr>
                        <wps:spPr bwMode="auto">
                          <a:xfrm>
                            <a:off x="1440" y="106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45"/>
                        <wps:cNvSpPr>
                          <a:spLocks/>
                        </wps:cNvSpPr>
                        <wps:spPr bwMode="auto">
                          <a:xfrm>
                            <a:off x="1440" y="130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46"/>
                        <wps:cNvSpPr>
                          <a:spLocks/>
                        </wps:cNvSpPr>
                        <wps:spPr bwMode="auto">
                          <a:xfrm>
                            <a:off x="1440" y="154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47"/>
                        <wps:cNvSpPr>
                          <a:spLocks/>
                        </wps:cNvSpPr>
                        <wps:spPr bwMode="auto">
                          <a:xfrm>
                            <a:off x="1440" y="178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48"/>
                        <wps:cNvSpPr>
                          <a:spLocks/>
                        </wps:cNvSpPr>
                        <wps:spPr bwMode="auto">
                          <a:xfrm>
                            <a:off x="1440" y="202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49"/>
                        <wps:cNvSpPr>
                          <a:spLocks/>
                        </wps:cNvSpPr>
                        <wps:spPr bwMode="auto">
                          <a:xfrm>
                            <a:off x="1440" y="226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150"/>
                        <wps:cNvSpPr>
                          <a:spLocks/>
                        </wps:cNvSpPr>
                        <wps:spPr bwMode="auto">
                          <a:xfrm>
                            <a:off x="1440" y="250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151"/>
                        <wps:cNvSpPr>
                          <a:spLocks/>
                        </wps:cNvSpPr>
                        <wps:spPr bwMode="auto">
                          <a:xfrm>
                            <a:off x="1440" y="274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152"/>
                        <wps:cNvSpPr>
                          <a:spLocks/>
                        </wps:cNvSpPr>
                        <wps:spPr bwMode="auto">
                          <a:xfrm>
                            <a:off x="1440" y="298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153"/>
                        <wps:cNvSpPr>
                          <a:spLocks/>
                        </wps:cNvSpPr>
                        <wps:spPr bwMode="auto">
                          <a:xfrm>
                            <a:off x="1440" y="322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154"/>
                        <wps:cNvSpPr>
                          <a:spLocks/>
                        </wps:cNvSpPr>
                        <wps:spPr bwMode="auto">
                          <a:xfrm>
                            <a:off x="1440" y="346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155"/>
                        <wps:cNvSpPr>
                          <a:spLocks/>
                        </wps:cNvSpPr>
                        <wps:spPr bwMode="auto">
                          <a:xfrm>
                            <a:off x="1440" y="370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156"/>
                        <wps:cNvSpPr>
                          <a:spLocks/>
                        </wps:cNvSpPr>
                        <wps:spPr bwMode="auto">
                          <a:xfrm>
                            <a:off x="1440" y="394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57"/>
                        <wps:cNvSpPr>
                          <a:spLocks/>
                        </wps:cNvSpPr>
                        <wps:spPr bwMode="auto">
                          <a:xfrm>
                            <a:off x="1320" y="456"/>
                            <a:ext cx="20" cy="38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851"/>
                              <a:gd name="T2" fmla="*/ 0 w 20"/>
                              <a:gd name="T3" fmla="*/ 3850 h 38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851">
                                <a:moveTo>
                                  <a:pt x="0" y="0"/>
                                </a:moveTo>
                                <a:lnTo>
                                  <a:pt x="0" y="385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58"/>
                        <wps:cNvSpPr>
                          <a:spLocks/>
                        </wps:cNvSpPr>
                        <wps:spPr bwMode="auto">
                          <a:xfrm>
                            <a:off x="1317" y="459"/>
                            <a:ext cx="9605" cy="20"/>
                          </a:xfrm>
                          <a:custGeom>
                            <a:avLst/>
                            <a:gdLst>
                              <a:gd name="T0" fmla="*/ 0 w 9605"/>
                              <a:gd name="T1" fmla="*/ 0 h 20"/>
                              <a:gd name="T2" fmla="*/ 9604 w 96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05" h="20">
                                <a:moveTo>
                                  <a:pt x="0" y="0"/>
                                </a:moveTo>
                                <a:lnTo>
                                  <a:pt x="960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159"/>
                        <wps:cNvSpPr>
                          <a:spLocks/>
                        </wps:cNvSpPr>
                        <wps:spPr bwMode="auto">
                          <a:xfrm>
                            <a:off x="1322" y="461"/>
                            <a:ext cx="9595" cy="1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60"/>
                        <wps:cNvSpPr>
                          <a:spLocks/>
                        </wps:cNvSpPr>
                        <wps:spPr bwMode="auto">
                          <a:xfrm>
                            <a:off x="10920" y="456"/>
                            <a:ext cx="20" cy="38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851"/>
                              <a:gd name="T2" fmla="*/ 0 w 20"/>
                              <a:gd name="T3" fmla="*/ 3850 h 38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851">
                                <a:moveTo>
                                  <a:pt x="0" y="0"/>
                                </a:moveTo>
                                <a:lnTo>
                                  <a:pt x="0" y="385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161"/>
                        <wps:cNvSpPr>
                          <a:spLocks/>
                        </wps:cNvSpPr>
                        <wps:spPr bwMode="auto">
                          <a:xfrm>
                            <a:off x="1320" y="4182"/>
                            <a:ext cx="9600" cy="1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62"/>
                        <wps:cNvSpPr>
                          <a:spLocks/>
                        </wps:cNvSpPr>
                        <wps:spPr bwMode="auto">
                          <a:xfrm>
                            <a:off x="1317" y="4305"/>
                            <a:ext cx="9605" cy="20"/>
                          </a:xfrm>
                          <a:custGeom>
                            <a:avLst/>
                            <a:gdLst>
                              <a:gd name="T0" fmla="*/ 0 w 9605"/>
                              <a:gd name="T1" fmla="*/ 0 h 20"/>
                              <a:gd name="T2" fmla="*/ 9604 w 96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05" h="20">
                                <a:moveTo>
                                  <a:pt x="0" y="0"/>
                                </a:moveTo>
                                <a:lnTo>
                                  <a:pt x="960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8" o:spid="_x0000_s1026" style="position:absolute;margin-left:65.5pt;margin-top:22.55pt;width:481pt;height:193.1pt;z-index:-251653120;mso-position-horizontal-relative:page" coordorigin="1310,451" coordsize="9620,3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" o:allowincell="f">
                <v:rect id="Rectangle 138" o:spid="_x0000_s1027" style="position:absolute;left:1322;top:4183;width:2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AtVMIA&#10;AADbAAAADwAAAGRycy9kb3ducmV2LnhtbERPTWvCQBC9F/oflin0UnRTEWtTN6EIUvHW2IPHMTtN&#10;QrOzYXeNMb/eFQre5vE+Z5UPphU9Od9YVvA6TUAQl1Y3XCn42W8mSxA+IGtsLZOCC3nIs8eHFaba&#10;nvmb+iJUIoawT1FBHUKXSunLmgz6qe2II/drncEQoaukdniO4aaVsyRZSIMNx4YaO1rXVP4VJ6Ng&#10;3Jj15e3lsD260QzFyIv5V79T6vlp+PwAEWgId/G/e6vj/He4/RIPkN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YC1UwgAAANsAAAAPAAAAAAAAAAAAAAAAAJgCAABkcnMvZG93&#10;bnJldi54bWxQSwUGAAAAAAQABAD1AAAAhwMAAAAA&#10;" fillcolor="#e4e4e4" stroked="f">
                  <v:path arrowok="t"/>
                </v:rect>
                <v:rect id="Rectangle 139" o:spid="_x0000_s1028" style="position:absolute;left:1322;top:583;width:117;height:3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ZOdMAA&#10;AADbAAAADwAAAGRycy9kb3ducmV2LnhtbERPTYvCMBC9L/gfwgheFk1XFpVqFBFE8bbVg8exGdti&#10;MylJttb+enNY2OPjfa82nalFS85XlhV8TRIQxLnVFRcKLuf9eAHCB2SNtWVS8CIPm/XgY4Wptk/+&#10;oTYLhYgh7FNUUIbQpFL6vCSDfmIb4sjdrTMYInSF1A6fMdzUcpokM2mw4thQYkO7kvJH9msU9Huz&#10;e80/r8eb602X9Tz7PrQnpUbDbrsEEagL/+I/91ErmMb18Uv8AXL9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TZOdMAAAADbAAAADwAAAAAAAAAAAAAAAACYAgAAZHJzL2Rvd25y&#10;ZXYueG1sUEsFBgAAAAAEAAQA9QAAAIUDAAAAAA==&#10;" fillcolor="#e4e4e4" stroked="f">
                  <v:path arrowok="t"/>
                </v:rect>
                <v:rect id="Rectangle 140" o:spid="_x0000_s1029" style="position:absolute;left:1322;top:583;width:9595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rr78MA&#10;AADbAAAADwAAAGRycy9kb3ducmV2LnhtbESPQWvCQBSE7wX/w/IKvRTdKGJLdBURRPFm7KHHZ/aZ&#10;hGbfht01xvz6riB4HGbmG2ax6kwtWnK+sqxgPEpAEOdWV1wo+Dlth98gfEDWWFsmBXfysFoO3haY&#10;anvjI7VZKESEsE9RQRlCk0rp85IM+pFtiKN3sc5giNIVUju8Rbip5SRJZtJgxXGhxIY2JeV/2dUo&#10;6Ldmc//6/N2fXW+6rOfZdNcelPp479ZzEIG68Ao/23u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nrr78MAAADbAAAADwAAAAAAAAAAAAAAAACYAgAAZHJzL2Rv&#10;d25yZXYueG1sUEsFBgAAAAAEAAQA9QAAAIgDAAAAAA==&#10;" fillcolor="#e4e4e4" stroked="f">
                  <v:path arrowok="t"/>
                </v:rect>
                <v:rect id="Rectangle 141" o:spid="_x0000_s1030" style="position:absolute;left:10800;top:582;width:117;height:3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h1mMQA&#10;AADbAAAADwAAAGRycy9kb3ducmV2LnhtbESPQWvCQBSE7wX/w/KEXopuDGIluooIUvFm2kOPz+xr&#10;Epp9G3a3MebXdwXB4zAz3zDrbW8a0ZHztWUFs2kCgriwuuZSwdfnYbIE4QOyxsYyKbiRh+1m9LLG&#10;TNsrn6nLQykihH2GCqoQ2kxKX1Rk0E9tSxy9H+sMhihdKbXDa4SbRqZJspAGa44LFba0r6j4zf+M&#10;guFg9rf3t+/jxQ2mzwdezD+6k1Kv4363AhGoD8/wo33UCtIU7l/iD5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odZjEAAAA2wAAAA8AAAAAAAAAAAAAAAAAmAIAAGRycy9k&#10;b3ducmV2LnhtbFBLBQYAAAAABAAEAPUAAACJAwAAAAA=&#10;" fillcolor="#e4e4e4" stroked="f">
                  <v:path arrowok="t"/>
                </v:rect>
                <v:rect id="Rectangle 142" o:spid="_x0000_s1031" style="position:absolute;left:1440;top:58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TQA8QA&#10;AADbAAAADwAAAGRycy9kb3ducmV2LnhtbESPQWvCQBSE74X+h+UVeim60RaV1FVEkIq3Rg8en9ln&#10;Epp9G3a3MebXu4LgcZiZb5j5sjO1aMn5yrKC0TABQZxbXXGh4LDfDGYgfEDWWFsmBVfysFy8vswx&#10;1fbCv9RmoRARwj5FBWUITSqlz0sy6Ie2IY7e2TqDIUpXSO3wEuGmluMkmUiDFceFEhtal5T/Zf9G&#10;Qb8x6+v047g9ud50Wc+Tr592p9T7W7f6BhGoC8/wo73VCsaf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k0APEAAAA2wAAAA8AAAAAAAAAAAAAAAAAmAIAAGRycy9k&#10;b3ducmV2LnhtbFBLBQYAAAAABAAEAPUAAACJAwAAAAA=&#10;" fillcolor="#e4e4e4" stroked="f">
                  <v:path arrowok="t"/>
                </v:rect>
                <v:rect id="Rectangle 143" o:spid="_x0000_s1032" style="position:absolute;left:1440;top:82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1Id8MA&#10;AADbAAAADwAAAGRycy9kb3ducmV2LnhtbESPQWvCQBSE70L/w/IKvYhuFFGJrlIEqfTW6MHjM/tM&#10;QrNvw+4aY359tyB4HGbmG2a97UwtWnK+sqxgMk5AEOdWV1woOB33oyUIH5A11pZJwYM8bDdvgzWm&#10;2t75h9osFCJC2KeooAyhSaX0eUkG/dg2xNG7WmcwROkKqR3eI9zUcpokc2mw4rhQYkO7kvLf7GYU&#10;9HuzeyyG58PF9abLep7PvtpvpT7eu88ViEBdeIWf7YNWMJ3B/5f4A+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g1Id8MAAADbAAAADwAAAAAAAAAAAAAAAACYAgAAZHJzL2Rv&#10;d25yZXYueG1sUEsFBgAAAAAEAAQA9QAAAIgDAAAAAA==&#10;" fillcolor="#e4e4e4" stroked="f">
                  <v:path arrowok="t"/>
                </v:rect>
                <v:rect id="Rectangle 144" o:spid="_x0000_s1033" style="position:absolute;left:1440;top:106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Ht7MQA&#10;AADbAAAADwAAAGRycy9kb3ducmV2LnhtbESPQWvCQBSE74X+h+UVeim6UVqV1FVEkIq3Rg8en9ln&#10;Epp9G3a3MebXu4LgcZiZb5j5sjO1aMn5yrKC0TABQZxbXXGh4LDfDGYgfEDWWFsmBVfysFy8vswx&#10;1fbCv9RmoRARwj5FBWUITSqlz0sy6Ie2IY7e2TqDIUpXSO3wEuGmluMkmUiDFceFEhtal5T/Zf9G&#10;Qb8x6+v047g9ud50Wc+Tz592p9T7W7f6BhGoC8/wo73VCsZf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B7ezEAAAA2wAAAA8AAAAAAAAAAAAAAAAAmAIAAGRycy9k&#10;b3ducmV2LnhtbFBLBQYAAAAABAAEAPUAAACJAwAAAAA=&#10;" fillcolor="#e4e4e4" stroked="f">
                  <v:path arrowok="t"/>
                </v:rect>
                <v:rect id="Rectangle 145" o:spid="_x0000_s1034" style="position:absolute;left:1440;top:130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Nzm8QA&#10;AADbAAAADwAAAGRycy9kb3ducmV2LnhtbESPQWvCQBSE7wX/w/KEXopuFEkluooIUvFm2kOPz+xr&#10;Epp9G3a3MebXdwXB4zAz3zDrbW8a0ZHztWUFs2kCgriwuuZSwdfnYbIE4QOyxsYyKbiRh+1m9LLG&#10;TNsrn6nLQykihH2GCqoQ2kxKX1Rk0E9tSxy9H+sMhihdKbXDa4SbRs6TJJUGa44LFba0r6j4zf+M&#10;guFg9rf3t+/jxQ2mzwdOFx/dSanXcb9bgQjUh2f40T5qBfMU7l/iD5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Tc5vEAAAA2wAAAA8AAAAAAAAAAAAAAAAAmAIAAGRycy9k&#10;b3ducmV2LnhtbFBLBQYAAAAABAAEAPUAAACJAwAAAAA=&#10;" fillcolor="#e4e4e4" stroked="f">
                  <v:path arrowok="t"/>
                </v:rect>
                <v:rect id="Rectangle 146" o:spid="_x0000_s1035" style="position:absolute;left:1440;top:154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/WAMMA&#10;AADbAAAADwAAAGRycy9kb3ducmV2LnhtbESPQWvCQBSE74X+h+UVvJS6UYqW6CoiiNKb0YPHZ/Y1&#10;Cc2+DbtrjPn1riB4HGbmG2a+7EwtWnK+sqxgNExAEOdWV1woOB42Xz8gfEDWWFsmBTfysFy8v80x&#10;1fbKe2qzUIgIYZ+igjKEJpXS5yUZ9EPbEEfvzzqDIUpXSO3wGuGmluMkmUiDFceFEhtal5T/Zxej&#10;oN+Y9W36edqdXW+6rOfJ97b9VWrw0a1mIAJ14RV+tndawXgK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/WAMMAAADbAAAADwAAAAAAAAAAAAAAAACYAgAAZHJzL2Rv&#10;d25yZXYueG1sUEsFBgAAAAAEAAQA9QAAAIgDAAAAAA==&#10;" fillcolor="#e4e4e4" stroked="f">
                  <v:path arrowok="t"/>
                </v:rect>
                <v:rect id="Rectangle 147" o:spid="_x0000_s1036" style="position:absolute;left:1440;top:178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BCcsAA&#10;AADbAAAADwAAAGRycy9kb3ducmV2LnhtbERPTYvCMBC9L/gfwgheFk1XFpVqFBFE8bbVg8exGdti&#10;MylJttb+enNY2OPjfa82nalFS85XlhV8TRIQxLnVFRcKLuf9eAHCB2SNtWVS8CIPm/XgY4Wptk/+&#10;oTYLhYgh7FNUUIbQpFL6vCSDfmIb4sjdrTMYInSF1A6fMdzUcpokM2mw4thQYkO7kvJH9msU9Huz&#10;e80/r8eb602X9Tz7PrQnpUbDbrsEEagL/+I/91ErmMax8Uv8AXL9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0BCcsAAAADbAAAADwAAAAAAAAAAAAAAAACYAgAAZHJzL2Rvd25y&#10;ZXYueG1sUEsFBgAAAAAEAAQA9QAAAIUDAAAAAA==&#10;" fillcolor="#e4e4e4" stroked="f">
                  <v:path arrowok="t"/>
                </v:rect>
                <v:rect id="Rectangle 148" o:spid="_x0000_s1037" style="position:absolute;left:1440;top:202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zn6cQA&#10;AADbAAAADwAAAGRycy9kb3ducmV2LnhtbESPT2vCQBTE70K/w/IKvYhuKsU/0VWKIBVvxh56fGaf&#10;SWj2bdjdxphP3xUEj8PM/IZZbTpTi5acrywreB8nIIhzqysuFHyfdqM5CB+QNdaWScGNPGzWL4MV&#10;ptpe+UhtFgoRIexTVFCG0KRS+rwkg35sG+LoXawzGKJ0hdQOrxFuajlJkqk0WHFcKLGhbUn5b/Zn&#10;FPQ7s73Nhj/7s+tNl/U8/fhqD0q9vXafSxCBuvAMP9p7rWCygPuX+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M5+nEAAAA2wAAAA8AAAAAAAAAAAAAAAAAmAIAAGRycy9k&#10;b3ducmV2LnhtbFBLBQYAAAAABAAEAPUAAACJAwAAAAA=&#10;" fillcolor="#e4e4e4" stroked="f">
                  <v:path arrowok="t"/>
                </v:rect>
                <v:rect id="Rectangle 149" o:spid="_x0000_s1038" style="position:absolute;left:1440;top:226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/YqcIA&#10;AADbAAAADwAAAGRycy9kb3ducmV2LnhtbERPz2vCMBS+D/wfwhvsMmbqHE460yKCKLutevD4bN7a&#10;sualJLHW/vXLQfD48f1e5YNpRU/ON5YVzKYJCOLS6oYrBcfD9m0Jwgdkja1lUnAjD3k2eVphqu2V&#10;f6gvQiViCPsUFdQhdKmUvqzJoJ/ajjhyv9YZDBG6SmqH1xhuWvmeJAtpsOHYUGNHm5rKv+JiFIxb&#10;s7l9vp72ZzeaoRh58bHrv5V6eR7WXyACDeEhvrv3WsE8ro9f4g+Q2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79ipwgAAANsAAAAPAAAAAAAAAAAAAAAAAJgCAABkcnMvZG93&#10;bnJldi54bWxQSwUGAAAAAAQABAD1AAAAhwMAAAAA&#10;" fillcolor="#e4e4e4" stroked="f">
                  <v:path arrowok="t"/>
                </v:rect>
                <v:rect id="Rectangle 150" o:spid="_x0000_s1039" style="position:absolute;left:1440;top:250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N9MsQA&#10;AADbAAAADwAAAGRycy9kb3ducmV2LnhtbESPQWvCQBSE74X+h+UVeim6sS0qqauIIBVvjR48PrPP&#10;JDT7NuyuMebXu4LgcZiZb5jZojO1aMn5yrKC0TABQZxbXXGhYL9bD6YgfEDWWFsmBVfysJi/vsww&#10;1fbCf9RmoRARwj5FBWUITSqlz0sy6Ie2IY7eyTqDIUpXSO3wEuGmlp9JMpYGK44LJTa0Kin/z85G&#10;Qb82q+vk47A5ut50Wc/j7992q9T7W7f8ARGoC8/wo73RCr5GcP8Sf4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jfTLEAAAA2wAAAA8AAAAAAAAAAAAAAAAAmAIAAGRycy9k&#10;b3ducmV2LnhtbFBLBQYAAAAABAAEAPUAAACJAwAAAAA=&#10;" fillcolor="#e4e4e4" stroked="f">
                  <v:path arrowok="t"/>
                </v:rect>
                <v:rect id="Rectangle 151" o:spid="_x0000_s1040" style="position:absolute;left:1440;top:274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HjRcQA&#10;AADbAAAADwAAAGRycy9kb3ducmV2LnhtbESPQWvCQBSE74X+h+UVeim60RaV1FVEkIq3Rg8en9ln&#10;Epp9G3a3MebXu4LgcZiZb5j5sjO1aMn5yrKC0TABQZxbXXGh4LDfDGYgfEDWWFsmBVfysFy8vswx&#10;1fbCv9RmoRARwj5FBWUITSqlz0sy6Ie2IY7e2TqDIUpXSO3wEuGmluMkmUiDFceFEhtal5T/Zf9G&#10;Qb8x6+v047g9ud50Wc+Tr592p9T7W7f6BhGoC8/wo73VCj7H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x40XEAAAA2wAAAA8AAAAAAAAAAAAAAAAAmAIAAGRycy9k&#10;b3ducmV2LnhtbFBLBQYAAAAABAAEAPUAAACJAwAAAAA=&#10;" fillcolor="#e4e4e4" stroked="f">
                  <v:path arrowok="t"/>
                </v:rect>
                <v:rect id="Rectangle 152" o:spid="_x0000_s1041" style="position:absolute;left:1440;top:298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1G3sQA&#10;AADbAAAADwAAAGRycy9kb3ducmV2LnhtbESPQWvCQBSE74X+h+UVeim6sRaV1FVEkIq3Rg8en9ln&#10;Epp9G3a3MebXu4LgcZiZb5j5sjO1aMn5yrKC0TABQZxbXXGh4LDfDGYgfEDWWFsmBVfysFy8vswx&#10;1fbCv9RmoRARwj5FBWUITSqlz0sy6Ie2IY7e2TqDIUpXSO3wEuGmlp9JMpEGK44LJTa0Lin/y/6N&#10;gn5j1tfpx3F7cr3psp4nXz/tTqn3t271DSJQF57hR3urFYzH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9Rt7EAAAA2wAAAA8AAAAAAAAAAAAAAAAAmAIAAGRycy9k&#10;b3ducmV2LnhtbFBLBQYAAAAABAAEAPUAAACJAwAAAAA=&#10;" fillcolor="#e4e4e4" stroked="f">
                  <v:path arrowok="t"/>
                </v:rect>
                <v:rect id="Rectangle 153" o:spid="_x0000_s1042" style="position:absolute;left:1440;top:322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TeqsQA&#10;AADbAAAADwAAAGRycy9kb3ducmV2LnhtbESPQWvCQBSE74X+h+UVeim6sYpK6ioiSMVbowePz+wz&#10;Cc2+DbvbGPPrXaHgcZiZb5jFqjO1aMn5yrKC0TABQZxbXXGh4HjYDuYgfEDWWFsmBTfysFq+viww&#10;1fbKP9RmoRARwj5FBWUITSqlz0sy6Ie2IY7exTqDIUpXSO3wGuGmlp9JMpUGK44LJTa0KSn/zf6M&#10;gn5rNrfZx2l3dr3psp6nk+92r9T7W7f+AhGoC8/wf3unFYwn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U3qrEAAAA2wAAAA8AAAAAAAAAAAAAAAAAmAIAAGRycy9k&#10;b3ducmV2LnhtbFBLBQYAAAAABAAEAPUAAACJAwAAAAA=&#10;" fillcolor="#e4e4e4" stroked="f">
                  <v:path arrowok="t"/>
                </v:rect>
                <v:rect id="Rectangle 154" o:spid="_x0000_s1043" style="position:absolute;left:1440;top:346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h7McUA&#10;AADbAAAADwAAAGRycy9kb3ducmV2LnhtbESPT2vCQBTE74LfYXmFXkQ39o9KdJUiSKU3Uw8en9ln&#10;Epp9G3a3MebTdwuCx2FmfsOsNp2pRUvOV5YVTCcJCOLc6ooLBcfv3XgBwgdkjbVlUnAjD5v1cLDC&#10;VNsrH6jNQiEihH2KCsoQmlRKn5dk0E9sQxy9i3UGQ5SukNrhNcJNLV+SZCYNVhwXSmxoW1L+k/0a&#10;Bf3ObG/z0Wl/dr3psp5nb5/tl1LPT93HEkSgLjzC9/ZeK3h9h/8v8Qf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mHsxxQAAANsAAAAPAAAAAAAAAAAAAAAAAJgCAABkcnMv&#10;ZG93bnJldi54bWxQSwUGAAAAAAQABAD1AAAAigMAAAAA&#10;" fillcolor="#e4e4e4" stroked="f">
                  <v:path arrowok="t"/>
                </v:rect>
                <v:rect id="Rectangle 155" o:spid="_x0000_s1044" style="position:absolute;left:1440;top:370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rlRsUA&#10;AADbAAAADwAAAGRycy9kb3ducmV2LnhtbESPQWvCQBSE74L/YXmFXsRs2kosqauIIJXejB48vmZf&#10;k9Ds27C7jTG/vlsoeBxm5htmtRlMK3pyvrGs4ClJQRCXVjdcKTif9vNXED4ga2wtk4Ibedisp5MV&#10;5tpe+Uh9ESoRIexzVFCH0OVS+rImgz6xHXH0vqwzGKJ0ldQOrxFuWvmcppk02HBcqLGjXU3ld/Fj&#10;FIx7s7stZ5fDpxvNUIycLd77D6UeH4btG4hAQ7iH/9sHreAlg78v8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SuVGxQAAANsAAAAPAAAAAAAAAAAAAAAAAJgCAABkcnMv&#10;ZG93bnJldi54bWxQSwUGAAAAAAQABAD1AAAAigMAAAAA&#10;" fillcolor="#e4e4e4" stroked="f">
                  <v:path arrowok="t"/>
                </v:rect>
                <v:rect id="Rectangle 156" o:spid="_x0000_s1045" style="position:absolute;left:1440;top:394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ZA3cQA&#10;AADbAAAADwAAAGRycy9kb3ducmV2LnhtbESPQWvCQBSE7wX/w/IEL6VuqkUldRURROmt0UOPz+xr&#10;Esy+DbvbGPPru4LgcZiZb5jlujO1aMn5yrKC93ECgji3uuJCwem4e1uA8AFZY22ZFNzIw3o1eFli&#10;qu2Vv6nNQiEihH2KCsoQmlRKn5dk0I9tQxy9X+sMhihdIbXDa4SbWk6SZCYNVhwXSmxoW1J+yf6M&#10;gn5ntrf568/h7HrTZT3PPvbtl1KjYbf5BBGoC8/wo33QCqZzuH+JP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GQN3EAAAA2wAAAA8AAAAAAAAAAAAAAAAAmAIAAGRycy9k&#10;b3ducmV2LnhtbFBLBQYAAAAABAAEAPUAAACJAwAAAAA=&#10;" fillcolor="#e4e4e4" stroked="f">
                  <v:path arrowok="t"/>
                </v:rect>
                <v:shape id="Freeform 157" o:spid="_x0000_s1046" style="position:absolute;left:1320;top:456;width:20;height:3851;visibility:visible;mso-wrap-style:square;v-text-anchor:top" coordsize="20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DBd8EA&#10;AADbAAAADwAAAGRycy9kb3ducmV2LnhtbERPy4rCMBTdD/gP4QruxtQHg3RMZRBENyqjfsC1uX3M&#10;NDelSWv1681CcHk47+WqN5XoqHGlZQWTcQSCOLW65FzB5bz5XIBwHlljZZkU3MnBKhl8LDHW9sa/&#10;1J18LkIIuxgVFN7XsZQuLcigG9uaOHCZbQz6AJtc6gZvIdxUchpFX9JgyaGhwJrWBaX/p9Yo6B7t&#10;Ns2u9/nlgflkfly3f+3+oNRo2P98g/DU+7f45d5pBbMwNnwJP0A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AwXfBAAAA2wAAAA8AAAAAAAAAAAAAAAAAmAIAAGRycy9kb3du&#10;cmV2LnhtbFBLBQYAAAAABAAEAPUAAACGAwAAAAA=&#10;" path="m,l,3850e" filled="f" strokeweight=".34pt">
                  <v:path arrowok="t" o:connecttype="custom" o:connectlocs="0,0;0,3850" o:connectangles="0,0"/>
                </v:shape>
                <v:shape id="Freeform 158" o:spid="_x0000_s1047" style="position:absolute;left:1317;top:459;width:9605;height:20;visibility:visible;mso-wrap-style:square;v-text-anchor:top" coordsize="96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WkcIA&#10;AADbAAAADwAAAGRycy9kb3ducmV2LnhtbESPS4vCMBSF94L/IdyB2YimHVG0YxQRHNy48LFweWmu&#10;TWeam9JE2/n3RhBcHs7j4yxWna3EnRpfOlaQjhIQxLnTJRcKzqftcAbCB2SNlWNS8E8eVst+b4GZ&#10;di0f6H4MhYgj7DNUYEKoMyl9bsiiH7maOHpX11gMUTaF1A22cdxW8itJptJiyZFgsKaNofzveLOR&#10;e5nQr9knod12l/RnxulpsKuU+vzo1t8gAnXhHX61d1rBeA7PL/E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dVaRwgAAANsAAAAPAAAAAAAAAAAAAAAAAJgCAABkcnMvZG93&#10;bnJldi54bWxQSwUGAAAAAAQABAD1AAAAhwMAAAAA&#10;" path="m,l9604,e" filled="f" strokeweight=".1199mm">
                  <v:path arrowok="t" o:connecttype="custom" o:connectlocs="0,0;9604,0" o:connectangles="0,0"/>
                </v:shape>
                <v:rect id="Rectangle 159" o:spid="_x0000_s1048" style="position:absolute;left:1322;top:461;width:9595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mr1MAA&#10;AADbAAAADwAAAGRycy9kb3ducmV2LnhtbERPTYvCMBC9C/6HMMJeZE1XRKVrFBFE8Wb14HG2mW2L&#10;zaQk2Vr76zcHwePjfa82nalFS85XlhV8TRIQxLnVFRcKrpf95xKED8gaa8uk4EkeNuvhYIWptg8+&#10;U5uFQsQQ9ikqKENoUil9XpJBP7ENceR+rTMYInSF1A4fMdzUcpokc2mw4thQYkO7kvJ79mcU9Huz&#10;ey7Gt+OP602X9TyfHdqTUh+jbvsNIlAX3uKX+6gVzOL6+CX+ALn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Omr1MAAAADbAAAADwAAAAAAAAAAAAAAAACYAgAAZHJzL2Rvd25y&#10;ZXYueG1sUEsFBgAAAAAEAAQA9QAAAIUDAAAAAA==&#10;" fillcolor="#e4e4e4" stroked="f">
                  <v:path arrowok="t"/>
                </v:rect>
                <v:shape id="Freeform 160" o:spid="_x0000_s1049" style="position:absolute;left:10920;top:456;width:20;height:3851;visibility:visible;mso-wrap-style:square;v-text-anchor:top" coordsize="20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vsKsYA&#10;AADbAAAADwAAAGRycy9kb3ducmV2LnhtbESPT2vCQBTE74V+h+UVeqsbpUSJbkIR/x0K1liKx9fs&#10;axKafRuyq8Z+elcQehxm5jfMLOtNI07UudqyguEgAkFcWF1zqeBzv3yZgHAeWWNjmRRcyEGWPj7M&#10;MNH2zDs65b4UAcIuQQWV920ipSsqMugGtiUO3o/tDPogu1LqDs8Bbho5iqJYGqw5LFTY0ryi4jc/&#10;GgWLMe3Kdvy+/VqtD/Tx/RfHywaVen7q36YgPPX+P3xvb7SC1yHcvoQfI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nvsKsYAAADbAAAADwAAAAAAAAAAAAAAAACYAgAAZHJz&#10;L2Rvd25yZXYueG1sUEsFBgAAAAAEAAQA9QAAAIsDAAAAAA==&#10;" path="m,l,3850e" filled="f" strokeweight=".1199mm">
                  <v:path arrowok="t" o:connecttype="custom" o:connectlocs="0,0;0,3850" o:connectangles="0,0"/>
                </v:shape>
                <v:rect id="Rectangle 161" o:spid="_x0000_s1050" style="position:absolute;left:1320;top:4182;width:9600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eQOMMA&#10;AADbAAAADwAAAGRycy9kb3ducmV2LnhtbESPQWvCQBSE70L/w/IKvYhuFFGJrlIEqfTW6MHjM/tM&#10;QrNvw+4aY359tyB4HGbmG2a97UwtWnK+sqxgMk5AEOdWV1woOB33oyUIH5A11pZJwYM8bDdvgzWm&#10;2t75h9osFCJC2KeooAyhSaX0eUkG/dg2xNG7WmcwROkKqR3eI9zUcpokc2mw4rhQYkO7kvLf7GYU&#10;9HuzeyyG58PF9abLep7PvtpvpT7eu88ViEBdeIWf7YNWMJvC/5f4A+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3eQOMMAAADbAAAADwAAAAAAAAAAAAAAAACYAgAAZHJzL2Rv&#10;d25yZXYueG1sUEsFBgAAAAAEAAQA9QAAAIgDAAAAAA==&#10;" fillcolor="#e4e4e4" stroked="f">
                  <v:path arrowok="t"/>
                </v:rect>
                <v:shape id="Freeform 162" o:spid="_x0000_s1051" style="position:absolute;left:1317;top:4305;width:9605;height:20;visibility:visible;mso-wrap-style:square;v-text-anchor:top" coordsize="96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sSBsIA&#10;AADbAAAADwAAAGRycy9kb3ducmV2LnhtbESPzYrCMBSF98K8Q7jCbETTjjpINcogOLhxoc7C5aW5&#10;NtXmpjTRdt7eCILLw/n5OItVZytxp8aXjhWkowQEce50yYWCv+NmOAPhA7LGyjEp+CcPq+VHb4GZ&#10;di3v6X4IhYgj7DNUYEKoMyl9bsiiH7maOHpn11gMUTaF1A22cdxW8itJvqXFkiPBYE1rQ/n1cLOR&#10;e5rSxeyS0G66U/o74/Q42FZKffa7nzmIQF14h1/trVYwGcPzS/wB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mxIGwgAAANsAAAAPAAAAAAAAAAAAAAAAAJgCAABkcnMvZG93&#10;bnJldi54bWxQSwUGAAAAAAQABAD1AAAAhwMAAAAA&#10;" path="m,l9604,e" filled="f" strokeweight=".1199mm">
                  <v:path arrowok="t" o:connecttype="custom" o:connectlocs="0,0;9604,0" o:connectangles="0,0"/>
                </v:shape>
                <w10:wrap anchorx="page"/>
              </v:group>
            </w:pict>
          </mc:Fallback>
        </mc:AlternateConten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An</w:t>
      </w:r>
      <w:r w:rsidRPr="00D55D06">
        <w:rPr>
          <w:lang w:val="es-EC"/>
        </w:rPr>
        <w:t>e</w:t>
      </w:r>
      <w:r w:rsidRPr="00D55D06">
        <w:rPr>
          <w:spacing w:val="-2"/>
          <w:lang w:val="es-EC"/>
        </w:rPr>
        <w:t>x</w:t>
      </w:r>
      <w:r w:rsidRPr="00D55D06">
        <w:rPr>
          <w:lang w:val="es-EC"/>
        </w:rPr>
        <w:t>o 1</w:t>
      </w:r>
      <w:r w:rsidRPr="00D55D06">
        <w:rPr>
          <w:spacing w:val="-1"/>
          <w:lang w:val="es-EC"/>
        </w:rPr>
        <w:t>3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C</w:t>
      </w:r>
      <w:r w:rsidRPr="00D55D06">
        <w:rPr>
          <w:spacing w:val="-1"/>
          <w:lang w:val="es-EC"/>
        </w:rPr>
        <w:t>apítul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6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6.</w:t>
      </w:r>
      <w:r w:rsidRPr="00D55D06">
        <w:rPr>
          <w:lang w:val="es-EC"/>
        </w:rPr>
        <w:t xml:space="preserve">5 a </w:t>
      </w:r>
      <w:r w:rsidRPr="00D55D06">
        <w:rPr>
          <w:spacing w:val="-1"/>
          <w:lang w:val="es-EC"/>
        </w:rPr>
        <w:t>6.7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contie</w:t>
      </w:r>
      <w:r w:rsidRPr="00D55D06">
        <w:rPr>
          <w:lang w:val="es-EC"/>
        </w:rPr>
        <w:t>ne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sig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ien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 n</w:t>
      </w:r>
      <w:r w:rsidRPr="00D55D06">
        <w:rPr>
          <w:spacing w:val="-1"/>
          <w:lang w:val="es-EC"/>
        </w:rPr>
        <w:t>orma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acer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de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Inform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fi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al:</w:t>
      </w:r>
    </w:p>
    <w:p w:rsidR="006B1FDE" w:rsidRPr="00D55D06" w:rsidRDefault="006B1FDE" w:rsidP="006B1FDE">
      <w:pPr>
        <w:kinsoku w:val="0"/>
        <w:overflowPunct w:val="0"/>
        <w:spacing w:before="2" w:line="120" w:lineRule="exact"/>
        <w:rPr>
          <w:sz w:val="12"/>
          <w:szCs w:val="12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Default="006B1FDE" w:rsidP="006B1FDE">
      <w:pPr>
        <w:pStyle w:val="Ttulo5"/>
        <w:kinsoku w:val="0"/>
        <w:overflowPunct w:val="0"/>
        <w:rPr>
          <w:b w:val="0"/>
          <w:bCs w:val="0"/>
          <w:i w:val="0"/>
          <w:iCs w:val="0"/>
        </w:rPr>
      </w:pPr>
      <w:proofErr w:type="spellStart"/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t>uni</w:t>
      </w:r>
      <w:r>
        <w:rPr>
          <w:spacing w:val="-1"/>
        </w:rPr>
        <w:t>caci</w:t>
      </w:r>
      <w:r>
        <w:t>ón</w:t>
      </w:r>
      <w:proofErr w:type="spellEnd"/>
      <w:r>
        <w:rPr>
          <w:spacing w:val="-4"/>
        </w:rPr>
        <w:t xml:space="preserve"> </w:t>
      </w:r>
      <w:proofErr w:type="gramStart"/>
      <w:r>
        <w:t>d</w:t>
      </w:r>
      <w:r>
        <w:rPr>
          <w:spacing w:val="-1"/>
        </w:rPr>
        <w:t>e</w:t>
      </w:r>
      <w:r>
        <w:t>l</w:t>
      </w:r>
      <w:proofErr w:type="gramEnd"/>
      <w:r>
        <w:rPr>
          <w:spacing w:val="-4"/>
        </w:rPr>
        <w:t xml:space="preserve"> </w:t>
      </w:r>
      <w:proofErr w:type="spellStart"/>
      <w:r>
        <w:rPr>
          <w:spacing w:val="-1"/>
        </w:rPr>
        <w:t>I</w:t>
      </w:r>
      <w:r>
        <w:t>n</w:t>
      </w:r>
      <w:r>
        <w:rPr>
          <w:spacing w:val="-1"/>
        </w:rPr>
        <w:t>f</w:t>
      </w:r>
      <w:r>
        <w:t>o</w:t>
      </w:r>
      <w:r>
        <w:rPr>
          <w:spacing w:val="-1"/>
        </w:rPr>
        <w:t>rm</w:t>
      </w:r>
      <w:r>
        <w:t>e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fi</w:t>
      </w:r>
      <w:r>
        <w:t>n</w:t>
      </w:r>
      <w:r>
        <w:rPr>
          <w:spacing w:val="-1"/>
        </w:rPr>
        <w:t>a</w:t>
      </w:r>
      <w:r>
        <w:t>l</w:t>
      </w:r>
    </w:p>
    <w:p w:rsidR="006B1FDE" w:rsidRDefault="006B1FDE" w:rsidP="006B1FDE">
      <w:pPr>
        <w:kinsoku w:val="0"/>
        <w:overflowPunct w:val="0"/>
        <w:spacing w:before="6" w:line="190" w:lineRule="exact"/>
        <w:rPr>
          <w:sz w:val="19"/>
          <w:szCs w:val="19"/>
        </w:rPr>
      </w:pPr>
    </w:p>
    <w:p w:rsidR="006B1FDE" w:rsidRPr="00D55D06" w:rsidRDefault="006B1FDE" w:rsidP="006E6FF3">
      <w:pPr>
        <w:pStyle w:val="Textoindependiente"/>
        <w:numPr>
          <w:ilvl w:val="1"/>
          <w:numId w:val="10"/>
        </w:numPr>
        <w:tabs>
          <w:tab w:val="left" w:pos="979"/>
        </w:tabs>
        <w:kinsoku w:val="0"/>
        <w:overflowPunct w:val="0"/>
        <w:spacing w:before="77" w:line="278" w:lineRule="auto"/>
        <w:ind w:left="260" w:right="261" w:firstLine="0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33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nteré</w:t>
      </w:r>
      <w:r w:rsidRPr="00D55D06">
        <w:rPr>
          <w:lang w:val="es-EC"/>
        </w:rPr>
        <w:t>s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prev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33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acc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tes</w:t>
      </w:r>
      <w:r w:rsidRPr="00D55D06">
        <w:rPr>
          <w:lang w:val="es-EC"/>
        </w:rPr>
        <w:t>,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Estad</w:t>
      </w:r>
      <w:r w:rsidRPr="00D55D06">
        <w:rPr>
          <w:lang w:val="es-EC"/>
        </w:rPr>
        <w:t>o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ali</w:t>
      </w:r>
      <w:r w:rsidRPr="00D55D06">
        <w:rPr>
          <w:spacing w:val="1"/>
          <w:lang w:val="es-EC"/>
        </w:rPr>
        <w:t>z</w:t>
      </w:r>
      <w:r w:rsidRPr="00D55D06">
        <w:rPr>
          <w:lang w:val="es-EC"/>
        </w:rPr>
        <w:t>a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investi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2"/>
          <w:lang w:val="es-EC"/>
        </w:rPr>
        <w:t xml:space="preserve"> </w:t>
      </w:r>
      <w:r w:rsidRPr="00D55D06">
        <w:rPr>
          <w:lang w:val="es-EC"/>
        </w:rPr>
        <w:t>un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acc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t</w:t>
      </w:r>
      <w:r w:rsidRPr="00D55D06">
        <w:rPr>
          <w:lang w:val="es-EC"/>
        </w:rPr>
        <w:t>e</w:t>
      </w:r>
      <w:r w:rsidRPr="00D55D06">
        <w:rPr>
          <w:spacing w:val="34"/>
          <w:lang w:val="es-EC"/>
        </w:rPr>
        <w:t xml:space="preserve"> 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inci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berá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hace</w:t>
      </w:r>
      <w:r w:rsidRPr="00D55D06">
        <w:rPr>
          <w:lang w:val="es-EC"/>
        </w:rPr>
        <w:t>r</w:t>
      </w:r>
      <w:r w:rsidRPr="00D55D06">
        <w:rPr>
          <w:spacing w:val="15"/>
          <w:lang w:val="es-EC"/>
        </w:rPr>
        <w:t xml:space="preserve"> </w:t>
      </w:r>
      <w:r w:rsidRPr="00D55D06">
        <w:rPr>
          <w:lang w:val="es-EC"/>
        </w:rPr>
        <w:t>el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Inform</w:t>
      </w:r>
      <w:r w:rsidRPr="00D55D06">
        <w:rPr>
          <w:lang w:val="es-EC"/>
        </w:rPr>
        <w:t>e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fin</w:t>
      </w:r>
      <w:r w:rsidRPr="00D55D06">
        <w:rPr>
          <w:lang w:val="es-EC"/>
        </w:rPr>
        <w:t>al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dis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bl</w:t>
      </w:r>
      <w:r w:rsidRPr="00D55D06">
        <w:rPr>
          <w:lang w:val="es-EC"/>
        </w:rPr>
        <w:t>e</w:t>
      </w:r>
      <w:r w:rsidRPr="00D55D06">
        <w:rPr>
          <w:spacing w:val="15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ú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lic</w:t>
      </w:r>
      <w:r w:rsidRPr="00D55D06">
        <w:rPr>
          <w:lang w:val="es-EC"/>
        </w:rPr>
        <w:t>am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o</w:t>
      </w:r>
      <w:r w:rsidRPr="00D55D06">
        <w:rPr>
          <w:spacing w:val="15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>s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posi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e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3"/>
          <w:lang w:val="es-EC"/>
        </w:rPr>
        <w:t>y</w:t>
      </w:r>
      <w:r w:rsidRPr="00D55D06">
        <w:rPr>
          <w:lang w:val="es-EC"/>
        </w:rPr>
        <w:t>,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1"/>
          <w:lang w:val="es-EC"/>
        </w:rPr>
        <w:t>f</w:t>
      </w:r>
      <w:r w:rsidRPr="00D55D06">
        <w:rPr>
          <w:spacing w:val="-1"/>
          <w:lang w:val="es-EC"/>
        </w:rPr>
        <w:t>uer</w:t>
      </w:r>
      <w:r w:rsidRPr="00D55D06">
        <w:rPr>
          <w:lang w:val="es-EC"/>
        </w:rPr>
        <w:t>a</w:t>
      </w:r>
      <w:r w:rsidRPr="00D55D06">
        <w:rPr>
          <w:spacing w:val="15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osi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le</w:t>
      </w:r>
      <w:r w:rsidRPr="00D55D06">
        <w:rPr>
          <w:lang w:val="es-EC"/>
        </w:rPr>
        <w:t>,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entr</w:t>
      </w:r>
      <w:r w:rsidRPr="00D55D06">
        <w:rPr>
          <w:lang w:val="es-EC"/>
        </w:rPr>
        <w:t>o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5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oce meses.</w:t>
      </w:r>
    </w:p>
    <w:p w:rsidR="006B1FDE" w:rsidRPr="00D55D06" w:rsidRDefault="006B1FDE" w:rsidP="006B1FDE">
      <w:pPr>
        <w:kinsoku w:val="0"/>
        <w:overflowPunct w:val="0"/>
        <w:spacing w:before="4" w:line="160" w:lineRule="exact"/>
        <w:rPr>
          <w:sz w:val="16"/>
          <w:szCs w:val="16"/>
          <w:lang w:val="es-EC"/>
        </w:rPr>
      </w:pPr>
    </w:p>
    <w:p w:rsidR="006B1FDE" w:rsidRDefault="006B1FDE" w:rsidP="006B1FDE">
      <w:pPr>
        <w:pStyle w:val="Ttulo4"/>
        <w:kinsoku w:val="0"/>
        <w:overflowPunct w:val="0"/>
        <w:spacing w:before="77"/>
        <w:ind w:left="260"/>
        <w:rPr>
          <w:b w:val="0"/>
          <w:bCs w:val="0"/>
        </w:rPr>
      </w:pP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</w:p>
    <w:p w:rsidR="006B1FDE" w:rsidRDefault="006B1FDE" w:rsidP="006B1FDE">
      <w:pPr>
        <w:kinsoku w:val="0"/>
        <w:overflowPunct w:val="0"/>
        <w:spacing w:before="6" w:line="190" w:lineRule="exact"/>
        <w:rPr>
          <w:sz w:val="19"/>
          <w:szCs w:val="19"/>
        </w:rPr>
      </w:pPr>
    </w:p>
    <w:p w:rsidR="006B1FDE" w:rsidRPr="00D55D06" w:rsidRDefault="006B1FDE" w:rsidP="006E6FF3">
      <w:pPr>
        <w:pStyle w:val="Textoindependiente"/>
        <w:numPr>
          <w:ilvl w:val="1"/>
          <w:numId w:val="10"/>
        </w:numPr>
        <w:tabs>
          <w:tab w:val="left" w:pos="979"/>
        </w:tabs>
        <w:kinsoku w:val="0"/>
        <w:overflowPunct w:val="0"/>
        <w:spacing w:before="77" w:line="278" w:lineRule="auto"/>
        <w:ind w:left="260" w:right="261" w:firstLine="0"/>
        <w:jc w:val="both"/>
        <w:rPr>
          <w:lang w:val="es-EC"/>
        </w:rPr>
      </w:pP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inform</w:t>
      </w:r>
      <w:r w:rsidRPr="00D55D06">
        <w:rPr>
          <w:lang w:val="es-EC"/>
        </w:rPr>
        <w:t>e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pu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ar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dispon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b</w:t>
      </w:r>
      <w:r w:rsidRPr="00D55D06">
        <w:rPr>
          <w:lang w:val="es-EC"/>
        </w:rPr>
        <w:t>le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públi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am</w:t>
      </w:r>
      <w:r w:rsidRPr="00D55D06">
        <w:rPr>
          <w:lang w:val="es-EC"/>
        </w:rPr>
        <w:t>en</w:t>
      </w:r>
      <w:r w:rsidRPr="00D55D06">
        <w:rPr>
          <w:spacing w:val="-1"/>
          <w:lang w:val="es-EC"/>
        </w:rPr>
        <w:t>t</w:t>
      </w:r>
      <w:r w:rsidRPr="00D55D06">
        <w:rPr>
          <w:lang w:val="es-EC"/>
        </w:rPr>
        <w:t>e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dentr</w:t>
      </w:r>
      <w:r w:rsidRPr="00D55D06">
        <w:rPr>
          <w:lang w:val="es-EC"/>
        </w:rPr>
        <w:t>o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doc</w:t>
      </w:r>
      <w:r w:rsidRPr="00D55D06">
        <w:rPr>
          <w:lang w:val="es-EC"/>
        </w:rPr>
        <w:t>e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meses</w:t>
      </w:r>
      <w:r w:rsidRPr="00D55D06">
        <w:rPr>
          <w:lang w:val="es-EC"/>
        </w:rPr>
        <w:t>,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Estad</w:t>
      </w:r>
      <w:r w:rsidRPr="00D55D06">
        <w:rPr>
          <w:lang w:val="es-EC"/>
        </w:rPr>
        <w:t>o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re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iza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la invest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gac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er</w:t>
      </w:r>
      <w:r w:rsidRPr="00D55D06">
        <w:rPr>
          <w:lang w:val="es-EC"/>
        </w:rPr>
        <w:t>á</w:t>
      </w:r>
      <w:r w:rsidRPr="00D55D06">
        <w:rPr>
          <w:spacing w:val="11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eja</w:t>
      </w:r>
      <w:r w:rsidRPr="00D55D06">
        <w:rPr>
          <w:lang w:val="es-EC"/>
        </w:rPr>
        <w:t>r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dis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bl</w:t>
      </w:r>
      <w:r w:rsidRPr="00D55D06">
        <w:rPr>
          <w:lang w:val="es-EC"/>
        </w:rPr>
        <w:t>e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>a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decla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11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nteri</w:t>
      </w:r>
      <w:r w:rsidRPr="00D55D06">
        <w:rPr>
          <w:lang w:val="es-EC"/>
        </w:rPr>
        <w:t>na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ú</w:t>
      </w:r>
      <w:r w:rsidRPr="00D55D06">
        <w:rPr>
          <w:spacing w:val="-1"/>
          <w:lang w:val="es-EC"/>
        </w:rPr>
        <w:t>bli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ament</w:t>
      </w:r>
      <w:r w:rsidRPr="00D55D06">
        <w:rPr>
          <w:lang w:val="es-EC"/>
        </w:rPr>
        <w:t>e</w:t>
      </w:r>
      <w:r w:rsidRPr="00D55D06">
        <w:rPr>
          <w:spacing w:val="11"/>
          <w:lang w:val="es-EC"/>
        </w:rPr>
        <w:t xml:space="preserve"> </w:t>
      </w:r>
      <w:r w:rsidRPr="00D55D06">
        <w:rPr>
          <w:lang w:val="es-EC"/>
        </w:rPr>
        <w:t>en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iversa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suce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,</w:t>
      </w:r>
      <w:r w:rsidRPr="00D55D06">
        <w:rPr>
          <w:w w:val="99"/>
          <w:lang w:val="es-EC"/>
        </w:rPr>
        <w:t xml:space="preserve"> </w:t>
      </w:r>
      <w:r w:rsidRPr="00D55D06">
        <w:rPr>
          <w:spacing w:val="-1"/>
          <w:lang w:val="es-EC"/>
        </w:rPr>
        <w:t>deta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 el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pr</w:t>
      </w:r>
      <w:r w:rsidRPr="00D55D06">
        <w:rPr>
          <w:spacing w:val="-1"/>
          <w:lang w:val="es-EC"/>
        </w:rPr>
        <w:t>ogre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 la</w:t>
      </w:r>
      <w:r w:rsidRPr="00D55D06">
        <w:rPr>
          <w:spacing w:val="-1"/>
          <w:lang w:val="es-EC"/>
        </w:rPr>
        <w:t xml:space="preserve"> investi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1"/>
          <w:lang w:val="es-EC"/>
        </w:rPr>
        <w:t xml:space="preserve"> cua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qu</w:t>
      </w:r>
      <w:r w:rsidRPr="00D55D06">
        <w:rPr>
          <w:spacing w:val="1"/>
          <w:lang w:val="es-EC"/>
        </w:rPr>
        <w:t>i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b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em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d o</w:t>
      </w:r>
      <w:r w:rsidRPr="00D55D06">
        <w:rPr>
          <w:spacing w:val="-1"/>
          <w:lang w:val="es-EC"/>
        </w:rPr>
        <w:t>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entific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do.</w:t>
      </w:r>
    </w:p>
    <w:p w:rsidR="006B1FDE" w:rsidRPr="00D55D06" w:rsidRDefault="006B1FDE" w:rsidP="006B1FDE">
      <w:pPr>
        <w:kinsoku w:val="0"/>
        <w:overflowPunct w:val="0"/>
        <w:spacing w:before="4" w:line="160" w:lineRule="exact"/>
        <w:rPr>
          <w:sz w:val="16"/>
          <w:szCs w:val="16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1"/>
          <w:numId w:val="10"/>
        </w:numPr>
        <w:tabs>
          <w:tab w:val="left" w:pos="979"/>
        </w:tabs>
        <w:kinsoku w:val="0"/>
        <w:overflowPunct w:val="0"/>
        <w:spacing w:before="77" w:line="278" w:lineRule="auto"/>
        <w:ind w:left="260" w:right="262" w:firstLine="0"/>
        <w:jc w:val="both"/>
        <w:rPr>
          <w:lang w:val="es-EC"/>
        </w:rPr>
      </w:pPr>
      <w:r w:rsidRPr="00D55D06">
        <w:rPr>
          <w:spacing w:val="-1"/>
          <w:lang w:val="es-EC"/>
        </w:rPr>
        <w:t>Cu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nd</w:t>
      </w:r>
      <w:r w:rsidRPr="00D55D06">
        <w:rPr>
          <w:lang w:val="es-EC"/>
        </w:rPr>
        <w:t>o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Es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ad</w:t>
      </w:r>
      <w:r w:rsidRPr="00D55D06">
        <w:rPr>
          <w:lang w:val="es-EC"/>
        </w:rPr>
        <w:t>o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44"/>
          <w:lang w:val="es-EC"/>
        </w:rPr>
        <w:t xml:space="preserve"> </w:t>
      </w:r>
      <w:r w:rsidRPr="00D55D06">
        <w:rPr>
          <w:lang w:val="es-EC"/>
        </w:rPr>
        <w:t>ha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eali</w:t>
      </w:r>
      <w:r w:rsidRPr="00D55D06">
        <w:rPr>
          <w:spacing w:val="1"/>
          <w:lang w:val="es-EC"/>
        </w:rPr>
        <w:t>z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do</w:t>
      </w:r>
      <w:r w:rsidRPr="00D55D06">
        <w:rPr>
          <w:spacing w:val="44"/>
          <w:lang w:val="es-EC"/>
        </w:rPr>
        <w:t xml:space="preserve"> 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45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nvesti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44"/>
          <w:lang w:val="es-EC"/>
        </w:rPr>
        <w:t xml:space="preserve"> </w:t>
      </w:r>
      <w:r w:rsidRPr="00D55D06">
        <w:rPr>
          <w:lang w:val="es-EC"/>
        </w:rPr>
        <w:t>en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acc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44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44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,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im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li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e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 xml:space="preserve">na </w:t>
      </w:r>
      <w:r w:rsidRPr="00D55D06">
        <w:rPr>
          <w:spacing w:val="-1"/>
          <w:lang w:val="es-EC"/>
        </w:rPr>
        <w:t>aer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nav</w:t>
      </w:r>
      <w:r w:rsidRPr="00D55D06">
        <w:rPr>
          <w:lang w:val="es-EC"/>
        </w:rPr>
        <w:t>e</w:t>
      </w:r>
      <w:r w:rsidRPr="00D55D06">
        <w:rPr>
          <w:spacing w:val="12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>a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mas</w:t>
      </w:r>
      <w:r w:rsidRPr="00D55D06">
        <w:rPr>
          <w:lang w:val="es-EC"/>
        </w:rPr>
        <w:t>a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á</w:t>
      </w:r>
      <w:r w:rsidRPr="00D55D06">
        <w:rPr>
          <w:spacing w:val="-1"/>
          <w:lang w:val="es-EC"/>
        </w:rPr>
        <w:t>x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a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má</w:t>
      </w:r>
      <w:r w:rsidRPr="00D55D06">
        <w:rPr>
          <w:lang w:val="es-EC"/>
        </w:rPr>
        <w:t>s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>5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70</w:t>
      </w:r>
      <w:r w:rsidRPr="00D55D06">
        <w:rPr>
          <w:lang w:val="es-EC"/>
        </w:rPr>
        <w:t>0</w:t>
      </w:r>
      <w:r w:rsidRPr="00D55D06">
        <w:rPr>
          <w:spacing w:val="-1"/>
          <w:lang w:val="es-EC"/>
        </w:rPr>
        <w:t xml:space="preserve"> kg</w:t>
      </w:r>
      <w:r w:rsidRPr="00D55D06">
        <w:rPr>
          <w:lang w:val="es-EC"/>
        </w:rPr>
        <w:t>,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h</w:t>
      </w:r>
      <w:r w:rsidRPr="00D55D06">
        <w:rPr>
          <w:lang w:val="es-EC"/>
        </w:rPr>
        <w:t>a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comu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ica</w:t>
      </w:r>
      <w:r w:rsidRPr="00D55D06">
        <w:rPr>
          <w:lang w:val="es-EC"/>
        </w:rPr>
        <w:t>do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Inform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final</w:t>
      </w:r>
      <w:r w:rsidRPr="00D55D06">
        <w:rPr>
          <w:lang w:val="es-EC"/>
        </w:rPr>
        <w:t>,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Estad</w:t>
      </w:r>
      <w:r w:rsidRPr="00D55D06">
        <w:rPr>
          <w:lang w:val="es-EC"/>
        </w:rPr>
        <w:t>o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er</w:t>
      </w:r>
      <w:r w:rsidRPr="00D55D06">
        <w:rPr>
          <w:lang w:val="es-EC"/>
        </w:rPr>
        <w:t>á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env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 xml:space="preserve">la </w:t>
      </w:r>
      <w:r w:rsidRPr="00D55D06">
        <w:rPr>
          <w:spacing w:val="-1"/>
          <w:lang w:val="es-EC"/>
        </w:rPr>
        <w:t>Organi</w:t>
      </w:r>
      <w:r w:rsidRPr="00D55D06">
        <w:rPr>
          <w:spacing w:val="1"/>
          <w:lang w:val="es-EC"/>
        </w:rPr>
        <w:t>z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-2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1"/>
          <w:lang w:val="es-EC"/>
        </w:rPr>
        <w:t xml:space="preserve"> Aviac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Ci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l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Internaci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 xml:space="preserve">al </w: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 xml:space="preserve">ia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 xml:space="preserve">l </w:t>
      </w:r>
      <w:r w:rsidRPr="00D55D06">
        <w:rPr>
          <w:spacing w:val="1"/>
          <w:lang w:val="es-EC"/>
        </w:rPr>
        <w:t>I</w:t>
      </w:r>
      <w:r w:rsidRPr="00D55D06">
        <w:rPr>
          <w:spacing w:val="-1"/>
          <w:lang w:val="es-EC"/>
        </w:rPr>
        <w:t>nform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fin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l.</w:t>
      </w:r>
    </w:p>
    <w:p w:rsidR="006B1FDE" w:rsidRPr="00D55D06" w:rsidRDefault="006B1FDE" w:rsidP="006B1FDE">
      <w:pPr>
        <w:kinsoku w:val="0"/>
        <w:overflowPunct w:val="0"/>
        <w:spacing w:before="9" w:line="280" w:lineRule="exact"/>
        <w:rPr>
          <w:sz w:val="28"/>
          <w:szCs w:val="28"/>
          <w:lang w:val="es-EC"/>
        </w:rPr>
      </w:pPr>
    </w:p>
    <w:p w:rsidR="006B1FDE" w:rsidRPr="00D55D06" w:rsidRDefault="006B1FDE" w:rsidP="006E6FF3">
      <w:pPr>
        <w:numPr>
          <w:ilvl w:val="2"/>
          <w:numId w:val="11"/>
        </w:numPr>
        <w:tabs>
          <w:tab w:val="left" w:pos="1219"/>
        </w:tabs>
        <w:kinsoku w:val="0"/>
        <w:overflowPunct w:val="0"/>
        <w:spacing w:before="77" w:line="278" w:lineRule="auto"/>
        <w:ind w:left="140" w:right="141" w:firstLine="0"/>
        <w:jc w:val="both"/>
        <w:rPr>
          <w:rFonts w:ascii="Arial" w:hAnsi="Arial" w:cs="Arial"/>
          <w:sz w:val="18"/>
          <w:szCs w:val="18"/>
          <w:lang w:val="es-EC"/>
        </w:rPr>
      </w:pPr>
      <w:r w:rsidRPr="00D55D06">
        <w:rPr>
          <w:rFonts w:ascii="Arial" w:hAnsi="Arial" w:cs="Arial"/>
          <w:spacing w:val="-1"/>
          <w:sz w:val="18"/>
          <w:szCs w:val="18"/>
          <w:lang w:val="es-EC"/>
        </w:rPr>
        <w:t>L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guí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det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ll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de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format</w:t>
      </w:r>
      <w:r w:rsidRPr="00D55D06">
        <w:rPr>
          <w:rFonts w:ascii="Arial" w:hAnsi="Arial" w:cs="Arial"/>
          <w:sz w:val="18"/>
          <w:szCs w:val="18"/>
          <w:lang w:val="es-EC"/>
        </w:rPr>
        <w:t>o,</w:t>
      </w:r>
      <w:r w:rsidRPr="00D55D06">
        <w:rPr>
          <w:rFonts w:ascii="Arial" w:hAnsi="Arial" w:cs="Arial"/>
          <w:spacing w:val="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conteni</w:t>
      </w:r>
      <w:r w:rsidRPr="00D55D06">
        <w:rPr>
          <w:rFonts w:ascii="Arial" w:hAnsi="Arial" w:cs="Arial"/>
          <w:sz w:val="18"/>
          <w:szCs w:val="18"/>
          <w:lang w:val="es-EC"/>
        </w:rPr>
        <w:t>do</w:t>
      </w:r>
      <w:r w:rsidRPr="00D55D06">
        <w:rPr>
          <w:rFonts w:ascii="Arial" w:hAnsi="Arial" w:cs="Arial"/>
          <w:spacing w:val="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y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nví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de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Inform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fina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s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incl</w:t>
      </w:r>
      <w:r w:rsidRPr="00D55D06">
        <w:rPr>
          <w:rFonts w:ascii="Arial" w:hAnsi="Arial" w:cs="Arial"/>
          <w:sz w:val="18"/>
          <w:szCs w:val="18"/>
          <w:lang w:val="es-EC"/>
        </w:rPr>
        <w:t>u</w:t>
      </w:r>
      <w:r w:rsidRPr="00D55D06">
        <w:rPr>
          <w:rFonts w:ascii="Arial" w:hAnsi="Arial" w:cs="Arial"/>
          <w:spacing w:val="-2"/>
          <w:sz w:val="18"/>
          <w:szCs w:val="18"/>
          <w:lang w:val="es-EC"/>
        </w:rPr>
        <w:t>y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en</w:t>
      </w:r>
      <w:r w:rsidRPr="00D55D06">
        <w:rPr>
          <w:rFonts w:ascii="Arial" w:hAnsi="Arial" w:cs="Arial"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Man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u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invest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g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ación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acc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nte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s e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inc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den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t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aviac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ó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-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(</w:t>
      </w:r>
      <w:proofErr w:type="spellStart"/>
      <w:r w:rsidRPr="00D55D06">
        <w:rPr>
          <w:rFonts w:ascii="Arial" w:hAnsi="Arial" w:cs="Arial"/>
          <w:spacing w:val="-1"/>
          <w:sz w:val="18"/>
          <w:szCs w:val="18"/>
          <w:lang w:val="es-EC"/>
        </w:rPr>
        <w:t>Do</w:t>
      </w:r>
      <w:r w:rsidRPr="00D55D06">
        <w:rPr>
          <w:rFonts w:ascii="Arial" w:hAnsi="Arial" w:cs="Arial"/>
          <w:sz w:val="18"/>
          <w:szCs w:val="18"/>
          <w:lang w:val="es-EC"/>
        </w:rPr>
        <w:t>c</w:t>
      </w:r>
      <w:proofErr w:type="spellEnd"/>
      <w:r w:rsidRPr="00D55D06">
        <w:rPr>
          <w:rFonts w:ascii="Arial" w:hAnsi="Arial" w:cs="Arial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97</w:t>
      </w:r>
      <w:r w:rsidRPr="00D55D06">
        <w:rPr>
          <w:rFonts w:ascii="Arial" w:hAnsi="Arial" w:cs="Arial"/>
          <w:sz w:val="18"/>
          <w:szCs w:val="18"/>
          <w:lang w:val="es-EC"/>
        </w:rPr>
        <w:t>5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6)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,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Part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e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I</w:t>
      </w:r>
      <w:r w:rsidRPr="00D55D06">
        <w:rPr>
          <w:rFonts w:ascii="Arial" w:hAnsi="Arial" w:cs="Arial"/>
          <w:sz w:val="18"/>
          <w:szCs w:val="18"/>
          <w:lang w:val="es-EC"/>
        </w:rPr>
        <w:t>V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—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Redacc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ó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info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m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sz w:val="18"/>
          <w:szCs w:val="18"/>
          <w:lang w:val="es-EC"/>
        </w:rPr>
        <w:t>.</w:t>
      </w: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6B1FDE" w:rsidRDefault="006B1FDE" w:rsidP="006B1FDE">
      <w:pPr>
        <w:pStyle w:val="Ttulo4"/>
        <w:tabs>
          <w:tab w:val="left" w:pos="453"/>
        </w:tabs>
        <w:kinsoku w:val="0"/>
        <w:overflowPunct w:val="0"/>
        <w:ind w:left="1"/>
        <w:jc w:val="center"/>
        <w:rPr>
          <w:b w:val="0"/>
          <w:bCs w:val="0"/>
        </w:rPr>
      </w:pPr>
      <w:r>
        <w:t>2.5</w:t>
      </w:r>
      <w:r>
        <w:tab/>
      </w:r>
      <w:proofErr w:type="spellStart"/>
      <w:r>
        <w:t>I</w:t>
      </w:r>
      <w:r>
        <w:rPr>
          <w:spacing w:val="-1"/>
        </w:rPr>
        <w:t>n</w:t>
      </w:r>
      <w:r>
        <w:t>forme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datos</w:t>
      </w:r>
      <w:proofErr w:type="spellEnd"/>
    </w:p>
    <w:p w:rsidR="006B1FDE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B1FDE" w:rsidRPr="00D55D06" w:rsidRDefault="006B1FDE" w:rsidP="006E6FF3">
      <w:pPr>
        <w:pStyle w:val="Textoindependiente"/>
        <w:numPr>
          <w:ilvl w:val="2"/>
          <w:numId w:val="9"/>
        </w:numPr>
        <w:tabs>
          <w:tab w:val="left" w:pos="1218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D55D06">
        <w:rPr>
          <w:spacing w:val="-1"/>
          <w:lang w:val="es-EC"/>
        </w:rPr>
        <w:t>Cu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nd</w:t>
      </w:r>
      <w:r w:rsidRPr="00D55D06">
        <w:rPr>
          <w:lang w:val="es-EC"/>
        </w:rPr>
        <w:t>o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h</w:t>
      </w:r>
      <w:r w:rsidRPr="00D55D06">
        <w:rPr>
          <w:lang w:val="es-EC"/>
        </w:rPr>
        <w:t>a</w:t>
      </w:r>
      <w:r w:rsidRPr="00D55D06">
        <w:rPr>
          <w:spacing w:val="41"/>
          <w:lang w:val="es-EC"/>
        </w:rPr>
        <w:t xml:space="preserve"> </w:t>
      </w:r>
      <w:r w:rsidRPr="00D55D06">
        <w:rPr>
          <w:spacing w:val="-1"/>
          <w:lang w:val="es-EC"/>
        </w:rPr>
        <w:t>completa</w:t>
      </w:r>
      <w:r w:rsidRPr="00D55D06">
        <w:rPr>
          <w:lang w:val="es-EC"/>
        </w:rPr>
        <w:t>do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investi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42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Inform</w:t>
      </w:r>
      <w:r w:rsidRPr="00D55D06">
        <w:rPr>
          <w:lang w:val="es-EC"/>
        </w:rPr>
        <w:t>e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fina</w:t>
      </w:r>
      <w:r w:rsidRPr="00D55D06">
        <w:rPr>
          <w:lang w:val="es-EC"/>
        </w:rPr>
        <w:t>l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h</w:t>
      </w:r>
      <w:r w:rsidRPr="00D55D06">
        <w:rPr>
          <w:lang w:val="es-EC"/>
        </w:rPr>
        <w:t>a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apro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ado</w:t>
      </w:r>
      <w:r w:rsidRPr="00D55D06">
        <w:rPr>
          <w:lang w:val="es-EC"/>
        </w:rPr>
        <w:t>,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40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ue</w:t>
      </w:r>
      <w:r w:rsidRPr="00D55D06">
        <w:rPr>
          <w:lang w:val="es-EC"/>
        </w:rPr>
        <w:t>de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compi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un Inform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da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ac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s o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ente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 xml:space="preserve">.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 xml:space="preserve">i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reab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esti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infor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ac</w:t>
      </w:r>
      <w:r w:rsidRPr="00D55D06">
        <w:rPr>
          <w:lang w:val="es-EC"/>
        </w:rPr>
        <w:t xml:space="preserve">ión </w:t>
      </w:r>
      <w:r w:rsidRPr="00D55D06">
        <w:rPr>
          <w:spacing w:val="-1"/>
          <w:lang w:val="es-EC"/>
        </w:rPr>
        <w:t>prev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inform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 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be </w:t>
      </w:r>
      <w:r w:rsidRPr="00D55D06">
        <w:rPr>
          <w:spacing w:val="-1"/>
          <w:lang w:val="es-EC"/>
        </w:rPr>
        <w:t>enm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ndar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om</w:t>
      </w:r>
      <w:r w:rsidRPr="00D55D06">
        <w:rPr>
          <w:lang w:val="es-EC"/>
        </w:rPr>
        <w:t>o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corre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on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.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pósi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o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Infor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dato</w:t>
      </w:r>
      <w:r w:rsidRPr="00D55D06">
        <w:rPr>
          <w:lang w:val="es-EC"/>
        </w:rPr>
        <w:t>s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opor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inf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rmació</w:t>
      </w:r>
      <w:r w:rsidRPr="00D55D06">
        <w:rPr>
          <w:lang w:val="es-EC"/>
        </w:rPr>
        <w:t>n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preci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a</w:t>
      </w:r>
      <w:r w:rsidRPr="00D55D06">
        <w:rPr>
          <w:spacing w:val="15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plet</w:t>
      </w:r>
      <w:r w:rsidRPr="00D55D06">
        <w:rPr>
          <w:lang w:val="es-EC"/>
        </w:rPr>
        <w:t>a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 xml:space="preserve">en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format</w:t>
      </w:r>
      <w:r w:rsidRPr="00D55D06">
        <w:rPr>
          <w:lang w:val="es-EC"/>
        </w:rPr>
        <w:t>o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es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án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ar.</w:t>
      </w:r>
    </w:p>
    <w:p w:rsidR="006B1FDE" w:rsidRPr="00D55D06" w:rsidRDefault="006B1FDE" w:rsidP="006B1FDE">
      <w:pPr>
        <w:kinsoku w:val="0"/>
        <w:overflowPunct w:val="0"/>
        <w:spacing w:before="1" w:line="240" w:lineRule="exact"/>
        <w:rPr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9"/>
        </w:numPr>
        <w:tabs>
          <w:tab w:val="left" w:pos="1218"/>
        </w:tabs>
        <w:kinsoku w:val="0"/>
        <w:overflowPunct w:val="0"/>
        <w:ind w:left="1218" w:right="140"/>
        <w:jc w:val="both"/>
        <w:rPr>
          <w:lang w:val="es-EC"/>
        </w:rPr>
      </w:pPr>
      <w:r w:rsidRPr="00D55D06">
        <w:rPr>
          <w:spacing w:val="-1"/>
          <w:lang w:val="es-EC"/>
        </w:rPr>
        <w:t>Pue</w:t>
      </w:r>
      <w:r w:rsidRPr="00D55D06">
        <w:rPr>
          <w:lang w:val="es-EC"/>
        </w:rPr>
        <w:t xml:space="preserve">de 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enc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r 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 xml:space="preserve">a 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inform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ció</w:t>
      </w:r>
      <w:r w:rsidRPr="00D55D06">
        <w:rPr>
          <w:lang w:val="es-EC"/>
        </w:rPr>
        <w:t xml:space="preserve">n 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ne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esa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ia 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pa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a 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com</w:t>
      </w:r>
      <w:r w:rsidRPr="00D55D06">
        <w:rPr>
          <w:lang w:val="es-EC"/>
        </w:rPr>
        <w:t>pl</w:t>
      </w:r>
      <w:r w:rsidRPr="00D55D06">
        <w:rPr>
          <w:spacing w:val="-1"/>
          <w:lang w:val="es-EC"/>
        </w:rPr>
        <w:t>eta</w:t>
      </w:r>
      <w:r w:rsidRPr="00D55D06">
        <w:rPr>
          <w:lang w:val="es-EC"/>
        </w:rPr>
        <w:t xml:space="preserve">r 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l 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Inform</w:t>
      </w:r>
      <w:r w:rsidRPr="00D55D06">
        <w:rPr>
          <w:lang w:val="es-EC"/>
        </w:rPr>
        <w:t xml:space="preserve">e 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dato</w:t>
      </w:r>
      <w:r w:rsidRPr="00D55D06">
        <w:rPr>
          <w:lang w:val="es-EC"/>
        </w:rPr>
        <w:t xml:space="preserve">s </w:t>
      </w:r>
      <w:r w:rsidRPr="00D55D06">
        <w:rPr>
          <w:spacing w:val="35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n  </w:t>
      </w:r>
      <w:r w:rsidRPr="00D55D06">
        <w:rPr>
          <w:spacing w:val="-1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l 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siti</w:t>
      </w:r>
      <w:r w:rsidRPr="00D55D06">
        <w:rPr>
          <w:lang w:val="es-EC"/>
        </w:rPr>
        <w:t xml:space="preserve">o </w:t>
      </w:r>
      <w:r w:rsidRPr="00D55D06">
        <w:rPr>
          <w:spacing w:val="35"/>
          <w:lang w:val="es-EC"/>
        </w:rPr>
        <w:t xml:space="preserve"> </w:t>
      </w:r>
      <w:r w:rsidRPr="00D55D06">
        <w:rPr>
          <w:spacing w:val="-2"/>
          <w:lang w:val="es-EC"/>
        </w:rPr>
        <w:t>w</w:t>
      </w:r>
      <w:r w:rsidRPr="00D55D06">
        <w:rPr>
          <w:spacing w:val="-1"/>
          <w:lang w:val="es-EC"/>
        </w:rPr>
        <w:t>eb</w:t>
      </w:r>
    </w:p>
    <w:p w:rsidR="006B1FDE" w:rsidRPr="00D55D06" w:rsidRDefault="006B1FDE" w:rsidP="006B1FDE">
      <w:pPr>
        <w:pStyle w:val="Textoindependiente"/>
        <w:kinsoku w:val="0"/>
        <w:overflowPunct w:val="0"/>
        <w:spacing w:before="33"/>
        <w:ind w:left="140" w:right="6909"/>
        <w:jc w:val="both"/>
        <w:rPr>
          <w:color w:val="000000"/>
          <w:lang w:val="es-EC"/>
        </w:rPr>
      </w:pPr>
      <w:hyperlink r:id="rId13" w:history="1">
        <w:r w:rsidRPr="00D55D06">
          <w:rPr>
            <w:color w:val="0000FF"/>
            <w:u w:val="single"/>
            <w:lang w:val="es-EC"/>
          </w:rPr>
          <w:t>http:/</w:t>
        </w:r>
        <w:r w:rsidRPr="00D55D06">
          <w:rPr>
            <w:color w:val="0000FF"/>
            <w:spacing w:val="1"/>
            <w:u w:val="single"/>
            <w:lang w:val="es-EC"/>
          </w:rPr>
          <w:t>/</w:t>
        </w:r>
        <w:r w:rsidRPr="00D55D06">
          <w:rPr>
            <w:color w:val="0000FF"/>
            <w:spacing w:val="-2"/>
            <w:u w:val="single"/>
            <w:lang w:val="es-EC"/>
          </w:rPr>
          <w:t>w</w:t>
        </w:r>
        <w:r w:rsidRPr="00D55D06">
          <w:rPr>
            <w:color w:val="0000FF"/>
            <w:spacing w:val="-1"/>
            <w:u w:val="single"/>
            <w:lang w:val="es-EC"/>
          </w:rPr>
          <w:t>w</w:t>
        </w:r>
        <w:r w:rsidRPr="00D55D06">
          <w:rPr>
            <w:color w:val="0000FF"/>
            <w:spacing w:val="-3"/>
            <w:u w:val="single"/>
            <w:lang w:val="es-EC"/>
          </w:rPr>
          <w:t>w</w:t>
        </w:r>
        <w:r w:rsidRPr="00D55D06">
          <w:rPr>
            <w:color w:val="0000FF"/>
            <w:spacing w:val="1"/>
            <w:u w:val="single"/>
            <w:lang w:val="es-EC"/>
          </w:rPr>
          <w:t>.</w:t>
        </w:r>
        <w:r w:rsidRPr="00D55D06">
          <w:rPr>
            <w:color w:val="0000FF"/>
            <w:u w:val="single"/>
            <w:lang w:val="es-EC"/>
          </w:rPr>
          <w:t>icao.int/Safe</w:t>
        </w:r>
        <w:r w:rsidRPr="00D55D06">
          <w:rPr>
            <w:color w:val="0000FF"/>
            <w:spacing w:val="1"/>
            <w:u w:val="single"/>
            <w:lang w:val="es-EC"/>
          </w:rPr>
          <w:t>t</w:t>
        </w:r>
        <w:r w:rsidRPr="00D55D06">
          <w:rPr>
            <w:color w:val="0000FF"/>
            <w:spacing w:val="-3"/>
            <w:u w:val="single"/>
            <w:lang w:val="es-EC"/>
          </w:rPr>
          <w:t>y</w:t>
        </w:r>
        <w:r w:rsidRPr="00D55D06">
          <w:rPr>
            <w:color w:val="0000FF"/>
            <w:u w:val="single"/>
            <w:lang w:val="es-EC"/>
          </w:rPr>
          <w:t>/reporting</w:t>
        </w:r>
        <w:r w:rsidRPr="00D55D06">
          <w:rPr>
            <w:color w:val="000000"/>
            <w:lang w:val="es-EC"/>
          </w:rPr>
          <w:t>.</w:t>
        </w:r>
      </w:hyperlink>
    </w:p>
    <w:p w:rsidR="006B1FDE" w:rsidRPr="00D55D06" w:rsidRDefault="006B1FDE" w:rsidP="006B1FDE">
      <w:pPr>
        <w:kinsoku w:val="0"/>
        <w:overflowPunct w:val="0"/>
        <w:spacing w:before="6" w:line="190" w:lineRule="exact"/>
        <w:rPr>
          <w:sz w:val="19"/>
          <w:szCs w:val="19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9"/>
        </w:numPr>
        <w:tabs>
          <w:tab w:val="left" w:pos="1219"/>
        </w:tabs>
        <w:kinsoku w:val="0"/>
        <w:overflowPunct w:val="0"/>
        <w:spacing w:before="77"/>
        <w:ind w:left="1219" w:hanging="1080"/>
        <w:rPr>
          <w:lang w:val="es-EC"/>
        </w:rPr>
      </w:pPr>
      <w:r w:rsidRPr="00D55D06">
        <w:rPr>
          <w:spacing w:val="-1"/>
          <w:lang w:val="es-EC"/>
        </w:rPr>
        <w:t>Además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ex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13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Capítu</w:t>
      </w:r>
      <w:r w:rsidRPr="00D55D06">
        <w:rPr>
          <w:lang w:val="es-EC"/>
        </w:rPr>
        <w:t>lo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7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7.5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requ</w:t>
      </w:r>
      <w:r w:rsidRPr="00D55D06">
        <w:rPr>
          <w:lang w:val="es-EC"/>
        </w:rPr>
        <w:t>ier</w:t>
      </w:r>
      <w:r w:rsidRPr="00D55D06">
        <w:rPr>
          <w:spacing w:val="-1"/>
          <w:lang w:val="es-EC"/>
        </w:rPr>
        <w:t>e:</w:t>
      </w:r>
    </w:p>
    <w:p w:rsidR="006B1FDE" w:rsidRPr="00D55D06" w:rsidRDefault="006B1FDE" w:rsidP="006E6FF3">
      <w:pPr>
        <w:pStyle w:val="Textoindependiente"/>
        <w:numPr>
          <w:ilvl w:val="2"/>
          <w:numId w:val="9"/>
        </w:numPr>
        <w:tabs>
          <w:tab w:val="left" w:pos="1219"/>
        </w:tabs>
        <w:kinsoku w:val="0"/>
        <w:overflowPunct w:val="0"/>
        <w:spacing w:before="77"/>
        <w:ind w:left="1219" w:hanging="1080"/>
        <w:rPr>
          <w:lang w:val="es-EC"/>
        </w:rPr>
        <w:sectPr w:rsidR="006B1FDE" w:rsidRPr="00D55D06"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6B1FDE" w:rsidRPr="00D55D06" w:rsidRDefault="006B1FDE" w:rsidP="006B1FDE">
      <w:pPr>
        <w:kinsoku w:val="0"/>
        <w:overflowPunct w:val="0"/>
        <w:spacing w:line="160" w:lineRule="exact"/>
        <w:rPr>
          <w:sz w:val="16"/>
          <w:szCs w:val="16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Default="006B1FDE" w:rsidP="006B1FDE">
      <w:pPr>
        <w:pStyle w:val="Ttulo5"/>
        <w:kinsoku w:val="0"/>
        <w:overflowPunct w:val="0"/>
        <w:rPr>
          <w:b w:val="0"/>
          <w:bCs w:val="0"/>
          <w:i w:val="0"/>
          <w:iCs w:val="0"/>
        </w:rPr>
      </w:pPr>
      <w:proofErr w:type="spellStart"/>
      <w:r>
        <w:rPr>
          <w:spacing w:val="-1"/>
        </w:rPr>
        <w:t>Acci</w:t>
      </w:r>
      <w:r>
        <w:t>d</w:t>
      </w:r>
      <w:r>
        <w:rPr>
          <w:spacing w:val="-1"/>
        </w:rPr>
        <w:t>e</w:t>
      </w:r>
      <w:r>
        <w:t>nt</w:t>
      </w:r>
      <w:r>
        <w:rPr>
          <w:spacing w:val="-1"/>
        </w:rPr>
        <w:t>e</w:t>
      </w:r>
      <w:r>
        <w:t>s</w:t>
      </w:r>
      <w:proofErr w:type="spellEnd"/>
      <w:r>
        <w:rPr>
          <w:spacing w:val="-3"/>
        </w:rPr>
        <w:t xml:space="preserve"> </w:t>
      </w:r>
      <w:r>
        <w:t xml:space="preserve">de </w:t>
      </w:r>
      <w:proofErr w:type="spellStart"/>
      <w:r>
        <w:rPr>
          <w:spacing w:val="-1"/>
        </w:rPr>
        <w:t>aer</w:t>
      </w:r>
      <w:r>
        <w:t>on</w:t>
      </w:r>
      <w:r>
        <w:rPr>
          <w:spacing w:val="-1"/>
        </w:rPr>
        <w:t>av</w:t>
      </w:r>
      <w:r>
        <w:t>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</w:t>
      </w:r>
      <w:r>
        <w:rPr>
          <w:spacing w:val="1"/>
        </w:rPr>
        <w:t>o</w:t>
      </w:r>
      <w:r>
        <w:t>b</w:t>
      </w:r>
      <w:r>
        <w:rPr>
          <w:spacing w:val="-1"/>
        </w:rPr>
        <w:t>r</w:t>
      </w:r>
      <w:r>
        <w:t>e</w:t>
      </w:r>
      <w:proofErr w:type="spellEnd"/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1"/>
        </w:rPr>
        <w:t>25</w:t>
      </w:r>
      <w:r>
        <w:t xml:space="preserve">0 </w:t>
      </w:r>
      <w:r>
        <w:rPr>
          <w:spacing w:val="-1"/>
        </w:rPr>
        <w:t>kg</w:t>
      </w:r>
    </w:p>
    <w:p w:rsidR="006B1FDE" w:rsidRDefault="006B1FDE" w:rsidP="006B1FDE">
      <w:pPr>
        <w:kinsoku w:val="0"/>
        <w:overflowPunct w:val="0"/>
        <w:spacing w:before="6" w:line="190" w:lineRule="exact"/>
        <w:rPr>
          <w:sz w:val="19"/>
          <w:szCs w:val="19"/>
        </w:rPr>
      </w:pPr>
    </w:p>
    <w:p w:rsidR="006B1FDE" w:rsidRPr="00D55D06" w:rsidRDefault="006B1FDE" w:rsidP="006E6FF3">
      <w:pPr>
        <w:pStyle w:val="Textoindependiente"/>
        <w:numPr>
          <w:ilvl w:val="1"/>
          <w:numId w:val="8"/>
        </w:numPr>
        <w:tabs>
          <w:tab w:val="left" w:pos="979"/>
        </w:tabs>
        <w:kinsoku w:val="0"/>
        <w:overflowPunct w:val="0"/>
        <w:spacing w:before="77" w:line="278" w:lineRule="auto"/>
        <w:ind w:left="260" w:right="261" w:firstLine="0"/>
        <w:jc w:val="both"/>
        <w:rPr>
          <w:lang w:val="es-EC"/>
        </w:rPr>
      </w:pPr>
      <w:r w:rsidRPr="00D55D06">
        <w:rPr>
          <w:spacing w:val="-1"/>
          <w:lang w:val="es-EC"/>
        </w:rPr>
        <w:t>Cu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nd</w:t>
      </w:r>
      <w:r w:rsidRPr="00D55D06">
        <w:rPr>
          <w:lang w:val="es-EC"/>
        </w:rPr>
        <w:t>o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ae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ona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e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inv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luc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ad</w:t>
      </w:r>
      <w:r w:rsidRPr="00D55D06">
        <w:rPr>
          <w:lang w:val="es-EC"/>
        </w:rPr>
        <w:t>a</w:t>
      </w:r>
      <w:r w:rsidRPr="00D55D06">
        <w:rPr>
          <w:spacing w:val="17"/>
          <w:lang w:val="es-EC"/>
        </w:rPr>
        <w:t xml:space="preserve"> </w:t>
      </w:r>
      <w:r w:rsidRPr="00D55D06">
        <w:rPr>
          <w:lang w:val="es-EC"/>
        </w:rPr>
        <w:t>en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acc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dent</w:t>
      </w:r>
      <w:r w:rsidRPr="00D55D06">
        <w:rPr>
          <w:lang w:val="es-EC"/>
        </w:rPr>
        <w:t>e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ti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e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na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mas</w:t>
      </w:r>
      <w:r w:rsidRPr="00D55D06">
        <w:rPr>
          <w:lang w:val="es-EC"/>
        </w:rPr>
        <w:t>a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á</w:t>
      </w:r>
      <w:r w:rsidRPr="00D55D06">
        <w:rPr>
          <w:spacing w:val="-1"/>
          <w:lang w:val="es-EC"/>
        </w:rPr>
        <w:t>xi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a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má</w:t>
      </w:r>
      <w:r w:rsidRPr="00D55D06">
        <w:rPr>
          <w:lang w:val="es-EC"/>
        </w:rPr>
        <w:t>s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8"/>
          <w:lang w:val="es-EC"/>
        </w:rPr>
        <w:t xml:space="preserve"> </w:t>
      </w:r>
      <w:r w:rsidRPr="00D55D06">
        <w:rPr>
          <w:lang w:val="es-EC"/>
        </w:rPr>
        <w:t>2.</w:t>
      </w:r>
      <w:r w:rsidRPr="00D55D06">
        <w:rPr>
          <w:spacing w:val="-1"/>
          <w:lang w:val="es-EC"/>
        </w:rPr>
        <w:t>25</w:t>
      </w:r>
      <w:r w:rsidRPr="00D55D06">
        <w:rPr>
          <w:lang w:val="es-EC"/>
        </w:rPr>
        <w:t>0</w:t>
      </w:r>
      <w:r w:rsidRPr="00D55D06">
        <w:rPr>
          <w:spacing w:val="-1"/>
          <w:lang w:val="es-EC"/>
        </w:rPr>
        <w:t xml:space="preserve"> kg</w:t>
      </w:r>
      <w:r w:rsidRPr="00D55D06">
        <w:rPr>
          <w:lang w:val="es-EC"/>
        </w:rPr>
        <w:t>,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Esta</w:t>
      </w:r>
      <w:r w:rsidRPr="00D55D06">
        <w:rPr>
          <w:lang w:val="es-EC"/>
        </w:rPr>
        <w:t xml:space="preserve">do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 xml:space="preserve">e 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iz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nvesti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ebe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á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iar</w:t>
      </w:r>
      <w:r w:rsidRPr="00D55D06">
        <w:rPr>
          <w:lang w:val="es-EC"/>
        </w:rPr>
        <w:t>,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lo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ante</w:t>
      </w:r>
      <w:r w:rsidRPr="00D55D06">
        <w:rPr>
          <w:lang w:val="es-EC"/>
        </w:rPr>
        <w:t>s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pos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bl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com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se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ác</w:t>
      </w:r>
      <w:r w:rsidRPr="00D55D06">
        <w:rPr>
          <w:spacing w:val="-1"/>
          <w:lang w:val="es-EC"/>
        </w:rPr>
        <w:t>tic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pué</w:t>
      </w:r>
      <w:r w:rsidRPr="00D55D06">
        <w:rPr>
          <w:lang w:val="es-EC"/>
        </w:rPr>
        <w:t>s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invest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ac</w:t>
      </w:r>
      <w:r w:rsidRPr="00D55D06">
        <w:rPr>
          <w:spacing w:val="-1"/>
          <w:lang w:val="es-EC"/>
        </w:rPr>
        <w:t>ión</w:t>
      </w:r>
      <w:r w:rsidRPr="00D55D06">
        <w:rPr>
          <w:lang w:val="es-EC"/>
        </w:rPr>
        <w:t>,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f</w:t>
      </w:r>
      <w:r w:rsidRPr="00D55D06">
        <w:rPr>
          <w:spacing w:val="-1"/>
          <w:lang w:val="es-EC"/>
        </w:rPr>
        <w:t>or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dato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cid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 xml:space="preserve">s a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 xml:space="preserve">a </w:t>
      </w:r>
      <w:r w:rsidRPr="00D55D06">
        <w:rPr>
          <w:spacing w:val="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>ga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izac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 de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Aviac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Ci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Interna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al.</w:t>
      </w:r>
    </w:p>
    <w:p w:rsidR="006B1FDE" w:rsidRPr="00D55D06" w:rsidRDefault="006B1FDE" w:rsidP="006B1FDE">
      <w:pPr>
        <w:kinsoku w:val="0"/>
        <w:overflowPunct w:val="0"/>
        <w:spacing w:before="9" w:line="160" w:lineRule="exact"/>
        <w:rPr>
          <w:sz w:val="16"/>
          <w:szCs w:val="16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Default="006B1FDE" w:rsidP="006E6FF3">
      <w:pPr>
        <w:pStyle w:val="Ttulo4"/>
        <w:numPr>
          <w:ilvl w:val="0"/>
          <w:numId w:val="17"/>
        </w:numPr>
        <w:tabs>
          <w:tab w:val="left" w:pos="350"/>
          <w:tab w:val="left" w:pos="2695"/>
        </w:tabs>
        <w:kinsoku w:val="0"/>
        <w:overflowPunct w:val="0"/>
        <w:spacing w:before="77"/>
        <w:ind w:left="2695" w:right="1"/>
        <w:jc w:val="center"/>
        <w:rPr>
          <w:b w:val="0"/>
          <w:bCs w:val="0"/>
        </w:rPr>
      </w:pP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-1346835</wp:posOffset>
                </wp:positionV>
                <wp:extent cx="6108700" cy="927735"/>
                <wp:effectExtent l="3175" t="8890" r="3175" b="6350"/>
                <wp:wrapNone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700" cy="927735"/>
                          <a:chOff x="1310" y="-2121"/>
                          <a:chExt cx="9620" cy="1461"/>
                        </a:xfrm>
                      </wpg:grpSpPr>
                      <wps:wsp>
                        <wps:cNvPr id="3" name="Rectangle 164"/>
                        <wps:cNvSpPr>
                          <a:spLocks/>
                        </wps:cNvSpPr>
                        <wps:spPr bwMode="auto">
                          <a:xfrm>
                            <a:off x="1322" y="-791"/>
                            <a:ext cx="2" cy="1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65"/>
                        <wps:cNvSpPr>
                          <a:spLocks/>
                        </wps:cNvSpPr>
                        <wps:spPr bwMode="auto">
                          <a:xfrm>
                            <a:off x="1322" y="-1991"/>
                            <a:ext cx="117" cy="120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66"/>
                        <wps:cNvSpPr>
                          <a:spLocks/>
                        </wps:cNvSpPr>
                        <wps:spPr bwMode="auto">
                          <a:xfrm>
                            <a:off x="1322" y="-2111"/>
                            <a:ext cx="20" cy="120"/>
                          </a:xfrm>
                          <a:custGeom>
                            <a:avLst/>
                            <a:gdLst>
                              <a:gd name="T0" fmla="*/ 0 w 20"/>
                              <a:gd name="T1" fmla="*/ 120 h 120"/>
                              <a:gd name="T2" fmla="*/ 0 w 20"/>
                              <a:gd name="T3" fmla="*/ 120 h 120"/>
                              <a:gd name="T4" fmla="*/ 0 w 20"/>
                              <a:gd name="T5" fmla="*/ 0 h 120"/>
                              <a:gd name="T6" fmla="*/ 0 w 20"/>
                              <a:gd name="T7" fmla="*/ 0 h 120"/>
                              <a:gd name="T8" fmla="*/ 0 w 20"/>
                              <a:gd name="T9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0" y="120"/>
                                </a:move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67"/>
                        <wps:cNvSpPr>
                          <a:spLocks/>
                        </wps:cNvSpPr>
                        <wps:spPr bwMode="auto">
                          <a:xfrm>
                            <a:off x="10800" y="-1990"/>
                            <a:ext cx="117" cy="120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68"/>
                        <wps:cNvSpPr>
                          <a:spLocks/>
                        </wps:cNvSpPr>
                        <wps:spPr bwMode="auto">
                          <a:xfrm>
                            <a:off x="1440" y="-1990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69"/>
                        <wps:cNvSpPr>
                          <a:spLocks/>
                        </wps:cNvSpPr>
                        <wps:spPr bwMode="auto">
                          <a:xfrm>
                            <a:off x="1440" y="-1750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70"/>
                        <wps:cNvSpPr>
                          <a:spLocks/>
                        </wps:cNvSpPr>
                        <wps:spPr bwMode="auto">
                          <a:xfrm>
                            <a:off x="1440" y="-1510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71"/>
                        <wps:cNvSpPr>
                          <a:spLocks/>
                        </wps:cNvSpPr>
                        <wps:spPr bwMode="auto">
                          <a:xfrm>
                            <a:off x="1440" y="-1270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72"/>
                        <wps:cNvSpPr>
                          <a:spLocks/>
                        </wps:cNvSpPr>
                        <wps:spPr bwMode="auto">
                          <a:xfrm>
                            <a:off x="1440" y="-1030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73"/>
                        <wps:cNvSpPr>
                          <a:spLocks/>
                        </wps:cNvSpPr>
                        <wps:spPr bwMode="auto">
                          <a:xfrm>
                            <a:off x="1320" y="-2115"/>
                            <a:ext cx="20" cy="144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49"/>
                              <a:gd name="T2" fmla="*/ 0 w 20"/>
                              <a:gd name="T3" fmla="*/ 1449 h 14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49">
                                <a:moveTo>
                                  <a:pt x="0" y="0"/>
                                </a:moveTo>
                                <a:lnTo>
                                  <a:pt x="0" y="1449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74"/>
                        <wps:cNvSpPr>
                          <a:spLocks/>
                        </wps:cNvSpPr>
                        <wps:spPr bwMode="auto">
                          <a:xfrm>
                            <a:off x="1317" y="-2113"/>
                            <a:ext cx="9605" cy="20"/>
                          </a:xfrm>
                          <a:custGeom>
                            <a:avLst/>
                            <a:gdLst>
                              <a:gd name="T0" fmla="*/ 0 w 9605"/>
                              <a:gd name="T1" fmla="*/ 0 h 20"/>
                              <a:gd name="T2" fmla="*/ 9604 w 96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05" h="20">
                                <a:moveTo>
                                  <a:pt x="0" y="0"/>
                                </a:moveTo>
                                <a:lnTo>
                                  <a:pt x="960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75"/>
                        <wps:cNvSpPr>
                          <a:spLocks/>
                        </wps:cNvSpPr>
                        <wps:spPr bwMode="auto">
                          <a:xfrm>
                            <a:off x="1322" y="-2110"/>
                            <a:ext cx="9595" cy="1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76"/>
                        <wps:cNvSpPr>
                          <a:spLocks/>
                        </wps:cNvSpPr>
                        <wps:spPr bwMode="auto">
                          <a:xfrm>
                            <a:off x="10920" y="-2115"/>
                            <a:ext cx="20" cy="144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49"/>
                              <a:gd name="T2" fmla="*/ 0 w 20"/>
                              <a:gd name="T3" fmla="*/ 1449 h 14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49">
                                <a:moveTo>
                                  <a:pt x="0" y="0"/>
                                </a:moveTo>
                                <a:lnTo>
                                  <a:pt x="0" y="1449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77"/>
                        <wps:cNvSpPr>
                          <a:spLocks/>
                        </wps:cNvSpPr>
                        <wps:spPr bwMode="auto">
                          <a:xfrm>
                            <a:off x="1320" y="-790"/>
                            <a:ext cx="9600" cy="1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8"/>
                        <wps:cNvSpPr>
                          <a:spLocks/>
                        </wps:cNvSpPr>
                        <wps:spPr bwMode="auto">
                          <a:xfrm>
                            <a:off x="1317" y="-668"/>
                            <a:ext cx="9605" cy="20"/>
                          </a:xfrm>
                          <a:custGeom>
                            <a:avLst/>
                            <a:gdLst>
                              <a:gd name="T0" fmla="*/ 0 w 9605"/>
                              <a:gd name="T1" fmla="*/ 0 h 20"/>
                              <a:gd name="T2" fmla="*/ 9604 w 96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05" h="20">
                                <a:moveTo>
                                  <a:pt x="0" y="0"/>
                                </a:moveTo>
                                <a:lnTo>
                                  <a:pt x="960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" o:spid="_x0000_s1026" style="position:absolute;margin-left:65.5pt;margin-top:-106.05pt;width:481pt;height:73.05pt;z-index:-251652096;mso-position-horizontal-relative:page" coordorigin="1310,-2121" coordsize="9620,1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" o:allowincell="f">
                <v:rect id="Rectangle 164" o:spid="_x0000_s1027" style="position:absolute;left:1322;top:-791;width:2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ktV8MA&#10;AADaAAAADwAAAGRycy9kb3ducmV2LnhtbESPQWvCQBSE70L/w/IKvUjdWMVK6ipFEMWb0YPHZ/Y1&#10;Cc2+DbtrjPn1bqHgcZiZb5jFqjO1aMn5yrKC8SgBQZxbXXGh4HTcvM9B+ICssbZMCu7kYbV8GSww&#10;1fbGB2qzUIgIYZ+igjKEJpXS5yUZ9CPbEEfvxzqDIUpXSO3wFuGmlh9JMpMGK44LJTa0Lin/za5G&#10;Qb8x6/vn8Ly7uN50Wc+z6bbdK/X22n1/gQjUhWf4v73TCibwdyXe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ktV8MAAADaAAAADwAAAAAAAAAAAAAAAACYAgAAZHJzL2Rv&#10;d25yZXYueG1sUEsFBgAAAAAEAAQA9QAAAIgDAAAAAA==&#10;" fillcolor="#e4e4e4" stroked="f">
                  <v:path arrowok="t"/>
                </v:rect>
                <v:rect id="Rectangle 165" o:spid="_x0000_s1028" style="position:absolute;left:1322;top:-1991;width:117;height:1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C1I8MA&#10;AADaAAAADwAAAGRycy9kb3ducmV2LnhtbESPQWvCQBSE74L/YXmCF6kbRbSkriKCKL01evD4mn1N&#10;QrNvw+4aY359tyB4HGbmG2a97UwtWnK+sqxgNk1AEOdWV1wouJwPb+8gfEDWWFsmBQ/ysN0MB2tM&#10;tb3zF7VZKESEsE9RQRlCk0rp85IM+qltiKP3Y53BEKUrpHZ4j3BTy3mSLKXBiuNCiQ3tS8p/s5tR&#10;0B/M/rGaXE/frjdd1vNycWw/lRqPut0HiEBdeIWf7ZNWsID/K/EG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C1I8MAAADaAAAADwAAAAAAAAAAAAAAAACYAgAAZHJzL2Rv&#10;d25yZXYueG1sUEsFBgAAAAAEAAQA9QAAAIgDAAAAAA==&#10;" fillcolor="#e4e4e4" stroked="f">
                  <v:path arrowok="t"/>
                </v:rect>
                <v:shape id="Freeform 166" o:spid="_x0000_s1029" style="position:absolute;left:1322;top:-2111;width:20;height:120;visibility:visible;mso-wrap-style:square;v-text-anchor:top" coordsize="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7FJMQA&#10;AADaAAAADwAAAGRycy9kb3ducmV2LnhtbESPX2vCQBDE34V+h2MLfaubtvgv9RQpFIoPoomF+rbk&#10;1iQ0txdyV43f3hMKPg4z8xtmvuxto07c+dqJhpdhAoqlcKaWUsM+/3yegvKBxFDjhDVc2MNy8TCY&#10;U2rcWXZ8ykKpIkR8ShqqENoU0RcVW/JD17JE7+g6SyHKrkTT0TnCbYOvSTJGS7XEhYpa/qi4+M3+&#10;rIZDjqs+vH3n+/Vmu5nRD05GR9T66bFfvYMK3Id7+L/9ZTSM4HYl3gB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+xSTEAAAA2gAAAA8AAAAAAAAAAAAAAAAAmAIAAGRycy9k&#10;b3ducmV2LnhtbFBLBQYAAAAABAAEAPUAAACJAwAAAAA=&#10;" path="m,120r,l,,,,,120xe" fillcolor="#e4e4e4" stroked="f">
                  <v:path arrowok="t" o:connecttype="custom" o:connectlocs="0,120;0,120;0,0;0,0;0,120" o:connectangles="0,0,0,0,0"/>
                </v:shape>
                <v:rect id="Rectangle 167" o:spid="_x0000_s1030" style="position:absolute;left:10800;top:-1990;width:117;height:1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6Oz8MA&#10;AADaAAAADwAAAGRycy9kb3ducmV2LnhtbESPQWvCQBSE7wX/w/IEL0U3FYkldRURRPHW6KHHZ/Y1&#10;CWbfht1tjPn1bqHQ4zAz3zCrTW8a0ZHztWUFb7MEBHFhdc2lgst5P30H4QOyxsYyKXiQh8169LLC&#10;TNs7f1KXh1JECPsMFVQhtJmUvqjIoJ/Zljh639YZDFG6UmqH9wg3jZwnSSoN1hwXKmxpV1Fxy3+M&#10;gmFvdo/l69fx6gbT5wOni0N3Umoy7rcfIAL14T/81z5qBSn8Xok3QK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6Oz8MAAADaAAAADwAAAAAAAAAAAAAAAACYAgAAZHJzL2Rv&#10;d25yZXYueG1sUEsFBgAAAAAEAAQA9QAAAIgDAAAAAA==&#10;" fillcolor="#e4e4e4" stroked="f">
                  <v:path arrowok="t"/>
                </v:rect>
                <v:rect id="Rectangle 168" o:spid="_x0000_s1031" style="position:absolute;left:1440;top:-1990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IrVMQA&#10;AADaAAAADwAAAGRycy9kb3ducmV2LnhtbESPQWvCQBSE70L/w/IKXqRulGJK6iYUQZTeTHvo8TX7&#10;moRm34bdNcb8elco9DjMzDfMthhNJwZyvrWsYLVMQBBXVrdcK/j82D+9gPABWWNnmRRcyUORP8y2&#10;mGl74RMNZahFhLDPUEETQp9J6auGDPql7Ymj92OdwRClq6V2eIlw08l1kmykwZbjQoM97Rqqfsuz&#10;UTDtze6aLr6O324yYznx5vkwvCs1fxzfXkEEGsN/+K991ApSuF+JN0D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SK1TEAAAA2gAAAA8AAAAAAAAAAAAAAAAAmAIAAGRycy9k&#10;b3ducmV2LnhtbFBLBQYAAAAABAAEAPUAAACJAwAAAAA=&#10;" fillcolor="#e4e4e4" stroked="f">
                  <v:path arrowok="t"/>
                </v:rect>
                <v:rect id="Rectangle 169" o:spid="_x0000_s1032" style="position:absolute;left:1440;top:-1750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2/JsAA&#10;AADaAAAADwAAAGRycy9kb3ducmV2LnhtbERPu2rDMBTdC/kHcQNdSi2nlKQ4VkIIhIZsdTtkvLFu&#10;bVPrykiqX18fDYWOh/PO96NpRU/ON5YVrJIUBHFpdcOVgq/P0/MbCB+QNbaWScFEHva7xUOOmbYD&#10;f1BfhErEEPYZKqhD6DIpfVmTQZ/Yjjhy39YZDBG6SmqHQww3rXxJ07U02HBsqLGjY03lT/FrFMwn&#10;c5w2T9fzzc1mLGZev773F6Uel+NhCyLQGP7Ff+6zVhC3xivxBsjd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I2/JsAAAADaAAAADwAAAAAAAAAAAAAAAACYAgAAZHJzL2Rvd25y&#10;ZXYueG1sUEsFBgAAAAAEAAQA9QAAAIUDAAAAAA==&#10;" fillcolor="#e4e4e4" stroked="f">
                  <v:path arrowok="t"/>
                </v:rect>
                <v:rect id="Rectangle 170" o:spid="_x0000_s1033" style="position:absolute;left:1440;top:-1510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EavcMA&#10;AADaAAAADwAAAGRycy9kb3ducmV2LnhtbESPQWvCQBSE74L/YXmCF6kbS9EaXUUEUXoz9dDja/aZ&#10;BLNvw+42xvz6bkHocZiZb5j1tjO1aMn5yrKC2TQBQZxbXXGh4PJ5eHkH4QOyxtoyKXiQh+1mOFhj&#10;qu2dz9RmoRARwj5FBWUITSqlz0sy6Ke2IY7e1TqDIUpXSO3wHuGmlq9JMpcGK44LJTa0Lym/ZT9G&#10;QX8w+8di8nX6dr3psp7nb8f2Q6nxqNutQATqwn/42T5pBUv4uxJv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8EavcMAAADaAAAADwAAAAAAAAAAAAAAAACYAgAAZHJzL2Rv&#10;d25yZXYueG1sUEsFBgAAAAAEAAQA9QAAAIgDAAAAAA==&#10;" fillcolor="#e4e4e4" stroked="f">
                  <v:path arrowok="t"/>
                </v:rect>
                <v:rect id="Rectangle 171" o:spid="_x0000_s1034" style="position:absolute;left:1440;top:-1270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qEycUA&#10;AADbAAAADwAAAGRycy9kb3ducmV2LnhtbESPQWvCQBCF74X+h2UKXopuKsVKdJUiiNJb0x56HLNj&#10;EszOht01xvz6zqHQ2wzvzXvfrLeDa1VPITaeDbzMMlDEpbcNVwa+v/bTJaiYkC22nsnAnSJsN48P&#10;a8ytv/En9UWqlIRwzNFAnVKXax3LmhzGme+IRTv74DDJGiptA94k3LV6nmUL7bBhaaixo11N5aW4&#10;OgPj3u3ub88/x1MY3VCMvHg99B/GTJ6G9xWoREP6N/9dH63gC738IgP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WoTJxQAAANsAAAAPAAAAAAAAAAAAAAAAAJgCAABkcnMv&#10;ZG93bnJldi54bWxQSwUGAAAAAAQABAD1AAAAigMAAAAA&#10;" fillcolor="#e4e4e4" stroked="f">
                  <v:path arrowok="t"/>
                </v:rect>
                <v:rect id="Rectangle 172" o:spid="_x0000_s1035" style="position:absolute;left:1440;top:-1030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YhUsEA&#10;AADbAAAADwAAAGRycy9kb3ducmV2LnhtbERPTYvCMBC9L/gfwgh7WTR1EZVqlEWQFW9bPXgcm7Et&#10;NpOSZGvtr98sCN7m8T5ntelMLVpyvrKsYDJOQBDnVldcKDgdd6MFCB+QNdaWScGDPGzWg7cVptre&#10;+YfaLBQihrBPUUEZQpNK6fOSDPqxbYgjd7XOYIjQFVI7vMdwU8vPJJlJgxXHhhIb2paU37Jfo6Df&#10;me1j/nHeX1xvuqzn2fS7PSj1Puy+liACdeElfrr3Os6fwP8v8QC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WIVLBAAAA2wAAAA8AAAAAAAAAAAAAAAAAmAIAAGRycy9kb3du&#10;cmV2LnhtbFBLBQYAAAAABAAEAPUAAACGAwAAAAA=&#10;" fillcolor="#e4e4e4" stroked="f">
                  <v:path arrowok="t"/>
                </v:rect>
                <v:shape id="Freeform 173" o:spid="_x0000_s1036" style="position:absolute;left:1320;top:-2115;width:20;height:1449;visibility:visible;mso-wrap-style:square;v-text-anchor:top" coordsize="20,1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mTn78A&#10;AADbAAAADwAAAGRycy9kb3ducmV2LnhtbERPS4vCMBC+C/sfwgh7s6k9rFKNIguCCB584Hlopk3Z&#10;ZlKSbK3/3iwseJuP7znr7Wg7MZAPrWMF8ywHQVw53XKj4Hbdz5YgQkTW2DkmBU8KsN18TNZYavfg&#10;Mw2X2IgUwqFEBSbGvpQyVIYshsz1xImrnbcYE/SN1B4fKdx2ssjzL2mx5dRgsKdvQ9XP5dcqsPUu&#10;P+2Pi3tfPP1iaM7SBFMr9TkddysQkcb4Fv+7DzrNL+Dvl3SA3L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WZOfvwAAANsAAAAPAAAAAAAAAAAAAAAAAJgCAABkcnMvZG93bnJl&#10;di54bWxQSwUGAAAAAAQABAD1AAAAhAMAAAAA&#10;" path="m,l,1449e" filled="f" strokeweight=".34pt">
                  <v:path arrowok="t" o:connecttype="custom" o:connectlocs="0,0;0,1449" o:connectangles="0,0"/>
                </v:shape>
                <v:shape id="Freeform 174" o:spid="_x0000_s1037" style="position:absolute;left:1317;top:-2113;width:9605;height:20;visibility:visible;mso-wrap-style:square;v-text-anchor:top" coordsize="96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g9G8MA&#10;AADbAAAADwAAAGRycy9kb3ducmV2LnhtbESPQYvCMBCF74L/IcyCF9G0iiJdo8iC4sXDWg8eh2Zs&#10;uttMSpO19d8bYcHbDO/N+96st72txZ1aXzlWkE4TEMSF0xWXCi75frIC4QOyxtoxKXiQh+1mOFhj&#10;pl3H33Q/h1LEEPYZKjAhNJmUvjBk0U9dQxy1m2sthri2pdQtdjHc1nKWJEtpseJIMNjQl6Hi9/xn&#10;I/e6oB9zSkK376/pYcVpPj7WSo0++t0niEB9eJv/r4861p/D65c4gN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g9G8MAAADbAAAADwAAAAAAAAAAAAAAAACYAgAAZHJzL2Rv&#10;d25yZXYueG1sUEsFBgAAAAAEAAQA9QAAAIgDAAAAAA==&#10;" path="m,l9604,e" filled="f" strokeweight=".1199mm">
                  <v:path arrowok="t" o:connecttype="custom" o:connectlocs="0,0;9604,0" o:connectangles="0,0"/>
                </v:shape>
                <v:rect id="Rectangle 175" o:spid="_x0000_s1038" style="position:absolute;left:1322;top:-2110;width:9595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GCysEA&#10;AADbAAAADwAAAGRycy9kb3ducmV2LnhtbERPTYvCMBC9C/sfwizsRTTdRVypRlkEUbxt9bDHsRnb&#10;YjMpSay1v94sCN7m8T5nsepMLVpyvrKs4HOcgCDOra64UHA8bEYzED4ga6wtk4I7eVgt3wYLTLW9&#10;8S+1WShEDGGfooIyhCaV0uclGfRj2xBH7mydwRChK6R2eIvhppZfSTKVBiuODSU2tC4pv2RXo6Df&#10;mPX9e/i3O7nedFnP08m23Sv18d79zEEE6sJL/HTvdJw/gf9f4gF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hgsrBAAAA2wAAAA8AAAAAAAAAAAAAAAAAmAIAAGRycy9kb3du&#10;cmV2LnhtbFBLBQYAAAAABAAEAPUAAACGAwAAAAA=&#10;" fillcolor="#e4e4e4" stroked="f">
                  <v:path arrowok="t"/>
                </v:rect>
                <v:shape id="Freeform 176" o:spid="_x0000_s1039" style="position:absolute;left:10920;top:-2115;width:20;height:1449;visibility:visible;mso-wrap-style:square;v-text-anchor:top" coordsize="20,1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QtUsIA&#10;AADbAAAADwAAAGRycy9kb3ducmV2LnhtbERPPWvDMBDdC/0P4grZGjkuLYkbJcSBQpYOdTx4PKyr&#10;bWKdjCVHTn59VSh0u8f7vO1+Nr240ug6ywpWywQEcW11x42C8vzxvAbhPLLG3jIpuJGD/e7xYYuZ&#10;toG/6Fr4RsQQdhkqaL0fMild3ZJBt7QDceS+7WjQRzg2Uo8YYrjpZZokb9Jgx7GhxYGOLdWXYjIK&#10;wj3FUBVT2b1MvPkMTd5XmCu1eJoP7yA8zf5f/Oc+6Tj/FX5/iQf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9C1SwgAAANsAAAAPAAAAAAAAAAAAAAAAAJgCAABkcnMvZG93&#10;bnJldi54bWxQSwUGAAAAAAQABAD1AAAAhwMAAAAA&#10;" path="m,l,1449e" filled="f" strokeweight=".1199mm">
                  <v:path arrowok="t" o:connecttype="custom" o:connectlocs="0,0;0,1449" o:connectangles="0,0"/>
                </v:shape>
                <v:rect id="Rectangle 177" o:spid="_x0000_s1040" style="position:absolute;left:1320;top:-790;width:9600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+5JsEA&#10;AADbAAAADwAAAGRycy9kb3ducmV2LnhtbERPTWvCQBC9F/wPywheim4qEkvqKiKI4q3RQ49jdpoE&#10;s7Nhdxtjfr1bKPQ2j/c5q01vGtGR87VlBW+zBARxYXXNpYLLeT99B+EDssbGMil4kIfNevSywkzb&#10;O39Sl4dSxBD2GSqoQmgzKX1RkUE/sy1x5L6tMxgidKXUDu8x3DRyniSpNFhzbKiwpV1FxS3/MQqG&#10;vdk9lq9fx6sbTJ8PnC4O3UmpybjffoAI1Id/8Z/7qOP8FH5/iQf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/uSbBAAAA2wAAAA8AAAAAAAAAAAAAAAAAmAIAAGRycy9kb3du&#10;cmV2LnhtbFBLBQYAAAAABAAEAPUAAACGAwAAAAA=&#10;" fillcolor="#e4e4e4" stroked="f">
                  <v:path arrowok="t"/>
                </v:rect>
                <v:shape id="Freeform 178" o:spid="_x0000_s1041" style="position:absolute;left:1317;top:-668;width:9605;height:20;visibility:visible;mso-wrap-style:square;v-text-anchor:top" coordsize="96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M7GMMA&#10;AADbAAAADwAAAGRycy9kb3ducmV2LnhtbESPT4vCMBDF74LfIcyCF9G0gn/oGkUWFC8e1nrwODRj&#10;091mUpqsrd/eCAveZnhv3u/NetvbWtyp9ZVjBek0AUFcOF1xqeCS7ycrED4ga6wdk4IHedhuhoM1&#10;Ztp1/E33cyhFDGGfoQITQpNJ6QtDFv3UNcRRu7nWYohrW0rdYhfDbS1nSbKQFiuOBIMNfRkqfs9/&#10;NnKvc/oxpyR0+/6aHlac5uNjrdToo999ggjUh7f5//qoY/0lvH6JA8jN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M7GMMAAADbAAAADwAAAAAAAAAAAAAAAACYAgAAZHJzL2Rv&#10;d25yZXYueG1sUEsFBgAAAAAEAAQA9QAAAIgDAAAAAA==&#10;" path="m,l9604,e" filled="f" strokeweight=".1199mm">
                  <v:path arrowok="t" o:connecttype="custom" o:connectlocs="0,0;9604,0" o:connectangles="0,0"/>
                </v:shape>
                <w10:wrap anchorx="page"/>
              </v:group>
            </w:pict>
          </mc:Fallback>
        </mc:AlternateContent>
      </w:r>
      <w:r>
        <w:t>INSTRUCCIONES</w:t>
      </w:r>
      <w:r>
        <w:rPr>
          <w:spacing w:val="-5"/>
        </w:rPr>
        <w:t xml:space="preserve"> </w:t>
      </w:r>
      <w:r>
        <w:t>GENE</w:t>
      </w:r>
      <w:r>
        <w:rPr>
          <w:spacing w:val="2"/>
        </w:rPr>
        <w:t>R</w:t>
      </w:r>
      <w:r>
        <w:rPr>
          <w:spacing w:val="-5"/>
        </w:rPr>
        <w:t>A</w:t>
      </w:r>
      <w:r>
        <w:t>LES</w:t>
      </w:r>
      <w:r>
        <w:rPr>
          <w:spacing w:val="-4"/>
        </w:rPr>
        <w:t xml:space="preserve"> </w:t>
      </w:r>
      <w:r>
        <w:rPr>
          <w:spacing w:val="2"/>
        </w:rPr>
        <w:t>P</w:t>
      </w:r>
      <w:r>
        <w:rPr>
          <w:spacing w:val="-3"/>
        </w:rPr>
        <w:t>A</w:t>
      </w:r>
      <w:r>
        <w:rPr>
          <w:spacing w:val="2"/>
        </w:rPr>
        <w:t>R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L</w:t>
      </w:r>
      <w:r>
        <w:t>A</w:t>
      </w:r>
      <w:r>
        <w:rPr>
          <w:spacing w:val="-7"/>
        </w:rPr>
        <w:t xml:space="preserve"> </w:t>
      </w:r>
      <w:r>
        <w:t>COMPIL</w:t>
      </w:r>
      <w:r>
        <w:rPr>
          <w:spacing w:val="-3"/>
        </w:rPr>
        <w:t>A</w:t>
      </w:r>
      <w:r>
        <w:t>CIÓN</w:t>
      </w:r>
    </w:p>
    <w:p w:rsidR="006B1FDE" w:rsidRDefault="006B1FDE" w:rsidP="006B1FDE">
      <w:pPr>
        <w:kinsoku w:val="0"/>
        <w:overflowPunct w:val="0"/>
        <w:spacing w:before="3" w:line="110" w:lineRule="exact"/>
        <w:rPr>
          <w:sz w:val="11"/>
          <w:szCs w:val="11"/>
        </w:rPr>
      </w:pPr>
    </w:p>
    <w:p w:rsidR="006B1FDE" w:rsidRDefault="006B1FDE" w:rsidP="006B1FDE">
      <w:pPr>
        <w:kinsoku w:val="0"/>
        <w:overflowPunct w:val="0"/>
        <w:spacing w:line="200" w:lineRule="exact"/>
        <w:rPr>
          <w:sz w:val="20"/>
          <w:szCs w:val="20"/>
        </w:rPr>
      </w:pPr>
    </w:p>
    <w:p w:rsidR="006B1FDE" w:rsidRDefault="006B1FDE" w:rsidP="006B1FDE">
      <w:pPr>
        <w:kinsoku w:val="0"/>
        <w:overflowPunct w:val="0"/>
        <w:spacing w:line="200" w:lineRule="exact"/>
        <w:rPr>
          <w:sz w:val="20"/>
          <w:szCs w:val="20"/>
        </w:rPr>
      </w:pPr>
    </w:p>
    <w:p w:rsidR="006B1FDE" w:rsidRPr="00D55D06" w:rsidRDefault="006B1FDE" w:rsidP="006E6FF3">
      <w:pPr>
        <w:numPr>
          <w:ilvl w:val="1"/>
          <w:numId w:val="17"/>
        </w:numPr>
        <w:tabs>
          <w:tab w:val="left" w:pos="451"/>
          <w:tab w:val="left" w:pos="3350"/>
        </w:tabs>
        <w:kinsoku w:val="0"/>
        <w:overflowPunct w:val="0"/>
        <w:ind w:left="3350" w:right="1"/>
        <w:jc w:val="center"/>
        <w:rPr>
          <w:rFonts w:ascii="Arial" w:hAnsi="Arial" w:cs="Arial"/>
          <w:sz w:val="18"/>
          <w:szCs w:val="18"/>
          <w:lang w:val="es-EC"/>
        </w:rPr>
      </w:pPr>
      <w:r w:rsidRPr="00D55D06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O</w:t>
      </w:r>
      <w:r w:rsidRPr="00D55D06">
        <w:rPr>
          <w:rFonts w:ascii="Arial" w:hAnsi="Arial" w:cs="Arial"/>
          <w:b/>
          <w:bCs/>
          <w:sz w:val="18"/>
          <w:szCs w:val="18"/>
          <w:lang w:val="es-EC"/>
        </w:rPr>
        <w:t>p</w:t>
      </w:r>
      <w:r w:rsidRPr="00D55D06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ci</w:t>
      </w:r>
      <w:r w:rsidRPr="00D55D06">
        <w:rPr>
          <w:rFonts w:ascii="Arial" w:hAnsi="Arial" w:cs="Arial"/>
          <w:b/>
          <w:bCs/>
          <w:sz w:val="18"/>
          <w:szCs w:val="18"/>
          <w:lang w:val="es-EC"/>
        </w:rPr>
        <w:t>on</w:t>
      </w:r>
      <w:r w:rsidRPr="00D55D06">
        <w:rPr>
          <w:rFonts w:ascii="Arial" w:hAnsi="Arial" w:cs="Arial"/>
          <w:b/>
          <w:bCs/>
          <w:spacing w:val="-2"/>
          <w:sz w:val="18"/>
          <w:szCs w:val="18"/>
          <w:lang w:val="es-EC"/>
        </w:rPr>
        <w:t>e</w:t>
      </w:r>
      <w:r w:rsidRPr="00D55D06">
        <w:rPr>
          <w:rFonts w:ascii="Arial" w:hAnsi="Arial" w:cs="Arial"/>
          <w:b/>
          <w:bCs/>
          <w:sz w:val="18"/>
          <w:szCs w:val="18"/>
          <w:lang w:val="es-EC"/>
        </w:rPr>
        <w:t>s</w:t>
      </w:r>
      <w:r w:rsidRPr="00D55D06">
        <w:rPr>
          <w:rFonts w:ascii="Arial" w:hAnsi="Arial" w:cs="Arial"/>
          <w:b/>
          <w:bCs/>
          <w:spacing w:val="-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18"/>
          <w:szCs w:val="18"/>
          <w:lang w:val="es-EC"/>
        </w:rPr>
        <w:t>p</w:t>
      </w:r>
      <w:r w:rsidRPr="00D55D06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ar</w:t>
      </w:r>
      <w:r w:rsidRPr="00D55D06">
        <w:rPr>
          <w:rFonts w:ascii="Arial" w:hAnsi="Arial" w:cs="Arial"/>
          <w:b/>
          <w:bCs/>
          <w:sz w:val="18"/>
          <w:szCs w:val="18"/>
          <w:lang w:val="es-EC"/>
        </w:rPr>
        <w:t>a</w:t>
      </w:r>
      <w:r w:rsidRPr="00D55D06">
        <w:rPr>
          <w:rFonts w:ascii="Arial" w:hAnsi="Arial" w:cs="Arial"/>
          <w:b/>
          <w:bCs/>
          <w:spacing w:val="-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18"/>
          <w:szCs w:val="18"/>
          <w:lang w:val="es-EC"/>
        </w:rPr>
        <w:t>not</w:t>
      </w:r>
      <w:r w:rsidRPr="00D55D06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ifica</w:t>
      </w:r>
      <w:r w:rsidRPr="00D55D06">
        <w:rPr>
          <w:rFonts w:ascii="Arial" w:hAnsi="Arial" w:cs="Arial"/>
          <w:b/>
          <w:bCs/>
          <w:sz w:val="18"/>
          <w:szCs w:val="18"/>
          <w:lang w:val="es-EC"/>
        </w:rPr>
        <w:t>r</w:t>
      </w:r>
      <w:r w:rsidRPr="00D55D06">
        <w:rPr>
          <w:rFonts w:ascii="Arial" w:hAnsi="Arial" w:cs="Arial"/>
          <w:b/>
          <w:bCs/>
          <w:spacing w:val="-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s</w:t>
      </w:r>
      <w:r w:rsidRPr="00D55D06">
        <w:rPr>
          <w:rFonts w:ascii="Arial" w:hAnsi="Arial" w:cs="Arial"/>
          <w:b/>
          <w:bCs/>
          <w:sz w:val="18"/>
          <w:szCs w:val="18"/>
          <w:lang w:val="es-EC"/>
        </w:rPr>
        <w:t>u</w:t>
      </w:r>
      <w:r w:rsidRPr="00D55D06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ces</w:t>
      </w:r>
      <w:r w:rsidRPr="00D55D06">
        <w:rPr>
          <w:rFonts w:ascii="Arial" w:hAnsi="Arial" w:cs="Arial"/>
          <w:b/>
          <w:bCs/>
          <w:sz w:val="18"/>
          <w:szCs w:val="18"/>
          <w:lang w:val="es-EC"/>
        </w:rPr>
        <w:t>os</w:t>
      </w:r>
      <w:r w:rsidRPr="00D55D06">
        <w:rPr>
          <w:rFonts w:ascii="Arial" w:hAnsi="Arial" w:cs="Arial"/>
          <w:b/>
          <w:bCs/>
          <w:spacing w:val="-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18"/>
          <w:szCs w:val="18"/>
          <w:lang w:val="es-EC"/>
        </w:rPr>
        <w:t>a</w:t>
      </w:r>
      <w:r w:rsidRPr="00D55D06">
        <w:rPr>
          <w:rFonts w:ascii="Arial" w:hAnsi="Arial" w:cs="Arial"/>
          <w:b/>
          <w:bCs/>
          <w:spacing w:val="-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l</w:t>
      </w:r>
      <w:r w:rsidRPr="00D55D06">
        <w:rPr>
          <w:rFonts w:ascii="Arial" w:hAnsi="Arial" w:cs="Arial"/>
          <w:b/>
          <w:bCs/>
          <w:sz w:val="18"/>
          <w:szCs w:val="18"/>
          <w:lang w:val="es-EC"/>
        </w:rPr>
        <w:t>a</w:t>
      </w:r>
      <w:r w:rsidRPr="00D55D06">
        <w:rPr>
          <w:rFonts w:ascii="Arial" w:hAnsi="Arial" w:cs="Arial"/>
          <w:b/>
          <w:bCs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2"/>
          <w:sz w:val="18"/>
          <w:szCs w:val="18"/>
          <w:lang w:val="es-EC"/>
        </w:rPr>
        <w:t>O</w:t>
      </w:r>
      <w:r w:rsidRPr="00D55D06">
        <w:rPr>
          <w:rFonts w:ascii="Arial" w:hAnsi="Arial" w:cs="Arial"/>
          <w:b/>
          <w:bCs/>
          <w:spacing w:val="-5"/>
          <w:sz w:val="18"/>
          <w:szCs w:val="18"/>
          <w:lang w:val="es-EC"/>
        </w:rPr>
        <w:t>A</w:t>
      </w:r>
      <w:r w:rsidRPr="00D55D06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CI</w:t>
      </w:r>
    </w:p>
    <w:p w:rsidR="006B1FDE" w:rsidRPr="00D55D06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6B1FDE" w:rsidRPr="00D55D06" w:rsidRDefault="006B1FDE" w:rsidP="006B1FDE">
      <w:pPr>
        <w:pStyle w:val="Textoindependiente"/>
        <w:kinsoku w:val="0"/>
        <w:overflowPunct w:val="0"/>
        <w:ind w:left="140"/>
        <w:rPr>
          <w:lang w:val="es-EC"/>
        </w:rPr>
      </w:pP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suce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 p</w:t>
      </w:r>
      <w:r w:rsidRPr="00D55D06">
        <w:rPr>
          <w:spacing w:val="-1"/>
          <w:lang w:val="es-EC"/>
        </w:rPr>
        <w:t>ue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nforma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se a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OAC</w:t>
      </w:r>
      <w:r w:rsidRPr="00D55D06">
        <w:rPr>
          <w:lang w:val="es-EC"/>
        </w:rPr>
        <w:t xml:space="preserve">I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ant</w:t>
      </w:r>
      <w:r w:rsidRPr="00D55D06">
        <w:rPr>
          <w:lang w:val="es-EC"/>
        </w:rPr>
        <w:t>e u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sig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ien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opc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ones:</w:t>
      </w:r>
    </w:p>
    <w:p w:rsidR="006B1FDE" w:rsidRPr="00D55D06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8"/>
        </w:numPr>
        <w:tabs>
          <w:tab w:val="left" w:pos="1579"/>
        </w:tabs>
        <w:kinsoku w:val="0"/>
        <w:overflowPunct w:val="0"/>
        <w:spacing w:line="278" w:lineRule="auto"/>
        <w:ind w:left="1580" w:right="142"/>
        <w:rPr>
          <w:lang w:val="es-EC"/>
        </w:rPr>
      </w:pPr>
      <w:r w:rsidRPr="00D55D06">
        <w:rPr>
          <w:spacing w:val="-1"/>
          <w:lang w:val="es-EC"/>
        </w:rPr>
        <w:t>Administ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ado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informe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suceso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OAC</w:t>
      </w:r>
      <w:r w:rsidRPr="00D55D06">
        <w:rPr>
          <w:lang w:val="es-EC"/>
        </w:rPr>
        <w:t>I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dispon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b</w:t>
      </w:r>
      <w:r w:rsidRPr="00D55D06">
        <w:rPr>
          <w:lang w:val="es-EC"/>
        </w:rPr>
        <w:t>le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port</w:t>
      </w:r>
      <w:r w:rsidRPr="00D55D06">
        <w:rPr>
          <w:lang w:val="es-EC"/>
        </w:rPr>
        <w:t>al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segu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proofErr w:type="spellStart"/>
      <w:r w:rsidRPr="00D55D06">
        <w:rPr>
          <w:spacing w:val="-1"/>
          <w:lang w:val="es-EC"/>
        </w:rPr>
        <w:t>iS</w:t>
      </w:r>
      <w:r w:rsidRPr="00D55D06">
        <w:rPr>
          <w:spacing w:val="1"/>
          <w:lang w:val="es-EC"/>
        </w:rPr>
        <w:t>T</w:t>
      </w:r>
      <w:r w:rsidRPr="00D55D06">
        <w:rPr>
          <w:spacing w:val="-2"/>
          <w:lang w:val="es-EC"/>
        </w:rPr>
        <w:t>A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S</w:t>
      </w:r>
      <w:proofErr w:type="spellEnd"/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 xml:space="preserve">sitio </w:t>
      </w:r>
      <w:r w:rsidRPr="00D55D06">
        <w:rPr>
          <w:spacing w:val="-2"/>
          <w:lang w:val="es-EC"/>
        </w:rPr>
        <w:t>w</w:t>
      </w:r>
      <w:r w:rsidRPr="00D55D06">
        <w:rPr>
          <w:lang w:val="es-EC"/>
        </w:rPr>
        <w:t>eb</w:t>
      </w:r>
      <w:r w:rsidRPr="00D55D06">
        <w:rPr>
          <w:spacing w:val="-6"/>
          <w:lang w:val="es-EC"/>
        </w:rPr>
        <w:t xml:space="preserve"> </w:t>
      </w:r>
      <w:hyperlink r:id="rId14" w:history="1">
        <w:r w:rsidRPr="00D55D06">
          <w:rPr>
            <w:spacing w:val="-1"/>
            <w:u w:val="single"/>
            <w:lang w:val="es-EC"/>
          </w:rPr>
          <w:t>http:/</w:t>
        </w:r>
        <w:r w:rsidRPr="00D55D06">
          <w:rPr>
            <w:spacing w:val="1"/>
            <w:u w:val="single"/>
            <w:lang w:val="es-EC"/>
          </w:rPr>
          <w:t>/</w:t>
        </w:r>
        <w:r w:rsidRPr="00D55D06">
          <w:rPr>
            <w:spacing w:val="-1"/>
            <w:u w:val="single"/>
            <w:lang w:val="es-EC"/>
          </w:rPr>
          <w:t>www.icao.int/Safe</w:t>
        </w:r>
        <w:r w:rsidRPr="00D55D06">
          <w:rPr>
            <w:spacing w:val="1"/>
            <w:u w:val="single"/>
            <w:lang w:val="es-EC"/>
          </w:rPr>
          <w:t>t</w:t>
        </w:r>
        <w:r w:rsidRPr="00D55D06">
          <w:rPr>
            <w:spacing w:val="-1"/>
            <w:u w:val="single"/>
            <w:lang w:val="es-EC"/>
          </w:rPr>
          <w:t>y;</w:t>
        </w:r>
      </w:hyperlink>
    </w:p>
    <w:p w:rsidR="006B1FDE" w:rsidRPr="00D55D06" w:rsidRDefault="006B1FDE" w:rsidP="006B1FDE">
      <w:pPr>
        <w:kinsoku w:val="0"/>
        <w:overflowPunct w:val="0"/>
        <w:spacing w:before="4" w:line="160" w:lineRule="exact"/>
        <w:rPr>
          <w:sz w:val="16"/>
          <w:szCs w:val="16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8"/>
        </w:numPr>
        <w:tabs>
          <w:tab w:val="left" w:pos="1580"/>
        </w:tabs>
        <w:kinsoku w:val="0"/>
        <w:overflowPunct w:val="0"/>
        <w:spacing w:before="77"/>
        <w:ind w:left="1580" w:hanging="361"/>
        <w:rPr>
          <w:lang w:val="es-EC"/>
        </w:rPr>
      </w:pP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infor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-1"/>
          <w:lang w:val="es-EC"/>
        </w:rPr>
        <w:t xml:space="preserve"> bas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1"/>
          <w:lang w:val="es-EC"/>
        </w:rPr>
        <w:t xml:space="preserve"> dat</w:t>
      </w:r>
      <w:r w:rsidRPr="00D55D06">
        <w:rPr>
          <w:lang w:val="es-EC"/>
        </w:rPr>
        <w:t>os</w:t>
      </w:r>
      <w:r w:rsidRPr="00D55D06">
        <w:rPr>
          <w:spacing w:val="-1"/>
          <w:lang w:val="es-EC"/>
        </w:rPr>
        <w:t xml:space="preserve"> compati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e de</w:t>
      </w:r>
      <w:r w:rsidRPr="00D55D06">
        <w:rPr>
          <w:spacing w:val="-1"/>
          <w:lang w:val="es-EC"/>
        </w:rPr>
        <w:t xml:space="preserve"> ADRE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 xml:space="preserve"> (po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eje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plo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EC</w:t>
      </w:r>
      <w:r w:rsidRPr="00D55D06">
        <w:rPr>
          <w:lang w:val="es-EC"/>
        </w:rPr>
        <w:t>C</w:t>
      </w:r>
      <w:r w:rsidRPr="00D55D06">
        <w:rPr>
          <w:spacing w:val="-1"/>
          <w:lang w:val="es-EC"/>
        </w:rPr>
        <w:t>AIRS);</w:t>
      </w:r>
    </w:p>
    <w:p w:rsidR="006B1FDE" w:rsidRPr="00D55D06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8"/>
        </w:numPr>
        <w:tabs>
          <w:tab w:val="left" w:pos="1579"/>
        </w:tabs>
        <w:kinsoku w:val="0"/>
        <w:overflowPunct w:val="0"/>
        <w:ind w:left="1579"/>
        <w:rPr>
          <w:lang w:val="es-EC"/>
        </w:rPr>
      </w:pPr>
      <w:r w:rsidRPr="00D55D06">
        <w:rPr>
          <w:spacing w:val="-1"/>
          <w:lang w:val="es-EC"/>
        </w:rPr>
        <w:t>informe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en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pe</w:t>
      </w:r>
      <w:r w:rsidRPr="00D55D06">
        <w:rPr>
          <w:lang w:val="es-EC"/>
        </w:rPr>
        <w:t>l</w:t>
      </w:r>
      <w:r w:rsidRPr="00D55D06">
        <w:rPr>
          <w:spacing w:val="-2"/>
          <w:lang w:val="es-EC"/>
        </w:rPr>
        <w:t xml:space="preserve"> </w:t>
      </w:r>
      <w:r w:rsidRPr="00D55D06">
        <w:rPr>
          <w:lang w:val="es-EC"/>
        </w:rPr>
        <w:t>enviados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a la OACI.</w:t>
      </w:r>
    </w:p>
    <w:p w:rsidR="006B1FDE" w:rsidRPr="00D55D06" w:rsidRDefault="006B1FDE" w:rsidP="006B1FDE">
      <w:pPr>
        <w:kinsoku w:val="0"/>
        <w:overflowPunct w:val="0"/>
        <w:spacing w:before="3" w:line="110" w:lineRule="exact"/>
        <w:rPr>
          <w:sz w:val="11"/>
          <w:szCs w:val="11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Default="006B1FDE" w:rsidP="006E6FF3">
      <w:pPr>
        <w:pStyle w:val="Ttulo4"/>
        <w:numPr>
          <w:ilvl w:val="1"/>
          <w:numId w:val="17"/>
        </w:numPr>
        <w:tabs>
          <w:tab w:val="left" w:pos="454"/>
          <w:tab w:val="left" w:pos="3502"/>
        </w:tabs>
        <w:kinsoku w:val="0"/>
        <w:overflowPunct w:val="0"/>
        <w:ind w:left="3502" w:hanging="454"/>
        <w:jc w:val="center"/>
        <w:rPr>
          <w:b w:val="0"/>
          <w:bCs w:val="0"/>
        </w:rPr>
      </w:pPr>
      <w:proofErr w:type="spellStart"/>
      <w:r>
        <w:rPr>
          <w:spacing w:val="-6"/>
        </w:rPr>
        <w:t>A</w:t>
      </w:r>
      <w:r>
        <w:rPr>
          <w:spacing w:val="1"/>
        </w:rPr>
        <w:t>d</w:t>
      </w:r>
      <w:r>
        <w:rPr>
          <w:spacing w:val="-1"/>
        </w:rPr>
        <w:t>mi</w:t>
      </w:r>
      <w:r>
        <w:t>ni</w:t>
      </w:r>
      <w:r>
        <w:rPr>
          <w:spacing w:val="-1"/>
        </w:rPr>
        <w:t>stra</w:t>
      </w:r>
      <w:r>
        <w:t>dor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i</w:t>
      </w:r>
      <w:r>
        <w:t>n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rPr>
          <w:spacing w:val="-1"/>
        </w:rPr>
        <w:t>me</w:t>
      </w:r>
      <w:r>
        <w:t>s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s</w:t>
      </w:r>
      <w:r>
        <w:t>u</w:t>
      </w:r>
      <w:r>
        <w:rPr>
          <w:spacing w:val="-1"/>
        </w:rPr>
        <w:t>c</w:t>
      </w:r>
      <w:r>
        <w:t>esos</w:t>
      </w:r>
      <w:proofErr w:type="spellEnd"/>
    </w:p>
    <w:p w:rsidR="006B1FDE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B1FDE" w:rsidRPr="00D55D06" w:rsidRDefault="006B1FDE" w:rsidP="006B1FDE">
      <w:pPr>
        <w:pStyle w:val="Textoindependiente"/>
        <w:kinsoku w:val="0"/>
        <w:overflowPunct w:val="0"/>
        <w:spacing w:line="278" w:lineRule="auto"/>
        <w:ind w:left="140" w:right="139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1"/>
          <w:lang w:val="es-EC"/>
        </w:rPr>
        <w:t xml:space="preserve"> </w:t>
      </w:r>
      <w:r w:rsidRPr="00D55D06">
        <w:rPr>
          <w:spacing w:val="-1"/>
          <w:lang w:val="es-EC"/>
        </w:rPr>
        <w:t>formu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ari</w:t>
      </w:r>
      <w:r w:rsidRPr="00D55D06">
        <w:rPr>
          <w:lang w:val="es-EC"/>
        </w:rPr>
        <w:t>o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2"/>
          <w:lang w:val="es-EC"/>
        </w:rPr>
        <w:t xml:space="preserve"> 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otificac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43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39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Infor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e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preli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ADRE</w:t>
      </w:r>
      <w:r w:rsidRPr="00D55D06">
        <w:rPr>
          <w:lang w:val="es-EC"/>
        </w:rPr>
        <w:t>P</w:t>
      </w:r>
      <w:r w:rsidRPr="00D55D06">
        <w:rPr>
          <w:spacing w:val="41"/>
          <w:lang w:val="es-EC"/>
        </w:rPr>
        <w:t xml:space="preserve"> </w:t>
      </w:r>
      <w:proofErr w:type="gramStart"/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ue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proofErr w:type="gramEnd"/>
      <w:r w:rsidRPr="00D55D06">
        <w:rPr>
          <w:spacing w:val="42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hor</w:t>
      </w:r>
      <w:r w:rsidRPr="00D55D06">
        <w:rPr>
          <w:lang w:val="es-EC"/>
        </w:rPr>
        <w:t>a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pletar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4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1"/>
          <w:lang w:val="es-EC"/>
        </w:rPr>
        <w:t>f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rm</w:t>
      </w:r>
      <w:r w:rsidRPr="00D55D06">
        <w:rPr>
          <w:lang w:val="es-EC"/>
        </w:rPr>
        <w:t>a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elect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óni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ant</w:t>
      </w:r>
      <w:r w:rsidRPr="00D55D06">
        <w:rPr>
          <w:lang w:val="es-EC"/>
        </w:rPr>
        <w:t>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ministra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informe</w:t>
      </w:r>
      <w:r w:rsidRPr="00D55D06">
        <w:rPr>
          <w:lang w:val="es-EC"/>
        </w:rPr>
        <w:t>s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ceso</w:t>
      </w:r>
      <w:r w:rsidRPr="00D55D06">
        <w:rPr>
          <w:lang w:val="es-EC"/>
        </w:rPr>
        <w:t>s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OAC</w:t>
      </w:r>
      <w:r w:rsidRPr="00D55D06">
        <w:rPr>
          <w:lang w:val="es-EC"/>
        </w:rPr>
        <w:t>I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dispo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ib</w:t>
      </w:r>
      <w:r w:rsidRPr="00D55D06">
        <w:rPr>
          <w:lang w:val="es-EC"/>
        </w:rPr>
        <w:t>le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porta</w:t>
      </w:r>
      <w:r w:rsidRPr="00D55D06">
        <w:rPr>
          <w:lang w:val="es-EC"/>
        </w:rPr>
        <w:t>l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gur</w:t>
      </w:r>
      <w:r w:rsidRPr="00D55D06">
        <w:rPr>
          <w:lang w:val="es-EC"/>
        </w:rPr>
        <w:t>o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"/>
          <w:lang w:val="es-EC"/>
        </w:rPr>
        <w:t xml:space="preserve"> </w:t>
      </w:r>
      <w:proofErr w:type="spellStart"/>
      <w:r w:rsidRPr="00D55D06">
        <w:rPr>
          <w:spacing w:val="-1"/>
          <w:lang w:val="es-EC"/>
        </w:rPr>
        <w:t>iS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ARS</w:t>
      </w:r>
      <w:proofErr w:type="spellEnd"/>
      <w:r w:rsidRPr="00D55D06">
        <w:rPr>
          <w:lang w:val="es-EC"/>
        </w:rPr>
        <w:t>.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miembros d</w:t>
      </w:r>
      <w:r w:rsidRPr="00D55D06">
        <w:rPr>
          <w:lang w:val="es-EC"/>
        </w:rPr>
        <w:t>e</w:t>
      </w:r>
      <w:r w:rsidRPr="00D55D06">
        <w:rPr>
          <w:spacing w:val="17"/>
          <w:lang w:val="es-EC"/>
        </w:rPr>
        <w:t xml:space="preserve"> </w:t>
      </w:r>
      <w:proofErr w:type="spellStart"/>
      <w:r w:rsidRPr="00D55D06">
        <w:rPr>
          <w:spacing w:val="-1"/>
          <w:lang w:val="es-EC"/>
        </w:rPr>
        <w:t>iS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>S</w:t>
      </w:r>
      <w:proofErr w:type="spellEnd"/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ed</w:t>
      </w:r>
      <w:r w:rsidRPr="00D55D06">
        <w:rPr>
          <w:lang w:val="es-EC"/>
        </w:rPr>
        <w:t>en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acc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r</w:t>
      </w:r>
      <w:r w:rsidRPr="00D55D06">
        <w:rPr>
          <w:spacing w:val="19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form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lar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f</w:t>
      </w:r>
      <w:r w:rsidRPr="00D55D06">
        <w:rPr>
          <w:spacing w:val="-1"/>
          <w:lang w:val="es-EC"/>
        </w:rPr>
        <w:t>orm</w:t>
      </w:r>
      <w:r w:rsidRPr="00D55D06">
        <w:rPr>
          <w:lang w:val="es-EC"/>
        </w:rPr>
        <w:t>e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suce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o</w:t>
      </w:r>
      <w:r w:rsidRPr="00D55D06">
        <w:rPr>
          <w:spacing w:val="17"/>
          <w:lang w:val="es-EC"/>
        </w:rPr>
        <w:t xml:space="preserve"> </w:t>
      </w:r>
      <w:r w:rsidRPr="00D55D06">
        <w:rPr>
          <w:lang w:val="es-EC"/>
        </w:rPr>
        <w:t>al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visita</w:t>
      </w:r>
      <w:r w:rsidRPr="00D55D06">
        <w:rPr>
          <w:lang w:val="es-EC"/>
        </w:rPr>
        <w:t>r</w:t>
      </w:r>
      <w:r w:rsidRPr="00D55D06">
        <w:rPr>
          <w:spacing w:val="18"/>
          <w:lang w:val="es-EC"/>
        </w:rPr>
        <w:t xml:space="preserve"> </w:t>
      </w:r>
      <w:proofErr w:type="spellStart"/>
      <w:r w:rsidRPr="00D55D06">
        <w:rPr>
          <w:spacing w:val="-1"/>
          <w:lang w:val="es-EC"/>
        </w:rPr>
        <w:t>iS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>S</w:t>
      </w:r>
      <w:proofErr w:type="spellEnd"/>
      <w:r w:rsidRPr="00D55D06">
        <w:rPr>
          <w:spacing w:val="19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ue</w:t>
      </w:r>
      <w:r w:rsidRPr="00D55D06">
        <w:rPr>
          <w:lang w:val="es-EC"/>
        </w:rPr>
        <w:t>go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gui</w:t>
      </w:r>
      <w:r w:rsidRPr="00D55D06">
        <w:rPr>
          <w:lang w:val="es-EC"/>
        </w:rPr>
        <w:t>r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víncu</w:t>
      </w:r>
      <w:r w:rsidRPr="00D55D06">
        <w:rPr>
          <w:lang w:val="es-EC"/>
        </w:rPr>
        <w:t>lo</w:t>
      </w:r>
      <w:r w:rsidRPr="00D55D06">
        <w:rPr>
          <w:spacing w:val="18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17"/>
          <w:lang w:val="es-EC"/>
        </w:rPr>
        <w:t xml:space="preserve"> </w:t>
      </w:r>
      <w:r w:rsidRPr="00D55D06">
        <w:rPr>
          <w:lang w:val="es-EC"/>
        </w:rPr>
        <w:t xml:space="preserve">las </w:t>
      </w:r>
      <w:r w:rsidRPr="00D55D06">
        <w:rPr>
          <w:spacing w:val="-1"/>
          <w:lang w:val="es-EC"/>
        </w:rPr>
        <w:t>instrucc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one</w:t>
      </w:r>
      <w:r w:rsidRPr="00D55D06">
        <w:rPr>
          <w:lang w:val="es-EC"/>
        </w:rPr>
        <w:t>s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notifi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sucesos</w:t>
      </w:r>
      <w:r w:rsidRPr="00D55D06">
        <w:rPr>
          <w:lang w:val="es-EC"/>
        </w:rPr>
        <w:t>.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eva</w:t>
      </w:r>
      <w:r w:rsidRPr="00D55D06">
        <w:rPr>
          <w:lang w:val="es-EC"/>
        </w:rPr>
        <w:t>s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scripci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32"/>
          <w:lang w:val="es-EC"/>
        </w:rPr>
        <w:t xml:space="preserve"> </w:t>
      </w:r>
      <w:r w:rsidRPr="00D55D06">
        <w:rPr>
          <w:lang w:val="es-EC"/>
        </w:rPr>
        <w:t>en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porta</w:t>
      </w:r>
      <w:r w:rsidRPr="00D55D06">
        <w:rPr>
          <w:lang w:val="es-EC"/>
        </w:rPr>
        <w:t>l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o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2"/>
          <w:lang w:val="es-EC"/>
        </w:rPr>
        <w:t xml:space="preserve"> </w:t>
      </w:r>
      <w:proofErr w:type="spellStart"/>
      <w:r w:rsidRPr="00D55D06">
        <w:rPr>
          <w:spacing w:val="-1"/>
          <w:lang w:val="es-EC"/>
        </w:rPr>
        <w:t>iS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>S</w:t>
      </w:r>
      <w:proofErr w:type="spellEnd"/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pue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so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ici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acces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di</w:t>
      </w:r>
      <w:r w:rsidRPr="00D55D06">
        <w:rPr>
          <w:lang w:val="es-EC"/>
        </w:rPr>
        <w:t>ante</w:t>
      </w:r>
      <w:r w:rsidRPr="00D55D06">
        <w:rPr>
          <w:spacing w:val="-1"/>
          <w:lang w:val="es-EC"/>
        </w:rPr>
        <w:t xml:space="preserve"> </w:t>
      </w:r>
      <w:proofErr w:type="spellStart"/>
      <w:r w:rsidRPr="00D55D06">
        <w:rPr>
          <w:spacing w:val="-1"/>
          <w:lang w:val="es-EC"/>
        </w:rPr>
        <w:t>iS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>S</w:t>
      </w:r>
      <w:proofErr w:type="spellEnd"/>
      <w:r w:rsidRPr="00D55D06">
        <w:rPr>
          <w:spacing w:val="-1"/>
          <w:lang w:val="es-EC"/>
        </w:rPr>
        <w:t xml:space="preserve"> e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líne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me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corre</w:t>
      </w:r>
      <w:r w:rsidRPr="00D55D06">
        <w:rPr>
          <w:lang w:val="es-EC"/>
        </w:rPr>
        <w:t>o e</w:t>
      </w:r>
      <w:r w:rsidRPr="00D55D06">
        <w:rPr>
          <w:spacing w:val="-1"/>
          <w:lang w:val="es-EC"/>
        </w:rPr>
        <w:t>lect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óni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hyperlink r:id="rId15" w:history="1">
        <w:r w:rsidRPr="00D55D06">
          <w:rPr>
            <w:lang w:val="es-EC"/>
          </w:rPr>
          <w:t>n</w:t>
        </w:r>
        <w:r w:rsidRPr="00D55D06">
          <w:rPr>
            <w:spacing w:val="-1"/>
            <w:lang w:val="es-EC"/>
          </w:rPr>
          <w:t xml:space="preserve"> </w:t>
        </w:r>
        <w:r w:rsidRPr="00D55D06">
          <w:rPr>
            <w:lang w:val="es-EC"/>
          </w:rPr>
          <w:t>a</w:t>
        </w:r>
        <w:r w:rsidRPr="00D55D06">
          <w:rPr>
            <w:spacing w:val="-1"/>
            <w:lang w:val="es-EC"/>
          </w:rPr>
          <w:t>dre</w:t>
        </w:r>
        <w:r w:rsidRPr="00D55D06">
          <w:rPr>
            <w:lang w:val="es-EC"/>
          </w:rPr>
          <w:t>p</w:t>
        </w:r>
        <w:r w:rsidRPr="00D55D06">
          <w:rPr>
            <w:spacing w:val="-1"/>
            <w:lang w:val="es-EC"/>
          </w:rPr>
          <w:t>@icao.</w:t>
        </w:r>
        <w:r w:rsidRPr="00D55D06">
          <w:rPr>
            <w:lang w:val="es-EC"/>
          </w:rPr>
          <w:t>i</w:t>
        </w:r>
        <w:r w:rsidRPr="00D55D06">
          <w:rPr>
            <w:spacing w:val="-1"/>
            <w:lang w:val="es-EC"/>
          </w:rPr>
          <w:t>nt.</w:t>
        </w:r>
      </w:hyperlink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6B1FDE" w:rsidRDefault="006B1FDE" w:rsidP="006E6FF3">
      <w:pPr>
        <w:pStyle w:val="Ttulo4"/>
        <w:numPr>
          <w:ilvl w:val="1"/>
          <w:numId w:val="17"/>
        </w:numPr>
        <w:tabs>
          <w:tab w:val="left" w:pos="451"/>
          <w:tab w:val="left" w:pos="4515"/>
        </w:tabs>
        <w:kinsoku w:val="0"/>
        <w:overflowPunct w:val="0"/>
        <w:ind w:left="4515"/>
        <w:jc w:val="center"/>
        <w:rPr>
          <w:b w:val="0"/>
          <w:bCs w:val="0"/>
        </w:rPr>
      </w:pPr>
      <w:proofErr w:type="spellStart"/>
      <w:r>
        <w:rPr>
          <w:spacing w:val="-1"/>
        </w:rPr>
        <w:t>Re</w:t>
      </w:r>
      <w:r>
        <w:t>gl</w:t>
      </w:r>
      <w:r>
        <w:rPr>
          <w:spacing w:val="-1"/>
        </w:rPr>
        <w:t>a</w:t>
      </w:r>
      <w:r>
        <w:t>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básic</w:t>
      </w:r>
      <w:r>
        <w:t>as</w:t>
      </w:r>
      <w:proofErr w:type="spellEnd"/>
    </w:p>
    <w:p w:rsidR="006B1FDE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B1FDE" w:rsidRPr="00D55D06" w:rsidRDefault="006B1FDE" w:rsidP="006B1FDE">
      <w:pPr>
        <w:pStyle w:val="Textoindependiente"/>
        <w:kinsoku w:val="0"/>
        <w:overflowPunct w:val="0"/>
        <w:spacing w:line="278" w:lineRule="auto"/>
        <w:ind w:left="140" w:right="138"/>
        <w:jc w:val="both"/>
        <w:rPr>
          <w:lang w:val="es-EC"/>
        </w:rPr>
      </w:pP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v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z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infor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ad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al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OAC</w:t>
      </w:r>
      <w:r w:rsidRPr="00D55D06">
        <w:rPr>
          <w:lang w:val="es-EC"/>
        </w:rPr>
        <w:t>I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porc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a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Estado</w:t>
      </w:r>
      <w:r w:rsidRPr="00D55D06">
        <w:rPr>
          <w:lang w:val="es-EC"/>
        </w:rPr>
        <w:t>s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pe</w:t>
      </w:r>
      <w:r w:rsidRPr="00D55D06">
        <w:rPr>
          <w:spacing w:val="-1"/>
          <w:lang w:val="es-EC"/>
        </w:rPr>
        <w:t>nd</w:t>
      </w:r>
      <w:r w:rsidRPr="00D55D06">
        <w:rPr>
          <w:lang w:val="es-EC"/>
        </w:rPr>
        <w:t>e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det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ll</w:t>
      </w:r>
      <w:r w:rsidRPr="00D55D06">
        <w:rPr>
          <w:lang w:val="es-EC"/>
        </w:rPr>
        <w:t>e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 xml:space="preserve">y </w:t>
      </w:r>
      <w:r w:rsidRPr="00D55D06">
        <w:rPr>
          <w:spacing w:val="-1"/>
          <w:lang w:val="es-EC"/>
        </w:rPr>
        <w:t>cui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ad</w:t>
      </w:r>
      <w:r w:rsidRPr="00D55D06">
        <w:rPr>
          <w:lang w:val="es-EC"/>
        </w:rPr>
        <w:t>o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nform</w:t>
      </w:r>
      <w:r w:rsidRPr="00D55D06">
        <w:rPr>
          <w:lang w:val="es-EC"/>
        </w:rPr>
        <w:t>an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suce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os</w:t>
      </w:r>
      <w:r w:rsidRPr="00D55D06">
        <w:rPr>
          <w:lang w:val="es-EC"/>
        </w:rPr>
        <w:t>.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>r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tanto</w:t>
      </w:r>
      <w:r w:rsidRPr="00D55D06">
        <w:rPr>
          <w:lang w:val="es-EC"/>
        </w:rPr>
        <w:t>,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pa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tic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r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é</w:t>
      </w:r>
      <w:r w:rsidRPr="00D55D06">
        <w:rPr>
          <w:lang w:val="es-EC"/>
        </w:rPr>
        <w:t>s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Es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ado</w:t>
      </w:r>
      <w:r w:rsidRPr="00D55D06">
        <w:rPr>
          <w:lang w:val="es-EC"/>
        </w:rPr>
        <w:t>s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nforma</w:t>
      </w:r>
      <w:r w:rsidRPr="00D55D06">
        <w:rPr>
          <w:lang w:val="es-EC"/>
        </w:rPr>
        <w:t>r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dato</w:t>
      </w:r>
      <w:r w:rsidRPr="00D55D06">
        <w:rPr>
          <w:lang w:val="es-EC"/>
        </w:rPr>
        <w:t>s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eciso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 xml:space="preserve">y </w:t>
      </w:r>
      <w:r w:rsidRPr="00D55D06">
        <w:rPr>
          <w:spacing w:val="-1"/>
          <w:lang w:val="es-EC"/>
        </w:rPr>
        <w:t>comp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eto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ac</w:t>
      </w:r>
      <w:r w:rsidRPr="00D55D06">
        <w:rPr>
          <w:spacing w:val="-1"/>
          <w:lang w:val="es-EC"/>
        </w:rPr>
        <w:t>uer</w:t>
      </w:r>
      <w:r w:rsidRPr="00D55D06">
        <w:rPr>
          <w:lang w:val="es-EC"/>
        </w:rPr>
        <w:t>do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An</w:t>
      </w:r>
      <w:r w:rsidRPr="00D55D06">
        <w:rPr>
          <w:lang w:val="es-EC"/>
        </w:rPr>
        <w:t>e</w:t>
      </w:r>
      <w:r w:rsidRPr="00D55D06">
        <w:rPr>
          <w:spacing w:val="-2"/>
          <w:lang w:val="es-EC"/>
        </w:rPr>
        <w:t>x</w:t>
      </w:r>
      <w:r w:rsidRPr="00D55D06">
        <w:rPr>
          <w:lang w:val="es-EC"/>
        </w:rPr>
        <w:t>o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1</w:t>
      </w:r>
      <w:r w:rsidRPr="00D55D06">
        <w:rPr>
          <w:lang w:val="es-EC"/>
        </w:rPr>
        <w:t>3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guí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an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al</w:t>
      </w:r>
      <w:r w:rsidRPr="00D55D06">
        <w:rPr>
          <w:lang w:val="es-EC"/>
        </w:rPr>
        <w:t>.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Al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regla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bá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ica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pu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gui</w:t>
      </w:r>
      <w:r w:rsidRPr="00D55D06">
        <w:rPr>
          <w:lang w:val="es-EC"/>
        </w:rPr>
        <w:t>r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al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com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le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>F</w:t>
      </w:r>
      <w:r w:rsidRPr="00D55D06">
        <w:rPr>
          <w:spacing w:val="-1"/>
          <w:lang w:val="es-EC"/>
        </w:rPr>
        <w:t>ormular</w:t>
      </w:r>
      <w:r w:rsidRPr="00D55D06">
        <w:rPr>
          <w:lang w:val="es-EC"/>
        </w:rPr>
        <w:t>io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notifica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acciden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incidente</w:t>
      </w:r>
      <w:r w:rsidRPr="00D55D06">
        <w:rPr>
          <w:lang w:val="es-EC"/>
        </w:rPr>
        <w:t>s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en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líne</w:t>
      </w:r>
      <w:r w:rsidRPr="00D55D06">
        <w:rPr>
          <w:lang w:val="es-EC"/>
        </w:rPr>
        <w:t>a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OAC</w:t>
      </w:r>
      <w:r w:rsidRPr="00D55D06">
        <w:rPr>
          <w:lang w:val="es-EC"/>
        </w:rPr>
        <w:t>I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>egistr</w:t>
      </w:r>
      <w:r w:rsidRPr="00D55D06">
        <w:rPr>
          <w:lang w:val="es-EC"/>
        </w:rPr>
        <w:t>o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(po</w:t>
      </w:r>
      <w:r w:rsidRPr="00D55D06">
        <w:rPr>
          <w:lang w:val="es-EC"/>
        </w:rPr>
        <w:t>r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ejem</w:t>
      </w:r>
      <w:r w:rsidRPr="00D55D06">
        <w:rPr>
          <w:lang w:val="es-EC"/>
        </w:rPr>
        <w:t>pl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,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ECCAIRS</w:t>
      </w:r>
      <w:r w:rsidRPr="00D55D06">
        <w:rPr>
          <w:lang w:val="es-EC"/>
        </w:rPr>
        <w:t>)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del format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compatibl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ADR</w:t>
      </w:r>
      <w:r w:rsidRPr="00D55D06">
        <w:rPr>
          <w:spacing w:val="1"/>
          <w:lang w:val="es-EC"/>
        </w:rPr>
        <w:t>E</w:t>
      </w:r>
      <w:r w:rsidRPr="00D55D06">
        <w:rPr>
          <w:lang w:val="es-EC"/>
        </w:rPr>
        <w:t xml:space="preserve">P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suce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o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son:</w:t>
      </w:r>
    </w:p>
    <w:p w:rsidR="006B1FDE" w:rsidRPr="00D55D06" w:rsidRDefault="006B1FDE" w:rsidP="006B1FDE">
      <w:pPr>
        <w:kinsoku w:val="0"/>
        <w:overflowPunct w:val="0"/>
        <w:spacing w:before="1" w:line="240" w:lineRule="exact"/>
        <w:rPr>
          <w:lang w:val="es-EC"/>
        </w:rPr>
      </w:pPr>
    </w:p>
    <w:p w:rsidR="006B1FDE" w:rsidRPr="00D55D06" w:rsidRDefault="006B1FDE" w:rsidP="006E6FF3">
      <w:pPr>
        <w:pStyle w:val="Textoindependiente"/>
        <w:numPr>
          <w:ilvl w:val="0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</w:pPr>
      <w:r w:rsidRPr="00D55D06">
        <w:rPr>
          <w:spacing w:val="-1"/>
          <w:lang w:val="es-EC"/>
        </w:rPr>
        <w:t>Determi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clasifica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46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categoriza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47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suceso</w:t>
      </w:r>
      <w:r w:rsidRPr="00D55D06">
        <w:rPr>
          <w:lang w:val="es-EC"/>
        </w:rPr>
        <w:t>s</w:t>
      </w:r>
      <w:r w:rsidRPr="00D55D06">
        <w:rPr>
          <w:spacing w:val="47"/>
          <w:lang w:val="es-EC"/>
        </w:rPr>
        <w:t xml:space="preserve"> </w:t>
      </w:r>
      <w:r w:rsidRPr="00D55D06">
        <w:rPr>
          <w:spacing w:val="-1"/>
          <w:lang w:val="es-EC"/>
        </w:rPr>
        <w:t>adecu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,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decir</w:t>
      </w:r>
      <w:r w:rsidRPr="00D55D06">
        <w:rPr>
          <w:lang w:val="es-EC"/>
        </w:rPr>
        <w:t>,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acci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e,</w:t>
      </w:r>
      <w:r w:rsidRPr="00D55D06">
        <w:rPr>
          <w:w w:val="99"/>
          <w:lang w:val="es-EC"/>
        </w:rPr>
        <w:t xml:space="preserve"> </w:t>
      </w:r>
      <w:r w:rsidRPr="00D55D06">
        <w:rPr>
          <w:spacing w:val="-1"/>
          <w:lang w:val="es-EC"/>
        </w:rPr>
        <w:t>inci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e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g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inci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ente</w:t>
      </w:r>
      <w:r w:rsidRPr="00D55D06">
        <w:rPr>
          <w:lang w:val="es-EC"/>
        </w:rPr>
        <w:t>,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segú</w:t>
      </w:r>
      <w:r w:rsidRPr="00D55D06">
        <w:rPr>
          <w:lang w:val="es-EC"/>
        </w:rPr>
        <w:t>n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3"/>
          <w:lang w:val="es-EC"/>
        </w:rPr>
        <w:t xml:space="preserve"> 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le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,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daño</w:t>
      </w:r>
      <w:r w:rsidRPr="00D55D06">
        <w:rPr>
          <w:lang w:val="es-EC"/>
        </w:rPr>
        <w:t>s</w:t>
      </w:r>
      <w:r w:rsidRPr="00D55D06">
        <w:rPr>
          <w:spacing w:val="43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aer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nav</w:t>
      </w:r>
      <w:r w:rsidRPr="00D55D06">
        <w:rPr>
          <w:lang w:val="es-EC"/>
        </w:rPr>
        <w:t>e</w:t>
      </w:r>
      <w:r w:rsidRPr="00D55D06">
        <w:rPr>
          <w:spacing w:val="44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o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informac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ón dis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ble.</w:t>
      </w:r>
    </w:p>
    <w:p w:rsidR="006B1FDE" w:rsidRPr="00D55D06" w:rsidRDefault="006B1FDE" w:rsidP="006B1FDE">
      <w:pPr>
        <w:kinsoku w:val="0"/>
        <w:overflowPunct w:val="0"/>
        <w:spacing w:before="1" w:line="240" w:lineRule="exact"/>
        <w:rPr>
          <w:lang w:val="es-EC"/>
        </w:rPr>
      </w:pPr>
    </w:p>
    <w:p w:rsidR="006B1FDE" w:rsidRPr="00D55D06" w:rsidRDefault="006B1FDE" w:rsidP="006E6FF3">
      <w:pPr>
        <w:pStyle w:val="Textoindependiente"/>
        <w:numPr>
          <w:ilvl w:val="0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39"/>
        <w:jc w:val="both"/>
        <w:rPr>
          <w:lang w:val="es-EC"/>
        </w:rPr>
      </w:pPr>
      <w:r w:rsidRPr="00D55D06">
        <w:rPr>
          <w:spacing w:val="-1"/>
          <w:lang w:val="es-EC"/>
        </w:rPr>
        <w:t>Comp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eta</w:t>
      </w:r>
      <w:r w:rsidRPr="00D55D06">
        <w:rPr>
          <w:lang w:val="es-EC"/>
        </w:rPr>
        <w:t>r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dato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básic</w:t>
      </w:r>
      <w:r w:rsidRPr="00D55D06">
        <w:rPr>
          <w:lang w:val="es-EC"/>
        </w:rPr>
        <w:t>os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com</w:t>
      </w:r>
      <w:r w:rsidRPr="00D55D06">
        <w:rPr>
          <w:lang w:val="es-EC"/>
        </w:rPr>
        <w:t>o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fecha</w:t>
      </w:r>
      <w:r w:rsidRPr="00D55D06">
        <w:rPr>
          <w:lang w:val="es-EC"/>
        </w:rPr>
        <w:t>,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hora</w:t>
      </w:r>
      <w:r w:rsidRPr="00D55D06">
        <w:rPr>
          <w:lang w:val="es-EC"/>
        </w:rPr>
        <w:t xml:space="preserve">, 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Estad</w:t>
      </w:r>
      <w:r w:rsidRPr="00D55D06">
        <w:rPr>
          <w:lang w:val="es-EC"/>
        </w:rPr>
        <w:t xml:space="preserve">o 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 xml:space="preserve">y 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ica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 xml:space="preserve">n 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 xml:space="preserve">l 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suce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 xml:space="preserve">o, 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aeropuerto, grav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dad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ti</w:t>
      </w:r>
      <w:r w:rsidRPr="00D55D06">
        <w:rPr>
          <w:lang w:val="es-EC"/>
        </w:rPr>
        <w:t>po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ae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ave</w:t>
      </w:r>
      <w:r w:rsidRPr="00D55D06">
        <w:rPr>
          <w:lang w:val="es-EC"/>
        </w:rPr>
        <w:t>, e</w:t>
      </w:r>
      <w:r w:rsidRPr="00D55D06">
        <w:rPr>
          <w:spacing w:val="-2"/>
          <w:lang w:val="es-EC"/>
        </w:rPr>
        <w:t>x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lot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dor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tip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 e</w:t>
      </w:r>
      <w:r w:rsidRPr="00D55D06">
        <w:rPr>
          <w:spacing w:val="-2"/>
          <w:lang w:val="es-EC"/>
        </w:rPr>
        <w:t>x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lot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 xml:space="preserve">r y </w:t>
      </w:r>
      <w:r w:rsidRPr="00D55D06">
        <w:rPr>
          <w:spacing w:val="-1"/>
          <w:lang w:val="es-EC"/>
        </w:rPr>
        <w:t>et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a de</w:t>
      </w:r>
      <w:r w:rsidRPr="00D55D06">
        <w:rPr>
          <w:spacing w:val="-1"/>
          <w:lang w:val="es-EC"/>
        </w:rPr>
        <w:t xml:space="preserve"> vue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o.</w:t>
      </w:r>
    </w:p>
    <w:p w:rsidR="006B1FDE" w:rsidRPr="00D55D06" w:rsidRDefault="006B1FDE" w:rsidP="006B1FDE">
      <w:pPr>
        <w:kinsoku w:val="0"/>
        <w:overflowPunct w:val="0"/>
        <w:spacing w:before="1" w:line="240" w:lineRule="exact"/>
        <w:rPr>
          <w:lang w:val="es-EC"/>
        </w:rPr>
      </w:pPr>
    </w:p>
    <w:p w:rsidR="006B1FDE" w:rsidRPr="00D55D06" w:rsidRDefault="006B1FDE" w:rsidP="006E6FF3">
      <w:pPr>
        <w:pStyle w:val="Textoindependiente"/>
        <w:numPr>
          <w:ilvl w:val="0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</w:pPr>
      <w:r w:rsidRPr="00D55D06">
        <w:rPr>
          <w:spacing w:val="-1"/>
          <w:lang w:val="es-EC"/>
        </w:rPr>
        <w:t>Elij</w:t>
      </w:r>
      <w:r w:rsidRPr="00D55D06">
        <w:rPr>
          <w:lang w:val="es-EC"/>
        </w:rPr>
        <w:t>a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9"/>
          <w:lang w:val="es-EC"/>
        </w:rPr>
        <w:t xml:space="preserve"> 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ni</w:t>
      </w:r>
      <w:r w:rsidRPr="00D55D06">
        <w:rPr>
          <w:lang w:val="es-EC"/>
        </w:rPr>
        <w:t>da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amp</w:t>
      </w:r>
      <w:r w:rsidRPr="00D55D06">
        <w:rPr>
          <w:lang w:val="es-EC"/>
        </w:rPr>
        <w:t>o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ade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>s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1"/>
          <w:lang w:val="es-EC"/>
        </w:rPr>
        <w:t>i</w:t>
      </w:r>
      <w:r w:rsidRPr="00D55D06">
        <w:rPr>
          <w:spacing w:val="-1"/>
          <w:lang w:val="es-EC"/>
        </w:rPr>
        <w:t>ngre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valo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>,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>r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j</w:t>
      </w:r>
      <w:r w:rsidRPr="00D55D06">
        <w:rPr>
          <w:spacing w:val="-1"/>
          <w:lang w:val="es-EC"/>
        </w:rPr>
        <w:t>emp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,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pies</w:t>
      </w:r>
      <w:r w:rsidRPr="00D55D06">
        <w:rPr>
          <w:lang w:val="es-EC"/>
        </w:rPr>
        <w:t>,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L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F</w:t>
      </w:r>
      <w:r w:rsidRPr="00D55D06">
        <w:rPr>
          <w:lang w:val="es-EC"/>
        </w:rPr>
        <w:t>L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pa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altitud.</w:t>
      </w:r>
    </w:p>
    <w:p w:rsidR="006B1FDE" w:rsidRPr="00D55D06" w:rsidRDefault="006B1FDE" w:rsidP="006E6FF3">
      <w:pPr>
        <w:pStyle w:val="Textoindependiente"/>
        <w:numPr>
          <w:ilvl w:val="0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  <w:sectPr w:rsidR="006B1FDE" w:rsidRPr="00D55D06">
          <w:pgSz w:w="12240" w:h="15840"/>
          <w:pgMar w:top="1500" w:right="1180" w:bottom="280" w:left="1180" w:header="1006" w:footer="0" w:gutter="0"/>
          <w:cols w:space="720"/>
          <w:noEndnote/>
        </w:sectPr>
      </w:pPr>
    </w:p>
    <w:p w:rsidR="006B1FDE" w:rsidRPr="00D55D06" w:rsidRDefault="006B1FDE" w:rsidP="006B1FDE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0"/>
          <w:numId w:val="7"/>
        </w:numPr>
        <w:tabs>
          <w:tab w:val="left" w:pos="1579"/>
        </w:tabs>
        <w:kinsoku w:val="0"/>
        <w:overflowPunct w:val="0"/>
        <w:spacing w:before="77" w:line="278" w:lineRule="auto"/>
        <w:ind w:left="1580" w:right="140"/>
        <w:jc w:val="both"/>
        <w:rPr>
          <w:lang w:val="es-EC"/>
        </w:rPr>
      </w:pP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má</w:t>
      </w:r>
      <w:r w:rsidRPr="00D55D06">
        <w:rPr>
          <w:lang w:val="es-EC"/>
        </w:rPr>
        <w:t>s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na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aer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nav</w:t>
      </w:r>
      <w:r w:rsidRPr="00D55D06">
        <w:rPr>
          <w:lang w:val="es-EC"/>
        </w:rPr>
        <w:t>e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á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impli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da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su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eso</w:t>
      </w:r>
      <w:r w:rsidRPr="00D55D06">
        <w:rPr>
          <w:lang w:val="es-EC"/>
        </w:rPr>
        <w:t>,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porc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e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</w:t>
      </w:r>
      <w:r w:rsidRPr="00D55D06">
        <w:rPr>
          <w:spacing w:val="1"/>
          <w:lang w:val="es-EC"/>
        </w:rPr>
        <w:t>f</w:t>
      </w:r>
      <w:r w:rsidRPr="00D55D06">
        <w:rPr>
          <w:spacing w:val="-1"/>
          <w:lang w:val="es-EC"/>
        </w:rPr>
        <w:t>ormaci</w:t>
      </w:r>
      <w:r w:rsidRPr="00D55D06">
        <w:rPr>
          <w:lang w:val="es-EC"/>
        </w:rPr>
        <w:t>ón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a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ot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aer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nave</w:t>
      </w:r>
      <w:r w:rsidRPr="00D55D06">
        <w:rPr>
          <w:lang w:val="es-EC"/>
        </w:rPr>
        <w:t>.</w:t>
      </w:r>
      <w:r w:rsidRPr="00D55D06">
        <w:rPr>
          <w:spacing w:val="5"/>
          <w:lang w:val="es-EC"/>
        </w:rPr>
        <w:t xml:space="preserve"> </w:t>
      </w:r>
      <w:r w:rsidRPr="00D55D06">
        <w:rPr>
          <w:lang w:val="es-EC"/>
        </w:rPr>
        <w:t>C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nd</w:t>
      </w:r>
      <w:r w:rsidRPr="00D55D06">
        <w:rPr>
          <w:lang w:val="es-EC"/>
        </w:rPr>
        <w:t>o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ng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>an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tipo</w:t>
      </w:r>
      <w:r w:rsidRPr="00D55D06">
        <w:rPr>
          <w:lang w:val="es-EC"/>
        </w:rPr>
        <w:t>s</w:t>
      </w:r>
      <w:r w:rsidRPr="00D55D06">
        <w:rPr>
          <w:spacing w:val="5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ev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nto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>r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má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>a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aer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,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asegú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selec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nar</w:t>
      </w:r>
      <w:r w:rsidRPr="00D55D06">
        <w:rPr>
          <w:spacing w:val="-1"/>
          <w:lang w:val="es-EC"/>
        </w:rPr>
        <w:t xml:space="preserve"> l</w:t>
      </w:r>
      <w:r w:rsidRPr="00D55D06">
        <w:rPr>
          <w:lang w:val="es-EC"/>
        </w:rPr>
        <w:t>a</w:t>
      </w:r>
      <w:r w:rsidRPr="00D55D06">
        <w:rPr>
          <w:spacing w:val="5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ero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av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ecu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(</w:t>
      </w:r>
      <w:r w:rsidRPr="00D55D06">
        <w:rPr>
          <w:lang w:val="es-EC"/>
        </w:rPr>
        <w:t>1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2</w:t>
      </w:r>
      <w:r w:rsidRPr="00D55D06">
        <w:rPr>
          <w:spacing w:val="1"/>
          <w:lang w:val="es-EC"/>
        </w:rPr>
        <w:t>)</w:t>
      </w:r>
      <w:r w:rsidRPr="00D55D06">
        <w:rPr>
          <w:lang w:val="es-EC"/>
        </w:rPr>
        <w:t>.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odo</w:t>
      </w:r>
      <w:r w:rsidRPr="00D55D06">
        <w:rPr>
          <w:lang w:val="es-EC"/>
        </w:rPr>
        <w:t>s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ento</w:t>
      </w:r>
      <w:r w:rsidRPr="00D55D06">
        <w:rPr>
          <w:lang w:val="es-EC"/>
        </w:rPr>
        <w:t>s</w:t>
      </w:r>
      <w:r w:rsidRPr="00D55D06">
        <w:rPr>
          <w:spacing w:val="5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5"/>
          <w:lang w:val="es-EC"/>
        </w:rPr>
        <w:t xml:space="preserve"> </w:t>
      </w:r>
      <w:r w:rsidRPr="00D55D06">
        <w:rPr>
          <w:lang w:val="es-EC"/>
        </w:rPr>
        <w:t>es</w:t>
      </w:r>
      <w:r w:rsidRPr="00D55D06">
        <w:rPr>
          <w:spacing w:val="-1"/>
          <w:lang w:val="es-EC"/>
        </w:rPr>
        <w:t>ta</w:t>
      </w:r>
      <w:r w:rsidRPr="00D55D06">
        <w:rPr>
          <w:lang w:val="es-EC"/>
        </w:rPr>
        <w:t>r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5"/>
          <w:lang w:val="es-EC"/>
        </w:rPr>
        <w:t xml:space="preserve"> 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cuen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a</w:t>
      </w:r>
      <w:r w:rsidRPr="00D55D06">
        <w:rPr>
          <w:spacing w:val="5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ti</w:t>
      </w:r>
      <w:r w:rsidRPr="00D55D06">
        <w:rPr>
          <w:lang w:val="es-EC"/>
        </w:rPr>
        <w:t>em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o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 xml:space="preserve">be </w:t>
      </w:r>
      <w:r w:rsidRPr="00D55D06">
        <w:rPr>
          <w:spacing w:val="-1"/>
          <w:lang w:val="es-EC"/>
        </w:rPr>
        <w:t>tene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cu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 e</w:t>
      </w:r>
      <w:r w:rsidRPr="00D55D06">
        <w:rPr>
          <w:spacing w:val="-2"/>
          <w:lang w:val="es-EC"/>
        </w:rPr>
        <w:t>x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ev</w:t>
      </w:r>
      <w:r w:rsidRPr="00D55D06">
        <w:rPr>
          <w:spacing w:val="-1"/>
          <w:lang w:val="es-EC"/>
        </w:rPr>
        <w:t>ento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vita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es.</w:t>
      </w:r>
    </w:p>
    <w:p w:rsidR="006B1FDE" w:rsidRPr="00D55D06" w:rsidRDefault="006B1FDE" w:rsidP="006B1FDE">
      <w:pPr>
        <w:kinsoku w:val="0"/>
        <w:overflowPunct w:val="0"/>
        <w:spacing w:before="1" w:line="240" w:lineRule="exact"/>
        <w:rPr>
          <w:lang w:val="es-EC"/>
        </w:rPr>
      </w:pPr>
    </w:p>
    <w:p w:rsidR="006B1FDE" w:rsidRPr="00D55D06" w:rsidRDefault="006B1FDE" w:rsidP="006E6FF3">
      <w:pPr>
        <w:pStyle w:val="Textoindependiente"/>
        <w:numPr>
          <w:ilvl w:val="0"/>
          <w:numId w:val="7"/>
        </w:numPr>
        <w:tabs>
          <w:tab w:val="left" w:pos="1579"/>
        </w:tabs>
        <w:kinsoku w:val="0"/>
        <w:overflowPunct w:val="0"/>
        <w:ind w:left="1580"/>
        <w:rPr>
          <w:lang w:val="es-EC"/>
        </w:rPr>
      </w:pPr>
      <w:r w:rsidRPr="00D55D06">
        <w:rPr>
          <w:spacing w:val="-1"/>
          <w:lang w:val="es-EC"/>
        </w:rPr>
        <w:t>Ali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e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e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to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co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la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ca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egoría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su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esos.</w:t>
      </w:r>
    </w:p>
    <w:p w:rsidR="006B1FDE" w:rsidRPr="00D55D06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0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1"/>
        <w:rPr>
          <w:lang w:val="es-EC"/>
        </w:rPr>
      </w:pPr>
      <w:r w:rsidRPr="00D55D06">
        <w:rPr>
          <w:spacing w:val="-1"/>
          <w:lang w:val="es-EC"/>
        </w:rPr>
        <w:t>Us</w:t>
      </w:r>
      <w:r w:rsidRPr="00D55D06">
        <w:rPr>
          <w:lang w:val="es-EC"/>
        </w:rPr>
        <w:t>e</w:t>
      </w:r>
      <w:r w:rsidRPr="00D55D06">
        <w:rPr>
          <w:spacing w:val="41"/>
          <w:lang w:val="es-EC"/>
        </w:rPr>
        <w:t xml:space="preserve"> </w:t>
      </w:r>
      <w:r w:rsidRPr="00D55D06">
        <w:rPr>
          <w:spacing w:val="-1"/>
          <w:lang w:val="es-EC"/>
        </w:rPr>
        <w:t>entr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s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“Desc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noc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”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sol</w:t>
      </w:r>
      <w:r w:rsidRPr="00D55D06">
        <w:rPr>
          <w:lang w:val="es-EC"/>
        </w:rPr>
        <w:t>o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>t</w:t>
      </w:r>
      <w:r w:rsidRPr="00D55D06">
        <w:rPr>
          <w:spacing w:val="-1"/>
          <w:lang w:val="es-EC"/>
        </w:rPr>
        <w:t>able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e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des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ué</w:t>
      </w:r>
      <w:r w:rsidRPr="00D55D06">
        <w:rPr>
          <w:lang w:val="es-EC"/>
        </w:rPr>
        <w:t>s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1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ga</w:t>
      </w:r>
      <w:r w:rsidRPr="00D55D06">
        <w:rPr>
          <w:lang w:val="es-EC"/>
        </w:rPr>
        <w:t>r</w:t>
      </w:r>
      <w:r w:rsidRPr="00D55D06">
        <w:rPr>
          <w:spacing w:val="41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41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encontr</w:t>
      </w:r>
      <w:r w:rsidRPr="00D55D06">
        <w:rPr>
          <w:lang w:val="es-EC"/>
        </w:rPr>
        <w:t>ó</w:t>
      </w:r>
      <w:r w:rsidRPr="00D55D06">
        <w:rPr>
          <w:spacing w:val="41"/>
          <w:lang w:val="es-EC"/>
        </w:rPr>
        <w:t xml:space="preserve"> </w:t>
      </w:r>
      <w:r w:rsidRPr="00D55D06">
        <w:rPr>
          <w:lang w:val="es-EC"/>
        </w:rPr>
        <w:t xml:space="preserve">la </w:t>
      </w:r>
      <w:r w:rsidRPr="00D55D06">
        <w:rPr>
          <w:spacing w:val="-1"/>
          <w:lang w:val="es-EC"/>
        </w:rPr>
        <w:t>información.</w:t>
      </w:r>
    </w:p>
    <w:p w:rsidR="006B1FDE" w:rsidRPr="00D55D06" w:rsidRDefault="006B1FDE" w:rsidP="006B1FDE">
      <w:pPr>
        <w:kinsoku w:val="0"/>
        <w:overflowPunct w:val="0"/>
        <w:spacing w:before="1" w:line="240" w:lineRule="exact"/>
        <w:rPr>
          <w:lang w:val="es-EC"/>
        </w:rPr>
      </w:pPr>
    </w:p>
    <w:p w:rsidR="006B1FDE" w:rsidRPr="00D55D06" w:rsidRDefault="006B1FDE" w:rsidP="006E6FF3">
      <w:pPr>
        <w:pStyle w:val="Textoindependiente"/>
        <w:numPr>
          <w:ilvl w:val="0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1"/>
        <w:rPr>
          <w:lang w:val="es-EC"/>
        </w:rPr>
      </w:pPr>
      <w:r w:rsidRPr="00D55D06">
        <w:rPr>
          <w:spacing w:val="-1"/>
          <w:lang w:val="es-EC"/>
        </w:rPr>
        <w:t>Us</w:t>
      </w:r>
      <w:r w:rsidRPr="00D55D06">
        <w:rPr>
          <w:lang w:val="es-EC"/>
        </w:rPr>
        <w:t>e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entr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s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“Blan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”</w:t>
      </w:r>
      <w:r w:rsidRPr="00D55D06">
        <w:rPr>
          <w:spacing w:val="49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>a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ica</w:t>
      </w:r>
      <w:r w:rsidRPr="00D55D06">
        <w:rPr>
          <w:lang w:val="es-EC"/>
        </w:rPr>
        <w:t>r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invest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ac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á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n  </w:t>
      </w:r>
      <w:r w:rsidRPr="00D55D06">
        <w:rPr>
          <w:spacing w:val="-1"/>
          <w:lang w:val="es-EC"/>
        </w:rPr>
        <w:t>prog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>o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pa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a  </w:t>
      </w:r>
      <w:r w:rsidRPr="00D55D06">
        <w:rPr>
          <w:spacing w:val="-1"/>
          <w:lang w:val="es-EC"/>
        </w:rPr>
        <w:t>encontra</w:t>
      </w:r>
      <w:r w:rsidRPr="00D55D06">
        <w:rPr>
          <w:lang w:val="es-EC"/>
        </w:rPr>
        <w:t>r</w:t>
      </w:r>
      <w:r w:rsidRPr="00D55D06">
        <w:rPr>
          <w:spacing w:val="49"/>
          <w:lang w:val="es-EC"/>
        </w:rPr>
        <w:t xml:space="preserve"> </w:t>
      </w:r>
      <w:r w:rsidRPr="00D55D06">
        <w:rPr>
          <w:lang w:val="es-EC"/>
        </w:rPr>
        <w:t xml:space="preserve">la </w:t>
      </w:r>
      <w:r w:rsidRPr="00D55D06">
        <w:rPr>
          <w:spacing w:val="-1"/>
          <w:lang w:val="es-EC"/>
        </w:rPr>
        <w:t>informac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 que</w:t>
      </w:r>
      <w:r w:rsidRPr="00D55D06">
        <w:rPr>
          <w:spacing w:val="-1"/>
          <w:lang w:val="es-EC"/>
        </w:rPr>
        <w:t xml:space="preserve"> actual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 xml:space="preserve">á </w:t>
      </w:r>
      <w:r w:rsidRPr="00D55D06">
        <w:rPr>
          <w:spacing w:val="-1"/>
          <w:lang w:val="es-EC"/>
        </w:rPr>
        <w:t>di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ble.</w:t>
      </w: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6B1FDE" w:rsidRDefault="006B1FDE" w:rsidP="006E6FF3">
      <w:pPr>
        <w:pStyle w:val="Ttulo4"/>
        <w:numPr>
          <w:ilvl w:val="1"/>
          <w:numId w:val="17"/>
        </w:numPr>
        <w:tabs>
          <w:tab w:val="left" w:pos="451"/>
          <w:tab w:val="left" w:pos="4550"/>
        </w:tabs>
        <w:kinsoku w:val="0"/>
        <w:overflowPunct w:val="0"/>
        <w:ind w:left="4550"/>
        <w:jc w:val="center"/>
        <w:rPr>
          <w:b w:val="0"/>
          <w:bCs w:val="0"/>
        </w:rPr>
      </w:pPr>
      <w:proofErr w:type="spellStart"/>
      <w:r>
        <w:rPr>
          <w:spacing w:val="-1"/>
        </w:rPr>
        <w:t>N</w:t>
      </w:r>
      <w:r>
        <w:t>o</w:t>
      </w:r>
      <w:r>
        <w:rPr>
          <w:spacing w:val="-1"/>
        </w:rPr>
        <w:t>tifica</w:t>
      </w:r>
      <w:r>
        <w:t>c</w:t>
      </w:r>
      <w:r>
        <w:rPr>
          <w:spacing w:val="-1"/>
        </w:rPr>
        <w:t>i</w:t>
      </w:r>
      <w:r>
        <w:t>on</w:t>
      </w:r>
      <w:r>
        <w:rPr>
          <w:spacing w:val="-1"/>
        </w:rPr>
        <w:t>es</w:t>
      </w:r>
      <w:proofErr w:type="spellEnd"/>
    </w:p>
    <w:p w:rsidR="006B1FDE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B1FDE" w:rsidRPr="00D55D06" w:rsidRDefault="006B1FDE" w:rsidP="006E6FF3">
      <w:pPr>
        <w:pStyle w:val="Textoindependiente"/>
        <w:numPr>
          <w:ilvl w:val="2"/>
          <w:numId w:val="6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cas</w:t>
      </w:r>
      <w:r w:rsidRPr="00D55D06">
        <w:rPr>
          <w:lang w:val="es-EC"/>
        </w:rPr>
        <w:t>o</w:t>
      </w:r>
      <w:r w:rsidRPr="00D55D06">
        <w:rPr>
          <w:spacing w:val="9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9"/>
          <w:lang w:val="es-EC"/>
        </w:rPr>
        <w:t xml:space="preserve"> </w:t>
      </w:r>
      <w:r w:rsidRPr="00D55D06">
        <w:rPr>
          <w:lang w:val="es-EC"/>
        </w:rPr>
        <w:t>em</w:t>
      </w:r>
      <w:r w:rsidRPr="00D55D06">
        <w:rPr>
          <w:spacing w:val="-1"/>
          <w:lang w:val="es-EC"/>
        </w:rPr>
        <w:t>iti</w:t>
      </w:r>
      <w:r w:rsidRPr="00D55D06">
        <w:rPr>
          <w:lang w:val="es-EC"/>
        </w:rPr>
        <w:t>r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>a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otif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caci</w:t>
      </w:r>
      <w:r w:rsidRPr="00D55D06">
        <w:rPr>
          <w:lang w:val="es-EC"/>
        </w:rPr>
        <w:t>ón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Adm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nistr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r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inform</w:t>
      </w:r>
      <w:r w:rsidRPr="00D55D06">
        <w:rPr>
          <w:lang w:val="es-EC"/>
        </w:rPr>
        <w:t>es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suce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proofErr w:type="spellStart"/>
      <w:r w:rsidRPr="00D55D06">
        <w:rPr>
          <w:spacing w:val="-1"/>
          <w:lang w:val="es-EC"/>
        </w:rPr>
        <w:t>iS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ARS</w:t>
      </w:r>
      <w:proofErr w:type="spellEnd"/>
      <w:r w:rsidRPr="00D55D06">
        <w:rPr>
          <w:lang w:val="es-EC"/>
        </w:rPr>
        <w:t>,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tod</w:t>
      </w:r>
      <w:r w:rsidRPr="00D55D06">
        <w:rPr>
          <w:lang w:val="es-EC"/>
        </w:rPr>
        <w:t>a</w:t>
      </w:r>
      <w:r w:rsidRPr="00D55D06">
        <w:rPr>
          <w:spacing w:val="9"/>
          <w:lang w:val="es-EC"/>
        </w:rPr>
        <w:t xml:space="preserve"> </w:t>
      </w:r>
      <w:r w:rsidRPr="00D55D06">
        <w:rPr>
          <w:lang w:val="es-EC"/>
        </w:rPr>
        <w:t xml:space="preserve">la </w:t>
      </w:r>
      <w:r w:rsidRPr="00D55D06">
        <w:rPr>
          <w:spacing w:val="-1"/>
          <w:lang w:val="es-EC"/>
        </w:rPr>
        <w:t>informac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cesar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,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segú</w:t>
      </w:r>
      <w:r w:rsidRPr="00D55D06">
        <w:rPr>
          <w:lang w:val="es-EC"/>
        </w:rPr>
        <w:t>n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Anex</w:t>
      </w:r>
      <w:r w:rsidRPr="00D55D06">
        <w:rPr>
          <w:lang w:val="es-EC"/>
        </w:rPr>
        <w:t>o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13</w:t>
      </w:r>
      <w:r w:rsidRPr="00D55D06">
        <w:rPr>
          <w:lang w:val="es-EC"/>
        </w:rPr>
        <w:t>,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Capítu</w:t>
      </w:r>
      <w:r w:rsidRPr="00D55D06">
        <w:rPr>
          <w:lang w:val="es-EC"/>
        </w:rPr>
        <w:t>lo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4</w:t>
      </w:r>
      <w:r w:rsidRPr="00D55D06">
        <w:rPr>
          <w:lang w:val="es-EC"/>
        </w:rPr>
        <w:t>,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4.2</w:t>
      </w:r>
      <w:r w:rsidRPr="00D55D06">
        <w:rPr>
          <w:lang w:val="es-EC"/>
        </w:rPr>
        <w:t>,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incl</w:t>
      </w:r>
      <w:r w:rsidRPr="00D55D06">
        <w:rPr>
          <w:lang w:val="es-EC"/>
        </w:rPr>
        <w:t>u</w:t>
      </w:r>
      <w:r w:rsidRPr="00D55D06">
        <w:rPr>
          <w:spacing w:val="-2"/>
          <w:lang w:val="es-EC"/>
        </w:rPr>
        <w:t>y</w:t>
      </w:r>
      <w:r w:rsidRPr="00D55D06">
        <w:rPr>
          <w:lang w:val="es-EC"/>
        </w:rPr>
        <w:t>e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formular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notifica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ectróni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a,</w:t>
      </w:r>
      <w:r w:rsidRPr="00D55D06">
        <w:rPr>
          <w:w w:val="99"/>
          <w:lang w:val="es-EC"/>
        </w:rPr>
        <w:t xml:space="preserve"> </w:t>
      </w:r>
      <w:r w:rsidRPr="00D55D06">
        <w:rPr>
          <w:spacing w:val="-1"/>
          <w:lang w:val="es-EC"/>
        </w:rPr>
        <w:t>aho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dis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ib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lín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,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eb</w:t>
      </w:r>
      <w:r w:rsidRPr="00D55D06">
        <w:rPr>
          <w:lang w:val="es-EC"/>
        </w:rPr>
        <w:t xml:space="preserve">en </w:t>
      </w:r>
      <w:r w:rsidRPr="00D55D06">
        <w:rPr>
          <w:spacing w:val="-1"/>
          <w:lang w:val="es-EC"/>
        </w:rPr>
        <w:t>comp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rs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seg</w:t>
      </w:r>
      <w:r w:rsidRPr="00D55D06">
        <w:rPr>
          <w:lang w:val="es-EC"/>
        </w:rPr>
        <w:t xml:space="preserve">ún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 i</w:t>
      </w:r>
      <w:r w:rsidRPr="00D55D06">
        <w:rPr>
          <w:spacing w:val="-1"/>
          <w:lang w:val="es-EC"/>
        </w:rPr>
        <w:t>nstrucci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are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 en</w:t>
      </w:r>
      <w:r w:rsidRPr="00D55D06">
        <w:rPr>
          <w:spacing w:val="-1"/>
          <w:lang w:val="es-EC"/>
        </w:rPr>
        <w:t xml:space="preserve"> 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formu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ario.</w:t>
      </w:r>
    </w:p>
    <w:p w:rsidR="006B1FDE" w:rsidRPr="00D55D06" w:rsidRDefault="006B1FDE" w:rsidP="006B1FDE">
      <w:pPr>
        <w:kinsoku w:val="0"/>
        <w:overflowPunct w:val="0"/>
        <w:spacing w:before="1" w:line="240" w:lineRule="exact"/>
        <w:rPr>
          <w:lang w:val="es-EC"/>
        </w:rPr>
      </w:pPr>
    </w:p>
    <w:p w:rsidR="006B1FDE" w:rsidRDefault="006B1FDE" w:rsidP="006E6FF3">
      <w:pPr>
        <w:pStyle w:val="Textoindependiente"/>
        <w:numPr>
          <w:ilvl w:val="2"/>
          <w:numId w:val="6"/>
        </w:numPr>
        <w:tabs>
          <w:tab w:val="left" w:pos="1219"/>
        </w:tabs>
        <w:kinsoku w:val="0"/>
        <w:overflowPunct w:val="0"/>
        <w:spacing w:line="278" w:lineRule="auto"/>
        <w:ind w:left="140" w:right="138" w:firstLine="0"/>
        <w:jc w:val="both"/>
      </w:pPr>
      <w:r w:rsidRPr="00D55D06">
        <w:rPr>
          <w:spacing w:val="-1"/>
          <w:lang w:val="es-EC"/>
        </w:rPr>
        <w:t>Cierto</w:t>
      </w:r>
      <w:r w:rsidRPr="00D55D06">
        <w:rPr>
          <w:lang w:val="es-EC"/>
        </w:rPr>
        <w:t>s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cam</w:t>
      </w:r>
      <w:r w:rsidRPr="00D55D06">
        <w:rPr>
          <w:lang w:val="es-EC"/>
        </w:rPr>
        <w:t>pos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formulario</w:t>
      </w:r>
      <w:r w:rsidRPr="00D55D06">
        <w:rPr>
          <w:lang w:val="es-EC"/>
        </w:rPr>
        <w:t>s</w:t>
      </w:r>
      <w:r w:rsidRPr="00D55D06">
        <w:rPr>
          <w:spacing w:val="29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notif</w:t>
      </w:r>
      <w:r w:rsidRPr="00D55D06">
        <w:rPr>
          <w:lang w:val="es-EC"/>
        </w:rPr>
        <w:t>ic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so</w:t>
      </w:r>
      <w:r w:rsidRPr="00D55D06">
        <w:rPr>
          <w:lang w:val="es-EC"/>
        </w:rPr>
        <w:t>n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ntifica</w:t>
      </w:r>
      <w:r w:rsidRPr="00D55D06">
        <w:rPr>
          <w:lang w:val="es-EC"/>
        </w:rPr>
        <w:t>do</w:t>
      </w:r>
      <w:r w:rsidRPr="00D55D06">
        <w:rPr>
          <w:spacing w:val="-1"/>
          <w:lang w:val="es-EC"/>
        </w:rPr>
        <w:t>re</w:t>
      </w:r>
      <w:r w:rsidRPr="00D55D06">
        <w:rPr>
          <w:lang w:val="es-EC"/>
        </w:rPr>
        <w:t>s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av</w:t>
      </w:r>
      <w:r w:rsidRPr="00D55D06">
        <w:rPr>
          <w:lang w:val="es-EC"/>
        </w:rPr>
        <w:t>e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30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2"/>
          <w:lang w:val="es-EC"/>
        </w:rPr>
        <w:t>y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ará</w:t>
      </w:r>
      <w:r w:rsidRPr="00D55D06">
        <w:rPr>
          <w:lang w:val="es-EC"/>
        </w:rPr>
        <w:t>n</w:t>
      </w:r>
      <w:r w:rsidRPr="00D55D06">
        <w:rPr>
          <w:spacing w:val="29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OAC</w:t>
      </w:r>
      <w:r w:rsidRPr="00D55D06">
        <w:rPr>
          <w:lang w:val="es-EC"/>
        </w:rPr>
        <w:t>I</w:t>
      </w:r>
      <w:r w:rsidRPr="00D55D06">
        <w:rPr>
          <w:spacing w:val="30"/>
          <w:lang w:val="es-EC"/>
        </w:rPr>
        <w:t xml:space="preserve"> 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ntifica</w:t>
      </w:r>
      <w:r w:rsidRPr="00D55D06">
        <w:rPr>
          <w:lang w:val="es-EC"/>
        </w:rPr>
        <w:t>r</w:t>
      </w:r>
      <w:r w:rsidRPr="00D55D06">
        <w:rPr>
          <w:spacing w:val="37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nfo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m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37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38"/>
          <w:lang w:val="es-EC"/>
        </w:rPr>
        <w:t xml:space="preserve"> </w:t>
      </w:r>
      <w:r w:rsidRPr="00D55D06">
        <w:rPr>
          <w:lang w:val="es-EC"/>
        </w:rPr>
        <w:t>base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8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atos</w:t>
      </w:r>
      <w:r w:rsidRPr="00D55D06">
        <w:rPr>
          <w:lang w:val="es-EC"/>
        </w:rPr>
        <w:t>.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>r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o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tan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,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as</w:t>
      </w:r>
      <w:r w:rsidRPr="00D55D06">
        <w:rPr>
          <w:lang w:val="es-EC"/>
        </w:rPr>
        <w:t>o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emi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ectróni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,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os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campo</w:t>
      </w:r>
      <w:r w:rsidRPr="00D55D06">
        <w:rPr>
          <w:lang w:val="es-EC"/>
        </w:rPr>
        <w:t>s</w:t>
      </w:r>
      <w:r w:rsidRPr="00D55D06">
        <w:rPr>
          <w:spacing w:val="38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en comp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etars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en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ia</w:t>
      </w:r>
      <w:r w:rsidRPr="00D55D06">
        <w:rPr>
          <w:lang w:val="es-EC"/>
        </w:rPr>
        <w:t>r u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notifica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 i</w:t>
      </w:r>
      <w:r w:rsidRPr="00D55D06">
        <w:rPr>
          <w:spacing w:val="-1"/>
          <w:lang w:val="es-EC"/>
        </w:rPr>
        <w:t>ni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ial</w:t>
      </w:r>
      <w:r w:rsidRPr="00D55D06">
        <w:rPr>
          <w:lang w:val="es-EC"/>
        </w:rPr>
        <w:t>.</w:t>
      </w:r>
      <w:r w:rsidRPr="00D55D06">
        <w:rPr>
          <w:spacing w:val="-1"/>
          <w:lang w:val="es-EC"/>
        </w:rPr>
        <w:t xml:space="preserve"> </w:t>
      </w:r>
      <w:proofErr w:type="spellStart"/>
      <w:r>
        <w:rPr>
          <w:spacing w:val="-1"/>
        </w:rPr>
        <w:t>Esto</w:t>
      </w:r>
      <w:r>
        <w:t>s</w:t>
      </w:r>
      <w:proofErr w:type="spellEnd"/>
      <w:r>
        <w:t xml:space="preserve"> </w:t>
      </w:r>
      <w:proofErr w:type="spellStart"/>
      <w:r>
        <w:rPr>
          <w:spacing w:val="-1"/>
        </w:rPr>
        <w:t>cam</w:t>
      </w:r>
      <w:r>
        <w:t>p</w:t>
      </w:r>
      <w:r>
        <w:rPr>
          <w:spacing w:val="-1"/>
        </w:rPr>
        <w:t>o</w:t>
      </w:r>
      <w:r>
        <w:t>s</w:t>
      </w:r>
      <w:proofErr w:type="spellEnd"/>
      <w:r>
        <w:rPr>
          <w:spacing w:val="-1"/>
        </w:rPr>
        <w:t xml:space="preserve"> son:</w:t>
      </w:r>
    </w:p>
    <w:p w:rsidR="006B1FDE" w:rsidRDefault="006B1FDE" w:rsidP="006B1FDE">
      <w:pPr>
        <w:kinsoku w:val="0"/>
        <w:overflowPunct w:val="0"/>
        <w:spacing w:before="1" w:line="240" w:lineRule="exact"/>
      </w:pPr>
    </w:p>
    <w:p w:rsidR="006B1FDE" w:rsidRDefault="006B1FDE" w:rsidP="006E6FF3">
      <w:pPr>
        <w:pStyle w:val="Textoindependiente"/>
        <w:numPr>
          <w:ilvl w:val="3"/>
          <w:numId w:val="6"/>
        </w:numPr>
        <w:tabs>
          <w:tab w:val="left" w:pos="1579"/>
        </w:tabs>
        <w:kinsoku w:val="0"/>
        <w:overflowPunct w:val="0"/>
        <w:ind w:left="1580"/>
      </w:pPr>
      <w:proofErr w:type="spellStart"/>
      <w:r>
        <w:rPr>
          <w:spacing w:val="-1"/>
        </w:rPr>
        <w:t>notifica</w:t>
      </w:r>
      <w:r>
        <w:rPr>
          <w:spacing w:val="1"/>
        </w:rPr>
        <w:t>c</w:t>
      </w:r>
      <w:r>
        <w:rPr>
          <w:spacing w:val="-1"/>
        </w:rPr>
        <w:t>ió</w:t>
      </w:r>
      <w:r>
        <w:t>n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de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Estado;</w:t>
      </w:r>
    </w:p>
    <w:p w:rsidR="006B1FDE" w:rsidRDefault="006B1FDE" w:rsidP="006B1FDE">
      <w:pPr>
        <w:kinsoku w:val="0"/>
        <w:overflowPunct w:val="0"/>
        <w:spacing w:before="13" w:line="240" w:lineRule="exact"/>
      </w:pPr>
    </w:p>
    <w:p w:rsidR="006B1FDE" w:rsidRPr="00D55D06" w:rsidRDefault="006B1FDE" w:rsidP="006E6FF3">
      <w:pPr>
        <w:pStyle w:val="Textoindependiente"/>
        <w:numPr>
          <w:ilvl w:val="3"/>
          <w:numId w:val="6"/>
        </w:numPr>
        <w:tabs>
          <w:tab w:val="left" w:pos="1579"/>
        </w:tabs>
        <w:kinsoku w:val="0"/>
        <w:overflowPunct w:val="0"/>
        <w:ind w:left="1579"/>
        <w:rPr>
          <w:lang w:val="es-EC"/>
        </w:rPr>
      </w:pPr>
      <w:r w:rsidRPr="00D55D06">
        <w:rPr>
          <w:spacing w:val="-1"/>
          <w:lang w:val="es-EC"/>
        </w:rPr>
        <w:t>núme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ar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hiv</w:t>
      </w:r>
      <w:r w:rsidRPr="00D55D06">
        <w:rPr>
          <w:lang w:val="es-EC"/>
        </w:rPr>
        <w:t>o 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Esta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;</w:t>
      </w:r>
    </w:p>
    <w:p w:rsidR="006B1FDE" w:rsidRPr="00D55D06" w:rsidRDefault="006B1FDE" w:rsidP="006B1FDE">
      <w:pPr>
        <w:kinsoku w:val="0"/>
        <w:overflowPunct w:val="0"/>
        <w:spacing w:before="14" w:line="240" w:lineRule="exact"/>
        <w:rPr>
          <w:lang w:val="es-EC"/>
        </w:rPr>
      </w:pPr>
    </w:p>
    <w:p w:rsidR="006B1FDE" w:rsidRDefault="006B1FDE" w:rsidP="006E6FF3">
      <w:pPr>
        <w:pStyle w:val="Textoindependiente"/>
        <w:numPr>
          <w:ilvl w:val="3"/>
          <w:numId w:val="6"/>
        </w:numPr>
        <w:tabs>
          <w:tab w:val="left" w:pos="1579"/>
        </w:tabs>
        <w:kinsoku w:val="0"/>
        <w:overflowPunct w:val="0"/>
        <w:ind w:left="1579"/>
      </w:pPr>
      <w:proofErr w:type="spellStart"/>
      <w:r>
        <w:rPr>
          <w:spacing w:val="-1"/>
        </w:rPr>
        <w:t>org</w:t>
      </w:r>
      <w:r>
        <w:t>a</w:t>
      </w:r>
      <w:r>
        <w:rPr>
          <w:spacing w:val="-1"/>
        </w:rPr>
        <w:t>niza</w:t>
      </w:r>
      <w:r>
        <w:rPr>
          <w:spacing w:val="1"/>
        </w:rPr>
        <w:t>c</w:t>
      </w:r>
      <w:r>
        <w:rPr>
          <w:spacing w:val="-1"/>
        </w:rPr>
        <w:t>i</w:t>
      </w:r>
      <w:r>
        <w:t>ón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notifica</w:t>
      </w:r>
      <w:r>
        <w:rPr>
          <w:spacing w:val="1"/>
        </w:rPr>
        <w:t>c</w:t>
      </w:r>
      <w:r>
        <w:rPr>
          <w:spacing w:val="-1"/>
        </w:rPr>
        <w:t>i</w:t>
      </w:r>
      <w:r>
        <w:t>ó</w:t>
      </w:r>
      <w:r>
        <w:rPr>
          <w:spacing w:val="-1"/>
        </w:rPr>
        <w:t>n</w:t>
      </w:r>
      <w:proofErr w:type="spellEnd"/>
      <w:r>
        <w:rPr>
          <w:spacing w:val="-1"/>
        </w:rPr>
        <w:t>;</w:t>
      </w:r>
    </w:p>
    <w:p w:rsidR="006B1FDE" w:rsidRDefault="006B1FDE" w:rsidP="006B1FDE">
      <w:pPr>
        <w:kinsoku w:val="0"/>
        <w:overflowPunct w:val="0"/>
        <w:spacing w:before="13" w:line="240" w:lineRule="exact"/>
      </w:pPr>
    </w:p>
    <w:p w:rsidR="006B1FDE" w:rsidRDefault="006B1FDE" w:rsidP="006E6FF3">
      <w:pPr>
        <w:pStyle w:val="Textoindependiente"/>
        <w:numPr>
          <w:ilvl w:val="3"/>
          <w:numId w:val="6"/>
        </w:numPr>
        <w:tabs>
          <w:tab w:val="left" w:pos="1579"/>
        </w:tabs>
        <w:kinsoku w:val="0"/>
        <w:overflowPunct w:val="0"/>
        <w:ind w:left="1579"/>
      </w:pPr>
      <w:proofErr w:type="spellStart"/>
      <w:r>
        <w:rPr>
          <w:spacing w:val="-1"/>
        </w:rPr>
        <w:t>clas</w:t>
      </w:r>
      <w:r>
        <w:t>e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suce</w:t>
      </w:r>
      <w:r>
        <w:rPr>
          <w:spacing w:val="1"/>
        </w:rPr>
        <w:t>s</w:t>
      </w:r>
      <w:r>
        <w:rPr>
          <w:spacing w:val="-1"/>
        </w:rPr>
        <w:t>o</w:t>
      </w:r>
      <w:proofErr w:type="spellEnd"/>
      <w:r>
        <w:t>;</w:t>
      </w:r>
      <w:r>
        <w:rPr>
          <w:spacing w:val="1"/>
        </w:rPr>
        <w:t xml:space="preserve"> </w:t>
      </w:r>
      <w:r>
        <w:t>y</w:t>
      </w:r>
    </w:p>
    <w:p w:rsidR="006B1FDE" w:rsidRDefault="006B1FDE" w:rsidP="006B1FDE">
      <w:pPr>
        <w:kinsoku w:val="0"/>
        <w:overflowPunct w:val="0"/>
        <w:spacing w:before="13" w:line="240" w:lineRule="exact"/>
      </w:pPr>
    </w:p>
    <w:p w:rsidR="006B1FDE" w:rsidRDefault="006B1FDE" w:rsidP="006E6FF3">
      <w:pPr>
        <w:pStyle w:val="Textoindependiente"/>
        <w:numPr>
          <w:ilvl w:val="3"/>
          <w:numId w:val="6"/>
        </w:numPr>
        <w:tabs>
          <w:tab w:val="left" w:pos="1579"/>
        </w:tabs>
        <w:kinsoku w:val="0"/>
        <w:overflowPunct w:val="0"/>
        <w:ind w:left="1580"/>
      </w:pPr>
      <w:proofErr w:type="spellStart"/>
      <w:proofErr w:type="gramStart"/>
      <w:r>
        <w:rPr>
          <w:spacing w:val="-1"/>
        </w:rPr>
        <w:t>fech</w:t>
      </w:r>
      <w:r>
        <w:t>a</w:t>
      </w:r>
      <w:proofErr w:type="spellEnd"/>
      <w:proofErr w:type="gramEnd"/>
      <w:r>
        <w:rPr>
          <w:spacing w:val="-1"/>
        </w:rPr>
        <w:t xml:space="preserve"> d</w:t>
      </w:r>
      <w:r>
        <w:t xml:space="preserve">e </w:t>
      </w:r>
      <w:proofErr w:type="spellStart"/>
      <w:r>
        <w:rPr>
          <w:spacing w:val="1"/>
        </w:rPr>
        <w:t>s</w:t>
      </w:r>
      <w:r>
        <w:rPr>
          <w:spacing w:val="-1"/>
        </w:rPr>
        <w:t>uce</w:t>
      </w:r>
      <w:r>
        <w:rPr>
          <w:spacing w:val="1"/>
        </w:rPr>
        <w:t>s</w:t>
      </w:r>
      <w:r>
        <w:rPr>
          <w:spacing w:val="-1"/>
        </w:rPr>
        <w:t>o</w:t>
      </w:r>
      <w:proofErr w:type="spellEnd"/>
      <w:r>
        <w:t>.</w:t>
      </w:r>
    </w:p>
    <w:p w:rsidR="006B1FDE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B1FDE" w:rsidRPr="00D55D06" w:rsidRDefault="006B1FDE" w:rsidP="006E6FF3">
      <w:pPr>
        <w:pStyle w:val="Textoindependiente"/>
        <w:numPr>
          <w:ilvl w:val="2"/>
          <w:numId w:val="6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D55D06">
        <w:rPr>
          <w:spacing w:val="-1"/>
          <w:lang w:val="es-EC"/>
        </w:rPr>
        <w:t>Cu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nd</w:t>
      </w:r>
      <w:r w:rsidRPr="00D55D06">
        <w:rPr>
          <w:lang w:val="es-EC"/>
        </w:rPr>
        <w:t>o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lang w:val="es-EC"/>
        </w:rPr>
        <w:t>gr</w:t>
      </w:r>
      <w:r w:rsidRPr="00D55D06">
        <w:rPr>
          <w:spacing w:val="-1"/>
          <w:lang w:val="es-EC"/>
        </w:rPr>
        <w:t>ese</w:t>
      </w:r>
      <w:r w:rsidRPr="00D55D06">
        <w:rPr>
          <w:lang w:val="es-EC"/>
        </w:rPr>
        <w:t>n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dat</w:t>
      </w:r>
      <w:r w:rsidRPr="00D55D06">
        <w:rPr>
          <w:lang w:val="es-EC"/>
        </w:rPr>
        <w:t>os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suce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o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ásicos</w:t>
      </w:r>
      <w:r w:rsidRPr="00D55D06">
        <w:rPr>
          <w:lang w:val="es-EC"/>
        </w:rPr>
        <w:t>,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o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ni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les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one</w:t>
      </w:r>
      <w:r w:rsidRPr="00D55D06">
        <w:rPr>
          <w:lang w:val="es-EC"/>
        </w:rPr>
        <w:t>s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ñ</w:t>
      </w:r>
      <w:r w:rsidRPr="00D55D06">
        <w:rPr>
          <w:lang w:val="es-EC"/>
        </w:rPr>
        <w:t>o</w:t>
      </w:r>
      <w:r w:rsidRPr="00D55D06">
        <w:rPr>
          <w:spacing w:val="15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ae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ona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e,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se de</w:t>
      </w:r>
      <w:r w:rsidRPr="00D55D06">
        <w:rPr>
          <w:lang w:val="es-EC"/>
        </w:rPr>
        <w:t>be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te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r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cu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do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in</w:t>
      </w:r>
      <w:r w:rsidRPr="00D55D06">
        <w:rPr>
          <w:lang w:val="es-EC"/>
        </w:rPr>
        <w:t>ear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esta</w:t>
      </w:r>
      <w:r w:rsidRPr="00D55D06">
        <w:rPr>
          <w:lang w:val="es-EC"/>
        </w:rPr>
        <w:t>s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se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ecc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one</w:t>
      </w:r>
      <w:r w:rsidRPr="00D55D06">
        <w:rPr>
          <w:lang w:val="es-EC"/>
        </w:rPr>
        <w:t>s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lase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uce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.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>r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j</w:t>
      </w:r>
      <w:r w:rsidRPr="00D55D06">
        <w:rPr>
          <w:spacing w:val="-1"/>
          <w:lang w:val="es-EC"/>
        </w:rPr>
        <w:t>emp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,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su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>o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lasific</w:t>
      </w:r>
      <w:r w:rsidRPr="00D55D06">
        <w:rPr>
          <w:lang w:val="es-EC"/>
        </w:rPr>
        <w:t>ó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com</w:t>
      </w:r>
      <w:r w:rsidRPr="00D55D06">
        <w:rPr>
          <w:lang w:val="es-EC"/>
        </w:rPr>
        <w:t>o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 xml:space="preserve">un </w:t>
      </w:r>
      <w:r w:rsidRPr="00D55D06">
        <w:rPr>
          <w:spacing w:val="-1"/>
          <w:lang w:val="es-EC"/>
        </w:rPr>
        <w:t>“acci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ente”</w:t>
      </w:r>
      <w:r w:rsidRPr="00D55D06">
        <w:rPr>
          <w:lang w:val="es-EC"/>
        </w:rPr>
        <w:t>,</w:t>
      </w:r>
      <w:r w:rsidRPr="00D55D06">
        <w:rPr>
          <w:spacing w:val="45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ntonce</w:t>
      </w:r>
      <w:r w:rsidRPr="00D55D06">
        <w:rPr>
          <w:lang w:val="es-EC"/>
        </w:rPr>
        <w:t>s</w:t>
      </w:r>
      <w:r w:rsidRPr="00D55D06">
        <w:rPr>
          <w:spacing w:val="4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6"/>
          <w:lang w:val="es-EC"/>
        </w:rPr>
        <w:t xml:space="preserve"> </w:t>
      </w:r>
      <w:r w:rsidRPr="00D55D06">
        <w:rPr>
          <w:spacing w:val="-1"/>
          <w:lang w:val="es-EC"/>
        </w:rPr>
        <w:t>ni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5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le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45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eb</w:t>
      </w:r>
      <w:r w:rsidRPr="00D55D06">
        <w:rPr>
          <w:lang w:val="es-EC"/>
        </w:rPr>
        <w:t>e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r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gra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e,</w:t>
      </w:r>
      <w:r w:rsidRPr="00D55D06">
        <w:rPr>
          <w:spacing w:val="46"/>
          <w:lang w:val="es-EC"/>
        </w:rPr>
        <w:t xml:space="preserve"> </w:t>
      </w:r>
      <w:r w:rsidRPr="00D55D06">
        <w:rPr>
          <w:spacing w:val="-1"/>
          <w:lang w:val="es-EC"/>
        </w:rPr>
        <w:t>fata</w:t>
      </w:r>
      <w:r w:rsidRPr="00D55D06">
        <w:rPr>
          <w:lang w:val="es-EC"/>
        </w:rPr>
        <w:t>l</w:t>
      </w:r>
      <w:r w:rsidRPr="00D55D06">
        <w:rPr>
          <w:spacing w:val="45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45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es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ono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ido</w:t>
      </w:r>
      <w:r w:rsidRPr="00D55D06">
        <w:rPr>
          <w:lang w:val="es-EC"/>
        </w:rPr>
        <w:t>,</w:t>
      </w:r>
      <w:r w:rsidRPr="00D55D06">
        <w:rPr>
          <w:spacing w:val="46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4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6"/>
          <w:lang w:val="es-EC"/>
        </w:rPr>
        <w:t xml:space="preserve"> 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ño</w:t>
      </w:r>
      <w:r w:rsidRPr="00D55D06">
        <w:rPr>
          <w:spacing w:val="45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45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45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ona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e</w:t>
      </w:r>
      <w:r w:rsidRPr="00D55D06">
        <w:rPr>
          <w:spacing w:val="45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eb</w:t>
      </w:r>
      <w:r w:rsidRPr="00D55D06">
        <w:rPr>
          <w:lang w:val="es-EC"/>
        </w:rPr>
        <w:t>e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import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struid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esc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noc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do.</w:t>
      </w: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before="2" w:line="200" w:lineRule="exact"/>
        <w:rPr>
          <w:sz w:val="20"/>
          <w:szCs w:val="20"/>
          <w:lang w:val="es-EC"/>
        </w:rPr>
      </w:pPr>
    </w:p>
    <w:p w:rsidR="006B1FDE" w:rsidRDefault="006B1FDE" w:rsidP="006E6FF3">
      <w:pPr>
        <w:pStyle w:val="Ttulo4"/>
        <w:numPr>
          <w:ilvl w:val="1"/>
          <w:numId w:val="5"/>
        </w:numPr>
        <w:tabs>
          <w:tab w:val="left" w:pos="451"/>
          <w:tab w:val="left" w:pos="4220"/>
        </w:tabs>
        <w:kinsoku w:val="0"/>
        <w:overflowPunct w:val="0"/>
        <w:ind w:left="4220"/>
        <w:jc w:val="center"/>
        <w:rPr>
          <w:b w:val="0"/>
          <w:bCs w:val="0"/>
        </w:rPr>
      </w:pPr>
      <w:proofErr w:type="spellStart"/>
      <w:r>
        <w:t>T</w:t>
      </w:r>
      <w:r>
        <w:rPr>
          <w:spacing w:val="-1"/>
        </w:rPr>
        <w:t>ax</w:t>
      </w:r>
      <w:r>
        <w:t>on</w:t>
      </w:r>
      <w:r>
        <w:rPr>
          <w:spacing w:val="-1"/>
        </w:rPr>
        <w:t>omí</w:t>
      </w:r>
      <w:r>
        <w:t>a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5"/>
        </w:rPr>
        <w:t>A</w:t>
      </w:r>
      <w:r>
        <w:t>D</w:t>
      </w:r>
      <w:r>
        <w:rPr>
          <w:spacing w:val="-1"/>
        </w:rPr>
        <w:t>R</w:t>
      </w:r>
      <w:r>
        <w:rPr>
          <w:spacing w:val="1"/>
        </w:rPr>
        <w:t>E</w:t>
      </w:r>
      <w:r>
        <w:t>P</w:t>
      </w:r>
    </w:p>
    <w:p w:rsidR="006B1FDE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B1FDE" w:rsidRPr="00D55D06" w:rsidRDefault="006B1FDE" w:rsidP="006B1FDE">
      <w:pPr>
        <w:pStyle w:val="Textoindependiente"/>
        <w:kinsoku w:val="0"/>
        <w:overflowPunct w:val="0"/>
        <w:spacing w:line="278" w:lineRule="auto"/>
        <w:ind w:left="140" w:right="141"/>
        <w:jc w:val="both"/>
        <w:rPr>
          <w:lang w:val="es-EC"/>
        </w:rPr>
      </w:pP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OAC</w:t>
      </w:r>
      <w:r w:rsidRPr="00D55D06">
        <w:rPr>
          <w:lang w:val="es-EC"/>
        </w:rPr>
        <w:t>I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desarroll</w:t>
      </w:r>
      <w:r w:rsidRPr="00D55D06">
        <w:rPr>
          <w:lang w:val="es-EC"/>
        </w:rPr>
        <w:t>ó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x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mí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ADRE</w:t>
      </w:r>
      <w:r w:rsidRPr="00D55D06">
        <w:rPr>
          <w:lang w:val="es-EC"/>
        </w:rPr>
        <w:t>P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ntie</w:t>
      </w:r>
      <w:r w:rsidRPr="00D55D06">
        <w:rPr>
          <w:lang w:val="es-EC"/>
        </w:rPr>
        <w:t>ne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defi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termino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ogí</w:t>
      </w:r>
      <w:r w:rsidRPr="00D55D06">
        <w:rPr>
          <w:lang w:val="es-EC"/>
        </w:rPr>
        <w:t>a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pa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sistema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notifica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 xml:space="preserve">de </w:t>
      </w:r>
      <w:r w:rsidRPr="00D55D06">
        <w:rPr>
          <w:spacing w:val="-1"/>
          <w:lang w:val="es-EC"/>
        </w:rPr>
        <w:t>acci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ente</w:t>
      </w:r>
      <w:r w:rsidRPr="00D55D06">
        <w:rPr>
          <w:lang w:val="es-EC"/>
        </w:rPr>
        <w:t>s</w:t>
      </w:r>
      <w:r w:rsidRPr="00D55D06">
        <w:rPr>
          <w:spacing w:val="43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inc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42"/>
          <w:lang w:val="es-EC"/>
        </w:rPr>
        <w:t xml:space="preserve"> </w:t>
      </w:r>
      <w:r w:rsidRPr="00D55D06">
        <w:rPr>
          <w:lang w:val="es-EC"/>
        </w:rPr>
        <w:t>av</w:t>
      </w:r>
      <w:r w:rsidRPr="00D55D06">
        <w:rPr>
          <w:spacing w:val="-1"/>
          <w:lang w:val="es-EC"/>
        </w:rPr>
        <w:t>iaci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.</w:t>
      </w:r>
      <w:r w:rsidRPr="00D55D06">
        <w:rPr>
          <w:spacing w:val="42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docu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ento</w:t>
      </w:r>
      <w:r w:rsidRPr="00D55D06">
        <w:rPr>
          <w:lang w:val="es-EC"/>
        </w:rPr>
        <w:t>s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xon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mí</w:t>
      </w:r>
      <w:r w:rsidRPr="00D55D06">
        <w:rPr>
          <w:lang w:val="es-EC"/>
        </w:rPr>
        <w:t>a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está</w:t>
      </w:r>
      <w:r w:rsidRPr="00D55D06">
        <w:rPr>
          <w:lang w:val="es-EC"/>
        </w:rPr>
        <w:t>n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dis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ble</w:t>
      </w:r>
      <w:r w:rsidRPr="00D55D06">
        <w:rPr>
          <w:lang w:val="es-EC"/>
        </w:rPr>
        <w:t>s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 xml:space="preserve">en </w:t>
      </w:r>
      <w:hyperlink r:id="rId16" w:history="1">
        <w:r w:rsidRPr="00D55D06">
          <w:rPr>
            <w:spacing w:val="-1"/>
            <w:u w:val="single"/>
            <w:lang w:val="es-EC"/>
          </w:rPr>
          <w:t>http:/</w:t>
        </w:r>
        <w:r w:rsidRPr="00D55D06">
          <w:rPr>
            <w:spacing w:val="1"/>
            <w:u w:val="single"/>
            <w:lang w:val="es-EC"/>
          </w:rPr>
          <w:t>/</w:t>
        </w:r>
        <w:r w:rsidRPr="00D55D06">
          <w:rPr>
            <w:spacing w:val="-2"/>
            <w:u w:val="single"/>
            <w:lang w:val="es-EC"/>
          </w:rPr>
          <w:t>w</w:t>
        </w:r>
        <w:r w:rsidRPr="00D55D06">
          <w:rPr>
            <w:spacing w:val="-1"/>
            <w:u w:val="single"/>
            <w:lang w:val="es-EC"/>
          </w:rPr>
          <w:t>w</w:t>
        </w:r>
        <w:r w:rsidRPr="00D55D06">
          <w:rPr>
            <w:spacing w:val="-3"/>
            <w:u w:val="single"/>
            <w:lang w:val="es-EC"/>
          </w:rPr>
          <w:t>w</w:t>
        </w:r>
        <w:r w:rsidRPr="00D55D06">
          <w:rPr>
            <w:spacing w:val="1"/>
            <w:u w:val="single"/>
            <w:lang w:val="es-EC"/>
          </w:rPr>
          <w:t>.</w:t>
        </w:r>
        <w:r w:rsidRPr="00D55D06">
          <w:rPr>
            <w:spacing w:val="-1"/>
            <w:u w:val="single"/>
            <w:lang w:val="es-EC"/>
          </w:rPr>
          <w:t>i</w:t>
        </w:r>
        <w:r w:rsidRPr="00D55D06">
          <w:rPr>
            <w:spacing w:val="1"/>
            <w:u w:val="single"/>
            <w:lang w:val="es-EC"/>
          </w:rPr>
          <w:t>c</w:t>
        </w:r>
        <w:r w:rsidRPr="00D55D06">
          <w:rPr>
            <w:spacing w:val="-1"/>
            <w:u w:val="single"/>
            <w:lang w:val="es-EC"/>
          </w:rPr>
          <w:t>a</w:t>
        </w:r>
        <w:r w:rsidRPr="00D55D06">
          <w:rPr>
            <w:u w:val="single"/>
            <w:lang w:val="es-EC"/>
          </w:rPr>
          <w:t>o</w:t>
        </w:r>
        <w:r w:rsidRPr="00D55D06">
          <w:rPr>
            <w:spacing w:val="-1"/>
            <w:u w:val="single"/>
            <w:lang w:val="es-EC"/>
          </w:rPr>
          <w:t>.int/Safe</w:t>
        </w:r>
        <w:r w:rsidRPr="00D55D06">
          <w:rPr>
            <w:spacing w:val="1"/>
            <w:u w:val="single"/>
            <w:lang w:val="es-EC"/>
          </w:rPr>
          <w:t>t</w:t>
        </w:r>
        <w:r w:rsidRPr="00D55D06">
          <w:rPr>
            <w:spacing w:val="-3"/>
            <w:u w:val="single"/>
            <w:lang w:val="es-EC"/>
          </w:rPr>
          <w:t>y</w:t>
        </w:r>
        <w:r w:rsidRPr="00D55D06">
          <w:rPr>
            <w:u w:val="single"/>
            <w:lang w:val="es-EC"/>
          </w:rPr>
          <w:t>/</w:t>
        </w:r>
        <w:r w:rsidRPr="00D55D06">
          <w:rPr>
            <w:spacing w:val="-1"/>
            <w:u w:val="single"/>
            <w:lang w:val="es-EC"/>
          </w:rPr>
          <w:t>re</w:t>
        </w:r>
        <w:r w:rsidRPr="00D55D06">
          <w:rPr>
            <w:u w:val="single"/>
            <w:lang w:val="es-EC"/>
          </w:rPr>
          <w:t>por</w:t>
        </w:r>
        <w:r w:rsidRPr="00D55D06">
          <w:rPr>
            <w:spacing w:val="-1"/>
            <w:u w:val="single"/>
            <w:lang w:val="es-EC"/>
          </w:rPr>
          <w:t>tin</w:t>
        </w:r>
        <w:r w:rsidRPr="00D55D06">
          <w:rPr>
            <w:u w:val="single"/>
            <w:lang w:val="es-EC"/>
          </w:rPr>
          <w:t>g</w:t>
        </w:r>
        <w:r w:rsidRPr="00D55D06">
          <w:rPr>
            <w:spacing w:val="6"/>
            <w:u w:val="single"/>
            <w:lang w:val="es-EC"/>
          </w:rPr>
          <w:t xml:space="preserve"> </w:t>
        </w:r>
      </w:hyperlink>
      <w:r w:rsidRPr="00D55D06">
        <w:rPr>
          <w:lang w:val="es-EC"/>
        </w:rPr>
        <w:t>y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be</w:t>
      </w:r>
      <w:r w:rsidRPr="00D55D06">
        <w:rPr>
          <w:lang w:val="es-EC"/>
        </w:rPr>
        <w:t>n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consultar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ad</w:t>
      </w:r>
      <w:r w:rsidRPr="00D55D06">
        <w:rPr>
          <w:lang w:val="es-EC"/>
        </w:rPr>
        <w:t>a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ve</w:t>
      </w:r>
      <w:r w:rsidRPr="00D55D06">
        <w:rPr>
          <w:lang w:val="es-EC"/>
        </w:rPr>
        <w:t>z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teng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du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sobr</w:t>
      </w:r>
      <w:r w:rsidRPr="00D55D06">
        <w:rPr>
          <w:lang w:val="es-EC"/>
        </w:rPr>
        <w:t>e</w:t>
      </w:r>
      <w:r w:rsidRPr="00D55D06">
        <w:rPr>
          <w:spacing w:val="5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term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no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ogí</w:t>
      </w:r>
      <w:r w:rsidRPr="00D55D06">
        <w:rPr>
          <w:lang w:val="es-EC"/>
        </w:rPr>
        <w:t>a</w:t>
      </w:r>
      <w:r w:rsidRPr="00D55D06">
        <w:rPr>
          <w:spacing w:val="5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 xml:space="preserve">os </w:t>
      </w:r>
      <w:r w:rsidRPr="00D55D06">
        <w:rPr>
          <w:spacing w:val="-1"/>
          <w:lang w:val="es-EC"/>
        </w:rPr>
        <w:t>formular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notifica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informes.</w:t>
      </w: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Default="006B1FDE" w:rsidP="006E6FF3">
      <w:pPr>
        <w:pStyle w:val="Ttulo4"/>
        <w:numPr>
          <w:ilvl w:val="1"/>
          <w:numId w:val="5"/>
        </w:numPr>
        <w:tabs>
          <w:tab w:val="left" w:pos="451"/>
          <w:tab w:val="left" w:pos="4045"/>
        </w:tabs>
        <w:kinsoku w:val="0"/>
        <w:overflowPunct w:val="0"/>
        <w:ind w:left="4045" w:hanging="451"/>
        <w:jc w:val="center"/>
        <w:rPr>
          <w:b w:val="0"/>
          <w:bCs w:val="0"/>
        </w:rPr>
      </w:pPr>
      <w:proofErr w:type="spellStart"/>
      <w:r>
        <w:rPr>
          <w:spacing w:val="-1"/>
        </w:rPr>
        <w:t>Des</w:t>
      </w:r>
      <w:r>
        <w:t>p</w:t>
      </w:r>
      <w:r>
        <w:rPr>
          <w:spacing w:val="-1"/>
        </w:rPr>
        <w:t>ac</w:t>
      </w:r>
      <w:r>
        <w:t>ho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l</w:t>
      </w:r>
      <w:r>
        <w:t>os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i</w:t>
      </w:r>
      <w:r>
        <w:t>n</w:t>
      </w:r>
      <w:r>
        <w:rPr>
          <w:spacing w:val="-1"/>
        </w:rPr>
        <w:t>f</w:t>
      </w:r>
      <w:r>
        <w:t>o</w:t>
      </w:r>
      <w:r>
        <w:rPr>
          <w:spacing w:val="-1"/>
        </w:rPr>
        <w:t>rmes</w:t>
      </w:r>
      <w:proofErr w:type="spellEnd"/>
    </w:p>
    <w:p w:rsidR="006B1FDE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B1FDE" w:rsidRPr="00D55D06" w:rsidRDefault="006B1FDE" w:rsidP="006E6FF3">
      <w:pPr>
        <w:pStyle w:val="Textoindependiente"/>
        <w:numPr>
          <w:ilvl w:val="2"/>
          <w:numId w:val="4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D55D06">
        <w:rPr>
          <w:spacing w:val="-1"/>
          <w:lang w:val="es-EC"/>
        </w:rPr>
        <w:t>Cu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nd</w:t>
      </w:r>
      <w:r w:rsidRPr="00D55D06">
        <w:rPr>
          <w:lang w:val="es-EC"/>
        </w:rPr>
        <w:t>o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te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a</w:t>
      </w:r>
      <w:r w:rsidRPr="00D55D06">
        <w:rPr>
          <w:spacing w:val="35"/>
          <w:lang w:val="es-EC"/>
        </w:rPr>
        <w:t xml:space="preserve"> </w:t>
      </w:r>
      <w:r w:rsidRPr="00D55D06">
        <w:rPr>
          <w:spacing w:val="-1"/>
          <w:lang w:val="es-EC"/>
        </w:rPr>
        <w:t>informaci</w:t>
      </w:r>
      <w:r w:rsidRPr="00D55D06">
        <w:rPr>
          <w:lang w:val="es-EC"/>
        </w:rPr>
        <w:t>ón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suces</w:t>
      </w:r>
      <w:r w:rsidRPr="00D55D06">
        <w:rPr>
          <w:lang w:val="es-EC"/>
        </w:rPr>
        <w:t>o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di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bl</w:t>
      </w:r>
      <w:r w:rsidRPr="00D55D06">
        <w:rPr>
          <w:lang w:val="es-EC"/>
        </w:rPr>
        <w:t>e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format</w:t>
      </w:r>
      <w:r w:rsidRPr="00D55D06">
        <w:rPr>
          <w:lang w:val="es-EC"/>
        </w:rPr>
        <w:t>o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comp</w:t>
      </w:r>
      <w:r w:rsidRPr="00D55D06">
        <w:rPr>
          <w:lang w:val="es-EC"/>
        </w:rPr>
        <w:t>at</w:t>
      </w:r>
      <w:r w:rsidRPr="00D55D06">
        <w:rPr>
          <w:spacing w:val="-1"/>
          <w:lang w:val="es-EC"/>
        </w:rPr>
        <w:t>ibl</w:t>
      </w:r>
      <w:r w:rsidRPr="00D55D06">
        <w:rPr>
          <w:lang w:val="es-EC"/>
        </w:rPr>
        <w:t>e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AD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P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(po</w:t>
      </w:r>
      <w:r w:rsidRPr="00D55D06">
        <w:rPr>
          <w:lang w:val="es-EC"/>
        </w:rPr>
        <w:t>r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ejem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lo,</w:t>
      </w:r>
      <w:r w:rsidRPr="00D55D06">
        <w:rPr>
          <w:spacing w:val="-1"/>
          <w:w w:val="99"/>
          <w:lang w:val="es-EC"/>
        </w:rPr>
        <w:t xml:space="preserve"> </w:t>
      </w:r>
      <w:r w:rsidRPr="00D55D06">
        <w:rPr>
          <w:lang w:val="es-EC"/>
        </w:rPr>
        <w:t>formato</w:t>
      </w:r>
      <w:r w:rsidRPr="00D55D06">
        <w:rPr>
          <w:spacing w:val="28"/>
          <w:lang w:val="es-EC"/>
        </w:rPr>
        <w:t xml:space="preserve"> </w:t>
      </w:r>
      <w:r w:rsidRPr="00D55D06">
        <w:rPr>
          <w:lang w:val="es-EC"/>
        </w:rPr>
        <w:t>ECCAIRS),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deb</w:t>
      </w:r>
      <w:r w:rsidRPr="00D55D06">
        <w:rPr>
          <w:lang w:val="es-EC"/>
        </w:rPr>
        <w:t>e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adjunta</w:t>
      </w:r>
      <w:r w:rsidRPr="00D55D06">
        <w:rPr>
          <w:lang w:val="es-EC"/>
        </w:rPr>
        <w:t>r</w:t>
      </w:r>
      <w:r w:rsidRPr="00D55D06">
        <w:rPr>
          <w:spacing w:val="28"/>
          <w:lang w:val="es-EC"/>
        </w:rPr>
        <w:t xml:space="preserve"> 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cop</w:t>
      </w:r>
      <w:r w:rsidRPr="00D55D06">
        <w:rPr>
          <w:lang w:val="es-EC"/>
        </w:rPr>
        <w:t>ia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arc</w:t>
      </w:r>
      <w:r w:rsidRPr="00D55D06">
        <w:rPr>
          <w:lang w:val="es-EC"/>
        </w:rPr>
        <w:t>hivo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electró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co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(po</w:t>
      </w:r>
      <w:r w:rsidRPr="00D55D06">
        <w:rPr>
          <w:lang w:val="es-EC"/>
        </w:rPr>
        <w:t>r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eje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plo</w:t>
      </w:r>
      <w:r w:rsidRPr="00D55D06">
        <w:rPr>
          <w:lang w:val="es-EC"/>
        </w:rPr>
        <w:t>,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.E4</w:t>
      </w:r>
      <w:r w:rsidRPr="00D55D06">
        <w:rPr>
          <w:lang w:val="es-EC"/>
        </w:rPr>
        <w:t>F)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corre</w:t>
      </w:r>
      <w:r w:rsidRPr="00D55D06">
        <w:rPr>
          <w:lang w:val="es-EC"/>
        </w:rPr>
        <w:t>o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electróni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de notifica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 y e</w:t>
      </w:r>
      <w:r w:rsidRPr="00D55D06">
        <w:rPr>
          <w:spacing w:val="-1"/>
          <w:lang w:val="es-EC"/>
        </w:rPr>
        <w:t>nviar</w:t>
      </w:r>
      <w:r w:rsidRPr="00D55D06">
        <w:rPr>
          <w:lang w:val="es-EC"/>
        </w:rPr>
        <w:t>lo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 xml:space="preserve">a </w:t>
      </w:r>
      <w:hyperlink r:id="rId17" w:history="1">
        <w:r w:rsidRPr="00D55D06">
          <w:rPr>
            <w:spacing w:val="-1"/>
            <w:u w:val="single"/>
            <w:lang w:val="es-EC"/>
          </w:rPr>
          <w:t>ad</w:t>
        </w:r>
        <w:r w:rsidRPr="00D55D06">
          <w:rPr>
            <w:spacing w:val="1"/>
            <w:u w:val="single"/>
            <w:lang w:val="es-EC"/>
          </w:rPr>
          <w:t>r</w:t>
        </w:r>
        <w:r w:rsidRPr="00D55D06">
          <w:rPr>
            <w:spacing w:val="-1"/>
            <w:u w:val="single"/>
            <w:lang w:val="es-EC"/>
          </w:rPr>
          <w:t>e</w:t>
        </w:r>
        <w:r w:rsidRPr="00D55D06">
          <w:rPr>
            <w:u w:val="single"/>
            <w:lang w:val="es-EC"/>
          </w:rPr>
          <w:t>p</w:t>
        </w:r>
        <w:r w:rsidRPr="00D55D06">
          <w:rPr>
            <w:spacing w:val="-1"/>
            <w:u w:val="single"/>
            <w:lang w:val="es-EC"/>
          </w:rPr>
          <w:t>@icao.</w:t>
        </w:r>
        <w:r w:rsidRPr="00D55D06">
          <w:rPr>
            <w:u w:val="single"/>
            <w:lang w:val="es-EC"/>
          </w:rPr>
          <w:t>i</w:t>
        </w:r>
        <w:r w:rsidRPr="00D55D06">
          <w:rPr>
            <w:spacing w:val="-1"/>
            <w:u w:val="single"/>
            <w:lang w:val="es-EC"/>
          </w:rPr>
          <w:t>nt.</w:t>
        </w:r>
      </w:hyperlink>
    </w:p>
    <w:p w:rsidR="006B1FDE" w:rsidRPr="00D55D06" w:rsidRDefault="006B1FDE" w:rsidP="006E6FF3">
      <w:pPr>
        <w:pStyle w:val="Textoindependiente"/>
        <w:numPr>
          <w:ilvl w:val="2"/>
          <w:numId w:val="4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  <w:sectPr w:rsidR="006B1FDE" w:rsidRPr="00D55D06"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6B1FDE" w:rsidRPr="00D55D06" w:rsidRDefault="006B1FDE" w:rsidP="006B1FDE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4"/>
        </w:numPr>
        <w:tabs>
          <w:tab w:val="left" w:pos="1219"/>
        </w:tabs>
        <w:kinsoku w:val="0"/>
        <w:overflowPunct w:val="0"/>
        <w:spacing w:before="77" w:line="278" w:lineRule="auto"/>
        <w:ind w:left="140" w:right="140" w:firstLine="0"/>
        <w:jc w:val="both"/>
        <w:rPr>
          <w:color w:val="000000"/>
          <w:lang w:val="es-EC"/>
        </w:rPr>
      </w:pP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formular</w:t>
      </w:r>
      <w:r w:rsidRPr="00D55D06">
        <w:rPr>
          <w:lang w:val="es-EC"/>
        </w:rPr>
        <w:t>ios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informe</w:t>
      </w:r>
      <w:r w:rsidRPr="00D55D06">
        <w:rPr>
          <w:lang w:val="es-EC"/>
        </w:rPr>
        <w:t>s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líne</w:t>
      </w:r>
      <w:r w:rsidRPr="00D55D06">
        <w:rPr>
          <w:lang w:val="es-EC"/>
        </w:rPr>
        <w:t>a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form</w:t>
      </w:r>
      <w:r w:rsidRPr="00D55D06">
        <w:rPr>
          <w:lang w:val="es-EC"/>
        </w:rPr>
        <w:t>a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electró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ic</w:t>
      </w:r>
      <w:r w:rsidRPr="00D55D06">
        <w:rPr>
          <w:lang w:val="es-EC"/>
        </w:rPr>
        <w:t>a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ant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porta</w:t>
      </w:r>
      <w:r w:rsidRPr="00D55D06">
        <w:rPr>
          <w:lang w:val="es-EC"/>
        </w:rPr>
        <w:t>l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segu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o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proofErr w:type="spellStart"/>
      <w:r w:rsidRPr="00D55D06">
        <w:rPr>
          <w:spacing w:val="-1"/>
          <w:lang w:val="es-EC"/>
        </w:rPr>
        <w:t>iS</w:t>
      </w:r>
      <w:r w:rsidRPr="00D55D06">
        <w:rPr>
          <w:spacing w:val="1"/>
          <w:lang w:val="es-EC"/>
        </w:rPr>
        <w:t>T</w:t>
      </w:r>
      <w:r w:rsidRPr="00D55D06">
        <w:rPr>
          <w:spacing w:val="-2"/>
          <w:lang w:val="es-EC"/>
        </w:rPr>
        <w:t>A</w:t>
      </w:r>
      <w:r w:rsidRPr="00D55D06">
        <w:rPr>
          <w:spacing w:val="-1"/>
          <w:lang w:val="es-EC"/>
        </w:rPr>
        <w:t>RS</w:t>
      </w:r>
      <w:proofErr w:type="spellEnd"/>
      <w:r w:rsidRPr="00D55D06">
        <w:rPr>
          <w:spacing w:val="-1"/>
          <w:lang w:val="es-EC"/>
        </w:rPr>
        <w:t xml:space="preserve"> lo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rec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b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OAC</w:t>
      </w:r>
      <w:r w:rsidRPr="00D55D06">
        <w:rPr>
          <w:lang w:val="es-EC"/>
        </w:rPr>
        <w:t>I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directa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>.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nfor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plet</w:t>
      </w:r>
      <w:r w:rsidRPr="00D55D06">
        <w:rPr>
          <w:lang w:val="es-EC"/>
        </w:rPr>
        <w:t>an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el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</w:t>
      </w:r>
      <w:r w:rsidRPr="00D55D06">
        <w:rPr>
          <w:lang w:val="es-EC"/>
        </w:rPr>
        <w:t>en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ia</w:t>
      </w:r>
      <w:r w:rsidRPr="00D55D06">
        <w:rPr>
          <w:lang w:val="es-EC"/>
        </w:rPr>
        <w:t>r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OAC</w:t>
      </w:r>
      <w:r w:rsidRPr="00D55D06">
        <w:rPr>
          <w:lang w:val="es-EC"/>
        </w:rPr>
        <w:t>I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9"/>
          <w:lang w:val="es-EC"/>
        </w:rPr>
        <w:t xml:space="preserve"> </w:t>
      </w:r>
      <w:hyperlink r:id="rId18" w:history="1">
        <w:r w:rsidRPr="00D55D06">
          <w:rPr>
            <w:color w:val="0000FF"/>
            <w:spacing w:val="-1"/>
            <w:u w:val="single"/>
            <w:lang w:val="es-EC"/>
          </w:rPr>
          <w:t>adr</w:t>
        </w:r>
        <w:r w:rsidRPr="00D55D06">
          <w:rPr>
            <w:color w:val="0000FF"/>
            <w:u w:val="single"/>
            <w:lang w:val="es-EC"/>
          </w:rPr>
          <w:t>e</w:t>
        </w:r>
        <w:r w:rsidRPr="00D55D06">
          <w:rPr>
            <w:color w:val="0000FF"/>
            <w:spacing w:val="-1"/>
            <w:u w:val="single"/>
            <w:lang w:val="es-EC"/>
          </w:rPr>
          <w:t>p@i</w:t>
        </w:r>
        <w:r w:rsidRPr="00D55D06">
          <w:rPr>
            <w:color w:val="0000FF"/>
            <w:spacing w:val="1"/>
            <w:u w:val="single"/>
            <w:lang w:val="es-EC"/>
          </w:rPr>
          <w:t>c</w:t>
        </w:r>
        <w:r w:rsidRPr="00D55D06">
          <w:rPr>
            <w:color w:val="0000FF"/>
            <w:spacing w:val="-1"/>
            <w:u w:val="single"/>
            <w:lang w:val="es-EC"/>
          </w:rPr>
          <w:t>ao.i</w:t>
        </w:r>
        <w:r w:rsidRPr="00D55D06">
          <w:rPr>
            <w:color w:val="0000FF"/>
            <w:u w:val="single"/>
            <w:lang w:val="es-EC"/>
          </w:rPr>
          <w:t>nt</w:t>
        </w:r>
      </w:hyperlink>
      <w:r w:rsidRPr="00D55D06">
        <w:rPr>
          <w:color w:val="0000FF"/>
          <w:w w:val="99"/>
          <w:lang w:val="es-EC"/>
        </w:rPr>
        <w:t xml:space="preserve"> </w:t>
      </w:r>
      <w:r w:rsidRPr="00D55D06">
        <w:rPr>
          <w:color w:val="000000"/>
          <w:lang w:val="es-EC"/>
        </w:rPr>
        <w:t>a</w:t>
      </w:r>
      <w:r w:rsidRPr="00D55D06">
        <w:rPr>
          <w:color w:val="000000"/>
          <w:spacing w:val="-1"/>
          <w:lang w:val="es-EC"/>
        </w:rPr>
        <w:t xml:space="preserve"> l</w:t>
      </w:r>
      <w:r w:rsidRPr="00D55D06">
        <w:rPr>
          <w:color w:val="000000"/>
          <w:lang w:val="es-EC"/>
        </w:rPr>
        <w:t xml:space="preserve">a </w:t>
      </w:r>
      <w:r w:rsidRPr="00D55D06">
        <w:rPr>
          <w:color w:val="000000"/>
          <w:spacing w:val="-1"/>
          <w:lang w:val="es-EC"/>
        </w:rPr>
        <w:t>si</w:t>
      </w:r>
      <w:r w:rsidRPr="00D55D06">
        <w:rPr>
          <w:color w:val="000000"/>
          <w:lang w:val="es-EC"/>
        </w:rPr>
        <w:t>g</w:t>
      </w:r>
      <w:r w:rsidRPr="00D55D06">
        <w:rPr>
          <w:color w:val="000000"/>
          <w:spacing w:val="-1"/>
          <w:lang w:val="es-EC"/>
        </w:rPr>
        <w:t>ui</w:t>
      </w:r>
      <w:r w:rsidRPr="00D55D06">
        <w:rPr>
          <w:color w:val="000000"/>
          <w:lang w:val="es-EC"/>
        </w:rPr>
        <w:t>e</w:t>
      </w:r>
      <w:r w:rsidRPr="00D55D06">
        <w:rPr>
          <w:color w:val="000000"/>
          <w:spacing w:val="-1"/>
          <w:lang w:val="es-EC"/>
        </w:rPr>
        <w:t>nt</w:t>
      </w:r>
      <w:r w:rsidRPr="00D55D06">
        <w:rPr>
          <w:color w:val="000000"/>
          <w:lang w:val="es-EC"/>
        </w:rPr>
        <w:t>e d</w:t>
      </w:r>
      <w:r w:rsidRPr="00D55D06">
        <w:rPr>
          <w:color w:val="000000"/>
          <w:spacing w:val="-1"/>
          <w:lang w:val="es-EC"/>
        </w:rPr>
        <w:t>irecci</w:t>
      </w:r>
      <w:r w:rsidRPr="00D55D06">
        <w:rPr>
          <w:color w:val="000000"/>
          <w:lang w:val="es-EC"/>
        </w:rPr>
        <w:t>ó</w:t>
      </w:r>
      <w:r w:rsidRPr="00D55D06">
        <w:rPr>
          <w:color w:val="000000"/>
          <w:spacing w:val="-1"/>
          <w:lang w:val="es-EC"/>
        </w:rPr>
        <w:t>n</w:t>
      </w:r>
      <w:r w:rsidRPr="00D55D06">
        <w:rPr>
          <w:color w:val="000000"/>
          <w:lang w:val="es-EC"/>
        </w:rPr>
        <w:t>:</w:t>
      </w:r>
    </w:p>
    <w:p w:rsidR="006B1FDE" w:rsidRPr="00D55D06" w:rsidRDefault="006B1FDE" w:rsidP="006B1FDE">
      <w:pPr>
        <w:kinsoku w:val="0"/>
        <w:overflowPunct w:val="0"/>
        <w:spacing w:before="1" w:line="240" w:lineRule="exact"/>
        <w:rPr>
          <w:lang w:val="es-EC"/>
        </w:rPr>
      </w:pPr>
    </w:p>
    <w:p w:rsidR="006B1FDE" w:rsidRPr="00D55D06" w:rsidRDefault="006B1FDE" w:rsidP="006B1FDE">
      <w:pPr>
        <w:pStyle w:val="Textoindependiente"/>
        <w:kinsoku w:val="0"/>
        <w:overflowPunct w:val="0"/>
        <w:spacing w:line="278" w:lineRule="auto"/>
        <w:ind w:left="1220" w:right="4897"/>
        <w:rPr>
          <w:lang w:val="es-EC"/>
        </w:rPr>
      </w:pPr>
      <w:r w:rsidRPr="00D55D06">
        <w:rPr>
          <w:spacing w:val="-1"/>
          <w:lang w:val="es-EC"/>
        </w:rPr>
        <w:t>Organi</w:t>
      </w:r>
      <w:r w:rsidRPr="00D55D06">
        <w:rPr>
          <w:spacing w:val="1"/>
          <w:lang w:val="es-EC"/>
        </w:rPr>
        <w:t>z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1"/>
          <w:lang w:val="es-EC"/>
        </w:rPr>
        <w:t xml:space="preserve"> Aviac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Ci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l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Internaci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 xml:space="preserve">al </w:t>
      </w:r>
      <w:r w:rsidRPr="00D55D06">
        <w:rPr>
          <w:spacing w:val="-1"/>
          <w:lang w:val="es-EC"/>
        </w:rPr>
        <w:t>99</w:t>
      </w:r>
      <w:r w:rsidRPr="00D55D06">
        <w:rPr>
          <w:lang w:val="es-EC"/>
        </w:rPr>
        <w:t>9</w:t>
      </w:r>
      <w:r w:rsidRPr="00D55D06">
        <w:rPr>
          <w:spacing w:val="-3"/>
          <w:lang w:val="es-EC"/>
        </w:rPr>
        <w:t xml:space="preserve"> </w:t>
      </w:r>
      <w:proofErr w:type="spellStart"/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niver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y</w:t>
      </w:r>
      <w:proofErr w:type="spellEnd"/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Street</w:t>
      </w:r>
    </w:p>
    <w:p w:rsidR="006B1FDE" w:rsidRDefault="006B1FDE" w:rsidP="006B1FDE">
      <w:pPr>
        <w:pStyle w:val="Textoindependiente"/>
        <w:kinsoku w:val="0"/>
        <w:overflowPunct w:val="0"/>
        <w:spacing w:before="1" w:line="278" w:lineRule="auto"/>
        <w:ind w:left="1220" w:right="5850"/>
      </w:pPr>
      <w:r>
        <w:rPr>
          <w:spacing w:val="-1"/>
        </w:rPr>
        <w:t>Montre</w:t>
      </w:r>
      <w:r>
        <w:t>a</w:t>
      </w:r>
      <w:r>
        <w:rPr>
          <w:spacing w:val="-1"/>
        </w:rPr>
        <w:t>l</w:t>
      </w:r>
      <w:r>
        <w:t>,</w:t>
      </w:r>
      <w:r>
        <w:rPr>
          <w:spacing w:val="-1"/>
        </w:rPr>
        <w:t xml:space="preserve"> Quebe</w:t>
      </w:r>
      <w:r>
        <w:t xml:space="preserve">c </w:t>
      </w:r>
      <w:r>
        <w:rPr>
          <w:spacing w:val="-1"/>
        </w:rPr>
        <w:t>H</w:t>
      </w:r>
      <w:r>
        <w:t xml:space="preserve">3C </w:t>
      </w:r>
      <w:r>
        <w:rPr>
          <w:spacing w:val="-1"/>
        </w:rPr>
        <w:t xml:space="preserve">5H7 </w:t>
      </w:r>
      <w:proofErr w:type="spellStart"/>
      <w:r>
        <w:rPr>
          <w:spacing w:val="-1"/>
        </w:rPr>
        <w:t>Ca</w:t>
      </w:r>
      <w:r>
        <w:t>n</w:t>
      </w:r>
      <w:r>
        <w:rPr>
          <w:spacing w:val="-1"/>
        </w:rPr>
        <w:t>adá</w:t>
      </w:r>
      <w:proofErr w:type="spellEnd"/>
    </w:p>
    <w:p w:rsidR="006B1FDE" w:rsidRDefault="006B1FDE" w:rsidP="006B1FDE">
      <w:pPr>
        <w:pStyle w:val="Textoindependiente"/>
        <w:kinsoku w:val="0"/>
        <w:overflowPunct w:val="0"/>
        <w:spacing w:before="1"/>
        <w:ind w:left="1220"/>
      </w:pPr>
      <w:r>
        <w:t>F</w:t>
      </w:r>
      <w:r>
        <w:rPr>
          <w:spacing w:val="-1"/>
        </w:rPr>
        <w:t>ax</w:t>
      </w:r>
      <w:r>
        <w:t>: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(514</w:t>
      </w:r>
      <w:r>
        <w:t xml:space="preserve">) </w:t>
      </w:r>
      <w:r>
        <w:rPr>
          <w:spacing w:val="-1"/>
        </w:rPr>
        <w:t>954</w:t>
      </w:r>
      <w:r>
        <w:rPr>
          <w:spacing w:val="1"/>
        </w:rPr>
        <w:t>-</w:t>
      </w:r>
      <w:r>
        <w:rPr>
          <w:spacing w:val="-1"/>
        </w:rPr>
        <w:t>60</w:t>
      </w:r>
      <w:r>
        <w:t>77</w:t>
      </w:r>
    </w:p>
    <w:p w:rsidR="006B1FDE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B1FDE" w:rsidRPr="00D55D06" w:rsidRDefault="006B1FDE" w:rsidP="006E6FF3">
      <w:pPr>
        <w:pStyle w:val="Textoindependiente"/>
        <w:numPr>
          <w:ilvl w:val="2"/>
          <w:numId w:val="4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otificac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nforme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esta</w:t>
      </w:r>
      <w:r w:rsidRPr="00D55D06">
        <w:rPr>
          <w:lang w:val="es-EC"/>
        </w:rPr>
        <w:t>r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dacta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ane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sen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il</w:t>
      </w:r>
      <w:r w:rsidRPr="00D55D06">
        <w:rPr>
          <w:lang w:val="es-EC"/>
        </w:rPr>
        <w:t>la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a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pos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ble</w:t>
      </w:r>
      <w:r w:rsidRPr="00D55D06">
        <w:rPr>
          <w:lang w:val="es-EC"/>
        </w:rPr>
        <w:t>,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in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usar retras</w:t>
      </w:r>
      <w:r w:rsidRPr="00D55D06">
        <w:rPr>
          <w:lang w:val="es-EC"/>
        </w:rPr>
        <w:t>o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,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arars</w:t>
      </w:r>
      <w:r w:rsidRPr="00D55D06">
        <w:rPr>
          <w:lang w:val="es-EC"/>
        </w:rPr>
        <w:t>e</w:t>
      </w:r>
      <w:r w:rsidRPr="00D55D06">
        <w:rPr>
          <w:spacing w:val="30"/>
          <w:lang w:val="es-EC"/>
        </w:rPr>
        <w:t xml:space="preserve"> </w:t>
      </w:r>
      <w:r w:rsidRPr="00D55D06">
        <w:rPr>
          <w:lang w:val="es-EC"/>
        </w:rPr>
        <w:t>en</w:t>
      </w:r>
      <w:r w:rsidRPr="00D55D06">
        <w:rPr>
          <w:spacing w:val="28"/>
          <w:lang w:val="es-EC"/>
        </w:rPr>
        <w:t xml:space="preserve"> 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om</w:t>
      </w:r>
      <w:r w:rsidRPr="00D55D06">
        <w:rPr>
          <w:lang w:val="es-EC"/>
        </w:rPr>
        <w:t>as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trab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j</w:t>
      </w:r>
      <w:r w:rsidRPr="00D55D06">
        <w:rPr>
          <w:lang w:val="es-EC"/>
        </w:rPr>
        <w:t>o</w:t>
      </w:r>
      <w:r w:rsidRPr="00D55D06">
        <w:rPr>
          <w:spacing w:val="3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OACI</w:t>
      </w:r>
      <w:r w:rsidRPr="00D55D06">
        <w:rPr>
          <w:lang w:val="es-EC"/>
        </w:rPr>
        <w:t>,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nsi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era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</w:t>
      </w:r>
      <w:r w:rsidRPr="00D55D06">
        <w:rPr>
          <w:spacing w:val="30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idio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 xml:space="preserve">os </w:t>
      </w:r>
      <w:r w:rsidRPr="00D55D06">
        <w:rPr>
          <w:spacing w:val="-1"/>
          <w:lang w:val="es-EC"/>
        </w:rPr>
        <w:t>desti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atarios.</w:t>
      </w:r>
    </w:p>
    <w:p w:rsidR="006B1FDE" w:rsidRPr="00D55D06" w:rsidRDefault="006B1FDE" w:rsidP="006B1FDE">
      <w:pPr>
        <w:kinsoku w:val="0"/>
        <w:overflowPunct w:val="0"/>
        <w:spacing w:before="1" w:line="120" w:lineRule="exact"/>
        <w:rPr>
          <w:sz w:val="12"/>
          <w:szCs w:val="12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Default="006B1FDE" w:rsidP="006E6FF3">
      <w:pPr>
        <w:pStyle w:val="Ttulo4"/>
        <w:numPr>
          <w:ilvl w:val="0"/>
          <w:numId w:val="17"/>
        </w:numPr>
        <w:tabs>
          <w:tab w:val="left" w:pos="351"/>
          <w:tab w:val="left" w:pos="2685"/>
        </w:tabs>
        <w:kinsoku w:val="0"/>
        <w:overflowPunct w:val="0"/>
        <w:ind w:left="2685"/>
        <w:jc w:val="center"/>
        <w:rPr>
          <w:b w:val="0"/>
          <w:bCs w:val="0"/>
        </w:rPr>
      </w:pPr>
      <w:r>
        <w:t>INSTRUCCIONES</w:t>
      </w:r>
      <w:r>
        <w:rPr>
          <w:spacing w:val="-6"/>
        </w:rPr>
        <w:t xml:space="preserve"> </w:t>
      </w:r>
      <w:r>
        <w:t>ESPEC</w:t>
      </w:r>
      <w:r>
        <w:rPr>
          <w:spacing w:val="2"/>
        </w:rPr>
        <w:t>I</w:t>
      </w:r>
      <w:r>
        <w:rPr>
          <w:spacing w:val="-5"/>
        </w:rPr>
        <w:t>A</w:t>
      </w:r>
      <w:r>
        <w:t>LES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rPr>
          <w:spacing w:val="-5"/>
        </w:rPr>
        <w:t>A</w:t>
      </w:r>
      <w:r>
        <w:rPr>
          <w:spacing w:val="3"/>
        </w:rPr>
        <w:t>R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L</w:t>
      </w:r>
      <w:r>
        <w:t>A</w:t>
      </w:r>
      <w:r>
        <w:rPr>
          <w:spacing w:val="-9"/>
        </w:rPr>
        <w:t xml:space="preserve"> </w:t>
      </w:r>
      <w:r>
        <w:t>COMPI</w:t>
      </w:r>
      <w:r>
        <w:rPr>
          <w:spacing w:val="2"/>
        </w:rPr>
        <w:t>L</w:t>
      </w:r>
      <w:r>
        <w:rPr>
          <w:spacing w:val="-3"/>
        </w:rPr>
        <w:t>A</w:t>
      </w:r>
      <w:r>
        <w:rPr>
          <w:spacing w:val="-1"/>
        </w:rPr>
        <w:t>C</w:t>
      </w:r>
      <w:r>
        <w:t>IÓN</w:t>
      </w:r>
    </w:p>
    <w:p w:rsidR="006B1FDE" w:rsidRDefault="006B1FDE" w:rsidP="006B1FDE">
      <w:pPr>
        <w:kinsoku w:val="0"/>
        <w:overflowPunct w:val="0"/>
        <w:spacing w:before="3" w:line="110" w:lineRule="exact"/>
        <w:rPr>
          <w:sz w:val="11"/>
          <w:szCs w:val="11"/>
        </w:rPr>
      </w:pPr>
    </w:p>
    <w:p w:rsidR="006B1FDE" w:rsidRDefault="006B1FDE" w:rsidP="006B1FDE">
      <w:pPr>
        <w:kinsoku w:val="0"/>
        <w:overflowPunct w:val="0"/>
        <w:spacing w:line="200" w:lineRule="exact"/>
        <w:rPr>
          <w:sz w:val="20"/>
          <w:szCs w:val="20"/>
        </w:rPr>
      </w:pPr>
    </w:p>
    <w:p w:rsidR="006B1FDE" w:rsidRDefault="006B1FDE" w:rsidP="006B1FDE">
      <w:pPr>
        <w:kinsoku w:val="0"/>
        <w:overflowPunct w:val="0"/>
        <w:spacing w:line="200" w:lineRule="exact"/>
        <w:rPr>
          <w:sz w:val="20"/>
          <w:szCs w:val="20"/>
        </w:rPr>
      </w:pPr>
    </w:p>
    <w:p w:rsidR="006B1FDE" w:rsidRPr="00D55D06" w:rsidRDefault="006B1FDE" w:rsidP="006E6FF3">
      <w:pPr>
        <w:numPr>
          <w:ilvl w:val="1"/>
          <w:numId w:val="17"/>
        </w:numPr>
        <w:tabs>
          <w:tab w:val="left" w:pos="452"/>
          <w:tab w:val="left" w:pos="3506"/>
        </w:tabs>
        <w:kinsoku w:val="0"/>
        <w:overflowPunct w:val="0"/>
        <w:ind w:left="3506"/>
        <w:jc w:val="center"/>
        <w:rPr>
          <w:rFonts w:ascii="Arial" w:hAnsi="Arial" w:cs="Arial"/>
          <w:sz w:val="18"/>
          <w:szCs w:val="18"/>
          <w:lang w:val="es-EC"/>
        </w:rPr>
      </w:pPr>
      <w:r w:rsidRPr="00D55D06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C</w:t>
      </w:r>
      <w:r w:rsidRPr="00D55D06">
        <w:rPr>
          <w:rFonts w:ascii="Arial" w:hAnsi="Arial" w:cs="Arial"/>
          <w:b/>
          <w:bCs/>
          <w:sz w:val="18"/>
          <w:szCs w:val="18"/>
          <w:lang w:val="es-EC"/>
        </w:rPr>
        <w:t>o</w:t>
      </w:r>
      <w:r w:rsidRPr="00D55D06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dificaci</w:t>
      </w:r>
      <w:r w:rsidRPr="00D55D06">
        <w:rPr>
          <w:rFonts w:ascii="Arial" w:hAnsi="Arial" w:cs="Arial"/>
          <w:b/>
          <w:bCs/>
          <w:sz w:val="18"/>
          <w:szCs w:val="18"/>
          <w:lang w:val="es-EC"/>
        </w:rPr>
        <w:t>ón</w:t>
      </w:r>
      <w:r w:rsidRPr="00D55D06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18"/>
          <w:szCs w:val="18"/>
          <w:lang w:val="es-EC"/>
        </w:rPr>
        <w:t>de</w:t>
      </w:r>
      <w:r w:rsidRPr="00D55D06">
        <w:rPr>
          <w:rFonts w:ascii="Arial" w:hAnsi="Arial" w:cs="Arial"/>
          <w:b/>
          <w:bCs/>
          <w:spacing w:val="-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l</w:t>
      </w:r>
      <w:r w:rsidRPr="00D55D06">
        <w:rPr>
          <w:rFonts w:ascii="Arial" w:hAnsi="Arial" w:cs="Arial"/>
          <w:b/>
          <w:bCs/>
          <w:sz w:val="18"/>
          <w:szCs w:val="18"/>
          <w:lang w:val="es-EC"/>
        </w:rPr>
        <w:t>a</w:t>
      </w:r>
      <w:r w:rsidRPr="00D55D06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cate</w:t>
      </w:r>
      <w:r w:rsidRPr="00D55D06">
        <w:rPr>
          <w:rFonts w:ascii="Arial" w:hAnsi="Arial" w:cs="Arial"/>
          <w:b/>
          <w:bCs/>
          <w:sz w:val="18"/>
          <w:szCs w:val="18"/>
          <w:lang w:val="es-EC"/>
        </w:rPr>
        <w:t>go</w:t>
      </w:r>
      <w:r w:rsidRPr="00D55D06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rí</w:t>
      </w:r>
      <w:r w:rsidRPr="00D55D06">
        <w:rPr>
          <w:rFonts w:ascii="Arial" w:hAnsi="Arial" w:cs="Arial"/>
          <w:b/>
          <w:bCs/>
          <w:sz w:val="18"/>
          <w:szCs w:val="18"/>
          <w:lang w:val="es-EC"/>
        </w:rPr>
        <w:t>a</w:t>
      </w:r>
      <w:r w:rsidRPr="00D55D06">
        <w:rPr>
          <w:rFonts w:ascii="Arial" w:hAnsi="Arial" w:cs="Arial"/>
          <w:b/>
          <w:bCs/>
          <w:spacing w:val="-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18"/>
          <w:szCs w:val="18"/>
          <w:lang w:val="es-EC"/>
        </w:rPr>
        <w:t>de</w:t>
      </w:r>
      <w:r w:rsidRPr="00D55D06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s</w:t>
      </w:r>
      <w:r w:rsidRPr="00D55D06">
        <w:rPr>
          <w:rFonts w:ascii="Arial" w:hAnsi="Arial" w:cs="Arial"/>
          <w:b/>
          <w:bCs/>
          <w:sz w:val="18"/>
          <w:szCs w:val="18"/>
          <w:lang w:val="es-EC"/>
        </w:rPr>
        <w:t>u</w:t>
      </w:r>
      <w:r w:rsidRPr="00D55D06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ceso</w:t>
      </w:r>
    </w:p>
    <w:p w:rsidR="006B1FDE" w:rsidRPr="00D55D06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3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xo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omí</w:t>
      </w:r>
      <w:r w:rsidRPr="00D55D06">
        <w:rPr>
          <w:lang w:val="es-EC"/>
        </w:rPr>
        <w:t>a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cat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gorí</w:t>
      </w:r>
      <w:r w:rsidRPr="00D55D06">
        <w:rPr>
          <w:lang w:val="es-EC"/>
        </w:rPr>
        <w:t>a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suces</w:t>
      </w:r>
      <w:r w:rsidRPr="00D55D06">
        <w:rPr>
          <w:lang w:val="es-EC"/>
        </w:rPr>
        <w:t>o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ADRE</w:t>
      </w:r>
      <w:r w:rsidRPr="00D55D06">
        <w:rPr>
          <w:lang w:val="es-EC"/>
        </w:rPr>
        <w:t>P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pa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t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sistem</w:t>
      </w:r>
      <w:r w:rsidRPr="00D55D06">
        <w:rPr>
          <w:lang w:val="es-EC"/>
        </w:rPr>
        <w:t>a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no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ifi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acc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>s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inci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ente</w:t>
      </w:r>
      <w:r w:rsidRPr="00D55D06">
        <w:rPr>
          <w:lang w:val="es-EC"/>
        </w:rPr>
        <w:t>s</w:t>
      </w:r>
      <w:r w:rsidRPr="00D55D06">
        <w:rPr>
          <w:spacing w:val="23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OACI</w:t>
      </w:r>
      <w:r w:rsidRPr="00D55D06">
        <w:rPr>
          <w:lang w:val="es-EC"/>
        </w:rPr>
        <w:t>.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categoría</w:t>
      </w:r>
      <w:r w:rsidRPr="00D55D06">
        <w:rPr>
          <w:lang w:val="es-EC"/>
        </w:rPr>
        <w:t>s</w:t>
      </w:r>
      <w:r w:rsidRPr="00D55D06">
        <w:rPr>
          <w:spacing w:val="23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suces</w:t>
      </w:r>
      <w:r w:rsidRPr="00D55D06">
        <w:rPr>
          <w:lang w:val="es-EC"/>
        </w:rPr>
        <w:t>o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so</w:t>
      </w:r>
      <w:r w:rsidRPr="00D55D06">
        <w:rPr>
          <w:lang w:val="es-EC"/>
        </w:rPr>
        <w:t>n</w:t>
      </w:r>
      <w:r w:rsidRPr="00D55D06">
        <w:rPr>
          <w:spacing w:val="23"/>
          <w:lang w:val="es-EC"/>
        </w:rPr>
        <w:t xml:space="preserve"> </w:t>
      </w:r>
      <w:r w:rsidRPr="00D55D06">
        <w:rPr>
          <w:lang w:val="es-EC"/>
        </w:rPr>
        <w:t>un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con</w:t>
      </w:r>
      <w:r w:rsidRPr="00D55D06">
        <w:rPr>
          <w:lang w:val="es-EC"/>
        </w:rPr>
        <w:t>j</w:t>
      </w:r>
      <w:r w:rsidRPr="00D55D06">
        <w:rPr>
          <w:spacing w:val="-1"/>
          <w:lang w:val="es-EC"/>
        </w:rPr>
        <w:t>unt</w:t>
      </w:r>
      <w:r w:rsidRPr="00D55D06">
        <w:rPr>
          <w:lang w:val="es-EC"/>
        </w:rPr>
        <w:t>o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t</w:t>
      </w:r>
      <w:r w:rsidRPr="00D55D06">
        <w:rPr>
          <w:lang w:val="es-EC"/>
        </w:rPr>
        <w:t>é</w:t>
      </w:r>
      <w:r w:rsidRPr="00D55D06">
        <w:rPr>
          <w:spacing w:val="-1"/>
          <w:lang w:val="es-EC"/>
        </w:rPr>
        <w:t>rmino</w:t>
      </w:r>
      <w:r w:rsidRPr="00D55D06">
        <w:rPr>
          <w:lang w:val="es-EC"/>
        </w:rPr>
        <w:t>s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us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s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>r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OAC</w:t>
      </w:r>
      <w:r w:rsidRPr="00D55D06">
        <w:rPr>
          <w:lang w:val="es-EC"/>
        </w:rPr>
        <w:t>I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cate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ori</w:t>
      </w:r>
      <w:r w:rsidRPr="00D55D06">
        <w:rPr>
          <w:spacing w:val="1"/>
          <w:lang w:val="es-EC"/>
        </w:rPr>
        <w:t>z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acci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ente</w:t>
      </w:r>
      <w:r w:rsidRPr="00D55D06">
        <w:rPr>
          <w:lang w:val="es-EC"/>
        </w:rPr>
        <w:t>s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in</w:t>
      </w:r>
      <w:r w:rsidRPr="00D55D06">
        <w:rPr>
          <w:spacing w:val="-1"/>
          <w:lang w:val="es-EC"/>
        </w:rPr>
        <w:t>cid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pa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reali</w:t>
      </w:r>
      <w:r w:rsidRPr="00D55D06">
        <w:rPr>
          <w:spacing w:val="1"/>
          <w:lang w:val="es-EC"/>
        </w:rPr>
        <w:t>z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5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á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is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ten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ia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gur</w:t>
      </w:r>
      <w:r w:rsidRPr="00D55D06">
        <w:rPr>
          <w:lang w:val="es-EC"/>
        </w:rPr>
        <w:t>id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l.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met</w:t>
      </w:r>
      <w:r w:rsidRPr="00D55D06">
        <w:rPr>
          <w:lang w:val="es-EC"/>
        </w:rPr>
        <w:t>a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ch</w:t>
      </w:r>
      <w:r w:rsidRPr="00D55D06">
        <w:rPr>
          <w:lang w:val="es-EC"/>
        </w:rPr>
        <w:t>o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áli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es toma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 xml:space="preserve"> 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preventi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on</w:t>
      </w:r>
      <w:r w:rsidRPr="00D55D06">
        <w:rPr>
          <w:spacing w:val="-1"/>
          <w:lang w:val="es-EC"/>
        </w:rPr>
        <w:t xml:space="preserve"> 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fi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evit</w:t>
      </w:r>
      <w:r w:rsidRPr="00D55D06">
        <w:rPr>
          <w:lang w:val="es-EC"/>
        </w:rPr>
        <w:t>ar</w:t>
      </w:r>
      <w:r w:rsidRPr="00D55D06">
        <w:rPr>
          <w:spacing w:val="-1"/>
          <w:lang w:val="es-EC"/>
        </w:rPr>
        <w:t xml:space="preserve"> qu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ocur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 a</w:t>
      </w:r>
      <w:r w:rsidRPr="00D55D06">
        <w:rPr>
          <w:spacing w:val="-1"/>
          <w:lang w:val="es-EC"/>
        </w:rPr>
        <w:t>ccid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>s o</w:t>
      </w:r>
      <w:r w:rsidRPr="00D55D06">
        <w:rPr>
          <w:spacing w:val="-1"/>
          <w:lang w:val="es-EC"/>
        </w:rPr>
        <w:t xml:space="preserve"> in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pa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futu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.</w:t>
      </w:r>
    </w:p>
    <w:p w:rsidR="006B1FDE" w:rsidRPr="00D55D06" w:rsidRDefault="006B1FDE" w:rsidP="006B1FDE">
      <w:pPr>
        <w:kinsoku w:val="0"/>
        <w:overflowPunct w:val="0"/>
        <w:spacing w:before="1" w:line="240" w:lineRule="exact"/>
        <w:rPr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3"/>
        </w:numPr>
        <w:tabs>
          <w:tab w:val="left" w:pos="1218"/>
        </w:tabs>
        <w:kinsoku w:val="0"/>
        <w:overflowPunct w:val="0"/>
        <w:spacing w:line="278" w:lineRule="auto"/>
        <w:ind w:left="140" w:right="140" w:firstLine="0"/>
        <w:jc w:val="both"/>
        <w:rPr>
          <w:color w:val="000000"/>
          <w:lang w:val="es-EC"/>
        </w:rPr>
      </w:pP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y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rí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uen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ia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ac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id</w:t>
      </w:r>
      <w:r w:rsidRPr="00D55D06">
        <w:rPr>
          <w:spacing w:val="-1"/>
          <w:lang w:val="es-EC"/>
        </w:rPr>
        <w:t>ente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i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plic</w:t>
      </w:r>
      <w:r w:rsidRPr="00D55D06">
        <w:rPr>
          <w:lang w:val="es-EC"/>
        </w:rPr>
        <w:t>an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ú</w:t>
      </w:r>
      <w:r w:rsidRPr="00D55D06">
        <w:rPr>
          <w:spacing w:val="-1"/>
          <w:lang w:val="es-EC"/>
        </w:rPr>
        <w:t>lti</w:t>
      </w:r>
      <w:r w:rsidRPr="00D55D06">
        <w:rPr>
          <w:lang w:val="es-EC"/>
        </w:rPr>
        <w:t xml:space="preserve">ples </w:t>
      </w:r>
      <w:r w:rsidRPr="00D55D06">
        <w:rPr>
          <w:spacing w:val="-1"/>
          <w:lang w:val="es-EC"/>
        </w:rPr>
        <w:t>eventos</w:t>
      </w:r>
      <w:r w:rsidRPr="00D55D06">
        <w:rPr>
          <w:lang w:val="es-EC"/>
        </w:rPr>
        <w:t>.</w:t>
      </w:r>
      <w:r w:rsidRPr="00D55D06">
        <w:rPr>
          <w:spacing w:val="1"/>
          <w:lang w:val="es-EC"/>
        </w:rPr>
        <w:t xml:space="preserve"> P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tanto</w:t>
      </w:r>
      <w:r w:rsidRPr="00D55D06">
        <w:rPr>
          <w:lang w:val="es-EC"/>
        </w:rPr>
        <w:t xml:space="preserve">,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odifi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estrictament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ac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 o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inci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b</w:t>
      </w:r>
      <w:r w:rsidRPr="00D55D06">
        <w:rPr>
          <w:spacing w:val="2"/>
          <w:lang w:val="es-EC"/>
        </w:rPr>
        <w:t>a</w:t>
      </w:r>
      <w:r w:rsidRPr="00D55D06">
        <w:rPr>
          <w:spacing w:val="-1"/>
          <w:lang w:val="es-EC"/>
        </w:rPr>
        <w:t>j</w:t>
      </w:r>
      <w:r w:rsidRPr="00D55D06">
        <w:rPr>
          <w:lang w:val="es-EC"/>
        </w:rPr>
        <w:t>o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 xml:space="preserve">a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ol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c</w:t>
      </w:r>
      <w:r w:rsidRPr="00D55D06">
        <w:rPr>
          <w:spacing w:val="-1"/>
          <w:lang w:val="es-EC"/>
        </w:rPr>
        <w:t>ate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orí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r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ulta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difí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il</w:t>
      </w:r>
      <w:r w:rsidRPr="00D55D06">
        <w:rPr>
          <w:lang w:val="es-EC"/>
        </w:rPr>
        <w:t>.</w:t>
      </w:r>
      <w:r w:rsidRPr="00D55D06">
        <w:rPr>
          <w:spacing w:val="1"/>
          <w:lang w:val="es-EC"/>
        </w:rPr>
        <w:t xml:space="preserve"> P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ejem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,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man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obr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abr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(AMAN</w:t>
      </w:r>
      <w:r w:rsidRPr="00D55D06">
        <w:rPr>
          <w:lang w:val="es-EC"/>
        </w:rPr>
        <w:t>)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tamb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é</w:t>
      </w:r>
      <w:r w:rsidRPr="00D55D06">
        <w:rPr>
          <w:lang w:val="es-EC"/>
        </w:rPr>
        <w:t>n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ue</w:t>
      </w:r>
      <w:r w:rsidRPr="00D55D06">
        <w:rPr>
          <w:lang w:val="es-EC"/>
        </w:rPr>
        <w:t>de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era</w:t>
      </w:r>
      <w:r w:rsidRPr="00D55D06">
        <w:rPr>
          <w:lang w:val="es-EC"/>
        </w:rPr>
        <w:t>r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na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érd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ntro</w:t>
      </w:r>
      <w:r w:rsidRPr="00D55D06">
        <w:rPr>
          <w:lang w:val="es-EC"/>
        </w:rPr>
        <w:t>l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v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el</w:t>
      </w:r>
      <w:r w:rsidRPr="00D55D06">
        <w:rPr>
          <w:lang w:val="es-EC"/>
        </w:rPr>
        <w:t>o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1"/>
          <w:lang w:val="es-EC"/>
        </w:rPr>
        <w:t>(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C</w:t>
      </w:r>
      <w:r w:rsidRPr="00D55D06">
        <w:rPr>
          <w:spacing w:val="-1"/>
          <w:lang w:val="es-EC"/>
        </w:rPr>
        <w:t>-I)</w:t>
      </w:r>
      <w:r w:rsidRPr="00D55D06">
        <w:rPr>
          <w:lang w:val="es-EC"/>
        </w:rPr>
        <w:t>.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e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caso</w:t>
      </w:r>
      <w:r w:rsidRPr="00D55D06">
        <w:rPr>
          <w:lang w:val="es-EC"/>
        </w:rPr>
        <w:t>,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ific</w:t>
      </w:r>
      <w:r w:rsidRPr="00D55D06">
        <w:rPr>
          <w:lang w:val="es-EC"/>
        </w:rPr>
        <w:t>a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en</w:t>
      </w:r>
      <w:r w:rsidRPr="00D55D06">
        <w:rPr>
          <w:spacing w:val="15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categorías</w:t>
      </w:r>
      <w:r w:rsidRPr="00D55D06">
        <w:rPr>
          <w:lang w:val="es-EC"/>
        </w:rPr>
        <w:t xml:space="preserve">, </w:t>
      </w:r>
      <w:r w:rsidRPr="00D55D06">
        <w:rPr>
          <w:spacing w:val="1"/>
          <w:lang w:val="es-EC"/>
        </w:rPr>
        <w:t>A</w:t>
      </w:r>
      <w:r w:rsidRPr="00D55D06">
        <w:rPr>
          <w:lang w:val="es-EC"/>
        </w:rPr>
        <w:t>M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LOC-I</w:t>
      </w:r>
      <w:r w:rsidRPr="00D55D06">
        <w:rPr>
          <w:lang w:val="es-EC"/>
        </w:rPr>
        <w:t xml:space="preserve">.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fi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osofí</w:t>
      </w:r>
      <w:r w:rsidRPr="00D55D06">
        <w:rPr>
          <w:lang w:val="es-EC"/>
        </w:rPr>
        <w:t>a de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ificac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la </w:t>
      </w:r>
      <w:r w:rsidRPr="00D55D06">
        <w:rPr>
          <w:spacing w:val="-1"/>
          <w:lang w:val="es-EC"/>
        </w:rPr>
        <w:t>cate</w:t>
      </w:r>
      <w:r w:rsidRPr="00D55D06">
        <w:rPr>
          <w:lang w:val="es-EC"/>
        </w:rPr>
        <w:t>gor</w:t>
      </w:r>
      <w:r w:rsidRPr="00D55D06">
        <w:rPr>
          <w:spacing w:val="-1"/>
          <w:lang w:val="es-EC"/>
        </w:rPr>
        <w:t>í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su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 la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OAC</w:t>
      </w:r>
      <w:r w:rsidRPr="00D55D06">
        <w:rPr>
          <w:lang w:val="es-EC"/>
        </w:rPr>
        <w:t xml:space="preserve">I </w:t>
      </w:r>
      <w:r w:rsidRPr="00D55D06">
        <w:rPr>
          <w:spacing w:val="-1"/>
          <w:lang w:val="es-EC"/>
        </w:rPr>
        <w:t>permit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notific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dore</w:t>
      </w:r>
      <w:r w:rsidRPr="00D55D06">
        <w:rPr>
          <w:lang w:val="es-EC"/>
        </w:rPr>
        <w:t>s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odif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en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múlt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ple</w:t>
      </w:r>
      <w:r w:rsidRPr="00D55D06">
        <w:rPr>
          <w:lang w:val="es-EC"/>
        </w:rPr>
        <w:t>s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ca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egorí</w:t>
      </w:r>
      <w:r w:rsidRPr="00D55D06">
        <w:rPr>
          <w:lang w:val="es-EC"/>
        </w:rPr>
        <w:t>as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33"/>
          <w:lang w:val="es-EC"/>
        </w:rPr>
        <w:t xml:space="preserve"> </w:t>
      </w:r>
      <w:r w:rsidRPr="00D55D06">
        <w:rPr>
          <w:lang w:val="es-EC"/>
        </w:rPr>
        <w:t>un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so</w:t>
      </w:r>
      <w:r w:rsidRPr="00D55D06">
        <w:rPr>
          <w:lang w:val="es-EC"/>
        </w:rPr>
        <w:t>lo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acci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e</w:t>
      </w:r>
      <w:r w:rsidRPr="00D55D06">
        <w:rPr>
          <w:spacing w:val="34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inci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ente</w:t>
      </w:r>
      <w:r w:rsidRPr="00D55D06">
        <w:rPr>
          <w:lang w:val="es-EC"/>
        </w:rPr>
        <w:t>,</w:t>
      </w:r>
      <w:r w:rsidRPr="00D55D06">
        <w:rPr>
          <w:spacing w:val="33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f</w:t>
      </w:r>
      <w:r w:rsidRPr="00D55D06">
        <w:rPr>
          <w:lang w:val="es-EC"/>
        </w:rPr>
        <w:t>in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3"/>
          <w:lang w:val="es-EC"/>
        </w:rPr>
        <w:t xml:space="preserve"> 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e</w:t>
      </w:r>
      <w:r w:rsidRPr="00D55D06">
        <w:rPr>
          <w:spacing w:val="33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OAC</w:t>
      </w:r>
      <w:r w:rsidRPr="00D55D06">
        <w:rPr>
          <w:lang w:val="es-EC"/>
        </w:rPr>
        <w:t>I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consi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er</w:t>
      </w:r>
      <w:r w:rsidRPr="00D55D06">
        <w:rPr>
          <w:lang w:val="es-EC"/>
        </w:rPr>
        <w:t>e</w:t>
      </w:r>
      <w:r w:rsidRPr="00D55D06">
        <w:rPr>
          <w:spacing w:val="37"/>
          <w:lang w:val="es-EC"/>
        </w:rPr>
        <w:t xml:space="preserve"> 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estud</w:t>
      </w:r>
      <w:r w:rsidRPr="00D55D06">
        <w:rPr>
          <w:lang w:val="es-EC"/>
        </w:rPr>
        <w:t>ie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to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ev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nto</w:t>
      </w:r>
      <w:r w:rsidRPr="00D55D06">
        <w:rPr>
          <w:lang w:val="es-EC"/>
        </w:rPr>
        <w:t>s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que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du</w:t>
      </w:r>
      <w:r w:rsidRPr="00D55D06">
        <w:rPr>
          <w:lang w:val="es-EC"/>
        </w:rPr>
        <w:t>j</w:t>
      </w:r>
      <w:r w:rsidRPr="00D55D06">
        <w:rPr>
          <w:spacing w:val="-1"/>
          <w:lang w:val="es-EC"/>
        </w:rPr>
        <w:t>er</w:t>
      </w:r>
      <w:r w:rsidRPr="00D55D06">
        <w:rPr>
          <w:lang w:val="es-EC"/>
        </w:rPr>
        <w:t>on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al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acc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e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in</w:t>
      </w:r>
      <w:r w:rsidRPr="00D55D06">
        <w:rPr>
          <w:spacing w:val="-1"/>
          <w:lang w:val="es-EC"/>
        </w:rPr>
        <w:t>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ente</w:t>
      </w:r>
      <w:r w:rsidRPr="00D55D06">
        <w:rPr>
          <w:lang w:val="es-EC"/>
        </w:rPr>
        <w:t>.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de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ontra</w:t>
      </w:r>
      <w:r w:rsidRPr="00D55D06">
        <w:rPr>
          <w:lang w:val="es-EC"/>
        </w:rPr>
        <w:t>r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as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f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deta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2"/>
          <w:lang w:val="es-EC"/>
        </w:rPr>
        <w:t>l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categorí</w:t>
      </w:r>
      <w:r w:rsidRPr="00D55D06">
        <w:rPr>
          <w:lang w:val="es-EC"/>
        </w:rPr>
        <w:t>a</w:t>
      </w:r>
      <w:r w:rsidRPr="00D55D06">
        <w:rPr>
          <w:spacing w:val="-2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uces</w:t>
      </w:r>
      <w:r w:rsidRPr="00D55D06">
        <w:rPr>
          <w:lang w:val="es-EC"/>
        </w:rPr>
        <w:t>o y</w:t>
      </w:r>
      <w:r w:rsidRPr="00D55D06">
        <w:rPr>
          <w:spacing w:val="-1"/>
          <w:lang w:val="es-EC"/>
        </w:rPr>
        <w:t xml:space="preserve"> 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uí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sobr</w:t>
      </w:r>
      <w:r w:rsidRPr="00D55D06">
        <w:rPr>
          <w:lang w:val="es-EC"/>
        </w:rPr>
        <w:t>e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ific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ció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cate</w:t>
      </w:r>
      <w:r w:rsidRPr="00D55D06">
        <w:rPr>
          <w:lang w:val="es-EC"/>
        </w:rPr>
        <w:t>gor</w:t>
      </w:r>
      <w:r w:rsidRPr="00D55D06">
        <w:rPr>
          <w:spacing w:val="-1"/>
          <w:lang w:val="es-EC"/>
        </w:rPr>
        <w:t>ía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múltip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en</w:t>
      </w:r>
      <w:r w:rsidRPr="00D55D06">
        <w:rPr>
          <w:spacing w:val="-2"/>
          <w:lang w:val="es-EC"/>
        </w:rPr>
        <w:t xml:space="preserve"> </w:t>
      </w:r>
      <w:hyperlink r:id="rId19" w:history="1">
        <w:r w:rsidRPr="00D55D06">
          <w:rPr>
            <w:color w:val="0000FF"/>
            <w:spacing w:val="-1"/>
            <w:u w:val="single"/>
            <w:lang w:val="es-EC"/>
          </w:rPr>
          <w:t>http:/</w:t>
        </w:r>
        <w:r w:rsidRPr="00D55D06">
          <w:rPr>
            <w:color w:val="0000FF"/>
            <w:spacing w:val="1"/>
            <w:u w:val="single"/>
            <w:lang w:val="es-EC"/>
          </w:rPr>
          <w:t>/</w:t>
        </w:r>
        <w:r w:rsidRPr="00D55D06">
          <w:rPr>
            <w:color w:val="0000FF"/>
            <w:spacing w:val="-2"/>
            <w:u w:val="single"/>
            <w:lang w:val="es-EC"/>
          </w:rPr>
          <w:t>w</w:t>
        </w:r>
        <w:r w:rsidRPr="00D55D06">
          <w:rPr>
            <w:color w:val="0000FF"/>
            <w:spacing w:val="-1"/>
            <w:u w:val="single"/>
            <w:lang w:val="es-EC"/>
          </w:rPr>
          <w:t>w</w:t>
        </w:r>
        <w:r w:rsidRPr="00D55D06">
          <w:rPr>
            <w:color w:val="0000FF"/>
            <w:spacing w:val="-3"/>
            <w:u w:val="single"/>
            <w:lang w:val="es-EC"/>
          </w:rPr>
          <w:t>w</w:t>
        </w:r>
        <w:r w:rsidRPr="00D55D06">
          <w:rPr>
            <w:color w:val="0000FF"/>
            <w:spacing w:val="1"/>
            <w:u w:val="single"/>
            <w:lang w:val="es-EC"/>
          </w:rPr>
          <w:t>.</w:t>
        </w:r>
        <w:r w:rsidRPr="00D55D06">
          <w:rPr>
            <w:color w:val="0000FF"/>
            <w:spacing w:val="-1"/>
            <w:u w:val="single"/>
            <w:lang w:val="es-EC"/>
          </w:rPr>
          <w:t>i</w:t>
        </w:r>
        <w:r w:rsidRPr="00D55D06">
          <w:rPr>
            <w:color w:val="0000FF"/>
            <w:spacing w:val="1"/>
            <w:u w:val="single"/>
            <w:lang w:val="es-EC"/>
          </w:rPr>
          <w:t>c</w:t>
        </w:r>
        <w:r w:rsidRPr="00D55D06">
          <w:rPr>
            <w:color w:val="0000FF"/>
            <w:spacing w:val="-1"/>
            <w:u w:val="single"/>
            <w:lang w:val="es-EC"/>
          </w:rPr>
          <w:t>ao.int/Safe</w:t>
        </w:r>
        <w:r w:rsidRPr="00D55D06">
          <w:rPr>
            <w:color w:val="0000FF"/>
            <w:spacing w:val="1"/>
            <w:u w:val="single"/>
            <w:lang w:val="es-EC"/>
          </w:rPr>
          <w:t>t</w:t>
        </w:r>
        <w:r w:rsidRPr="00D55D06">
          <w:rPr>
            <w:color w:val="0000FF"/>
            <w:spacing w:val="-1"/>
            <w:u w:val="single"/>
            <w:lang w:val="es-EC"/>
          </w:rPr>
          <w:t>y/r</w:t>
        </w:r>
        <w:r w:rsidRPr="00D55D06">
          <w:rPr>
            <w:color w:val="0000FF"/>
            <w:u w:val="single"/>
            <w:lang w:val="es-EC"/>
          </w:rPr>
          <w:t>e</w:t>
        </w:r>
        <w:r w:rsidRPr="00D55D06">
          <w:rPr>
            <w:color w:val="0000FF"/>
            <w:spacing w:val="-1"/>
            <w:u w:val="single"/>
            <w:lang w:val="es-EC"/>
          </w:rPr>
          <w:t>porti</w:t>
        </w:r>
        <w:r w:rsidRPr="00D55D06">
          <w:rPr>
            <w:color w:val="0000FF"/>
            <w:u w:val="single"/>
            <w:lang w:val="es-EC"/>
          </w:rPr>
          <w:t>n</w:t>
        </w:r>
        <w:r w:rsidRPr="00D55D06">
          <w:rPr>
            <w:color w:val="0000FF"/>
            <w:spacing w:val="-1"/>
            <w:u w:val="single"/>
            <w:lang w:val="es-EC"/>
          </w:rPr>
          <w:t>g</w:t>
        </w:r>
        <w:r w:rsidRPr="00D55D06">
          <w:rPr>
            <w:color w:val="000000"/>
            <w:lang w:val="es-EC"/>
          </w:rPr>
          <w:t>.</w:t>
        </w:r>
      </w:hyperlink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before="4" w:line="200" w:lineRule="exact"/>
        <w:rPr>
          <w:sz w:val="20"/>
          <w:szCs w:val="20"/>
          <w:lang w:val="es-EC"/>
        </w:rPr>
      </w:pPr>
    </w:p>
    <w:p w:rsidR="006B1FDE" w:rsidRDefault="006B1FDE" w:rsidP="006B1FDE">
      <w:pPr>
        <w:pStyle w:val="Ttulo4"/>
        <w:tabs>
          <w:tab w:val="left" w:pos="451"/>
        </w:tabs>
        <w:kinsoku w:val="0"/>
        <w:overflowPunct w:val="0"/>
        <w:spacing w:before="77"/>
        <w:ind w:right="1"/>
        <w:jc w:val="center"/>
        <w:rPr>
          <w:b w:val="0"/>
          <w:bCs w:val="0"/>
        </w:rPr>
      </w:pPr>
      <w:r>
        <w:rPr>
          <w:spacing w:val="-1"/>
        </w:rPr>
        <w:t>4.</w:t>
      </w:r>
      <w:r>
        <w:t>2</w:t>
      </w:r>
      <w:r>
        <w:tab/>
      </w:r>
      <w:proofErr w:type="spellStart"/>
      <w:r>
        <w:rPr>
          <w:spacing w:val="-1"/>
        </w:rPr>
        <w:t>C</w:t>
      </w:r>
      <w:r>
        <w:t>o</w:t>
      </w:r>
      <w:r>
        <w:rPr>
          <w:spacing w:val="-1"/>
        </w:rPr>
        <w:t>dificaci</w:t>
      </w:r>
      <w:r>
        <w:t>ón</w:t>
      </w:r>
      <w:proofErr w:type="spellEnd"/>
      <w:r>
        <w:rPr>
          <w:spacing w:val="-5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tip</w:t>
      </w:r>
      <w:r>
        <w:t>o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5"/>
        </w:rPr>
        <w:t xml:space="preserve"> </w:t>
      </w:r>
      <w:proofErr w:type="spellStart"/>
      <w:r>
        <w:rPr>
          <w:spacing w:val="1"/>
        </w:rPr>
        <w:t>e</w:t>
      </w:r>
      <w:r>
        <w:rPr>
          <w:spacing w:val="-3"/>
        </w:rPr>
        <w:t>v</w:t>
      </w:r>
      <w:r>
        <w:rPr>
          <w:spacing w:val="-1"/>
        </w:rPr>
        <w:t>e</w:t>
      </w:r>
      <w:r>
        <w:t>n</w:t>
      </w:r>
      <w:r>
        <w:rPr>
          <w:spacing w:val="-1"/>
        </w:rPr>
        <w:t>to</w:t>
      </w:r>
      <w:proofErr w:type="spellEnd"/>
    </w:p>
    <w:p w:rsidR="006B1FDE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B1FDE" w:rsidRPr="00D55D06" w:rsidRDefault="006B1FDE" w:rsidP="006E6FF3">
      <w:pPr>
        <w:pStyle w:val="Textoindependiente"/>
        <w:numPr>
          <w:ilvl w:val="2"/>
          <w:numId w:val="2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determ</w:t>
      </w:r>
      <w:r w:rsidRPr="00D55D06">
        <w:rPr>
          <w:lang w:val="es-EC"/>
        </w:rPr>
        <w:t>in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>r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é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ced</w:t>
      </w:r>
      <w:r w:rsidRPr="00D55D06">
        <w:rPr>
          <w:lang w:val="es-EC"/>
        </w:rPr>
        <w:t>ió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acc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dent</w:t>
      </w:r>
      <w:r w:rsidRPr="00D55D06">
        <w:rPr>
          <w:lang w:val="es-EC"/>
        </w:rPr>
        <w:t>e</w:t>
      </w:r>
      <w:r w:rsidRPr="00D55D06">
        <w:rPr>
          <w:spacing w:val="39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inc</w:t>
      </w:r>
      <w:r w:rsidRPr="00D55D06">
        <w:rPr>
          <w:spacing w:val="1"/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>,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fund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menta</w:t>
      </w:r>
      <w:r w:rsidRPr="00D55D06">
        <w:rPr>
          <w:lang w:val="es-EC"/>
        </w:rPr>
        <w:t>l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>tu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ar</w:t>
      </w:r>
      <w:r w:rsidRPr="00D55D06">
        <w:rPr>
          <w:spacing w:val="41"/>
          <w:lang w:val="es-EC"/>
        </w:rPr>
        <w:t xml:space="preserve"> </w:t>
      </w:r>
      <w:r w:rsidRPr="00D55D06">
        <w:rPr>
          <w:spacing w:val="-1"/>
          <w:lang w:val="es-EC"/>
        </w:rPr>
        <w:t>factore</w:t>
      </w:r>
      <w:r w:rsidRPr="00D55D06">
        <w:rPr>
          <w:lang w:val="es-EC"/>
        </w:rPr>
        <w:t>s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los ge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era</w:t>
      </w:r>
      <w:r w:rsidRPr="00D55D06">
        <w:rPr>
          <w:lang w:val="es-EC"/>
        </w:rPr>
        <w:t>,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du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é</w:t>
      </w:r>
      <w:r w:rsidRPr="00D55D06">
        <w:rPr>
          <w:lang w:val="es-EC"/>
        </w:rPr>
        <w:t>s</w:t>
      </w:r>
      <w:r w:rsidRPr="00D55D06">
        <w:rPr>
          <w:spacing w:val="5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suce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.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>r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o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tanto</w:t>
      </w:r>
      <w:r w:rsidRPr="00D55D06">
        <w:rPr>
          <w:lang w:val="es-EC"/>
        </w:rPr>
        <w:t>,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vita</w:t>
      </w:r>
      <w:r w:rsidRPr="00D55D06">
        <w:rPr>
          <w:lang w:val="es-EC"/>
        </w:rPr>
        <w:t>l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todo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os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dato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ev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o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cono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momen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o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la notifica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s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incl</w:t>
      </w:r>
      <w:r w:rsidRPr="00D55D06">
        <w:rPr>
          <w:lang w:val="es-EC"/>
        </w:rPr>
        <w:t>u</w:t>
      </w:r>
      <w:r w:rsidRPr="00D55D06">
        <w:rPr>
          <w:spacing w:val="-2"/>
          <w:lang w:val="es-EC"/>
        </w:rPr>
        <w:t>y</w:t>
      </w:r>
      <w:r w:rsidRPr="00D55D06">
        <w:rPr>
          <w:lang w:val="es-EC"/>
        </w:rPr>
        <w:t>an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 xml:space="preserve">on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ecisi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n.</w:t>
      </w:r>
    </w:p>
    <w:p w:rsidR="006B1FDE" w:rsidRPr="00D55D06" w:rsidRDefault="006B1FDE" w:rsidP="006B1FDE">
      <w:pPr>
        <w:kinsoku w:val="0"/>
        <w:overflowPunct w:val="0"/>
        <w:spacing w:before="1" w:line="240" w:lineRule="exact"/>
        <w:rPr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2"/>
        </w:numPr>
        <w:tabs>
          <w:tab w:val="left" w:pos="1218"/>
        </w:tabs>
        <w:kinsoku w:val="0"/>
        <w:overflowPunct w:val="0"/>
        <w:spacing w:line="278" w:lineRule="auto"/>
        <w:ind w:left="140" w:right="141" w:firstLine="0"/>
        <w:jc w:val="both"/>
        <w:rPr>
          <w:lang w:val="es-EC"/>
        </w:rPr>
      </w:pP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escri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r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yo</w:t>
      </w:r>
      <w:r w:rsidRPr="00D55D06">
        <w:rPr>
          <w:lang w:val="es-EC"/>
        </w:rPr>
        <w:t>r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all</w:t>
      </w:r>
      <w:r w:rsidRPr="00D55D06">
        <w:rPr>
          <w:lang w:val="es-EC"/>
        </w:rPr>
        <w:t>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ento</w:t>
      </w:r>
      <w:r w:rsidRPr="00D55D06">
        <w:rPr>
          <w:lang w:val="es-EC"/>
        </w:rPr>
        <w:t>,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pu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ngre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ar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"factore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criptivos</w:t>
      </w:r>
      <w:r w:rsidRPr="00D55D06">
        <w:rPr>
          <w:lang w:val="es-EC"/>
        </w:rPr>
        <w:t>"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cad</w:t>
      </w:r>
      <w:r w:rsidRPr="00D55D06">
        <w:rPr>
          <w:lang w:val="es-EC"/>
        </w:rPr>
        <w:t>a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>o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el</w:t>
      </w:r>
      <w:r w:rsidRPr="00D55D06">
        <w:rPr>
          <w:spacing w:val="-1"/>
          <w:lang w:val="es-EC"/>
        </w:rPr>
        <w:t>los. Lo</w:t>
      </w:r>
      <w:r w:rsidRPr="00D55D06">
        <w:rPr>
          <w:lang w:val="es-EC"/>
        </w:rPr>
        <w:t>s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factore</w:t>
      </w:r>
      <w:r w:rsidRPr="00D55D06">
        <w:rPr>
          <w:lang w:val="es-EC"/>
        </w:rPr>
        <w:t>s</w:t>
      </w:r>
      <w:r w:rsidRPr="00D55D06">
        <w:rPr>
          <w:spacing w:val="26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escripti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crib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,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alle</w:t>
      </w:r>
      <w:r w:rsidRPr="00D55D06">
        <w:rPr>
          <w:lang w:val="es-EC"/>
        </w:rPr>
        <w:t>,</w:t>
      </w:r>
      <w:r w:rsidRPr="00D55D06">
        <w:rPr>
          <w:spacing w:val="26"/>
          <w:lang w:val="es-EC"/>
        </w:rPr>
        <w:t xml:space="preserve"> </w:t>
      </w:r>
      <w:r w:rsidRPr="00D55D06">
        <w:rPr>
          <w:lang w:val="es-EC"/>
        </w:rPr>
        <w:t>lo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ced</w:t>
      </w:r>
      <w:r w:rsidRPr="00D55D06">
        <w:rPr>
          <w:lang w:val="es-EC"/>
        </w:rPr>
        <w:t>ió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du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ant</w:t>
      </w:r>
      <w:r w:rsidRPr="00D55D06">
        <w:rPr>
          <w:lang w:val="es-EC"/>
        </w:rPr>
        <w:t>e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ev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o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1"/>
          <w:lang w:val="es-EC"/>
        </w:rPr>
        <w:t>e</w:t>
      </w:r>
      <w:r w:rsidRPr="00D55D06">
        <w:rPr>
          <w:spacing w:val="-1"/>
          <w:lang w:val="es-EC"/>
        </w:rPr>
        <w:t>nume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todo</w:t>
      </w:r>
      <w:r w:rsidRPr="00D55D06">
        <w:rPr>
          <w:lang w:val="es-EC"/>
        </w:rPr>
        <w:t>s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fenó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en</w:t>
      </w:r>
      <w:r w:rsidRPr="00D55D06">
        <w:rPr>
          <w:lang w:val="es-EC"/>
        </w:rPr>
        <w:t xml:space="preserve">os </w:t>
      </w:r>
      <w:r w:rsidRPr="00D55D06">
        <w:rPr>
          <w:spacing w:val="-1"/>
          <w:lang w:val="es-EC"/>
        </w:rPr>
        <w:t>pres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ntes</w:t>
      </w:r>
      <w:r w:rsidRPr="00D55D06">
        <w:rPr>
          <w:lang w:val="es-EC"/>
        </w:rPr>
        <w:t>.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fuer</w:t>
      </w:r>
      <w:r w:rsidRPr="00D55D06">
        <w:rPr>
          <w:lang w:val="es-EC"/>
        </w:rPr>
        <w:t>a</w:t>
      </w:r>
      <w:r w:rsidRPr="00D55D06">
        <w:rPr>
          <w:spacing w:val="24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osi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le</w:t>
      </w:r>
      <w:r w:rsidRPr="00D55D06">
        <w:rPr>
          <w:lang w:val="es-EC"/>
        </w:rPr>
        <w:t>,</w:t>
      </w:r>
      <w:r w:rsidRPr="00D55D06">
        <w:rPr>
          <w:spacing w:val="23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factore</w:t>
      </w:r>
      <w:r w:rsidRPr="00D55D06">
        <w:rPr>
          <w:lang w:val="es-EC"/>
        </w:rPr>
        <w:t>s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scriptivo</w:t>
      </w:r>
      <w:r w:rsidRPr="00D55D06">
        <w:rPr>
          <w:lang w:val="es-EC"/>
        </w:rPr>
        <w:t>s</w:t>
      </w:r>
      <w:r w:rsidRPr="00D55D06">
        <w:rPr>
          <w:spacing w:val="24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eb</w:t>
      </w:r>
      <w:r w:rsidRPr="00D55D06">
        <w:rPr>
          <w:spacing w:val="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codifi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ars</w:t>
      </w:r>
      <w:r w:rsidRPr="00D55D06">
        <w:rPr>
          <w:lang w:val="es-EC"/>
        </w:rPr>
        <w:t>e</w:t>
      </w:r>
      <w:r w:rsidRPr="00D55D06">
        <w:rPr>
          <w:spacing w:val="24"/>
          <w:lang w:val="es-EC"/>
        </w:rPr>
        <w:t xml:space="preserve"> </w:t>
      </w:r>
      <w:r w:rsidRPr="00D55D06">
        <w:rPr>
          <w:lang w:val="es-EC"/>
        </w:rPr>
        <w:t>en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ord</w:t>
      </w:r>
      <w:r w:rsidRPr="00D55D06">
        <w:rPr>
          <w:lang w:val="es-EC"/>
        </w:rPr>
        <w:t>en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cro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ógi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ba</w:t>
      </w:r>
      <w:r w:rsidRPr="00D55D06">
        <w:rPr>
          <w:lang w:val="es-EC"/>
        </w:rPr>
        <w:t>jo</w:t>
      </w:r>
      <w:r w:rsidRPr="00D55D06">
        <w:rPr>
          <w:spacing w:val="24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cad</w:t>
      </w:r>
      <w:r w:rsidRPr="00D55D06">
        <w:rPr>
          <w:lang w:val="es-EC"/>
        </w:rPr>
        <w:t>a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ti</w:t>
      </w:r>
      <w:r w:rsidRPr="00D55D06">
        <w:rPr>
          <w:lang w:val="es-EC"/>
        </w:rPr>
        <w:t>po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de evento.</w:t>
      </w:r>
    </w:p>
    <w:p w:rsidR="006B1FDE" w:rsidRPr="00D55D06" w:rsidRDefault="006B1FDE" w:rsidP="006B1FDE">
      <w:pPr>
        <w:kinsoku w:val="0"/>
        <w:overflowPunct w:val="0"/>
        <w:spacing w:before="1" w:line="240" w:lineRule="exact"/>
        <w:rPr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2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 ex</w:t>
      </w:r>
      <w:r w:rsidRPr="00D55D06">
        <w:rPr>
          <w:spacing w:val="-1"/>
          <w:lang w:val="es-EC"/>
        </w:rPr>
        <w:t>pli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un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nto</w:t>
      </w:r>
      <w:r w:rsidRPr="00D55D06">
        <w:rPr>
          <w:lang w:val="es-EC"/>
        </w:rPr>
        <w:t>,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de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gresa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“fac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ore</w:t>
      </w:r>
      <w:r w:rsidRPr="00D55D06">
        <w:rPr>
          <w:lang w:val="es-EC"/>
        </w:rPr>
        <w:t>s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ex</w:t>
      </w:r>
      <w:r w:rsidRPr="00D55D06">
        <w:rPr>
          <w:spacing w:val="-1"/>
          <w:lang w:val="es-EC"/>
        </w:rPr>
        <w:t>pli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ati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os</w:t>
      </w:r>
      <w:r w:rsidRPr="00D55D06">
        <w:rPr>
          <w:lang w:val="es-EC"/>
        </w:rPr>
        <w:t>”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pa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ca</w:t>
      </w:r>
      <w:r w:rsidRPr="00D55D06">
        <w:rPr>
          <w:lang w:val="es-EC"/>
        </w:rPr>
        <w:t>da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facto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desc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ipti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.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Esto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factores expli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ué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event</w:t>
      </w:r>
      <w:r w:rsidRPr="00D55D06">
        <w:rPr>
          <w:lang w:val="es-EC"/>
        </w:rPr>
        <w:t>o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su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ed</w:t>
      </w:r>
      <w:r w:rsidRPr="00D55D06">
        <w:rPr>
          <w:lang w:val="es-EC"/>
        </w:rPr>
        <w:t>ió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incl</w:t>
      </w:r>
      <w:r w:rsidRPr="00D55D06">
        <w:rPr>
          <w:lang w:val="es-EC"/>
        </w:rPr>
        <w:t>u</w:t>
      </w:r>
      <w:r w:rsidRPr="00D55D06">
        <w:rPr>
          <w:spacing w:val="-2"/>
          <w:lang w:val="es-EC"/>
        </w:rPr>
        <w:t>y</w:t>
      </w:r>
      <w:r w:rsidRPr="00D55D06">
        <w:rPr>
          <w:lang w:val="es-EC"/>
        </w:rPr>
        <w:t>en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aspecto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fac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ore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hu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ifi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entos</w:t>
      </w:r>
      <w:r w:rsidRPr="00D55D06">
        <w:rPr>
          <w:lang w:val="es-EC"/>
        </w:rPr>
        <w:t>.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usan par</w:t>
      </w:r>
      <w:r w:rsidRPr="00D55D06">
        <w:rPr>
          <w:lang w:val="es-EC"/>
        </w:rPr>
        <w:t>a</w:t>
      </w:r>
      <w:r w:rsidRPr="00D55D06">
        <w:rPr>
          <w:spacing w:val="32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etermi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é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me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da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preventi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a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ed</w:t>
      </w:r>
      <w:r w:rsidRPr="00D55D06">
        <w:rPr>
          <w:lang w:val="es-EC"/>
        </w:rPr>
        <w:t>e</w:t>
      </w:r>
      <w:r w:rsidRPr="00D55D06">
        <w:rPr>
          <w:spacing w:val="33"/>
          <w:lang w:val="es-EC"/>
        </w:rPr>
        <w:t xml:space="preserve"> 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ecesitar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.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conjun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o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complet</w:t>
      </w:r>
      <w:r w:rsidRPr="00D55D06">
        <w:rPr>
          <w:lang w:val="es-EC"/>
        </w:rPr>
        <w:t>o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tipo</w:t>
      </w:r>
      <w:r w:rsidRPr="00D55D06">
        <w:rPr>
          <w:lang w:val="es-EC"/>
        </w:rPr>
        <w:t>s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o</w:t>
      </w:r>
      <w:r w:rsidRPr="00D55D06">
        <w:rPr>
          <w:spacing w:val="34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factor</w:t>
      </w:r>
      <w:r w:rsidRPr="00D55D06">
        <w:rPr>
          <w:lang w:val="es-EC"/>
        </w:rPr>
        <w:t xml:space="preserve">es </w:t>
      </w:r>
      <w:r w:rsidRPr="00D55D06">
        <w:rPr>
          <w:spacing w:val="-1"/>
          <w:lang w:val="es-EC"/>
        </w:rPr>
        <w:t>descr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ptivo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expli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ativos</w:t>
      </w:r>
      <w:r w:rsidRPr="00D55D06">
        <w:rPr>
          <w:lang w:val="es-EC"/>
        </w:rPr>
        <w:t>,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on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su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descr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pc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one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etal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das,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pued</w:t>
      </w:r>
      <w:r w:rsidRPr="00D55D06">
        <w:rPr>
          <w:lang w:val="es-EC"/>
        </w:rPr>
        <w:t>en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ontrars</w:t>
      </w:r>
      <w:r w:rsidRPr="00D55D06">
        <w:rPr>
          <w:lang w:val="es-EC"/>
        </w:rPr>
        <w:t>e</w:t>
      </w:r>
      <w:r w:rsidRPr="00D55D06">
        <w:rPr>
          <w:spacing w:val="5"/>
          <w:lang w:val="es-EC"/>
        </w:rPr>
        <w:t xml:space="preserve"> </w:t>
      </w:r>
      <w:r w:rsidRPr="00D55D06">
        <w:rPr>
          <w:lang w:val="es-EC"/>
        </w:rPr>
        <w:t>en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pá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in</w:t>
      </w:r>
      <w:r w:rsidRPr="00D55D06">
        <w:rPr>
          <w:lang w:val="es-EC"/>
        </w:rPr>
        <w:t>a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3"/>
          <w:lang w:val="es-EC"/>
        </w:rPr>
        <w:t>w</w:t>
      </w:r>
      <w:r w:rsidRPr="00D55D06">
        <w:rPr>
          <w:lang w:val="es-EC"/>
        </w:rPr>
        <w:t>eb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tax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nomí</w:t>
      </w:r>
      <w:r w:rsidRPr="00D55D06">
        <w:rPr>
          <w:lang w:val="es-EC"/>
        </w:rPr>
        <w:t>a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de ADRE</w:t>
      </w:r>
      <w:r w:rsidRPr="00D55D06">
        <w:rPr>
          <w:lang w:val="es-EC"/>
        </w:rPr>
        <w:t>P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OACI.</w:t>
      </w:r>
    </w:p>
    <w:p w:rsidR="006B1FDE" w:rsidRPr="00D55D06" w:rsidRDefault="006B1FDE" w:rsidP="006E6FF3">
      <w:pPr>
        <w:pStyle w:val="Textoindependiente"/>
        <w:numPr>
          <w:ilvl w:val="2"/>
          <w:numId w:val="2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  <w:sectPr w:rsidR="006B1FDE" w:rsidRPr="00D55D06">
          <w:pgSz w:w="12240" w:h="15840"/>
          <w:pgMar w:top="1500" w:right="1180" w:bottom="280" w:left="1180" w:header="1006" w:footer="0" w:gutter="0"/>
          <w:cols w:space="720"/>
          <w:noEndnote/>
        </w:sectPr>
      </w:pPr>
    </w:p>
    <w:p w:rsidR="006B1FDE" w:rsidRPr="00D55D06" w:rsidRDefault="006B1FDE" w:rsidP="006B1FDE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2"/>
        </w:numPr>
        <w:tabs>
          <w:tab w:val="left" w:pos="1219"/>
        </w:tabs>
        <w:kinsoku w:val="0"/>
        <w:overflowPunct w:val="0"/>
        <w:spacing w:before="77"/>
        <w:ind w:left="1219" w:right="3207"/>
        <w:jc w:val="both"/>
        <w:rPr>
          <w:lang w:val="es-EC"/>
        </w:rPr>
      </w:pPr>
      <w:r w:rsidRPr="00D55D06">
        <w:rPr>
          <w:spacing w:val="-1"/>
          <w:lang w:val="es-EC"/>
        </w:rPr>
        <w:t>Entr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con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dera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ner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le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otif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ca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evento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s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incl</w:t>
      </w:r>
      <w:r w:rsidRPr="00D55D06">
        <w:rPr>
          <w:lang w:val="es-EC"/>
        </w:rPr>
        <w:t>u</w:t>
      </w:r>
      <w:r w:rsidRPr="00D55D06">
        <w:rPr>
          <w:spacing w:val="-2"/>
          <w:lang w:val="es-EC"/>
        </w:rPr>
        <w:t>y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:</w:t>
      </w:r>
    </w:p>
    <w:p w:rsidR="006B1FDE" w:rsidRPr="00D55D06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6B1FDE" w:rsidRPr="00D55D06" w:rsidRDefault="006B1FDE" w:rsidP="006E6FF3">
      <w:pPr>
        <w:numPr>
          <w:ilvl w:val="3"/>
          <w:numId w:val="2"/>
        </w:numPr>
        <w:tabs>
          <w:tab w:val="left" w:pos="1579"/>
        </w:tabs>
        <w:kinsoku w:val="0"/>
        <w:overflowPunct w:val="0"/>
        <w:spacing w:line="278" w:lineRule="auto"/>
        <w:ind w:left="1580" w:right="140"/>
        <w:jc w:val="both"/>
        <w:rPr>
          <w:rFonts w:ascii="Arial" w:hAnsi="Arial" w:cs="Arial"/>
          <w:sz w:val="18"/>
          <w:szCs w:val="18"/>
          <w:lang w:val="es-EC"/>
        </w:rPr>
      </w:pP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ta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1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específic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1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com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1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1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pos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bl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1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p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ecu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1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1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1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detal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sz w:val="18"/>
          <w:szCs w:val="18"/>
          <w:lang w:val="es-EC"/>
        </w:rPr>
        <w:t>.</w:t>
      </w:r>
      <w:r w:rsidRPr="00D55D06">
        <w:rPr>
          <w:rFonts w:ascii="Arial" w:hAnsi="Arial" w:cs="Arial"/>
          <w:spacing w:val="1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Po</w:t>
      </w:r>
      <w:r w:rsidRPr="00D55D06">
        <w:rPr>
          <w:rFonts w:ascii="Arial" w:hAnsi="Arial" w:cs="Arial"/>
          <w:sz w:val="18"/>
          <w:szCs w:val="18"/>
          <w:lang w:val="es-EC"/>
        </w:rPr>
        <w:t>r</w:t>
      </w:r>
      <w:r w:rsidRPr="00D55D06">
        <w:rPr>
          <w:rFonts w:ascii="Arial" w:hAnsi="Arial" w:cs="Arial"/>
          <w:spacing w:val="1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ejemplo</w:t>
      </w:r>
      <w:r w:rsidRPr="00D55D06">
        <w:rPr>
          <w:rFonts w:ascii="Arial" w:hAnsi="Arial" w:cs="Arial"/>
          <w:sz w:val="18"/>
          <w:szCs w:val="18"/>
          <w:lang w:val="es-EC"/>
        </w:rPr>
        <w:t>,</w:t>
      </w:r>
      <w:r w:rsidRPr="00D55D06">
        <w:rPr>
          <w:rFonts w:ascii="Arial" w:hAnsi="Arial" w:cs="Arial"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s</w:t>
      </w:r>
      <w:r w:rsidRPr="00D55D06">
        <w:rPr>
          <w:rFonts w:ascii="Arial" w:hAnsi="Arial" w:cs="Arial"/>
          <w:sz w:val="18"/>
          <w:szCs w:val="18"/>
          <w:lang w:val="es-EC"/>
        </w:rPr>
        <w:t>i</w:t>
      </w:r>
      <w:r w:rsidRPr="00D55D06">
        <w:rPr>
          <w:rFonts w:ascii="Arial" w:hAnsi="Arial" w:cs="Arial"/>
          <w:spacing w:val="1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1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s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ex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t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en</w:t>
      </w:r>
      <w:r w:rsidRPr="00D55D06">
        <w:rPr>
          <w:rFonts w:ascii="Arial" w:hAnsi="Arial" w:cs="Arial"/>
          <w:sz w:val="18"/>
          <w:szCs w:val="18"/>
          <w:lang w:val="es-EC"/>
        </w:rPr>
        <w:t>d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i</w:t>
      </w:r>
      <w:r w:rsidRPr="00D55D06">
        <w:rPr>
          <w:rFonts w:ascii="Arial" w:hAnsi="Arial" w:cs="Arial"/>
          <w:sz w:val="18"/>
          <w:szCs w:val="18"/>
          <w:lang w:val="es-EC"/>
        </w:rPr>
        <w:t>ó</w:t>
      </w:r>
      <w:r w:rsidRPr="00D55D06">
        <w:rPr>
          <w:rFonts w:ascii="Arial" w:hAnsi="Arial" w:cs="Arial"/>
          <w:spacing w:val="1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el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tre</w:t>
      </w:r>
      <w:r w:rsidRPr="00D55D06">
        <w:rPr>
          <w:rFonts w:ascii="Arial" w:hAnsi="Arial" w:cs="Arial"/>
          <w:sz w:val="18"/>
          <w:szCs w:val="18"/>
          <w:lang w:val="es-EC"/>
        </w:rPr>
        <w:t>n</w:t>
      </w:r>
      <w:r w:rsidRPr="00D55D06">
        <w:rPr>
          <w:rFonts w:ascii="Arial" w:hAnsi="Arial" w:cs="Arial"/>
          <w:spacing w:val="4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4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aterr</w:t>
      </w:r>
      <w:r w:rsidRPr="00D55D06">
        <w:rPr>
          <w:rFonts w:ascii="Arial" w:hAnsi="Arial" w:cs="Arial"/>
          <w:sz w:val="18"/>
          <w:szCs w:val="18"/>
          <w:lang w:val="es-EC"/>
        </w:rPr>
        <w:t>i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zaj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4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l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nte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o</w:t>
      </w:r>
      <w:r w:rsidRPr="00D55D06">
        <w:rPr>
          <w:rFonts w:ascii="Arial" w:hAnsi="Arial" w:cs="Arial"/>
          <w:sz w:val="18"/>
          <w:szCs w:val="18"/>
          <w:lang w:val="es-EC"/>
        </w:rPr>
        <w:t>,</w:t>
      </w:r>
      <w:r w:rsidRPr="00D55D06">
        <w:rPr>
          <w:rFonts w:ascii="Arial" w:hAnsi="Arial" w:cs="Arial"/>
          <w:spacing w:val="4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us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4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4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event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4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“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v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nt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49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relaci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4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co</w:t>
      </w:r>
      <w:r w:rsidRPr="00D55D06">
        <w:rPr>
          <w:rFonts w:ascii="Arial" w:hAnsi="Arial" w:cs="Arial"/>
          <w:sz w:val="18"/>
          <w:szCs w:val="18"/>
          <w:lang w:val="es-EC"/>
        </w:rPr>
        <w:t>n</w:t>
      </w:r>
      <w:r w:rsidRPr="00D55D06">
        <w:rPr>
          <w:rFonts w:ascii="Arial" w:hAnsi="Arial" w:cs="Arial"/>
          <w:spacing w:val="4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4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tre</w:t>
      </w:r>
      <w:r w:rsidRPr="00D55D06">
        <w:rPr>
          <w:rFonts w:ascii="Arial" w:hAnsi="Arial" w:cs="Arial"/>
          <w:sz w:val="18"/>
          <w:szCs w:val="18"/>
          <w:lang w:val="es-EC"/>
        </w:rPr>
        <w:t>n</w:t>
      </w:r>
      <w:r w:rsidRPr="00D55D06">
        <w:rPr>
          <w:rFonts w:ascii="Arial" w:hAnsi="Arial" w:cs="Arial"/>
          <w:spacing w:val="4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4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aterriz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aje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de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antero/tra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s</w:t>
      </w:r>
      <w:r w:rsidRPr="00D55D06">
        <w:rPr>
          <w:rFonts w:ascii="Arial" w:hAnsi="Arial" w:cs="Arial"/>
          <w:sz w:val="18"/>
          <w:szCs w:val="18"/>
          <w:lang w:val="es-EC"/>
        </w:rPr>
        <w:t>er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o</w:t>
      </w:r>
      <w:r w:rsidRPr="00D55D06">
        <w:rPr>
          <w:rFonts w:ascii="Arial" w:hAnsi="Arial" w:cs="Arial"/>
          <w:sz w:val="18"/>
          <w:szCs w:val="18"/>
          <w:lang w:val="es-EC"/>
        </w:rPr>
        <w:t>” y</w:t>
      </w:r>
      <w:r w:rsidRPr="00D55D06">
        <w:rPr>
          <w:rFonts w:ascii="Arial" w:hAnsi="Arial" w:cs="Arial"/>
          <w:spacing w:val="-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no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e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l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ev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nt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o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“event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o 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aci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na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do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co</w:t>
      </w:r>
      <w:r w:rsidRPr="00D55D06">
        <w:rPr>
          <w:rFonts w:ascii="Arial" w:hAnsi="Arial" w:cs="Arial"/>
          <w:sz w:val="18"/>
          <w:szCs w:val="18"/>
          <w:lang w:val="es-EC"/>
        </w:rPr>
        <w:t>n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el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tre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n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e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aterri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z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aje”.</w:t>
      </w:r>
    </w:p>
    <w:p w:rsidR="006B1FDE" w:rsidRPr="00D55D06" w:rsidRDefault="006B1FDE" w:rsidP="006B1FDE">
      <w:pPr>
        <w:kinsoku w:val="0"/>
        <w:overflowPunct w:val="0"/>
        <w:spacing w:before="1" w:line="240" w:lineRule="exact"/>
        <w:rPr>
          <w:lang w:val="es-EC"/>
        </w:rPr>
      </w:pPr>
    </w:p>
    <w:p w:rsidR="006B1FDE" w:rsidRPr="00D55D06" w:rsidRDefault="006B1FDE" w:rsidP="006E6FF3">
      <w:pPr>
        <w:numPr>
          <w:ilvl w:val="3"/>
          <w:numId w:val="2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rFonts w:ascii="Arial" w:hAnsi="Arial" w:cs="Arial"/>
          <w:sz w:val="18"/>
          <w:szCs w:val="18"/>
          <w:lang w:val="es-EC"/>
        </w:rPr>
      </w:pP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Aline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9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ategoría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9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9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suces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co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9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9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eventos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.</w:t>
      </w:r>
      <w:r w:rsidRPr="00D55D06">
        <w:rPr>
          <w:rFonts w:ascii="Arial" w:hAnsi="Arial" w:cs="Arial"/>
          <w:i/>
          <w:iCs/>
          <w:spacing w:val="10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Po</w:t>
      </w:r>
      <w:r w:rsidRPr="00D55D06">
        <w:rPr>
          <w:rFonts w:ascii="Arial" w:hAnsi="Arial" w:cs="Arial"/>
          <w:sz w:val="18"/>
          <w:szCs w:val="18"/>
          <w:lang w:val="es-EC"/>
        </w:rPr>
        <w:t>r</w:t>
      </w:r>
      <w:r w:rsidRPr="00D55D06">
        <w:rPr>
          <w:rFonts w:ascii="Arial" w:hAnsi="Arial" w:cs="Arial"/>
          <w:spacing w:val="9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eje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m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plo</w:t>
      </w:r>
      <w:r w:rsidRPr="00D55D06">
        <w:rPr>
          <w:rFonts w:ascii="Arial" w:hAnsi="Arial" w:cs="Arial"/>
          <w:sz w:val="18"/>
          <w:szCs w:val="18"/>
          <w:lang w:val="es-EC"/>
        </w:rPr>
        <w:t>,</w:t>
      </w:r>
      <w:r w:rsidRPr="00D55D06">
        <w:rPr>
          <w:rFonts w:ascii="Arial" w:hAnsi="Arial" w:cs="Arial"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s</w:t>
      </w:r>
      <w:r w:rsidRPr="00D55D06">
        <w:rPr>
          <w:rFonts w:ascii="Arial" w:hAnsi="Arial" w:cs="Arial"/>
          <w:sz w:val="18"/>
          <w:szCs w:val="18"/>
          <w:lang w:val="es-EC"/>
        </w:rPr>
        <w:t>i</w:t>
      </w:r>
      <w:r w:rsidRPr="00D55D06">
        <w:rPr>
          <w:rFonts w:ascii="Arial" w:hAnsi="Arial" w:cs="Arial"/>
          <w:spacing w:val="9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l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9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ate</w:t>
      </w:r>
      <w:r w:rsidRPr="00D55D06">
        <w:rPr>
          <w:rFonts w:ascii="Arial" w:hAnsi="Arial" w:cs="Arial"/>
          <w:sz w:val="18"/>
          <w:szCs w:val="18"/>
          <w:lang w:val="es-EC"/>
        </w:rPr>
        <w:t>g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orí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9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su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es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10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z w:val="18"/>
          <w:szCs w:val="18"/>
          <w:lang w:val="es-EC"/>
        </w:rPr>
        <w:t>s</w:t>
      </w:r>
      <w:r w:rsidRPr="00D55D06">
        <w:rPr>
          <w:rFonts w:ascii="Arial" w:hAnsi="Arial" w:cs="Arial"/>
          <w:spacing w:val="9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SC</w:t>
      </w:r>
      <w:r w:rsidRPr="00D55D06">
        <w:rPr>
          <w:rFonts w:ascii="Arial" w:hAnsi="Arial" w:cs="Arial"/>
          <w:sz w:val="18"/>
          <w:szCs w:val="18"/>
          <w:lang w:val="es-EC"/>
        </w:rPr>
        <w:t>F-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NP,</w:t>
      </w:r>
      <w:r w:rsidRPr="00D55D06">
        <w:rPr>
          <w:rFonts w:ascii="Arial" w:hAnsi="Arial" w:cs="Arial"/>
          <w:spacing w:val="-1"/>
          <w:w w:val="99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enton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z w:val="18"/>
          <w:szCs w:val="18"/>
          <w:lang w:val="es-EC"/>
        </w:rPr>
        <w:t>s</w:t>
      </w:r>
      <w:r w:rsidRPr="00D55D06">
        <w:rPr>
          <w:rFonts w:ascii="Arial" w:hAnsi="Arial" w:cs="Arial"/>
          <w:spacing w:val="4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b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4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existi</w:t>
      </w:r>
      <w:r w:rsidRPr="00D55D06">
        <w:rPr>
          <w:rFonts w:ascii="Arial" w:hAnsi="Arial" w:cs="Arial"/>
          <w:sz w:val="18"/>
          <w:szCs w:val="18"/>
          <w:lang w:val="es-EC"/>
        </w:rPr>
        <w:t>r</w:t>
      </w:r>
      <w:r w:rsidRPr="00D55D06">
        <w:rPr>
          <w:rFonts w:ascii="Arial" w:hAnsi="Arial" w:cs="Arial"/>
          <w:spacing w:val="4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u</w:t>
      </w:r>
      <w:r w:rsidRPr="00D55D06">
        <w:rPr>
          <w:rFonts w:ascii="Arial" w:hAnsi="Arial" w:cs="Arial"/>
          <w:sz w:val="18"/>
          <w:szCs w:val="18"/>
          <w:lang w:val="es-EC"/>
        </w:rPr>
        <w:t>n</w:t>
      </w:r>
      <w:r w:rsidRPr="00D55D06">
        <w:rPr>
          <w:rFonts w:ascii="Arial" w:hAnsi="Arial" w:cs="Arial"/>
          <w:spacing w:val="4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v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ent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4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4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aver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í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4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4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un</w:t>
      </w:r>
      <w:r w:rsidRPr="00D55D06">
        <w:rPr>
          <w:rFonts w:ascii="Arial" w:hAnsi="Arial" w:cs="Arial"/>
          <w:spacing w:val="4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com</w:t>
      </w:r>
      <w:r w:rsidRPr="00D55D06">
        <w:rPr>
          <w:rFonts w:ascii="Arial" w:hAnsi="Arial" w:cs="Arial"/>
          <w:sz w:val="18"/>
          <w:szCs w:val="18"/>
          <w:lang w:val="es-EC"/>
        </w:rPr>
        <w:t>p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on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nte/sistem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4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qu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4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no</w:t>
      </w:r>
      <w:r w:rsidRPr="00D55D06">
        <w:rPr>
          <w:rFonts w:ascii="Arial" w:hAnsi="Arial" w:cs="Arial"/>
          <w:spacing w:val="4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se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4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4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l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4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p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l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nta</w:t>
      </w:r>
      <w:r w:rsidRPr="00D55D06">
        <w:rPr>
          <w:rFonts w:ascii="Arial" w:hAnsi="Arial" w:cs="Arial"/>
          <w:spacing w:val="-1"/>
          <w:w w:val="99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eléctri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a.</w:t>
      </w:r>
    </w:p>
    <w:p w:rsidR="006B1FDE" w:rsidRPr="00D55D06" w:rsidRDefault="006B1FDE" w:rsidP="006B1FDE">
      <w:pPr>
        <w:kinsoku w:val="0"/>
        <w:overflowPunct w:val="0"/>
        <w:spacing w:before="1" w:line="240" w:lineRule="exact"/>
        <w:rPr>
          <w:lang w:val="es-EC"/>
        </w:rPr>
      </w:pPr>
    </w:p>
    <w:p w:rsidR="006B1FDE" w:rsidRPr="00D55D06" w:rsidRDefault="006B1FDE" w:rsidP="006E6FF3">
      <w:pPr>
        <w:pStyle w:val="Textoindependiente"/>
        <w:numPr>
          <w:ilvl w:val="3"/>
          <w:numId w:val="2"/>
        </w:numPr>
        <w:tabs>
          <w:tab w:val="left" w:pos="1579"/>
        </w:tabs>
        <w:kinsoku w:val="0"/>
        <w:overflowPunct w:val="0"/>
        <w:spacing w:line="278" w:lineRule="auto"/>
        <w:ind w:left="1580" w:right="140"/>
        <w:jc w:val="both"/>
        <w:rPr>
          <w:lang w:val="es-EC"/>
        </w:rPr>
      </w:pPr>
      <w:r w:rsidRPr="00D55D06">
        <w:rPr>
          <w:i/>
          <w:iCs/>
          <w:spacing w:val="-1"/>
          <w:lang w:val="es-EC"/>
        </w:rPr>
        <w:t>Aline</w:t>
      </w:r>
      <w:r w:rsidRPr="00D55D06">
        <w:rPr>
          <w:i/>
          <w:iCs/>
          <w:lang w:val="es-EC"/>
        </w:rPr>
        <w:t>e</w:t>
      </w:r>
      <w:r w:rsidRPr="00D55D06">
        <w:rPr>
          <w:i/>
          <w:iCs/>
          <w:spacing w:val="21"/>
          <w:lang w:val="es-EC"/>
        </w:rPr>
        <w:t xml:space="preserve"> </w:t>
      </w:r>
      <w:r w:rsidRPr="00D55D06">
        <w:rPr>
          <w:i/>
          <w:iCs/>
          <w:spacing w:val="-1"/>
          <w:lang w:val="es-EC"/>
        </w:rPr>
        <w:t>lo</w:t>
      </w:r>
      <w:r w:rsidRPr="00D55D06">
        <w:rPr>
          <w:i/>
          <w:iCs/>
          <w:lang w:val="es-EC"/>
        </w:rPr>
        <w:t>s</w:t>
      </w:r>
      <w:r w:rsidRPr="00D55D06">
        <w:rPr>
          <w:i/>
          <w:iCs/>
          <w:spacing w:val="23"/>
          <w:lang w:val="es-EC"/>
        </w:rPr>
        <w:t xml:space="preserve"> </w:t>
      </w:r>
      <w:r w:rsidRPr="00D55D06">
        <w:rPr>
          <w:i/>
          <w:iCs/>
          <w:spacing w:val="-1"/>
          <w:lang w:val="es-EC"/>
        </w:rPr>
        <w:t>evento</w:t>
      </w:r>
      <w:r w:rsidRPr="00D55D06">
        <w:rPr>
          <w:i/>
          <w:iCs/>
          <w:lang w:val="es-EC"/>
        </w:rPr>
        <w:t>s</w:t>
      </w:r>
      <w:r w:rsidRPr="00D55D06">
        <w:rPr>
          <w:i/>
          <w:iCs/>
          <w:spacing w:val="21"/>
          <w:lang w:val="es-EC"/>
        </w:rPr>
        <w:t xml:space="preserve"> </w:t>
      </w:r>
      <w:r w:rsidRPr="00D55D06">
        <w:rPr>
          <w:i/>
          <w:iCs/>
          <w:lang w:val="es-EC"/>
        </w:rPr>
        <w:t>y</w:t>
      </w:r>
      <w:r w:rsidRPr="00D55D06">
        <w:rPr>
          <w:i/>
          <w:iCs/>
          <w:spacing w:val="23"/>
          <w:lang w:val="es-EC"/>
        </w:rPr>
        <w:t xml:space="preserve"> </w:t>
      </w:r>
      <w:r w:rsidRPr="00D55D06">
        <w:rPr>
          <w:i/>
          <w:iCs/>
          <w:spacing w:val="-1"/>
          <w:lang w:val="es-EC"/>
        </w:rPr>
        <w:t>lo</w:t>
      </w:r>
      <w:r w:rsidRPr="00D55D06">
        <w:rPr>
          <w:i/>
          <w:iCs/>
          <w:lang w:val="es-EC"/>
        </w:rPr>
        <w:t>s</w:t>
      </w:r>
      <w:r w:rsidRPr="00D55D06">
        <w:rPr>
          <w:i/>
          <w:iCs/>
          <w:spacing w:val="23"/>
          <w:lang w:val="es-EC"/>
        </w:rPr>
        <w:t xml:space="preserve"> </w:t>
      </w:r>
      <w:r w:rsidRPr="00D55D06">
        <w:rPr>
          <w:i/>
          <w:iCs/>
          <w:spacing w:val="-1"/>
          <w:lang w:val="es-EC"/>
        </w:rPr>
        <w:t>factore</w:t>
      </w:r>
      <w:r w:rsidRPr="00D55D06">
        <w:rPr>
          <w:i/>
          <w:iCs/>
          <w:lang w:val="es-EC"/>
        </w:rPr>
        <w:t>s</w:t>
      </w:r>
      <w:r w:rsidRPr="00D55D06">
        <w:rPr>
          <w:i/>
          <w:iCs/>
          <w:spacing w:val="22"/>
          <w:lang w:val="es-EC"/>
        </w:rPr>
        <w:t xml:space="preserve"> </w:t>
      </w:r>
      <w:r w:rsidRPr="00D55D06">
        <w:rPr>
          <w:i/>
          <w:iCs/>
          <w:spacing w:val="-1"/>
          <w:lang w:val="es-EC"/>
        </w:rPr>
        <w:t>descripti</w:t>
      </w:r>
      <w:r w:rsidRPr="00D55D06">
        <w:rPr>
          <w:i/>
          <w:iCs/>
          <w:spacing w:val="1"/>
          <w:lang w:val="es-EC"/>
        </w:rPr>
        <w:t>v</w:t>
      </w:r>
      <w:r w:rsidRPr="00D55D06">
        <w:rPr>
          <w:i/>
          <w:iCs/>
          <w:spacing w:val="-1"/>
          <w:lang w:val="es-EC"/>
        </w:rPr>
        <w:t>os</w:t>
      </w:r>
      <w:r w:rsidRPr="00D55D06">
        <w:rPr>
          <w:i/>
          <w:iCs/>
          <w:lang w:val="es-EC"/>
        </w:rPr>
        <w:t>.</w:t>
      </w:r>
      <w:r w:rsidRPr="00D55D06">
        <w:rPr>
          <w:i/>
          <w:iCs/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event</w:t>
      </w:r>
      <w:r w:rsidRPr="00D55D06">
        <w:rPr>
          <w:lang w:val="es-EC"/>
        </w:rPr>
        <w:t>os</w:t>
      </w:r>
      <w:r w:rsidRPr="00D55D06">
        <w:rPr>
          <w:spacing w:val="23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facto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descripti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crib</w:t>
      </w:r>
      <w:r w:rsidRPr="00D55D06">
        <w:rPr>
          <w:lang w:val="es-EC"/>
        </w:rPr>
        <w:t>en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o</w:t>
      </w:r>
      <w:r w:rsidRPr="00D55D06">
        <w:rPr>
          <w:spacing w:val="22"/>
          <w:lang w:val="es-EC"/>
        </w:rPr>
        <w:t xml:space="preserve"> </w:t>
      </w:r>
      <w:r w:rsidRPr="00D55D06">
        <w:rPr>
          <w:lang w:val="es-EC"/>
        </w:rPr>
        <w:t xml:space="preserve">que </w:t>
      </w:r>
      <w:r w:rsidRPr="00D55D06">
        <w:rPr>
          <w:spacing w:val="-1"/>
          <w:lang w:val="es-EC"/>
        </w:rPr>
        <w:t>sali</w:t>
      </w:r>
      <w:r w:rsidRPr="00D55D06">
        <w:rPr>
          <w:lang w:val="es-EC"/>
        </w:rPr>
        <w:t>ó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al</w:t>
      </w:r>
      <w:r w:rsidRPr="00D55D06">
        <w:rPr>
          <w:lang w:val="es-EC"/>
        </w:rPr>
        <w:t>,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o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fun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nó</w:t>
      </w:r>
      <w:r w:rsidRPr="00D55D06">
        <w:rPr>
          <w:lang w:val="es-EC"/>
        </w:rPr>
        <w:t>,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é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habí</w:t>
      </w:r>
      <w:r w:rsidRPr="00D55D06">
        <w:rPr>
          <w:lang w:val="es-EC"/>
        </w:rPr>
        <w:t>a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iferent</w:t>
      </w:r>
      <w:r w:rsidRPr="00D55D06">
        <w:rPr>
          <w:lang w:val="es-EC"/>
        </w:rPr>
        <w:t>e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é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contri</w:t>
      </w:r>
      <w:r w:rsidRPr="00D55D06">
        <w:rPr>
          <w:lang w:val="es-EC"/>
        </w:rPr>
        <w:t>bu</w:t>
      </w:r>
      <w:r w:rsidRPr="00D55D06">
        <w:rPr>
          <w:spacing w:val="-2"/>
          <w:lang w:val="es-EC"/>
        </w:rPr>
        <w:t>y</w:t>
      </w:r>
      <w:r w:rsidRPr="00D55D06">
        <w:rPr>
          <w:lang w:val="es-EC"/>
        </w:rPr>
        <w:t>ó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2"/>
          <w:lang w:val="es-EC"/>
        </w:rPr>
        <w:t>c</w:t>
      </w:r>
      <w:r w:rsidRPr="00D55D06">
        <w:rPr>
          <w:lang w:val="es-EC"/>
        </w:rPr>
        <w:t>on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suce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.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>r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ejem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,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el event</w:t>
      </w:r>
      <w:r w:rsidRPr="00D55D06">
        <w:rPr>
          <w:lang w:val="es-EC"/>
        </w:rPr>
        <w:t>o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“e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relaci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ad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erte</w:t>
      </w:r>
      <w:r w:rsidRPr="00D55D06">
        <w:rPr>
          <w:lang w:val="es-EC"/>
        </w:rPr>
        <w:t>nc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a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cen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ral</w:t>
      </w:r>
      <w:r w:rsidRPr="00D55D06">
        <w:rPr>
          <w:lang w:val="es-EC"/>
        </w:rPr>
        <w:t>”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pu</w:t>
      </w:r>
      <w:r w:rsidRPr="00D55D06">
        <w:rPr>
          <w:spacing w:val="-1"/>
          <w:lang w:val="es-EC"/>
        </w:rPr>
        <w:t>ed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ars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evento</w:t>
      </w:r>
      <w:r w:rsidRPr="00D55D06">
        <w:rPr>
          <w:lang w:val="es-EC"/>
        </w:rPr>
        <w:t>s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siste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tuv</w:t>
      </w:r>
      <w:r w:rsidRPr="00D55D06">
        <w:rPr>
          <w:lang w:val="es-EC"/>
        </w:rPr>
        <w:t>o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malf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facto</w:t>
      </w:r>
      <w:r w:rsidRPr="00D55D06">
        <w:rPr>
          <w:lang w:val="es-EC"/>
        </w:rPr>
        <w:t>r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script</w:t>
      </w:r>
      <w:r w:rsidRPr="00D55D06">
        <w:rPr>
          <w:spacing w:val="1"/>
          <w:lang w:val="es-EC"/>
        </w:rPr>
        <w:t>i</w:t>
      </w:r>
      <w:r w:rsidRPr="00D55D06">
        <w:rPr>
          <w:spacing w:val="-1"/>
          <w:lang w:val="es-EC"/>
        </w:rPr>
        <w:t>v</w:t>
      </w:r>
      <w:r w:rsidRPr="00D55D06">
        <w:rPr>
          <w:lang w:val="es-EC"/>
        </w:rPr>
        <w:t>o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“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puta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ora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nt</w:t>
      </w:r>
      <w:r w:rsidRPr="00D55D06">
        <w:rPr>
          <w:spacing w:val="-1"/>
          <w:lang w:val="es-EC"/>
        </w:rPr>
        <w:t>rales</w:t>
      </w:r>
      <w:r w:rsidRPr="00D55D06">
        <w:rPr>
          <w:lang w:val="es-EC"/>
        </w:rPr>
        <w:t>”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usars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pa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espe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ifica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 ev</w:t>
      </w:r>
      <w:r w:rsidRPr="00D55D06">
        <w:rPr>
          <w:spacing w:val="-1"/>
          <w:lang w:val="es-EC"/>
        </w:rPr>
        <w:t>ento.</w:t>
      </w:r>
    </w:p>
    <w:p w:rsidR="006B1FDE" w:rsidRPr="00D55D06" w:rsidRDefault="006B1FDE" w:rsidP="006B1FDE">
      <w:pPr>
        <w:kinsoku w:val="0"/>
        <w:overflowPunct w:val="0"/>
        <w:spacing w:before="1" w:line="240" w:lineRule="exact"/>
        <w:rPr>
          <w:lang w:val="es-EC"/>
        </w:rPr>
      </w:pPr>
    </w:p>
    <w:p w:rsidR="006B1FDE" w:rsidRPr="00D55D06" w:rsidRDefault="006B1FDE" w:rsidP="006E6FF3">
      <w:pPr>
        <w:numPr>
          <w:ilvl w:val="3"/>
          <w:numId w:val="2"/>
        </w:numPr>
        <w:tabs>
          <w:tab w:val="left" w:pos="1579"/>
        </w:tabs>
        <w:kinsoku w:val="0"/>
        <w:overflowPunct w:val="0"/>
        <w:spacing w:line="278" w:lineRule="auto"/>
        <w:ind w:left="1580" w:right="140"/>
        <w:jc w:val="both"/>
        <w:rPr>
          <w:rFonts w:ascii="Arial" w:hAnsi="Arial" w:cs="Arial"/>
          <w:sz w:val="18"/>
          <w:szCs w:val="18"/>
          <w:lang w:val="es-EC"/>
        </w:rPr>
      </w:pP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mp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et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cuen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ev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nto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ord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en</w:t>
      </w:r>
      <w:r w:rsidRPr="00D55D06">
        <w:rPr>
          <w:rFonts w:ascii="Arial" w:hAnsi="Arial" w:cs="Arial"/>
          <w:i/>
          <w:iCs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cron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ló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g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sz w:val="18"/>
          <w:szCs w:val="18"/>
          <w:lang w:val="es-EC"/>
        </w:rPr>
        <w:t>.</w:t>
      </w:r>
      <w:r w:rsidRPr="00D55D06">
        <w:rPr>
          <w:rFonts w:ascii="Arial" w:hAnsi="Arial" w:cs="Arial"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U</w:t>
      </w:r>
      <w:r w:rsidRPr="00D55D06">
        <w:rPr>
          <w:rFonts w:ascii="Arial" w:hAnsi="Arial" w:cs="Arial"/>
          <w:sz w:val="18"/>
          <w:szCs w:val="18"/>
          <w:lang w:val="es-EC"/>
        </w:rPr>
        <w:t>n</w:t>
      </w:r>
      <w:r w:rsidRPr="00D55D06">
        <w:rPr>
          <w:rFonts w:ascii="Arial" w:hAnsi="Arial" w:cs="Arial"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suces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s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b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descr</w:t>
      </w:r>
      <w:r w:rsidRPr="00D55D06">
        <w:rPr>
          <w:rFonts w:ascii="Arial" w:hAnsi="Arial" w:cs="Arial"/>
          <w:sz w:val="18"/>
          <w:szCs w:val="18"/>
          <w:lang w:val="es-EC"/>
        </w:rPr>
        <w:t>i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bi</w:t>
      </w:r>
      <w:r w:rsidRPr="00D55D06">
        <w:rPr>
          <w:rFonts w:ascii="Arial" w:hAnsi="Arial" w:cs="Arial"/>
          <w:sz w:val="18"/>
          <w:szCs w:val="18"/>
          <w:lang w:val="es-EC"/>
        </w:rPr>
        <w:t>r</w:t>
      </w:r>
      <w:r w:rsidRPr="00D55D06">
        <w:rPr>
          <w:rFonts w:ascii="Arial" w:hAnsi="Arial" w:cs="Arial"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s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gú</w:t>
      </w:r>
      <w:r w:rsidRPr="00D55D06">
        <w:rPr>
          <w:rFonts w:ascii="Arial" w:hAnsi="Arial" w:cs="Arial"/>
          <w:sz w:val="18"/>
          <w:szCs w:val="18"/>
          <w:lang w:val="es-EC"/>
        </w:rPr>
        <w:t>n</w:t>
      </w:r>
      <w:r w:rsidRPr="00D55D06">
        <w:rPr>
          <w:rFonts w:ascii="Arial" w:hAnsi="Arial" w:cs="Arial"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l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forma e</w:t>
      </w:r>
      <w:r w:rsidRPr="00D55D06">
        <w:rPr>
          <w:rFonts w:ascii="Arial" w:hAnsi="Arial" w:cs="Arial"/>
          <w:sz w:val="18"/>
          <w:szCs w:val="18"/>
          <w:lang w:val="es-EC"/>
        </w:rPr>
        <w:t>n</w:t>
      </w:r>
      <w:r w:rsidRPr="00D55D06">
        <w:rPr>
          <w:rFonts w:ascii="Arial" w:hAnsi="Arial" w:cs="Arial"/>
          <w:spacing w:val="1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q</w:t>
      </w:r>
      <w:r w:rsidRPr="00D55D06">
        <w:rPr>
          <w:rFonts w:ascii="Arial" w:hAnsi="Arial" w:cs="Arial"/>
          <w:sz w:val="18"/>
          <w:szCs w:val="18"/>
          <w:lang w:val="es-EC"/>
        </w:rPr>
        <w:t>ue</w:t>
      </w:r>
      <w:r w:rsidRPr="00D55D06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est</w:t>
      </w:r>
      <w:r w:rsidRPr="00D55D06">
        <w:rPr>
          <w:rFonts w:ascii="Arial" w:hAnsi="Arial" w:cs="Arial"/>
          <w:sz w:val="18"/>
          <w:szCs w:val="18"/>
          <w:lang w:val="es-EC"/>
        </w:rPr>
        <w:t>á</w:t>
      </w:r>
      <w:r w:rsidRPr="00D55D06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c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dific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do</w:t>
      </w:r>
      <w:r w:rsidRPr="00D55D06">
        <w:rPr>
          <w:rFonts w:ascii="Arial" w:hAnsi="Arial" w:cs="Arial"/>
          <w:sz w:val="18"/>
          <w:szCs w:val="18"/>
          <w:lang w:val="es-EC"/>
        </w:rPr>
        <w:t>.</w:t>
      </w:r>
      <w:r w:rsidRPr="00D55D06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z w:val="18"/>
          <w:szCs w:val="18"/>
          <w:lang w:val="es-EC"/>
        </w:rPr>
        <w:t>n</w:t>
      </w:r>
      <w:r w:rsidRPr="00D55D06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s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enc</w:t>
      </w:r>
      <w:r w:rsidRPr="00D55D06">
        <w:rPr>
          <w:rFonts w:ascii="Arial" w:hAnsi="Arial" w:cs="Arial"/>
          <w:sz w:val="18"/>
          <w:szCs w:val="18"/>
          <w:lang w:val="es-EC"/>
        </w:rPr>
        <w:t>i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sz w:val="18"/>
          <w:szCs w:val="18"/>
          <w:lang w:val="es-EC"/>
        </w:rPr>
        <w:t>,</w:t>
      </w:r>
      <w:r w:rsidRPr="00D55D06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l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co</w:t>
      </w:r>
      <w:r w:rsidRPr="00D55D06">
        <w:rPr>
          <w:rFonts w:ascii="Arial" w:hAnsi="Arial" w:cs="Arial"/>
          <w:sz w:val="18"/>
          <w:szCs w:val="18"/>
          <w:lang w:val="es-EC"/>
        </w:rPr>
        <w:t>d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if</w:t>
      </w:r>
      <w:r w:rsidRPr="00D55D06">
        <w:rPr>
          <w:rFonts w:ascii="Arial" w:hAnsi="Arial" w:cs="Arial"/>
          <w:sz w:val="18"/>
          <w:szCs w:val="18"/>
          <w:lang w:val="es-EC"/>
        </w:rPr>
        <w:t>i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caci</w:t>
      </w:r>
      <w:r w:rsidRPr="00D55D06">
        <w:rPr>
          <w:rFonts w:ascii="Arial" w:hAnsi="Arial" w:cs="Arial"/>
          <w:sz w:val="18"/>
          <w:szCs w:val="18"/>
          <w:lang w:val="es-EC"/>
        </w:rPr>
        <w:t>ón</w:t>
      </w:r>
      <w:r w:rsidRPr="00D55D06">
        <w:rPr>
          <w:rFonts w:ascii="Arial" w:hAnsi="Arial" w:cs="Arial"/>
          <w:spacing w:val="1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de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ev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nt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de</w:t>
      </w:r>
      <w:r w:rsidRPr="00D55D06">
        <w:rPr>
          <w:rFonts w:ascii="Arial" w:hAnsi="Arial" w:cs="Arial"/>
          <w:sz w:val="18"/>
          <w:szCs w:val="18"/>
          <w:lang w:val="es-EC"/>
        </w:rPr>
        <w:t>be</w:t>
      </w:r>
      <w:r w:rsidRPr="00D55D06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pr</w:t>
      </w:r>
      <w:r w:rsidRPr="00D55D06">
        <w:rPr>
          <w:rFonts w:ascii="Arial" w:hAnsi="Arial" w:cs="Arial"/>
          <w:sz w:val="18"/>
          <w:szCs w:val="18"/>
          <w:lang w:val="es-EC"/>
        </w:rPr>
        <w:t>op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orci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na</w:t>
      </w:r>
      <w:r w:rsidRPr="00D55D06">
        <w:rPr>
          <w:rFonts w:ascii="Arial" w:hAnsi="Arial" w:cs="Arial"/>
          <w:sz w:val="18"/>
          <w:szCs w:val="18"/>
          <w:lang w:val="es-EC"/>
        </w:rPr>
        <w:t>r</w:t>
      </w:r>
      <w:r w:rsidRPr="00D55D06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u</w:t>
      </w:r>
      <w:r w:rsidRPr="00D55D06">
        <w:rPr>
          <w:rFonts w:ascii="Arial" w:hAnsi="Arial" w:cs="Arial"/>
          <w:sz w:val="18"/>
          <w:szCs w:val="18"/>
          <w:lang w:val="es-EC"/>
        </w:rPr>
        <w:t>na</w:t>
      </w:r>
      <w:r w:rsidRPr="00D55D06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im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ag</w:t>
      </w:r>
      <w:r w:rsidRPr="00D55D06">
        <w:rPr>
          <w:rFonts w:ascii="Arial" w:hAnsi="Arial" w:cs="Arial"/>
          <w:sz w:val="18"/>
          <w:szCs w:val="18"/>
          <w:lang w:val="es-EC"/>
        </w:rPr>
        <w:t>en</w:t>
      </w:r>
      <w:r w:rsidRPr="00D55D06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simi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r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l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a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se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u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nc</w:t>
      </w:r>
      <w:r w:rsidRPr="00D55D06">
        <w:rPr>
          <w:rFonts w:ascii="Arial" w:hAnsi="Arial" w:cs="Arial"/>
          <w:sz w:val="18"/>
          <w:szCs w:val="18"/>
          <w:lang w:val="es-EC"/>
        </w:rPr>
        <w:t>ia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d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e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suce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s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o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,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com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s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e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en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u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ntr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e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n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l</w:t>
      </w:r>
      <w:r w:rsidRPr="00D55D06">
        <w:rPr>
          <w:rFonts w:ascii="Arial" w:hAnsi="Arial" w:cs="Arial"/>
          <w:sz w:val="18"/>
          <w:szCs w:val="18"/>
          <w:lang w:val="es-EC"/>
        </w:rPr>
        <w:t>a n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arr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tiva.</w:t>
      </w: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6B1FDE" w:rsidRDefault="006B1FDE" w:rsidP="006B1FDE">
      <w:pPr>
        <w:pStyle w:val="Ttulo4"/>
        <w:tabs>
          <w:tab w:val="left" w:pos="452"/>
        </w:tabs>
        <w:kinsoku w:val="0"/>
        <w:overflowPunct w:val="0"/>
        <w:jc w:val="center"/>
        <w:rPr>
          <w:b w:val="0"/>
          <w:bCs w:val="0"/>
        </w:rPr>
      </w:pPr>
      <w:r>
        <w:rPr>
          <w:spacing w:val="-1"/>
        </w:rPr>
        <w:t>4.</w:t>
      </w:r>
      <w:r>
        <w:t>3</w:t>
      </w:r>
      <w:r>
        <w:tab/>
      </w:r>
      <w:proofErr w:type="spellStart"/>
      <w:r>
        <w:rPr>
          <w:spacing w:val="-1"/>
        </w:rPr>
        <w:t>Narrat</w:t>
      </w:r>
      <w:r>
        <w:rPr>
          <w:spacing w:val="2"/>
        </w:rPr>
        <w:t>i</w:t>
      </w:r>
      <w:r>
        <w:rPr>
          <w:spacing w:val="-2"/>
        </w:rPr>
        <w:t>v</w:t>
      </w:r>
      <w:r>
        <w:t>a</w:t>
      </w:r>
      <w:proofErr w:type="spellEnd"/>
    </w:p>
    <w:p w:rsidR="006B1FDE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B1FDE" w:rsidRPr="00D55D06" w:rsidRDefault="006B1FDE" w:rsidP="006E6FF3">
      <w:pPr>
        <w:pStyle w:val="Textoindependiente"/>
        <w:numPr>
          <w:ilvl w:val="2"/>
          <w:numId w:val="1"/>
        </w:numPr>
        <w:tabs>
          <w:tab w:val="left" w:pos="1218"/>
        </w:tabs>
        <w:kinsoku w:val="0"/>
        <w:overflowPunct w:val="0"/>
        <w:spacing w:line="278" w:lineRule="auto"/>
        <w:ind w:left="140" w:right="139" w:firstLine="0"/>
        <w:jc w:val="both"/>
        <w:rPr>
          <w:lang w:val="es-EC"/>
        </w:rPr>
      </w:pP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nar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ativ</w:t>
      </w:r>
      <w:r w:rsidRPr="00D55D06">
        <w:rPr>
          <w:lang w:val="es-EC"/>
        </w:rPr>
        <w:t>a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opor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na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na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brev</w:t>
      </w:r>
      <w:r w:rsidRPr="00D55D06">
        <w:rPr>
          <w:lang w:val="es-EC"/>
        </w:rPr>
        <w:t>e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desc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ció</w:t>
      </w:r>
      <w:r w:rsidRPr="00D55D06">
        <w:rPr>
          <w:lang w:val="es-EC"/>
        </w:rPr>
        <w:t>n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su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,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com</w:t>
      </w:r>
      <w:r w:rsidRPr="00D55D06">
        <w:rPr>
          <w:lang w:val="es-EC"/>
        </w:rPr>
        <w:t>o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ci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c</w:t>
      </w:r>
      <w:r w:rsidRPr="00D55D06">
        <w:rPr>
          <w:spacing w:val="-1"/>
          <w:lang w:val="es-EC"/>
        </w:rPr>
        <w:t>unstan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ia</w:t>
      </w:r>
      <w:r w:rsidRPr="00D55D06">
        <w:rPr>
          <w:lang w:val="es-EC"/>
        </w:rPr>
        <w:t>s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emerg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ncia</w:t>
      </w:r>
      <w:r w:rsidRPr="00D55D06">
        <w:rPr>
          <w:lang w:val="es-EC"/>
        </w:rPr>
        <w:t>,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hec</w:t>
      </w:r>
      <w:r w:rsidRPr="00D55D06">
        <w:rPr>
          <w:lang w:val="es-EC"/>
        </w:rPr>
        <w:t>h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sig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ifi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ativo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otr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formaci</w:t>
      </w:r>
      <w:r w:rsidRPr="00D55D06">
        <w:rPr>
          <w:lang w:val="es-EC"/>
        </w:rPr>
        <w:t>ón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pert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nente</w:t>
      </w:r>
      <w:r w:rsidRPr="00D55D06">
        <w:rPr>
          <w:lang w:val="es-EC"/>
        </w:rPr>
        <w:t>.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nar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ativ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á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supe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2</w:t>
      </w:r>
      <w:r w:rsidRPr="00D55D06">
        <w:rPr>
          <w:spacing w:val="-1"/>
          <w:lang w:val="es-EC"/>
        </w:rPr>
        <w:t>0</w:t>
      </w:r>
      <w:r w:rsidRPr="00D55D06">
        <w:rPr>
          <w:lang w:val="es-EC"/>
        </w:rPr>
        <w:t>0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lab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as</w:t>
      </w:r>
      <w:r w:rsidRPr="00D55D06">
        <w:rPr>
          <w:lang w:val="es-EC"/>
        </w:rPr>
        <w:t>.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important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ev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descr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ba</w:t>
      </w:r>
      <w:r w:rsidRPr="00D55D06">
        <w:rPr>
          <w:lang w:val="es-EC"/>
        </w:rPr>
        <w:t>n en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or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(</w:t>
      </w:r>
      <w:r w:rsidRPr="00D55D06">
        <w:rPr>
          <w:lang w:val="es-EC"/>
        </w:rPr>
        <w:t>h</w:t>
      </w:r>
      <w:r w:rsidRPr="00D55D06">
        <w:rPr>
          <w:spacing w:val="-1"/>
          <w:lang w:val="es-EC"/>
        </w:rPr>
        <w:t>ora</w:t>
      </w:r>
      <w:r w:rsidRPr="00D55D06">
        <w:rPr>
          <w:lang w:val="es-EC"/>
        </w:rPr>
        <w:t xml:space="preserve">) </w:t>
      </w:r>
      <w:r w:rsidRPr="00D55D06">
        <w:rPr>
          <w:spacing w:val="-1"/>
          <w:lang w:val="es-EC"/>
        </w:rPr>
        <w:t>cr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no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ógi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1"/>
          <w:lang w:val="es-EC"/>
        </w:rPr>
        <w:t xml:space="preserve"> qu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sea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b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eve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1"/>
          <w:lang w:val="es-EC"/>
        </w:rPr>
        <w:t xml:space="preserve"> específicos.</w:t>
      </w:r>
    </w:p>
    <w:p w:rsidR="006B1FDE" w:rsidRPr="00D55D06" w:rsidRDefault="006B1FDE" w:rsidP="006B1FDE">
      <w:pPr>
        <w:kinsoku w:val="0"/>
        <w:overflowPunct w:val="0"/>
        <w:spacing w:before="1" w:line="240" w:lineRule="exact"/>
        <w:rPr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1"/>
        </w:numPr>
        <w:tabs>
          <w:tab w:val="left" w:pos="1218"/>
        </w:tabs>
        <w:kinsoku w:val="0"/>
        <w:overflowPunct w:val="0"/>
        <w:spacing w:line="278" w:lineRule="auto"/>
        <w:ind w:left="140" w:right="139" w:firstLine="0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estu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an</w:t>
      </w:r>
      <w:r w:rsidRPr="00D55D06">
        <w:rPr>
          <w:spacing w:val="-1"/>
          <w:lang w:val="es-EC"/>
        </w:rPr>
        <w:t>álisi</w:t>
      </w:r>
      <w:r w:rsidRPr="00D55D06">
        <w:rPr>
          <w:lang w:val="es-EC"/>
        </w:rPr>
        <w:t>s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uen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ev</w:t>
      </w:r>
      <w:r w:rsidRPr="00D55D06">
        <w:rPr>
          <w:lang w:val="es-EC"/>
        </w:rPr>
        <w:t>ent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ge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er</w:t>
      </w:r>
      <w:r w:rsidRPr="00D55D06">
        <w:rPr>
          <w:lang w:val="es-EC"/>
        </w:rPr>
        <w:t>ó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suce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ue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n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2"/>
          <w:lang w:val="es-EC"/>
        </w:rPr>
        <w:t>y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c</w:t>
      </w:r>
      <w:r w:rsidRPr="00D55D06">
        <w:rPr>
          <w:spacing w:val="-1"/>
          <w:lang w:val="es-EC"/>
        </w:rPr>
        <w:t>ompr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nde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m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j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36"/>
          <w:lang w:val="es-EC"/>
        </w:rPr>
        <w:t xml:space="preserve"> </w:t>
      </w:r>
      <w:r w:rsidRPr="00D55D06">
        <w:rPr>
          <w:spacing w:val="-1"/>
          <w:lang w:val="es-EC"/>
        </w:rPr>
        <w:t>natu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ale</w:t>
      </w:r>
      <w:r w:rsidRPr="00D55D06">
        <w:rPr>
          <w:spacing w:val="1"/>
          <w:lang w:val="es-EC"/>
        </w:rPr>
        <w:t>z</w:t>
      </w:r>
      <w:r w:rsidRPr="00D55D06">
        <w:rPr>
          <w:lang w:val="es-EC"/>
        </w:rPr>
        <w:t>a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mismo</w:t>
      </w:r>
      <w:r w:rsidRPr="00D55D06">
        <w:rPr>
          <w:lang w:val="es-EC"/>
        </w:rPr>
        <w:t>.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or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o</w:t>
      </w:r>
      <w:r w:rsidRPr="00D55D06">
        <w:rPr>
          <w:spacing w:val="36"/>
          <w:lang w:val="es-EC"/>
        </w:rPr>
        <w:t xml:space="preserve"> </w:t>
      </w:r>
      <w:r w:rsidRPr="00D55D06">
        <w:rPr>
          <w:spacing w:val="-1"/>
          <w:lang w:val="es-EC"/>
        </w:rPr>
        <w:t>tanto</w:t>
      </w:r>
      <w:r w:rsidRPr="00D55D06">
        <w:rPr>
          <w:lang w:val="es-EC"/>
        </w:rPr>
        <w:t>,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narrativa</w:t>
      </w:r>
      <w:r w:rsidRPr="00D55D06">
        <w:rPr>
          <w:lang w:val="es-EC"/>
        </w:rPr>
        <w:t>s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be</w:t>
      </w:r>
      <w:r w:rsidRPr="00D55D06">
        <w:rPr>
          <w:lang w:val="es-EC"/>
        </w:rPr>
        <w:t>n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r</w:t>
      </w:r>
      <w:r w:rsidRPr="00D55D06">
        <w:rPr>
          <w:spacing w:val="36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resume</w:t>
      </w:r>
      <w:r w:rsidRPr="00D55D06">
        <w:rPr>
          <w:lang w:val="es-EC"/>
        </w:rPr>
        <w:t>n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nc</w:t>
      </w:r>
      <w:r w:rsidRPr="00D55D06">
        <w:rPr>
          <w:spacing w:val="-1"/>
          <w:lang w:val="es-EC"/>
        </w:rPr>
        <w:t>is</w:t>
      </w:r>
      <w:r w:rsidRPr="00D55D06">
        <w:rPr>
          <w:lang w:val="es-EC"/>
        </w:rPr>
        <w:t>o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todo</w:t>
      </w:r>
      <w:r w:rsidRPr="00D55D06">
        <w:rPr>
          <w:lang w:val="es-EC"/>
        </w:rPr>
        <w:t>s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even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pa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pro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orci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r</w:t>
      </w:r>
      <w:r w:rsidRPr="00D55D06">
        <w:rPr>
          <w:spacing w:val="17"/>
          <w:lang w:val="es-EC"/>
        </w:rPr>
        <w:t xml:space="preserve"> </w:t>
      </w:r>
      <w:r w:rsidRPr="00D55D06">
        <w:rPr>
          <w:lang w:val="es-EC"/>
        </w:rPr>
        <w:t>in</w:t>
      </w:r>
      <w:r w:rsidRPr="00D55D06">
        <w:rPr>
          <w:spacing w:val="-1"/>
          <w:lang w:val="es-EC"/>
        </w:rPr>
        <w:t>formaci</w:t>
      </w:r>
      <w:r w:rsidRPr="00D55D06">
        <w:rPr>
          <w:lang w:val="es-EC"/>
        </w:rPr>
        <w:t>ón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ace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a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to</w:t>
      </w:r>
      <w:r w:rsidRPr="00D55D06">
        <w:rPr>
          <w:lang w:val="es-EC"/>
        </w:rPr>
        <w:t>s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du</w:t>
      </w:r>
      <w:r w:rsidRPr="00D55D06">
        <w:rPr>
          <w:lang w:val="es-EC"/>
        </w:rPr>
        <w:t>j</w:t>
      </w:r>
      <w:r w:rsidRPr="00D55D06">
        <w:rPr>
          <w:spacing w:val="-1"/>
          <w:lang w:val="es-EC"/>
        </w:rPr>
        <w:t>ero</w:t>
      </w:r>
      <w:r w:rsidRPr="00D55D06">
        <w:rPr>
          <w:lang w:val="es-EC"/>
        </w:rPr>
        <w:t>n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su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>o.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infor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pro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ist</w:t>
      </w:r>
      <w:r w:rsidRPr="00D55D06">
        <w:rPr>
          <w:lang w:val="es-EC"/>
        </w:rPr>
        <w:t>a</w:t>
      </w:r>
      <w:r w:rsidRPr="00D55D06">
        <w:rPr>
          <w:spacing w:val="18"/>
          <w:lang w:val="es-EC"/>
        </w:rPr>
        <w:t xml:space="preserve"> </w:t>
      </w:r>
      <w:r w:rsidRPr="00D55D06">
        <w:rPr>
          <w:lang w:val="es-EC"/>
        </w:rPr>
        <w:t>en</w:t>
      </w:r>
      <w:r w:rsidRPr="00D55D06">
        <w:rPr>
          <w:spacing w:val="17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nar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ativ</w:t>
      </w:r>
      <w:r w:rsidRPr="00D55D06">
        <w:rPr>
          <w:lang w:val="es-EC"/>
        </w:rPr>
        <w:t>a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1"/>
          <w:lang w:val="es-EC"/>
        </w:rPr>
        <w:t>d</w:t>
      </w:r>
      <w:r w:rsidRPr="00D55D06">
        <w:rPr>
          <w:lang w:val="es-EC"/>
        </w:rPr>
        <w:t xml:space="preserve">el </w:t>
      </w:r>
      <w:r w:rsidRPr="00D55D06">
        <w:rPr>
          <w:spacing w:val="-1"/>
          <w:lang w:val="es-EC"/>
        </w:rPr>
        <w:t>Inform</w:t>
      </w:r>
      <w:r w:rsidRPr="00D55D06">
        <w:rPr>
          <w:lang w:val="es-EC"/>
        </w:rPr>
        <w:t>e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li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ina</w:t>
      </w:r>
      <w:r w:rsidRPr="00D55D06">
        <w:rPr>
          <w:lang w:val="es-EC"/>
        </w:rPr>
        <w:t>r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</w:t>
      </w:r>
      <w:r w:rsidRPr="00D55D06">
        <w:rPr>
          <w:lang w:val="es-EC"/>
        </w:rPr>
        <w:t>e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epetir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38"/>
          <w:lang w:val="es-EC"/>
        </w:rPr>
        <w:t xml:space="preserve"> </w:t>
      </w:r>
      <w:r w:rsidRPr="00D55D06">
        <w:rPr>
          <w:lang w:val="es-EC"/>
        </w:rPr>
        <w:t>en</w:t>
      </w:r>
      <w:r w:rsidRPr="00D55D06">
        <w:rPr>
          <w:spacing w:val="38"/>
          <w:lang w:val="es-EC"/>
        </w:rPr>
        <w:t xml:space="preserve"> </w:t>
      </w:r>
      <w:r w:rsidRPr="00D55D06">
        <w:rPr>
          <w:lang w:val="es-EC"/>
        </w:rPr>
        <w:t>un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Inform</w:t>
      </w:r>
      <w:r w:rsidRPr="00D55D06">
        <w:rPr>
          <w:lang w:val="es-EC"/>
        </w:rPr>
        <w:t>e</w:t>
      </w:r>
      <w:r w:rsidRPr="00D55D06">
        <w:rPr>
          <w:spacing w:val="37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38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2"/>
          <w:lang w:val="es-EC"/>
        </w:rPr>
        <w:t>a</w:t>
      </w:r>
      <w:r w:rsidRPr="00D55D06">
        <w:rPr>
          <w:spacing w:val="-1"/>
          <w:lang w:val="es-EC"/>
        </w:rPr>
        <w:t>tos</w:t>
      </w:r>
      <w:r w:rsidRPr="00D55D06">
        <w:rPr>
          <w:lang w:val="es-EC"/>
        </w:rPr>
        <w:t>.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Si</w:t>
      </w:r>
      <w:r w:rsidRPr="00D55D06">
        <w:rPr>
          <w:lang w:val="es-EC"/>
        </w:rPr>
        <w:t>n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em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argo</w:t>
      </w:r>
      <w:r w:rsidRPr="00D55D06">
        <w:rPr>
          <w:lang w:val="es-EC"/>
        </w:rPr>
        <w:t>,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ier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nue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a</w:t>
      </w:r>
      <w:r w:rsidRPr="00D55D06">
        <w:rPr>
          <w:spacing w:val="38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nfo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m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37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bten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 poster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orment</w:t>
      </w:r>
      <w:r w:rsidRPr="00D55D06">
        <w:rPr>
          <w:lang w:val="es-EC"/>
        </w:rPr>
        <w:t>e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enví</w:t>
      </w:r>
      <w:r w:rsidRPr="00D55D06">
        <w:rPr>
          <w:lang w:val="es-EC"/>
        </w:rPr>
        <w:t>o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el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Inform</w:t>
      </w:r>
      <w:r w:rsidRPr="00D55D06">
        <w:rPr>
          <w:lang w:val="es-EC"/>
        </w:rPr>
        <w:t>e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lim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r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</w:t>
      </w:r>
      <w:r w:rsidRPr="00D55D06">
        <w:rPr>
          <w:lang w:val="es-EC"/>
        </w:rPr>
        <w:t>e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lu</w:t>
      </w:r>
      <w:r w:rsidRPr="00D55D06">
        <w:rPr>
          <w:spacing w:val="2"/>
          <w:lang w:val="es-EC"/>
        </w:rPr>
        <w:t>i</w:t>
      </w:r>
      <w:r w:rsidRPr="00D55D06">
        <w:rPr>
          <w:spacing w:val="-1"/>
          <w:lang w:val="es-EC"/>
        </w:rPr>
        <w:t>rs</w:t>
      </w:r>
      <w:r w:rsidRPr="00D55D06">
        <w:rPr>
          <w:lang w:val="es-EC"/>
        </w:rPr>
        <w:t>e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Info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me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datos</w:t>
      </w:r>
      <w:r w:rsidRPr="00D55D06">
        <w:rPr>
          <w:lang w:val="es-EC"/>
        </w:rPr>
        <w:t>.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con</w:t>
      </w:r>
      <w:r w:rsidRPr="00D55D06">
        <w:rPr>
          <w:lang w:val="es-EC"/>
        </w:rPr>
        <w:t>j</w:t>
      </w:r>
      <w:r w:rsidRPr="00D55D06">
        <w:rPr>
          <w:spacing w:val="-1"/>
          <w:lang w:val="es-EC"/>
        </w:rPr>
        <w:t>unto</w:t>
      </w:r>
      <w:r w:rsidRPr="00D55D06">
        <w:rPr>
          <w:lang w:val="es-EC"/>
        </w:rPr>
        <w:t>,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s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nar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ati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opor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ona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to</w:t>
      </w:r>
      <w:r w:rsidRPr="00D55D06">
        <w:rPr>
          <w:lang w:val="es-EC"/>
        </w:rPr>
        <w:t>da</w:t>
      </w:r>
      <w:r w:rsidRPr="00D55D06">
        <w:rPr>
          <w:spacing w:val="-1"/>
          <w:lang w:val="es-EC"/>
        </w:rPr>
        <w:t xml:space="preserve"> l</w:t>
      </w:r>
      <w:r w:rsidRPr="00D55D06">
        <w:rPr>
          <w:lang w:val="es-EC"/>
        </w:rPr>
        <w:t>a hi</w:t>
      </w:r>
      <w:r w:rsidRPr="00D55D06">
        <w:rPr>
          <w:spacing w:val="-1"/>
          <w:lang w:val="es-EC"/>
        </w:rPr>
        <w:t>stori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el </w:t>
      </w:r>
      <w:r w:rsidRPr="00D55D06">
        <w:rPr>
          <w:spacing w:val="-1"/>
          <w:lang w:val="es-EC"/>
        </w:rPr>
        <w:t>vue</w:t>
      </w:r>
      <w:r w:rsidRPr="00D55D06">
        <w:rPr>
          <w:lang w:val="es-EC"/>
        </w:rPr>
        <w:t>lo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nclu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 la</w:t>
      </w:r>
      <w:r w:rsidRPr="00D55D06">
        <w:rPr>
          <w:spacing w:val="-1"/>
          <w:lang w:val="es-EC"/>
        </w:rPr>
        <w:t xml:space="preserve"> in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t</w:t>
      </w:r>
      <w:r w:rsidRPr="00D55D06">
        <w:rPr>
          <w:spacing w:val="-1"/>
          <w:lang w:val="es-EC"/>
        </w:rPr>
        <w:t>igac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ón.</w:t>
      </w:r>
    </w:p>
    <w:p w:rsidR="006B1FDE" w:rsidRPr="00D55D06" w:rsidRDefault="006B1FDE" w:rsidP="006B1FDE">
      <w:pPr>
        <w:kinsoku w:val="0"/>
        <w:overflowPunct w:val="0"/>
        <w:spacing w:before="1" w:line="240" w:lineRule="exact"/>
        <w:rPr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1"/>
        </w:numPr>
        <w:tabs>
          <w:tab w:val="left" w:pos="1218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D55D06">
        <w:rPr>
          <w:spacing w:val="-1"/>
          <w:lang w:val="es-EC"/>
        </w:rPr>
        <w:t>Cu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nd</w:t>
      </w:r>
      <w:r w:rsidRPr="00D55D06">
        <w:rPr>
          <w:lang w:val="es-EC"/>
        </w:rPr>
        <w:t>o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h</w:t>
      </w:r>
      <w:r w:rsidRPr="00D55D06">
        <w:rPr>
          <w:lang w:val="es-EC"/>
        </w:rPr>
        <w:t>a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env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ad</w:t>
      </w:r>
      <w:r w:rsidRPr="00D55D06">
        <w:rPr>
          <w:lang w:val="es-EC"/>
        </w:rPr>
        <w:t>o</w:t>
      </w:r>
      <w:r w:rsidRPr="00D55D06">
        <w:rPr>
          <w:spacing w:val="10"/>
          <w:lang w:val="es-EC"/>
        </w:rPr>
        <w:t xml:space="preserve"> </w:t>
      </w:r>
      <w:r w:rsidRPr="00D55D06">
        <w:rPr>
          <w:lang w:val="es-EC"/>
        </w:rPr>
        <w:t>un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Inform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prelim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r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(e</w:t>
      </w:r>
      <w:r w:rsidRPr="00D55D06">
        <w:rPr>
          <w:lang w:val="es-EC"/>
        </w:rPr>
        <w:t>n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cas</w:t>
      </w:r>
      <w:r w:rsidRPr="00D55D06">
        <w:rPr>
          <w:lang w:val="es-EC"/>
        </w:rPr>
        <w:t>o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accid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11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cuand</w:t>
      </w:r>
      <w:r w:rsidRPr="00D55D06">
        <w:rPr>
          <w:lang w:val="es-EC"/>
        </w:rPr>
        <w:t>o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>a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investiga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11"/>
          <w:lang w:val="es-EC"/>
        </w:rPr>
        <w:t xml:space="preserve"> </w:t>
      </w:r>
      <w:r w:rsidRPr="00D55D06">
        <w:rPr>
          <w:lang w:val="es-EC"/>
        </w:rPr>
        <w:t xml:space="preserve">de </w:t>
      </w:r>
      <w:r w:rsidRPr="00D55D06">
        <w:rPr>
          <w:spacing w:val="-1"/>
          <w:lang w:val="es-EC"/>
        </w:rPr>
        <w:t>acci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ente</w:t>
      </w:r>
      <w:r w:rsidRPr="00D55D06">
        <w:rPr>
          <w:lang w:val="es-EC"/>
        </w:rPr>
        <w:t>s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h</w:t>
      </w:r>
      <w:r w:rsidRPr="00D55D06">
        <w:rPr>
          <w:lang w:val="es-EC"/>
        </w:rPr>
        <w:t>a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com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let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dentr</w:t>
      </w:r>
      <w:r w:rsidRPr="00D55D06">
        <w:rPr>
          <w:lang w:val="es-EC"/>
        </w:rPr>
        <w:t>o</w:t>
      </w:r>
      <w:r w:rsidRPr="00D55D06">
        <w:rPr>
          <w:spacing w:val="18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3</w:t>
      </w:r>
      <w:r w:rsidRPr="00D55D06">
        <w:rPr>
          <w:lang w:val="es-EC"/>
        </w:rPr>
        <w:t>0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días)</w:t>
      </w:r>
      <w:r w:rsidRPr="00D55D06">
        <w:rPr>
          <w:lang w:val="es-EC"/>
        </w:rPr>
        <w:t>,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nar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ativ</w:t>
      </w:r>
      <w:r w:rsidRPr="00D55D06">
        <w:rPr>
          <w:lang w:val="es-EC"/>
        </w:rPr>
        <w:t>a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Info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me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7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ato</w:t>
      </w:r>
      <w:r w:rsidRPr="00D55D06">
        <w:rPr>
          <w:lang w:val="es-EC"/>
        </w:rPr>
        <w:t>s</w:t>
      </w:r>
      <w:r w:rsidRPr="00D55D06">
        <w:rPr>
          <w:spacing w:val="18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eb</w:t>
      </w:r>
      <w:r w:rsidRPr="00D55D06">
        <w:rPr>
          <w:lang w:val="es-EC"/>
        </w:rPr>
        <w:t>e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orci</w:t>
      </w:r>
      <w:r w:rsidRPr="00D55D06">
        <w:rPr>
          <w:lang w:val="es-EC"/>
        </w:rPr>
        <w:t>on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histo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a</w:t>
      </w:r>
      <w:r w:rsidRPr="00D55D06">
        <w:rPr>
          <w:spacing w:val="18"/>
          <w:lang w:val="es-EC"/>
        </w:rPr>
        <w:t xml:space="preserve"> </w:t>
      </w:r>
      <w:r w:rsidRPr="00D55D06">
        <w:rPr>
          <w:lang w:val="es-EC"/>
        </w:rPr>
        <w:t xml:space="preserve">de </w:t>
      </w:r>
      <w:r w:rsidRPr="00D55D06">
        <w:rPr>
          <w:spacing w:val="-1"/>
          <w:lang w:val="es-EC"/>
        </w:rPr>
        <w:t>vue</w:t>
      </w:r>
      <w:r w:rsidRPr="00D55D06">
        <w:rPr>
          <w:lang w:val="es-EC"/>
        </w:rPr>
        <w:t>lo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es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ripci</w:t>
      </w:r>
      <w:r w:rsidRPr="00D55D06">
        <w:rPr>
          <w:lang w:val="es-EC"/>
        </w:rPr>
        <w:t>ón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áli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có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o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é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ocurr</w:t>
      </w:r>
      <w:r w:rsidRPr="00D55D06">
        <w:rPr>
          <w:lang w:val="es-EC"/>
        </w:rPr>
        <w:t>ió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ev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nto</w:t>
      </w:r>
      <w:r w:rsidRPr="00D55D06">
        <w:rPr>
          <w:lang w:val="es-EC"/>
        </w:rPr>
        <w:t>,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onc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usi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invest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ga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,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h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lla</w:t>
      </w:r>
      <w:r w:rsidRPr="00D55D06">
        <w:rPr>
          <w:spacing w:val="1"/>
          <w:lang w:val="es-EC"/>
        </w:rPr>
        <w:t>z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os y</w:t>
      </w:r>
      <w:r w:rsidRPr="00D55D06">
        <w:rPr>
          <w:spacing w:val="-1"/>
          <w:lang w:val="es-EC"/>
        </w:rPr>
        <w:t xml:space="preserve"> l</w:t>
      </w:r>
      <w:r w:rsidRPr="00D55D06">
        <w:rPr>
          <w:lang w:val="es-EC"/>
        </w:rPr>
        <w:t xml:space="preserve">a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aus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ab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.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tale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casos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usa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al</w:t>
      </w:r>
      <w:r w:rsidRPr="00D55D06">
        <w:rPr>
          <w:spacing w:val="-2"/>
          <w:lang w:val="es-EC"/>
        </w:rPr>
        <w:t>m</w:t>
      </w:r>
      <w:r w:rsidRPr="00D55D06">
        <w:rPr>
          <w:lang w:val="es-EC"/>
        </w:rPr>
        <w:t>ente</w:t>
      </w:r>
      <w:r w:rsidRPr="00D55D06">
        <w:rPr>
          <w:spacing w:val="-1"/>
          <w:lang w:val="es-EC"/>
        </w:rPr>
        <w:t xml:space="preserve"> u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tota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 4</w:t>
      </w:r>
      <w:r w:rsidRPr="00D55D06">
        <w:rPr>
          <w:spacing w:val="-1"/>
          <w:lang w:val="es-EC"/>
        </w:rPr>
        <w:t>0</w:t>
      </w:r>
      <w:r w:rsidRPr="00D55D06">
        <w:rPr>
          <w:lang w:val="es-EC"/>
        </w:rPr>
        <w:t xml:space="preserve">0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bra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Inform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dato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do.</w:t>
      </w: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6B1FDE" w:rsidRPr="00D55D06" w:rsidRDefault="006B1FDE" w:rsidP="006B1FDE">
      <w:pPr>
        <w:pStyle w:val="Ttulo4"/>
        <w:tabs>
          <w:tab w:val="left" w:pos="453"/>
        </w:tabs>
        <w:kinsoku w:val="0"/>
        <w:overflowPunct w:val="0"/>
        <w:ind w:left="1"/>
        <w:jc w:val="center"/>
        <w:rPr>
          <w:b w:val="0"/>
          <w:bCs w:val="0"/>
          <w:lang w:val="es-EC"/>
        </w:rPr>
      </w:pPr>
      <w:r w:rsidRPr="00D55D06">
        <w:rPr>
          <w:spacing w:val="-1"/>
          <w:lang w:val="es-EC"/>
        </w:rPr>
        <w:t>4.</w:t>
      </w:r>
      <w:r w:rsidRPr="00D55D06">
        <w:rPr>
          <w:lang w:val="es-EC"/>
        </w:rPr>
        <w:t>4</w:t>
      </w:r>
      <w:r w:rsidRPr="00D55D06">
        <w:rPr>
          <w:lang w:val="es-EC"/>
        </w:rPr>
        <w:tab/>
      </w:r>
      <w:r w:rsidRPr="00D55D06">
        <w:rPr>
          <w:spacing w:val="-1"/>
          <w:lang w:val="es-EC"/>
        </w:rPr>
        <w:t>Rec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end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on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-7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8"/>
          <w:lang w:val="es-EC"/>
        </w:rPr>
        <w:t xml:space="preserve"> </w:t>
      </w:r>
      <w:r w:rsidRPr="00D55D06">
        <w:rPr>
          <w:spacing w:val="-1"/>
          <w:lang w:val="es-EC"/>
        </w:rPr>
        <w:t>se</w:t>
      </w:r>
      <w:r w:rsidRPr="00D55D06">
        <w:rPr>
          <w:lang w:val="es-EC"/>
        </w:rPr>
        <w:t>gu</w:t>
      </w:r>
      <w:r w:rsidRPr="00D55D06">
        <w:rPr>
          <w:spacing w:val="-1"/>
          <w:lang w:val="es-EC"/>
        </w:rPr>
        <w:t>ri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6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per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ci</w:t>
      </w:r>
      <w:r w:rsidRPr="00D55D06">
        <w:rPr>
          <w:lang w:val="es-EC"/>
        </w:rPr>
        <w:t>on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</w:p>
    <w:p w:rsidR="006B1FDE" w:rsidRPr="00D55D06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6B1FDE" w:rsidRPr="00D55D06" w:rsidRDefault="006B1FDE" w:rsidP="006B1FDE">
      <w:pPr>
        <w:pStyle w:val="Textoindependiente"/>
        <w:kinsoku w:val="0"/>
        <w:overflowPunct w:val="0"/>
        <w:spacing w:line="278" w:lineRule="auto"/>
        <w:ind w:left="140" w:right="138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notifica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be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corre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ona</w:t>
      </w:r>
      <w:r w:rsidRPr="00D55D06">
        <w:rPr>
          <w:lang w:val="es-EC"/>
        </w:rPr>
        <w:t>r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re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men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medi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seguri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al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halla</w:t>
      </w:r>
      <w:r w:rsidRPr="00D55D06">
        <w:rPr>
          <w:spacing w:val="1"/>
          <w:lang w:val="es-EC"/>
        </w:rPr>
        <w:t>z</w:t>
      </w:r>
      <w:r w:rsidRPr="00D55D06">
        <w:rPr>
          <w:spacing w:val="-1"/>
          <w:lang w:val="es-EC"/>
        </w:rPr>
        <w:t>gos perti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entes</w:t>
      </w:r>
      <w:r w:rsidRPr="00D55D06">
        <w:rPr>
          <w:lang w:val="es-EC"/>
        </w:rPr>
        <w:t>, do</w:t>
      </w:r>
      <w:r w:rsidRPr="00D55D06">
        <w:rPr>
          <w:spacing w:val="-1"/>
          <w:lang w:val="es-EC"/>
        </w:rPr>
        <w:t>nd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c</w:t>
      </w:r>
      <w:r w:rsidRPr="00D55D06">
        <w:rPr>
          <w:spacing w:val="-1"/>
          <w:lang w:val="es-EC"/>
        </w:rPr>
        <w:t>orres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.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c</w:t>
      </w:r>
      <w:r w:rsidRPr="00D55D06">
        <w:rPr>
          <w:spacing w:val="-1"/>
          <w:lang w:val="es-EC"/>
        </w:rPr>
        <w:t>amp</w:t>
      </w:r>
      <w:r w:rsidRPr="00D55D06">
        <w:rPr>
          <w:lang w:val="es-EC"/>
        </w:rPr>
        <w:t xml:space="preserve">os </w:t>
      </w:r>
      <w:r w:rsidRPr="00D55D06">
        <w:rPr>
          <w:spacing w:val="-1"/>
          <w:lang w:val="es-EC"/>
        </w:rPr>
        <w:t>baj</w:t>
      </w:r>
      <w:r w:rsidRPr="00D55D06">
        <w:rPr>
          <w:lang w:val="es-EC"/>
        </w:rPr>
        <w:t>o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re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 xml:space="preserve">de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segu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ad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l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 xml:space="preserve">el 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form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atos</w:t>
      </w:r>
      <w:r w:rsidRPr="00D55D06">
        <w:rPr>
          <w:spacing w:val="-1"/>
          <w:w w:val="99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nc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ui</w:t>
      </w:r>
      <w:r w:rsidRPr="00D55D06">
        <w:rPr>
          <w:lang w:val="es-EC"/>
        </w:rPr>
        <w:t xml:space="preserve">r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ua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me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da</w:t>
      </w:r>
      <w:r w:rsidRPr="00D55D06">
        <w:rPr>
          <w:spacing w:val="-1"/>
          <w:lang w:val="es-EC"/>
        </w:rPr>
        <w:t xml:space="preserve"> correctiv</w:t>
      </w:r>
      <w:r w:rsidRPr="00D55D06">
        <w:rPr>
          <w:lang w:val="es-EC"/>
        </w:rPr>
        <w:t xml:space="preserve">a 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mad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con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era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.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 xml:space="preserve"> e</w:t>
      </w:r>
      <w:r w:rsidRPr="00D55D06">
        <w:rPr>
          <w:lang w:val="es-EC"/>
        </w:rPr>
        <w:t>s pos</w:t>
      </w:r>
      <w:r w:rsidRPr="00D55D06">
        <w:rPr>
          <w:spacing w:val="-1"/>
          <w:lang w:val="es-EC"/>
        </w:rPr>
        <w:t>ible</w:t>
      </w:r>
      <w:r w:rsidRPr="00D55D06">
        <w:rPr>
          <w:lang w:val="es-EC"/>
        </w:rPr>
        <w:t>, la</w:t>
      </w:r>
      <w:r w:rsidRPr="00D55D06">
        <w:rPr>
          <w:spacing w:val="-1"/>
          <w:lang w:val="es-EC"/>
        </w:rPr>
        <w:t xml:space="preserve"> re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omen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 d</w:t>
      </w:r>
      <w:r w:rsidRPr="00D55D06">
        <w:rPr>
          <w:spacing w:val="-1"/>
          <w:lang w:val="es-EC"/>
        </w:rPr>
        <w:t>eb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espe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ifica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mo est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medi</w:t>
      </w:r>
      <w:r w:rsidRPr="00D55D06">
        <w:rPr>
          <w:lang w:val="es-EC"/>
        </w:rPr>
        <w:t>da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correctiv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res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l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er</w:t>
      </w:r>
      <w:r w:rsidRPr="00D55D06">
        <w:rPr>
          <w:lang w:val="es-EC"/>
        </w:rPr>
        <w:t>á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pro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le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a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segu</w:t>
      </w:r>
      <w:r w:rsidRPr="00D55D06">
        <w:rPr>
          <w:spacing w:val="2"/>
          <w:lang w:val="es-EC"/>
        </w:rPr>
        <w:t>r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al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identific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.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Incl</w:t>
      </w:r>
      <w:r w:rsidRPr="00D55D06">
        <w:rPr>
          <w:lang w:val="es-EC"/>
        </w:rPr>
        <w:t>u</w:t>
      </w:r>
      <w:r w:rsidRPr="00D55D06">
        <w:rPr>
          <w:spacing w:val="-2"/>
          <w:lang w:val="es-EC"/>
        </w:rPr>
        <w:t>y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re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me</w:t>
      </w:r>
      <w:r w:rsidRPr="00D55D06">
        <w:rPr>
          <w:lang w:val="es-EC"/>
        </w:rPr>
        <w:t>n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cu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lq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ier 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correc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iv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y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toma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.</w:t>
      </w:r>
    </w:p>
    <w:p w:rsidR="006B1FDE" w:rsidRPr="00D55D06" w:rsidRDefault="006B1FDE" w:rsidP="006B1FDE">
      <w:pPr>
        <w:pStyle w:val="Textoindependiente"/>
        <w:kinsoku w:val="0"/>
        <w:overflowPunct w:val="0"/>
        <w:spacing w:line="278" w:lineRule="auto"/>
        <w:ind w:left="140" w:right="138"/>
        <w:jc w:val="both"/>
        <w:rPr>
          <w:lang w:val="es-EC"/>
        </w:rPr>
        <w:sectPr w:rsidR="006B1FDE" w:rsidRPr="00D55D06"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6B1FDE" w:rsidRPr="00D55D06" w:rsidRDefault="006B1FDE" w:rsidP="006B1FDE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6B1FDE" w:rsidRPr="00D55D06" w:rsidRDefault="006B1FDE" w:rsidP="006B1FDE">
      <w:pPr>
        <w:pStyle w:val="Ttulo4"/>
        <w:tabs>
          <w:tab w:val="left" w:pos="3460"/>
        </w:tabs>
        <w:kinsoku w:val="0"/>
        <w:overflowPunct w:val="0"/>
        <w:spacing w:before="77"/>
        <w:ind w:left="2139"/>
        <w:rPr>
          <w:b w:val="0"/>
          <w:bCs w:val="0"/>
          <w:lang w:val="es-EC"/>
        </w:rPr>
      </w:pPr>
      <w:r w:rsidRPr="00D55D06">
        <w:rPr>
          <w:lang w:val="es-EC"/>
        </w:rPr>
        <w:t>T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bla</w:t>
      </w:r>
      <w:r w:rsidRPr="00D55D06">
        <w:rPr>
          <w:spacing w:val="-1"/>
          <w:lang w:val="es-EC"/>
        </w:rPr>
        <w:t xml:space="preserve"> 4</w:t>
      </w:r>
      <w:r w:rsidRPr="00D55D06">
        <w:rPr>
          <w:spacing w:val="2"/>
          <w:lang w:val="es-EC"/>
        </w:rPr>
        <w:t>-</w:t>
      </w:r>
      <w:r w:rsidRPr="00D55D06">
        <w:rPr>
          <w:spacing w:val="-5"/>
          <w:lang w:val="es-EC"/>
        </w:rPr>
        <w:t>A</w:t>
      </w:r>
      <w:r w:rsidRPr="00D55D06">
        <w:rPr>
          <w:spacing w:val="-1"/>
          <w:lang w:val="es-EC"/>
        </w:rPr>
        <w:t>6</w:t>
      </w:r>
      <w:r w:rsidRPr="00D55D06">
        <w:rPr>
          <w:spacing w:val="1"/>
          <w:lang w:val="es-EC"/>
        </w:rPr>
        <w:t>-</w:t>
      </w:r>
      <w:r w:rsidRPr="00D55D06">
        <w:rPr>
          <w:spacing w:val="-1"/>
          <w:lang w:val="es-EC"/>
        </w:rPr>
        <w:t>1</w:t>
      </w:r>
      <w:r w:rsidRPr="00D55D06">
        <w:rPr>
          <w:lang w:val="es-EC"/>
        </w:rPr>
        <w:t>.</w:t>
      </w:r>
      <w:r w:rsidRPr="00D55D06">
        <w:rPr>
          <w:lang w:val="es-EC"/>
        </w:rPr>
        <w:tab/>
        <w:t>Li</w:t>
      </w:r>
      <w:r w:rsidRPr="00D55D06">
        <w:rPr>
          <w:spacing w:val="-1"/>
          <w:lang w:val="es-EC"/>
        </w:rPr>
        <w:t>st</w:t>
      </w:r>
      <w:r w:rsidRPr="00D55D06">
        <w:rPr>
          <w:lang w:val="es-EC"/>
        </w:rPr>
        <w:t>a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3"/>
          <w:lang w:val="es-EC"/>
        </w:rPr>
        <w:t>v</w:t>
      </w:r>
      <w:r w:rsidRPr="00D55D06">
        <w:rPr>
          <w:spacing w:val="-1"/>
          <w:lang w:val="es-EC"/>
        </w:rPr>
        <w:t>eri</w:t>
      </w:r>
      <w:r w:rsidRPr="00D55D06">
        <w:rPr>
          <w:spacing w:val="1"/>
          <w:lang w:val="es-EC"/>
        </w:rPr>
        <w:t>f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caci</w:t>
      </w:r>
      <w:r w:rsidRPr="00D55D06">
        <w:rPr>
          <w:lang w:val="es-EC"/>
        </w:rPr>
        <w:t>ón</w:t>
      </w:r>
      <w:r w:rsidRPr="00D55D06">
        <w:rPr>
          <w:spacing w:val="-2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tificaci</w:t>
      </w:r>
      <w:r w:rsidRPr="00D55D06">
        <w:rPr>
          <w:lang w:val="es-EC"/>
        </w:rPr>
        <w:t>ón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inf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rmaci</w:t>
      </w:r>
      <w:r w:rsidRPr="00D55D06">
        <w:rPr>
          <w:lang w:val="es-EC"/>
        </w:rPr>
        <w:t>ón</w:t>
      </w:r>
    </w:p>
    <w:p w:rsidR="006B1FDE" w:rsidRPr="00D55D06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6B1FDE" w:rsidRPr="00D55D06" w:rsidRDefault="006B1FDE" w:rsidP="006B1FDE">
      <w:pPr>
        <w:pStyle w:val="Textoindependiente"/>
        <w:kinsoku w:val="0"/>
        <w:overflowPunct w:val="0"/>
        <w:ind w:left="140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est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list</w:t>
      </w:r>
      <w:r w:rsidRPr="00D55D06">
        <w:rPr>
          <w:lang w:val="es-EC"/>
        </w:rPr>
        <w:t>a de</w:t>
      </w:r>
      <w:r w:rsidRPr="00D55D06">
        <w:rPr>
          <w:spacing w:val="-1"/>
          <w:lang w:val="es-EC"/>
        </w:rPr>
        <w:t xml:space="preserve"> verifica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ión</w:t>
      </w:r>
      <w:r w:rsidRPr="00D55D06">
        <w:rPr>
          <w:lang w:val="es-EC"/>
        </w:rPr>
        <w:t>, 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térm</w:t>
      </w:r>
      <w:r w:rsidRPr="00D55D06">
        <w:rPr>
          <w:spacing w:val="-3"/>
          <w:lang w:val="es-EC"/>
        </w:rPr>
        <w:t>i</w:t>
      </w:r>
      <w:r w:rsidRPr="00D55D06">
        <w:rPr>
          <w:spacing w:val="-1"/>
          <w:lang w:val="es-EC"/>
        </w:rPr>
        <w:t>no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ti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n 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si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ui</w:t>
      </w:r>
      <w:r w:rsidRPr="00D55D06">
        <w:rPr>
          <w:lang w:val="es-EC"/>
        </w:rPr>
        <w:t>ent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signifi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ad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s:</w:t>
      </w:r>
    </w:p>
    <w:p w:rsidR="006B1FDE" w:rsidRPr="00D55D06" w:rsidRDefault="006B1FDE" w:rsidP="006B1FDE">
      <w:pPr>
        <w:kinsoku w:val="0"/>
        <w:overflowPunct w:val="0"/>
        <w:spacing w:before="13"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pStyle w:val="Textoindependiente"/>
        <w:kinsoku w:val="0"/>
        <w:overflowPunct w:val="0"/>
        <w:spacing w:line="278" w:lineRule="auto"/>
        <w:ind w:left="860" w:right="141" w:hanging="360"/>
        <w:rPr>
          <w:lang w:val="es-EC"/>
        </w:rPr>
      </w:pPr>
      <w:r w:rsidRPr="00D55D06">
        <w:rPr>
          <w:i/>
          <w:iCs/>
          <w:spacing w:val="-1"/>
          <w:lang w:val="es-EC"/>
        </w:rPr>
        <w:t>Accid</w:t>
      </w:r>
      <w:r w:rsidRPr="00D55D06">
        <w:rPr>
          <w:i/>
          <w:iCs/>
          <w:lang w:val="es-EC"/>
        </w:rPr>
        <w:t>e</w:t>
      </w:r>
      <w:r w:rsidRPr="00D55D06">
        <w:rPr>
          <w:i/>
          <w:iCs/>
          <w:spacing w:val="-1"/>
          <w:lang w:val="es-EC"/>
        </w:rPr>
        <w:t>nte</w:t>
      </w:r>
      <w:r w:rsidRPr="00D55D06">
        <w:rPr>
          <w:i/>
          <w:iCs/>
          <w:lang w:val="es-EC"/>
        </w:rPr>
        <w:t>s</w:t>
      </w:r>
      <w:r w:rsidRPr="00D55D06">
        <w:rPr>
          <w:i/>
          <w:iCs/>
          <w:spacing w:val="3"/>
          <w:lang w:val="es-EC"/>
        </w:rPr>
        <w:t xml:space="preserve"> </w:t>
      </w:r>
      <w:r w:rsidRPr="00D55D06">
        <w:rPr>
          <w:i/>
          <w:iCs/>
          <w:spacing w:val="-1"/>
          <w:lang w:val="es-EC"/>
        </w:rPr>
        <w:t>int</w:t>
      </w:r>
      <w:r w:rsidRPr="00D55D06">
        <w:rPr>
          <w:i/>
          <w:iCs/>
          <w:lang w:val="es-EC"/>
        </w:rPr>
        <w:t>e</w:t>
      </w:r>
      <w:r w:rsidRPr="00D55D06">
        <w:rPr>
          <w:i/>
          <w:iCs/>
          <w:spacing w:val="-1"/>
          <w:lang w:val="es-EC"/>
        </w:rPr>
        <w:t>rnac</w:t>
      </w:r>
      <w:r w:rsidRPr="00D55D06">
        <w:rPr>
          <w:i/>
          <w:iCs/>
          <w:lang w:val="es-EC"/>
        </w:rPr>
        <w:t>i</w:t>
      </w:r>
      <w:r w:rsidRPr="00D55D06">
        <w:rPr>
          <w:i/>
          <w:iCs/>
          <w:spacing w:val="-1"/>
          <w:lang w:val="es-EC"/>
        </w:rPr>
        <w:t>on</w:t>
      </w:r>
      <w:r w:rsidRPr="00D55D06">
        <w:rPr>
          <w:i/>
          <w:iCs/>
          <w:lang w:val="es-EC"/>
        </w:rPr>
        <w:t>a</w:t>
      </w:r>
      <w:r w:rsidRPr="00D55D06">
        <w:rPr>
          <w:i/>
          <w:iCs/>
          <w:spacing w:val="-1"/>
          <w:lang w:val="es-EC"/>
        </w:rPr>
        <w:t>les</w:t>
      </w:r>
      <w:r w:rsidRPr="00D55D06">
        <w:rPr>
          <w:i/>
          <w:iCs/>
          <w:lang w:val="es-EC"/>
        </w:rPr>
        <w:t>.</w:t>
      </w:r>
      <w:r w:rsidRPr="00D55D06">
        <w:rPr>
          <w:i/>
          <w:iCs/>
          <w:spacing w:val="5"/>
          <w:lang w:val="es-EC"/>
        </w:rPr>
        <w:t xml:space="preserve"> </w:t>
      </w:r>
      <w:r w:rsidRPr="00D55D06">
        <w:rPr>
          <w:spacing w:val="1"/>
          <w:lang w:val="es-EC"/>
        </w:rPr>
        <w:t>A</w:t>
      </w:r>
      <w:r w:rsidRPr="00D55D06">
        <w:rPr>
          <w:spacing w:val="-1"/>
          <w:lang w:val="es-EC"/>
        </w:rPr>
        <w:t>ccid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>s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>s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gra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su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</w:t>
      </w:r>
      <w:r w:rsidRPr="00D55D06">
        <w:rPr>
          <w:spacing w:val="2"/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ter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itori</w:t>
      </w:r>
      <w:r w:rsidRPr="00D55D06">
        <w:rPr>
          <w:lang w:val="es-EC"/>
        </w:rPr>
        <w:t>o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ontratant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aer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nave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eg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strada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ot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Estad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contra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ante.</w:t>
      </w:r>
    </w:p>
    <w:p w:rsidR="006B1FDE" w:rsidRPr="00D55D06" w:rsidRDefault="006B1FDE" w:rsidP="006B1FDE">
      <w:pPr>
        <w:kinsoku w:val="0"/>
        <w:overflowPunct w:val="0"/>
        <w:spacing w:before="1" w:line="180" w:lineRule="exact"/>
        <w:rPr>
          <w:sz w:val="18"/>
          <w:szCs w:val="18"/>
          <w:lang w:val="es-EC"/>
        </w:rPr>
      </w:pPr>
    </w:p>
    <w:p w:rsidR="006B1FDE" w:rsidRPr="00D55D06" w:rsidRDefault="006B1FDE" w:rsidP="006B1FDE">
      <w:pPr>
        <w:kinsoku w:val="0"/>
        <w:overflowPunct w:val="0"/>
        <w:ind w:left="500"/>
        <w:rPr>
          <w:rFonts w:ascii="Arial" w:hAnsi="Arial" w:cs="Arial"/>
          <w:sz w:val="18"/>
          <w:szCs w:val="18"/>
          <w:lang w:val="es-EC"/>
        </w:rPr>
      </w:pP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Accid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nte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na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ales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.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Acci</w:t>
      </w:r>
      <w:r w:rsidRPr="00D55D06">
        <w:rPr>
          <w:rFonts w:ascii="Arial" w:hAnsi="Arial" w:cs="Arial"/>
          <w:sz w:val="18"/>
          <w:szCs w:val="18"/>
          <w:lang w:val="es-EC"/>
        </w:rPr>
        <w:t>de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nte</w:t>
      </w:r>
      <w:r w:rsidRPr="00D55D06">
        <w:rPr>
          <w:rFonts w:ascii="Arial" w:hAnsi="Arial" w:cs="Arial"/>
          <w:sz w:val="18"/>
          <w:szCs w:val="18"/>
          <w:lang w:val="es-EC"/>
        </w:rPr>
        <w:t>s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inc</w:t>
      </w:r>
      <w:r w:rsidRPr="00D55D06">
        <w:rPr>
          <w:rFonts w:ascii="Arial" w:hAnsi="Arial" w:cs="Arial"/>
          <w:sz w:val="18"/>
          <w:szCs w:val="18"/>
          <w:lang w:val="es-EC"/>
        </w:rPr>
        <w:t>i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nte</w:t>
      </w:r>
      <w:r w:rsidRPr="00D55D06">
        <w:rPr>
          <w:rFonts w:ascii="Arial" w:hAnsi="Arial" w:cs="Arial"/>
          <w:sz w:val="18"/>
          <w:szCs w:val="18"/>
          <w:lang w:val="es-EC"/>
        </w:rPr>
        <w:t>s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grave</w:t>
      </w:r>
      <w:r w:rsidRPr="00D55D06">
        <w:rPr>
          <w:rFonts w:ascii="Arial" w:hAnsi="Arial" w:cs="Arial"/>
          <w:sz w:val="18"/>
          <w:szCs w:val="18"/>
          <w:lang w:val="es-EC"/>
        </w:rPr>
        <w:t>s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q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u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e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suce</w:t>
      </w:r>
      <w:r w:rsidRPr="00D55D06">
        <w:rPr>
          <w:rFonts w:ascii="Arial" w:hAnsi="Arial" w:cs="Arial"/>
          <w:sz w:val="18"/>
          <w:szCs w:val="18"/>
          <w:lang w:val="es-EC"/>
        </w:rPr>
        <w:t>d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z w:val="18"/>
          <w:szCs w:val="18"/>
          <w:lang w:val="es-EC"/>
        </w:rPr>
        <w:t>n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en</w:t>
      </w:r>
      <w:r w:rsidRPr="00D55D06">
        <w:rPr>
          <w:rFonts w:ascii="Arial" w:hAnsi="Arial" w:cs="Arial"/>
          <w:spacing w:val="-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l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territori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o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de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Es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t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ad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de</w:t>
      </w:r>
      <w:r w:rsidRPr="00D55D06">
        <w:rPr>
          <w:rFonts w:ascii="Arial" w:hAnsi="Arial" w:cs="Arial"/>
          <w:spacing w:val="-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matríc</w:t>
      </w:r>
      <w:r w:rsidRPr="00D55D06">
        <w:rPr>
          <w:rFonts w:ascii="Arial" w:hAnsi="Arial" w:cs="Arial"/>
          <w:sz w:val="18"/>
          <w:szCs w:val="18"/>
          <w:lang w:val="es-EC"/>
        </w:rPr>
        <w:t>u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la.</w:t>
      </w:r>
    </w:p>
    <w:p w:rsidR="006B1FDE" w:rsidRPr="00D55D06" w:rsidRDefault="006B1FDE" w:rsidP="006B1FDE">
      <w:pPr>
        <w:kinsoku w:val="0"/>
        <w:overflowPunct w:val="0"/>
        <w:spacing w:before="13"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pStyle w:val="Textoindependiente"/>
        <w:kinsoku w:val="0"/>
        <w:overflowPunct w:val="0"/>
        <w:spacing w:line="278" w:lineRule="auto"/>
        <w:ind w:left="860" w:hanging="360"/>
        <w:rPr>
          <w:lang w:val="es-EC"/>
        </w:rPr>
      </w:pPr>
      <w:r w:rsidRPr="00D55D06">
        <w:rPr>
          <w:i/>
          <w:iCs/>
          <w:spacing w:val="-1"/>
          <w:lang w:val="es-EC"/>
        </w:rPr>
        <w:t>Otro</w:t>
      </w:r>
      <w:r w:rsidRPr="00D55D06">
        <w:rPr>
          <w:i/>
          <w:iCs/>
          <w:lang w:val="es-EC"/>
        </w:rPr>
        <w:t>s</w:t>
      </w:r>
      <w:r w:rsidRPr="00D55D06">
        <w:rPr>
          <w:i/>
          <w:iCs/>
          <w:spacing w:val="12"/>
          <w:lang w:val="es-EC"/>
        </w:rPr>
        <w:t xml:space="preserve"> </w:t>
      </w:r>
      <w:r w:rsidRPr="00D55D06">
        <w:rPr>
          <w:i/>
          <w:iCs/>
          <w:spacing w:val="-1"/>
          <w:lang w:val="es-EC"/>
        </w:rPr>
        <w:t>acciden</w:t>
      </w:r>
      <w:r w:rsidRPr="00D55D06">
        <w:rPr>
          <w:i/>
          <w:iCs/>
          <w:spacing w:val="1"/>
          <w:lang w:val="es-EC"/>
        </w:rPr>
        <w:t>t</w:t>
      </w:r>
      <w:r w:rsidRPr="00D55D06">
        <w:rPr>
          <w:i/>
          <w:iCs/>
          <w:spacing w:val="-1"/>
          <w:lang w:val="es-EC"/>
        </w:rPr>
        <w:t>es</w:t>
      </w:r>
      <w:r w:rsidRPr="00D55D06">
        <w:rPr>
          <w:i/>
          <w:iCs/>
          <w:lang w:val="es-EC"/>
        </w:rPr>
        <w:t>.</w:t>
      </w:r>
      <w:r w:rsidRPr="00D55D06">
        <w:rPr>
          <w:i/>
          <w:iCs/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Accidente</w:t>
      </w:r>
      <w:r w:rsidRPr="00D55D06">
        <w:rPr>
          <w:lang w:val="es-EC"/>
        </w:rPr>
        <w:t>s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inci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ente</w:t>
      </w:r>
      <w:r w:rsidRPr="00D55D06">
        <w:rPr>
          <w:lang w:val="es-EC"/>
        </w:rPr>
        <w:t>s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>gr</w:t>
      </w:r>
      <w:r w:rsidRPr="00D55D06">
        <w:rPr>
          <w:spacing w:val="-1"/>
          <w:lang w:val="es-EC"/>
        </w:rPr>
        <w:t>ave</w:t>
      </w:r>
      <w:r w:rsidRPr="00D55D06">
        <w:rPr>
          <w:lang w:val="es-EC"/>
        </w:rPr>
        <w:t>s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ocu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re</w:t>
      </w:r>
      <w:r w:rsidRPr="00D55D06">
        <w:rPr>
          <w:lang w:val="es-EC"/>
        </w:rPr>
        <w:t>n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>el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territori</w:t>
      </w:r>
      <w:r w:rsidRPr="00D55D06">
        <w:rPr>
          <w:lang w:val="es-EC"/>
        </w:rPr>
        <w:t>o</w:t>
      </w:r>
      <w:r w:rsidRPr="00D55D06">
        <w:rPr>
          <w:spacing w:val="12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Es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ad</w:t>
      </w:r>
      <w:r w:rsidRPr="00D55D06">
        <w:rPr>
          <w:lang w:val="es-EC"/>
        </w:rPr>
        <w:t>o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>no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contra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ant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fue</w:t>
      </w:r>
      <w:r w:rsidRPr="00D55D06">
        <w:rPr>
          <w:spacing w:val="2"/>
          <w:lang w:val="es-EC"/>
        </w:rPr>
        <w:t>r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territo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cual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uie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 xml:space="preserve"> Est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do.</w:t>
      </w: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pStyle w:val="Ttulo4"/>
        <w:kinsoku w:val="0"/>
        <w:overflowPunct w:val="0"/>
        <w:ind w:left="140"/>
        <w:rPr>
          <w:b w:val="0"/>
          <w:bCs w:val="0"/>
          <w:lang w:val="es-EC"/>
        </w:rPr>
      </w:pP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tificaci</w:t>
      </w:r>
      <w:r w:rsidRPr="00D55D06">
        <w:rPr>
          <w:lang w:val="es-EC"/>
        </w:rPr>
        <w:t>ón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acci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nt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-2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nt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gr</w:t>
      </w:r>
      <w:r w:rsidRPr="00D55D06">
        <w:rPr>
          <w:spacing w:val="1"/>
          <w:lang w:val="es-EC"/>
        </w:rPr>
        <w:t>a</w:t>
      </w:r>
      <w:r w:rsidRPr="00D55D06">
        <w:rPr>
          <w:spacing w:val="-3"/>
          <w:lang w:val="es-EC"/>
        </w:rPr>
        <w:t>v</w:t>
      </w:r>
      <w:r w:rsidRPr="00D55D06">
        <w:rPr>
          <w:lang w:val="es-EC"/>
        </w:rPr>
        <w:t>es</w:t>
      </w:r>
    </w:p>
    <w:p w:rsidR="006B1FDE" w:rsidRPr="00D55D06" w:rsidRDefault="006B1FDE" w:rsidP="006B1FDE">
      <w:pPr>
        <w:kinsoku w:val="0"/>
        <w:overflowPunct w:val="0"/>
        <w:spacing w:before="9" w:line="120" w:lineRule="exact"/>
        <w:rPr>
          <w:sz w:val="12"/>
          <w:szCs w:val="12"/>
          <w:lang w:val="es-EC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5"/>
        <w:gridCol w:w="1852"/>
        <w:gridCol w:w="2045"/>
        <w:gridCol w:w="1993"/>
        <w:gridCol w:w="1835"/>
      </w:tblGrid>
      <w:tr w:rsidR="006B1FDE" w:rsidTr="001F3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9"/>
        </w:trPr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ind w:right="1"/>
              <w:jc w:val="center"/>
            </w:pP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De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sde</w:t>
            </w:r>
            <w:proofErr w:type="spellEnd"/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ind w:right="2"/>
              <w:jc w:val="center"/>
            </w:pP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f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rme</w:t>
            </w:r>
            <w:proofErr w:type="spellEnd"/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jc w:val="center"/>
            </w:pP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Ha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c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jc w:val="center"/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ra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ind w:left="543"/>
            </w:pP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M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ed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te</w:t>
            </w:r>
            <w:proofErr w:type="spellEnd"/>
          </w:p>
        </w:tc>
      </w:tr>
      <w:tr w:rsidR="006B1FDE" w:rsidRPr="00D55D06" w:rsidTr="001F3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90"/>
        </w:trPr>
        <w:tc>
          <w:tcPr>
            <w:tcW w:w="18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ind w:left="77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Estad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proofErr w:type="spellStart"/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eso</w:t>
            </w:r>
            <w:proofErr w:type="spellEnd"/>
          </w:p>
        </w:tc>
        <w:tc>
          <w:tcPr>
            <w:tcW w:w="18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ind w:left="456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Notificac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ón</w:t>
            </w:r>
            <w:proofErr w:type="spellEnd"/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69" w:line="255" w:lineRule="auto"/>
              <w:ind w:left="77" w:right="222" w:hanging="1"/>
              <w:rPr>
                <w:lang w:val="es-EC"/>
              </w:rPr>
            </w:pP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e 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m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atrícula 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el e</w:t>
            </w:r>
            <w:r w:rsidRPr="00D55D06">
              <w:rPr>
                <w:rFonts w:ascii="Arial" w:hAnsi="Arial" w:cs="Arial"/>
                <w:spacing w:val="-2"/>
                <w:sz w:val="18"/>
                <w:szCs w:val="18"/>
                <w:lang w:val="es-EC"/>
              </w:rPr>
              <w:t>x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p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lota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or 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dis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ño 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f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br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ic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aci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ón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69" w:line="254" w:lineRule="auto"/>
              <w:ind w:left="77" w:right="648"/>
              <w:rPr>
                <w:rFonts w:ascii="Arial" w:hAnsi="Arial" w:cs="Arial"/>
                <w:sz w:val="18"/>
                <w:szCs w:val="18"/>
                <w:lang w:val="es-EC"/>
              </w:rPr>
            </w:pP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Accid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ntes inter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n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aci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n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le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s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:</w:t>
            </w:r>
          </w:p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1"/>
              <w:ind w:left="236"/>
              <w:rPr>
                <w:lang w:val="es-EC"/>
              </w:rPr>
            </w:pP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T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oda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s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la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s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aer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naves</w:t>
            </w:r>
          </w:p>
        </w:tc>
        <w:tc>
          <w:tcPr>
            <w:tcW w:w="18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69" w:line="254" w:lineRule="auto"/>
              <w:ind w:left="77" w:right="280"/>
              <w:rPr>
                <w:lang w:val="es-EC"/>
              </w:rPr>
            </w:pP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Co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n un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mínim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de 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retraso</w:t>
            </w:r>
          </w:p>
        </w:tc>
      </w:tr>
      <w:tr w:rsidR="006B1FDE" w:rsidRPr="00D55D06" w:rsidTr="001F3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8"/>
        </w:trPr>
        <w:tc>
          <w:tcPr>
            <w:tcW w:w="18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69" w:line="254" w:lineRule="auto"/>
              <w:ind w:left="77" w:right="280"/>
              <w:rPr>
                <w:lang w:val="es-EC"/>
              </w:rPr>
            </w:pPr>
          </w:p>
        </w:tc>
        <w:tc>
          <w:tcPr>
            <w:tcW w:w="18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69" w:line="254" w:lineRule="auto"/>
              <w:ind w:left="77" w:right="280"/>
              <w:rPr>
                <w:lang w:val="es-EC"/>
              </w:rPr>
            </w:pP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ind w:left="77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OACI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69"/>
              <w:ind w:left="76"/>
              <w:rPr>
                <w:rFonts w:ascii="Arial" w:hAnsi="Arial" w:cs="Arial"/>
                <w:sz w:val="18"/>
                <w:szCs w:val="18"/>
                <w:lang w:val="es-EC"/>
              </w:rPr>
            </w:pP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Aeronav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sob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r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los</w:t>
            </w:r>
          </w:p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12" w:line="254" w:lineRule="auto"/>
              <w:ind w:left="77"/>
              <w:rPr>
                <w:lang w:val="es-EC"/>
              </w:rPr>
            </w:pP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2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25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0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k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g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ae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r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op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l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anos 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turbor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r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eact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or</w:t>
            </w:r>
          </w:p>
        </w:tc>
        <w:tc>
          <w:tcPr>
            <w:tcW w:w="18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12" w:line="254" w:lineRule="auto"/>
              <w:ind w:left="77"/>
              <w:rPr>
                <w:lang w:val="es-EC"/>
              </w:rPr>
            </w:pPr>
          </w:p>
        </w:tc>
      </w:tr>
      <w:tr w:rsidR="006B1FDE" w:rsidTr="001F3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0"/>
        </w:trPr>
        <w:tc>
          <w:tcPr>
            <w:tcW w:w="18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ind w:left="77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Estad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proofErr w:type="spellStart"/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atrícula</w:t>
            </w:r>
            <w:proofErr w:type="spellEnd"/>
          </w:p>
        </w:tc>
        <w:tc>
          <w:tcPr>
            <w:tcW w:w="18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ind w:left="455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Notificac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ón</w:t>
            </w:r>
            <w:proofErr w:type="spellEnd"/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69" w:line="255" w:lineRule="auto"/>
              <w:ind w:left="77" w:right="222" w:hanging="2"/>
              <w:rPr>
                <w:lang w:val="es-EC"/>
              </w:rPr>
            </w:pP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el e</w:t>
            </w:r>
            <w:r w:rsidRPr="00D55D06">
              <w:rPr>
                <w:rFonts w:ascii="Arial" w:hAnsi="Arial" w:cs="Arial"/>
                <w:spacing w:val="-2"/>
                <w:sz w:val="18"/>
                <w:szCs w:val="18"/>
                <w:lang w:val="es-EC"/>
              </w:rPr>
              <w:t>x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p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lota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or 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dis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ño 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f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br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ic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aci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ón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 w:line="254" w:lineRule="auto"/>
              <w:ind w:left="77" w:right="120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Accid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nte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na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ales</w:t>
            </w:r>
            <w:proofErr w:type="spellEnd"/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otros</w:t>
            </w:r>
            <w:proofErr w:type="spellEnd"/>
          </w:p>
        </w:tc>
        <w:tc>
          <w:tcPr>
            <w:tcW w:w="18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 w:line="254" w:lineRule="auto"/>
              <w:ind w:left="77" w:right="120"/>
            </w:pPr>
          </w:p>
        </w:tc>
      </w:tr>
      <w:tr w:rsidR="006B1FDE" w:rsidRPr="00D55D06" w:rsidTr="001F3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8"/>
        </w:trPr>
        <w:tc>
          <w:tcPr>
            <w:tcW w:w="18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 w:line="254" w:lineRule="auto"/>
              <w:ind w:left="77" w:right="120"/>
            </w:pPr>
          </w:p>
        </w:tc>
        <w:tc>
          <w:tcPr>
            <w:tcW w:w="18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 w:line="254" w:lineRule="auto"/>
              <w:ind w:left="77" w:right="120"/>
            </w:pP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ind w:left="77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OACI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69"/>
              <w:ind w:left="76"/>
              <w:rPr>
                <w:rFonts w:ascii="Arial" w:hAnsi="Arial" w:cs="Arial"/>
                <w:sz w:val="18"/>
                <w:szCs w:val="18"/>
                <w:lang w:val="es-EC"/>
              </w:rPr>
            </w:pP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Aeronav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sob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r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los</w:t>
            </w:r>
          </w:p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12" w:line="254" w:lineRule="auto"/>
              <w:ind w:left="77"/>
              <w:rPr>
                <w:lang w:val="es-EC"/>
              </w:rPr>
            </w:pP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2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25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0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k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g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ae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r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op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l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anos 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turbor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r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eact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or</w:t>
            </w:r>
          </w:p>
        </w:tc>
        <w:tc>
          <w:tcPr>
            <w:tcW w:w="18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12" w:line="254" w:lineRule="auto"/>
              <w:ind w:left="77"/>
              <w:rPr>
                <w:lang w:val="es-EC"/>
              </w:rPr>
            </w:pPr>
          </w:p>
        </w:tc>
      </w:tr>
    </w:tbl>
    <w:p w:rsidR="006B1FDE" w:rsidRPr="00D55D06" w:rsidRDefault="006B1FDE" w:rsidP="006B1FDE">
      <w:pPr>
        <w:kinsoku w:val="0"/>
        <w:overflowPunct w:val="0"/>
        <w:spacing w:before="5" w:line="180" w:lineRule="exact"/>
        <w:rPr>
          <w:sz w:val="18"/>
          <w:szCs w:val="18"/>
          <w:lang w:val="es-EC"/>
        </w:rPr>
      </w:pPr>
    </w:p>
    <w:p w:rsidR="006B1FDE" w:rsidRDefault="006B1FDE" w:rsidP="006B1FDE">
      <w:pPr>
        <w:kinsoku w:val="0"/>
        <w:overflowPunct w:val="0"/>
        <w:spacing w:before="77"/>
        <w:ind w:left="14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/>
          <w:bCs/>
          <w:sz w:val="18"/>
          <w:szCs w:val="18"/>
        </w:rPr>
        <w:t>Informe</w:t>
      </w:r>
      <w:proofErr w:type="spellEnd"/>
      <w:r>
        <w:rPr>
          <w:rFonts w:ascii="Arial" w:hAnsi="Arial" w:cs="Arial"/>
          <w:b/>
          <w:bCs/>
          <w:spacing w:val="-6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prel</w:t>
      </w:r>
      <w:r>
        <w:rPr>
          <w:rFonts w:ascii="Arial" w:hAnsi="Arial" w:cs="Arial"/>
          <w:b/>
          <w:bCs/>
          <w:spacing w:val="-1"/>
          <w:sz w:val="18"/>
          <w:szCs w:val="18"/>
        </w:rPr>
        <w:t>im</w:t>
      </w:r>
      <w:r>
        <w:rPr>
          <w:rFonts w:ascii="Arial" w:hAnsi="Arial" w:cs="Arial"/>
          <w:b/>
          <w:bCs/>
          <w:sz w:val="18"/>
          <w:szCs w:val="18"/>
        </w:rPr>
        <w:t>inar</w:t>
      </w:r>
      <w:proofErr w:type="spellEnd"/>
      <w:r>
        <w:rPr>
          <w:rFonts w:ascii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de</w:t>
      </w:r>
      <w:r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5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DREP</w:t>
      </w:r>
    </w:p>
    <w:p w:rsidR="006B1FDE" w:rsidRDefault="006B1FDE" w:rsidP="006B1FDE">
      <w:pPr>
        <w:kinsoku w:val="0"/>
        <w:overflowPunct w:val="0"/>
        <w:spacing w:before="9" w:line="120" w:lineRule="exact"/>
        <w:rPr>
          <w:sz w:val="12"/>
          <w:szCs w:val="12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1200"/>
        <w:gridCol w:w="1160"/>
        <w:gridCol w:w="2520"/>
        <w:gridCol w:w="2080"/>
        <w:gridCol w:w="960"/>
      </w:tblGrid>
      <w:tr w:rsidR="006B1FDE" w:rsidTr="001F3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9"/>
        </w:trPr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jc w:val="center"/>
            </w:pP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De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sde</w:t>
            </w:r>
            <w:proofErr w:type="spellEnd"/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ind w:left="201"/>
            </w:pP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Ca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g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ría</w:t>
            </w:r>
            <w:proofErr w:type="spellEnd"/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ind w:left="270"/>
            </w:pP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f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rme</w:t>
            </w:r>
            <w:proofErr w:type="spellEnd"/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ind w:right="1"/>
              <w:jc w:val="center"/>
            </w:pP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Ha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c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ind w:right="2"/>
              <w:jc w:val="center"/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ra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ind w:left="107"/>
            </w:pP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M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ed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te</w:t>
            </w:r>
            <w:proofErr w:type="spellEnd"/>
          </w:p>
        </w:tc>
      </w:tr>
      <w:tr w:rsidR="006B1FDE" w:rsidTr="001F3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9"/>
        </w:trPr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69" w:line="254" w:lineRule="auto"/>
              <w:ind w:left="77" w:right="107"/>
              <w:rPr>
                <w:lang w:val="es-EC"/>
              </w:rPr>
            </w:pP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q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ue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re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liza l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a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in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v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estiga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c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ón</w:t>
            </w:r>
          </w:p>
        </w:tc>
        <w:tc>
          <w:tcPr>
            <w:tcW w:w="12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ind w:left="77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Accid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nte</w:t>
            </w:r>
            <w:proofErr w:type="spellEnd"/>
          </w:p>
        </w:tc>
        <w:tc>
          <w:tcPr>
            <w:tcW w:w="1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ind w:left="76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Prelim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nar</w:t>
            </w:r>
            <w:proofErr w:type="spellEnd"/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69" w:line="255" w:lineRule="auto"/>
              <w:ind w:left="75" w:right="698"/>
              <w:rPr>
                <w:rFonts w:ascii="Arial" w:hAnsi="Arial" w:cs="Arial"/>
                <w:sz w:val="18"/>
                <w:szCs w:val="18"/>
                <w:lang w:val="es-EC"/>
              </w:rPr>
            </w:pP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e 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m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atrícula 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e 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s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u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c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eso 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el e</w:t>
            </w:r>
            <w:r w:rsidRPr="00D55D06">
              <w:rPr>
                <w:rFonts w:ascii="Arial" w:hAnsi="Arial" w:cs="Arial"/>
                <w:spacing w:val="-2"/>
                <w:sz w:val="18"/>
                <w:szCs w:val="18"/>
                <w:lang w:val="es-EC"/>
              </w:rPr>
              <w:t>x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p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lota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or 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f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br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ic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aci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ón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dis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ño Cua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l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q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u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r</w:t>
            </w:r>
            <w:r w:rsidRPr="00D55D06">
              <w:rPr>
                <w:rFonts w:ascii="Arial" w:hAnsi="Arial" w:cs="Arial"/>
                <w:spacing w:val="-2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Est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2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q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ue</w:t>
            </w:r>
          </w:p>
          <w:p w:rsidR="006B1FDE" w:rsidRPr="00D55D06" w:rsidRDefault="006B1FDE" w:rsidP="001F3750">
            <w:pPr>
              <w:pStyle w:val="TableParagraph"/>
              <w:kinsoku w:val="0"/>
              <w:overflowPunct w:val="0"/>
              <w:spacing w:line="255" w:lineRule="auto"/>
              <w:ind w:left="227" w:right="257"/>
              <w:jc w:val="both"/>
              <w:rPr>
                <w:rFonts w:ascii="Arial" w:hAnsi="Arial" w:cs="Arial"/>
                <w:sz w:val="18"/>
                <w:szCs w:val="18"/>
                <w:lang w:val="es-EC"/>
              </w:rPr>
            </w:pPr>
            <w:proofErr w:type="gramStart"/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proporci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n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proofErr w:type="gramEnd"/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 i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nformac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i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ón, instalaci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ne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s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importantes 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expertos.</w:t>
            </w:r>
          </w:p>
          <w:p w:rsidR="006B1FDE" w:rsidRDefault="006B1FDE" w:rsidP="001F3750">
            <w:pPr>
              <w:pStyle w:val="TableParagraph"/>
              <w:kinsoku w:val="0"/>
              <w:overflowPunct w:val="0"/>
              <w:spacing w:line="207" w:lineRule="exact"/>
              <w:ind w:left="75"/>
            </w:pPr>
            <w:r>
              <w:rPr>
                <w:rFonts w:ascii="Arial" w:hAnsi="Arial" w:cs="Arial"/>
                <w:sz w:val="18"/>
                <w:szCs w:val="18"/>
              </w:rPr>
              <w:t>OACI</w:t>
            </w:r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 w:line="254" w:lineRule="auto"/>
              <w:ind w:left="75" w:right="446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Aeronav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sob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los</w:t>
            </w:r>
            <w:proofErr w:type="spellEnd"/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25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kg</w:t>
            </w:r>
          </w:p>
        </w:tc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ind w:left="77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0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días</w:t>
            </w:r>
            <w:proofErr w:type="spellEnd"/>
            <w:r>
              <w:rPr>
                <w:rFonts w:ascii="Arial" w:hAnsi="Arial" w:cs="Arial"/>
                <w:spacing w:val="-1"/>
                <w:sz w:val="18"/>
                <w:szCs w:val="18"/>
              </w:rPr>
              <w:t>*</w:t>
            </w:r>
          </w:p>
        </w:tc>
      </w:tr>
      <w:tr w:rsidR="006B1FDE" w:rsidRPr="00D55D06" w:rsidTr="001F3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50"/>
        </w:trPr>
        <w:tc>
          <w:tcPr>
            <w:tcW w:w="16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ind w:left="77"/>
            </w:pPr>
          </w:p>
        </w:tc>
        <w:tc>
          <w:tcPr>
            <w:tcW w:w="12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ind w:left="77"/>
            </w:pPr>
          </w:p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ind w:left="77"/>
            </w:pP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69" w:line="254" w:lineRule="auto"/>
              <w:ind w:left="227" w:right="407" w:hanging="152"/>
              <w:rPr>
                <w:lang w:val="es-EC"/>
              </w:rPr>
            </w:pP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L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mism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 q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u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 lo</w:t>
            </w:r>
            <w:r w:rsidRPr="00D55D06">
              <w:rPr>
                <w:rFonts w:ascii="Arial" w:hAnsi="Arial" w:cs="Arial"/>
                <w:spacing w:val="-2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anter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i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or,</w:t>
            </w:r>
            <w:r w:rsidRPr="00D55D06">
              <w:rPr>
                <w:rFonts w:ascii="Arial" w:hAnsi="Arial" w:cs="Arial"/>
                <w:spacing w:val="-1"/>
                <w:w w:val="99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salv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3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l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2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OACI</w:t>
            </w:r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69" w:line="255" w:lineRule="auto"/>
              <w:ind w:left="75" w:right="96"/>
              <w:rPr>
                <w:lang w:val="es-EC"/>
              </w:rPr>
            </w:pP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Accid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nte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s a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aer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nave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s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2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25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0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kg 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meno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s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s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i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es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t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á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involucrad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a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la aer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nav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g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bi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li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da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 l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s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asunto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s de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int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rés</w:t>
            </w:r>
          </w:p>
        </w:tc>
        <w:tc>
          <w:tcPr>
            <w:tcW w:w="9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69" w:line="255" w:lineRule="auto"/>
              <w:ind w:left="75" w:right="96"/>
              <w:rPr>
                <w:lang w:val="es-EC"/>
              </w:rPr>
            </w:pPr>
          </w:p>
        </w:tc>
      </w:tr>
      <w:tr w:rsidR="006B1FDE" w:rsidTr="001F3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16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69" w:line="255" w:lineRule="auto"/>
              <w:ind w:left="75" w:right="96"/>
              <w:rPr>
                <w:lang w:val="es-EC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7"/>
              <w:ind w:left="77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Incid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nte</w:t>
            </w:r>
            <w:proofErr w:type="spellEnd"/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7"/>
              <w:ind w:left="76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Prelim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nar</w:t>
            </w:r>
            <w:proofErr w:type="spellEnd"/>
          </w:p>
        </w:tc>
        <w:tc>
          <w:tcPr>
            <w:tcW w:w="55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7"/>
              <w:ind w:right="1"/>
              <w:jc w:val="center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re</w:t>
            </w:r>
            <w:r>
              <w:rPr>
                <w:rFonts w:ascii="Arial" w:hAnsi="Arial" w:cs="Arial"/>
                <w:sz w:val="18"/>
                <w:szCs w:val="18"/>
              </w:rPr>
              <w:t>q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uie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</w:p>
        </w:tc>
      </w:tr>
      <w:tr w:rsidR="006B1FDE" w:rsidRPr="00D55D06" w:rsidTr="001F3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9"/>
        </w:trPr>
        <w:tc>
          <w:tcPr>
            <w:tcW w:w="96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87"/>
              <w:ind w:left="77"/>
              <w:rPr>
                <w:lang w:val="es-EC"/>
              </w:rPr>
            </w:pP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*Si,</w:t>
            </w:r>
            <w:r w:rsidRPr="00D55D06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dentro</w:t>
            </w:r>
            <w:r w:rsidRPr="00D55D06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D55D06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30</w:t>
            </w:r>
            <w:r w:rsidRPr="00D55D06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días,</w:t>
            </w:r>
            <w:r w:rsidRPr="00D55D06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el</w:t>
            </w:r>
            <w:r w:rsidRPr="00D55D06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Informe</w:t>
            </w:r>
            <w:r w:rsidRPr="00D55D06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D55D06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datos</w:t>
            </w:r>
            <w:r w:rsidRPr="00D55D06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D55D06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accidentes</w:t>
            </w:r>
            <w:r w:rsidRPr="00D55D06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se</w:t>
            </w:r>
            <w:r w:rsidRPr="00D55D06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compiló</w:t>
            </w:r>
            <w:r w:rsidRPr="00D55D06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y</w:t>
            </w:r>
            <w:r w:rsidRPr="00D55D06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envió</w:t>
            </w:r>
            <w:r w:rsidRPr="00D55D06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D55D06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A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CI,</w:t>
            </w:r>
            <w:r w:rsidRPr="00D55D06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no</w:t>
            </w:r>
            <w:r w:rsidRPr="00D55D06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se</w:t>
            </w:r>
            <w:r w:rsidRPr="00D55D06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requi</w:t>
            </w:r>
            <w:r w:rsidRPr="00D55D06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e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re</w:t>
            </w:r>
            <w:r w:rsidRPr="00D55D06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un</w:t>
            </w:r>
            <w:r w:rsidRPr="00D55D06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Infor</w:t>
            </w:r>
            <w:r w:rsidRPr="00D55D06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m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pre</w:t>
            </w:r>
            <w:r w:rsidRPr="00D55D06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l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iminar.</w:t>
            </w:r>
          </w:p>
        </w:tc>
      </w:tr>
    </w:tbl>
    <w:p w:rsidR="006B1FDE" w:rsidRPr="00D55D06" w:rsidRDefault="006B1FDE" w:rsidP="006B1FDE">
      <w:pPr>
        <w:rPr>
          <w:lang w:val="es-EC"/>
        </w:rPr>
        <w:sectPr w:rsidR="006B1FDE" w:rsidRPr="00D55D06">
          <w:pgSz w:w="12240" w:h="15840"/>
          <w:pgMar w:top="1500" w:right="1180" w:bottom="280" w:left="1180" w:header="1006" w:footer="0" w:gutter="0"/>
          <w:cols w:space="720"/>
          <w:noEndnote/>
        </w:sectPr>
      </w:pPr>
    </w:p>
    <w:p w:rsidR="006B1FDE" w:rsidRPr="00D55D06" w:rsidRDefault="006B1FDE" w:rsidP="006B1FDE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  <w:r>
        <w:rPr>
          <w:noProof/>
          <w:lang w:val="es-EC" w:eastAsia="es-EC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3186430</wp:posOffset>
                </wp:positionH>
                <wp:positionV relativeFrom="page">
                  <wp:posOffset>6200775</wp:posOffset>
                </wp:positionV>
                <wp:extent cx="1397000" cy="12700"/>
                <wp:effectExtent l="5080" t="9525" r="7620" b="0"/>
                <wp:wrapNone/>
                <wp:docPr id="1" name="Forma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0" cy="12700"/>
                        </a:xfrm>
                        <a:custGeom>
                          <a:avLst/>
                          <a:gdLst>
                            <a:gd name="T0" fmla="*/ 0 w 2200"/>
                            <a:gd name="T1" fmla="*/ 0 h 20"/>
                            <a:gd name="T2" fmla="*/ 2200 w 2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0" h="20">
                              <a:moveTo>
                                <a:pt x="0" y="0"/>
                              </a:moveTo>
                              <a:lnTo>
                                <a:pt x="2200" y="0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1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50.9pt,488.25pt,360.9pt,488.25pt" coordsize="2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" o:allowincell="f" filled="f" strokeweight=".2mm">
                <v:path arrowok="t" o:connecttype="custom" o:connectlocs="0,0;1397000,0" o:connectangles="0,0"/>
                <w10:wrap anchorx="page" anchory="page"/>
              </v:polyline>
            </w:pict>
          </mc:Fallback>
        </mc:AlternateContent>
      </w:r>
    </w:p>
    <w:p w:rsidR="006B1FDE" w:rsidRPr="00D55D06" w:rsidRDefault="006B1FDE" w:rsidP="006B1FDE">
      <w:pPr>
        <w:pStyle w:val="Ttulo4"/>
        <w:kinsoku w:val="0"/>
        <w:overflowPunct w:val="0"/>
        <w:spacing w:before="77"/>
        <w:ind w:left="140"/>
        <w:rPr>
          <w:b w:val="0"/>
          <w:bCs w:val="0"/>
          <w:lang w:val="es-EC"/>
        </w:rPr>
      </w:pP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f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rm</w:t>
      </w:r>
      <w:r w:rsidRPr="00D55D06">
        <w:rPr>
          <w:lang w:val="es-EC"/>
        </w:rPr>
        <w:t>e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fi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—</w:t>
      </w:r>
      <w:r w:rsidRPr="00D55D06">
        <w:rPr>
          <w:spacing w:val="-1"/>
          <w:lang w:val="es-EC"/>
        </w:rPr>
        <w:t xml:space="preserve"> </w:t>
      </w:r>
      <w:r w:rsidRPr="00D55D06">
        <w:rPr>
          <w:spacing w:val="-5"/>
          <w:lang w:val="es-EC"/>
        </w:rPr>
        <w:t>A</w:t>
      </w:r>
      <w:r w:rsidRPr="00D55D06">
        <w:rPr>
          <w:lang w:val="es-EC"/>
        </w:rPr>
        <w:t>c</w:t>
      </w:r>
      <w:r w:rsidRPr="00D55D06">
        <w:rPr>
          <w:spacing w:val="-1"/>
          <w:lang w:val="es-EC"/>
        </w:rPr>
        <w:t>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nt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-2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nt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do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de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se</w:t>
      </w:r>
      <w:r w:rsidRPr="00D55D06">
        <w:rPr>
          <w:lang w:val="es-EC"/>
        </w:rPr>
        <w:t>a</w:t>
      </w:r>
      <w:r w:rsidRPr="00D55D06">
        <w:rPr>
          <w:spacing w:val="-2"/>
          <w:lang w:val="es-EC"/>
        </w:rPr>
        <w:t xml:space="preserve"> </w:t>
      </w:r>
      <w:r w:rsidRPr="00D55D06">
        <w:rPr>
          <w:lang w:val="es-EC"/>
        </w:rPr>
        <w:t>que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ha</w:t>
      </w:r>
      <w:r w:rsidRPr="00D55D06">
        <w:rPr>
          <w:spacing w:val="-2"/>
          <w:lang w:val="es-EC"/>
        </w:rPr>
        <w:t>y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rido</w:t>
      </w:r>
    </w:p>
    <w:p w:rsidR="006B1FDE" w:rsidRPr="00D55D06" w:rsidRDefault="006B1FDE" w:rsidP="006B1FDE">
      <w:pPr>
        <w:kinsoku w:val="0"/>
        <w:overflowPunct w:val="0"/>
        <w:spacing w:before="9" w:line="120" w:lineRule="exact"/>
        <w:rPr>
          <w:sz w:val="12"/>
          <w:szCs w:val="12"/>
          <w:lang w:val="es-EC"/>
        </w:rPr>
      </w:pPr>
    </w:p>
    <w:tbl>
      <w:tblPr>
        <w:tblW w:w="9782" w:type="dxa"/>
        <w:tblInd w:w="-4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276"/>
        <w:gridCol w:w="3119"/>
        <w:gridCol w:w="1984"/>
        <w:gridCol w:w="1276"/>
      </w:tblGrid>
      <w:tr w:rsidR="006B1FDE" w:rsidTr="006B1F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4"/>
              <w:jc w:val="center"/>
            </w:pP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De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sde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4"/>
              <w:ind w:left="353"/>
            </w:pP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f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rme</w:t>
            </w:r>
            <w:proofErr w:type="spellEnd"/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4"/>
              <w:jc w:val="center"/>
            </w:pP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Ha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c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4"/>
              <w:ind w:left="1"/>
              <w:jc w:val="center"/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4"/>
              <w:ind w:left="167"/>
            </w:pP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M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ed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te</w:t>
            </w:r>
            <w:proofErr w:type="spellEnd"/>
          </w:p>
        </w:tc>
      </w:tr>
      <w:tr w:rsidR="006B1FDE" w:rsidRPr="00D55D06" w:rsidTr="006B1F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8"/>
        </w:trPr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83" w:line="278" w:lineRule="auto"/>
              <w:ind w:left="77" w:right="158"/>
              <w:rPr>
                <w:lang w:val="es-EC"/>
              </w:rPr>
            </w:pP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q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ue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re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liz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la 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investigación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3"/>
              <w:ind w:left="77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Inform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final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83" w:line="278" w:lineRule="auto"/>
              <w:ind w:left="228" w:right="981" w:hanging="153"/>
              <w:rPr>
                <w:rFonts w:ascii="Arial" w:hAnsi="Arial" w:cs="Arial"/>
                <w:sz w:val="18"/>
                <w:szCs w:val="18"/>
                <w:lang w:val="es-EC"/>
              </w:rPr>
            </w:pP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q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ue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in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s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t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it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u</w:t>
            </w:r>
            <w:r w:rsidRPr="00D55D06">
              <w:rPr>
                <w:rFonts w:ascii="Arial" w:hAnsi="Arial" w:cs="Arial"/>
                <w:spacing w:val="-2"/>
                <w:sz w:val="18"/>
                <w:szCs w:val="18"/>
                <w:lang w:val="es-EC"/>
              </w:rPr>
              <w:t>y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la 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investigación</w:t>
            </w:r>
          </w:p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1" w:line="278" w:lineRule="auto"/>
              <w:ind w:left="77" w:right="1051"/>
              <w:rPr>
                <w:rFonts w:ascii="Arial" w:hAnsi="Arial" w:cs="Arial"/>
                <w:sz w:val="18"/>
                <w:szCs w:val="18"/>
                <w:lang w:val="es-EC"/>
              </w:rPr>
            </w:pP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e 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m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atrícula 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el e</w:t>
            </w:r>
            <w:r w:rsidRPr="00D55D06">
              <w:rPr>
                <w:rFonts w:ascii="Arial" w:hAnsi="Arial" w:cs="Arial"/>
                <w:spacing w:val="-2"/>
                <w:sz w:val="18"/>
                <w:szCs w:val="18"/>
                <w:lang w:val="es-EC"/>
              </w:rPr>
              <w:t>x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p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lota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or 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dis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ño 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f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br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ic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aci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ón</w:t>
            </w:r>
          </w:p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1" w:line="278" w:lineRule="auto"/>
              <w:ind w:left="228" w:right="169" w:hanging="152"/>
              <w:rPr>
                <w:rFonts w:ascii="Arial" w:hAnsi="Arial" w:cs="Arial"/>
                <w:sz w:val="18"/>
                <w:szCs w:val="18"/>
                <w:lang w:val="es-EC"/>
              </w:rPr>
            </w:pP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q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ue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ti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n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inte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r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é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s a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c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usa 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la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s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fatali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ades</w:t>
            </w:r>
          </w:p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1" w:line="278" w:lineRule="auto"/>
              <w:ind w:left="228" w:right="568" w:hanging="152"/>
              <w:rPr>
                <w:lang w:val="es-EC"/>
              </w:rPr>
            </w:pP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Estado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s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q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ue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p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r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opor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c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io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n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an información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, i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nstala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c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io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n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s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importante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s o e</w:t>
            </w:r>
            <w:r w:rsidRPr="00D55D06">
              <w:rPr>
                <w:rFonts w:ascii="Arial" w:hAnsi="Arial" w:cs="Arial"/>
                <w:spacing w:val="-2"/>
                <w:sz w:val="18"/>
                <w:szCs w:val="18"/>
                <w:lang w:val="es-EC"/>
              </w:rPr>
              <w:t>x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pertos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3"/>
              <w:ind w:left="77"/>
            </w:pPr>
            <w:proofErr w:type="spellStart"/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oda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proofErr w:type="spellEnd"/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proofErr w:type="spellEnd"/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aer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naves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83" w:line="278" w:lineRule="auto"/>
              <w:ind w:left="77" w:right="157"/>
              <w:rPr>
                <w:lang w:val="es-EC"/>
              </w:rPr>
            </w:pP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Co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n un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mínim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de 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retraso</w:t>
            </w:r>
          </w:p>
        </w:tc>
      </w:tr>
      <w:tr w:rsidR="006B1FDE" w:rsidTr="006B1F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0"/>
        </w:trPr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83" w:line="278" w:lineRule="auto"/>
              <w:ind w:left="77" w:right="157"/>
              <w:rPr>
                <w:lang w:val="es-EC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83" w:line="278" w:lineRule="auto"/>
              <w:ind w:left="77" w:right="157"/>
              <w:rPr>
                <w:lang w:val="es-EC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4"/>
              <w:ind w:left="77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OACI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4" w:line="278" w:lineRule="auto"/>
              <w:ind w:left="77" w:right="766" w:hanging="1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Aeronav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sob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los</w:t>
            </w:r>
            <w:proofErr w:type="spellEnd"/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70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kg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/>
        </w:tc>
      </w:tr>
    </w:tbl>
    <w:p w:rsidR="006B1FDE" w:rsidRDefault="006B1FDE" w:rsidP="006B1FDE">
      <w:pPr>
        <w:kinsoku w:val="0"/>
        <w:overflowPunct w:val="0"/>
        <w:spacing w:before="5" w:line="180" w:lineRule="exact"/>
        <w:rPr>
          <w:sz w:val="18"/>
          <w:szCs w:val="18"/>
        </w:rPr>
      </w:pPr>
    </w:p>
    <w:p w:rsidR="006B1FDE" w:rsidRDefault="006B1FDE" w:rsidP="006B1FDE">
      <w:pPr>
        <w:kinsoku w:val="0"/>
        <w:overflowPunct w:val="0"/>
        <w:spacing w:before="77"/>
        <w:ind w:left="14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/>
          <w:bCs/>
          <w:sz w:val="18"/>
          <w:szCs w:val="18"/>
        </w:rPr>
        <w:t>Informe</w:t>
      </w:r>
      <w:proofErr w:type="spellEnd"/>
      <w:r>
        <w:rPr>
          <w:rFonts w:ascii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de</w:t>
      </w:r>
      <w:r>
        <w:rPr>
          <w:rFonts w:ascii="Arial" w:hAnsi="Arial" w:cs="Arial"/>
          <w:b/>
          <w:bCs/>
          <w:spacing w:val="-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-2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tos</w:t>
      </w:r>
      <w:proofErr w:type="spellEnd"/>
      <w:r>
        <w:rPr>
          <w:rFonts w:ascii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de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5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DREP</w:t>
      </w:r>
    </w:p>
    <w:p w:rsidR="006B1FDE" w:rsidRDefault="006B1FDE" w:rsidP="006B1FDE">
      <w:pPr>
        <w:kinsoku w:val="0"/>
        <w:overflowPunct w:val="0"/>
        <w:spacing w:before="9" w:line="120" w:lineRule="exact"/>
        <w:rPr>
          <w:sz w:val="12"/>
          <w:szCs w:val="12"/>
        </w:rPr>
      </w:pPr>
    </w:p>
    <w:tbl>
      <w:tblPr>
        <w:tblW w:w="9782" w:type="dxa"/>
        <w:tblInd w:w="-4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1134"/>
        <w:gridCol w:w="1276"/>
        <w:gridCol w:w="1276"/>
        <w:gridCol w:w="2126"/>
        <w:gridCol w:w="2268"/>
      </w:tblGrid>
      <w:tr w:rsidR="006B1FDE" w:rsidTr="006B1F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8"/>
        </w:trPr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4"/>
              <w:jc w:val="center"/>
            </w:pP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De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sde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4"/>
              <w:ind w:left="211"/>
            </w:pP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Ca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g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ría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4"/>
              <w:ind w:left="291"/>
            </w:pP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f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rme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4"/>
              <w:ind w:left="427"/>
            </w:pP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Ha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c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4"/>
              <w:ind w:left="1"/>
              <w:jc w:val="center"/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4"/>
              <w:ind w:left="647"/>
            </w:pP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M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ed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te</w:t>
            </w:r>
            <w:proofErr w:type="spellEnd"/>
          </w:p>
        </w:tc>
      </w:tr>
      <w:tr w:rsidR="006B1FDE" w:rsidRPr="00D55D06" w:rsidTr="006B1F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0"/>
        </w:trPr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84" w:line="278" w:lineRule="auto"/>
              <w:ind w:left="77"/>
              <w:rPr>
                <w:lang w:val="es-EC"/>
              </w:rPr>
            </w:pP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q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ue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re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liza l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a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in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v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estiga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c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ón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4"/>
              <w:ind w:left="211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Accidente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4"/>
              <w:ind w:left="360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Datos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4"/>
              <w:ind w:left="43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OACI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4" w:line="278" w:lineRule="auto"/>
              <w:ind w:left="732" w:right="300" w:hanging="432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Aeronav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sob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los</w:t>
            </w:r>
            <w:proofErr w:type="spellEnd"/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25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kg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84" w:line="278" w:lineRule="auto"/>
              <w:ind w:left="77" w:right="131"/>
              <w:rPr>
                <w:lang w:val="es-EC"/>
              </w:rPr>
            </w:pP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Cu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nd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la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invest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i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gac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i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ó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n 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s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ha comp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l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etado</w:t>
            </w:r>
          </w:p>
        </w:tc>
        <w:bookmarkStart w:id="0" w:name="_GoBack"/>
        <w:bookmarkEnd w:id="0"/>
      </w:tr>
      <w:tr w:rsidR="006B1FDE" w:rsidRPr="00D55D06" w:rsidTr="006B1F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8"/>
        </w:trPr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84" w:line="278" w:lineRule="auto"/>
              <w:ind w:left="77"/>
              <w:rPr>
                <w:lang w:val="es-EC"/>
              </w:rPr>
            </w:pP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q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ue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re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liza l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a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in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v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estiga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c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ón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4"/>
              <w:ind w:left="241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Incid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nte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4"/>
              <w:ind w:left="361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Datos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4"/>
              <w:ind w:left="43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OACI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4" w:line="278" w:lineRule="auto"/>
              <w:ind w:left="732" w:right="301" w:hanging="432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Aero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av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los</w:t>
            </w:r>
            <w:proofErr w:type="spellEnd"/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70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kg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84" w:line="278" w:lineRule="auto"/>
              <w:ind w:left="77" w:right="131"/>
              <w:rPr>
                <w:lang w:val="es-EC"/>
              </w:rPr>
            </w:pP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Cu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nd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la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invest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i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gac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i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ó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n 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s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ha comp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l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etado</w:t>
            </w:r>
          </w:p>
        </w:tc>
      </w:tr>
    </w:tbl>
    <w:p w:rsidR="005F22C8" w:rsidRPr="006B1FDE" w:rsidRDefault="005F22C8">
      <w:pPr>
        <w:rPr>
          <w:lang w:val="es-EC"/>
        </w:rPr>
      </w:pPr>
    </w:p>
    <w:sectPr w:rsidR="005F22C8" w:rsidRPr="006B1FDE">
      <w:headerReference w:type="even" r:id="rId20"/>
      <w:headerReference w:type="default" r:id="rId2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FF3" w:rsidRDefault="006E6FF3" w:rsidP="006B1FDE">
      <w:r>
        <w:separator/>
      </w:r>
    </w:p>
  </w:endnote>
  <w:endnote w:type="continuationSeparator" w:id="0">
    <w:p w:rsidR="006E6FF3" w:rsidRDefault="006E6FF3" w:rsidP="006B1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FF3" w:rsidRDefault="006E6FF3" w:rsidP="006B1FDE">
      <w:r>
        <w:separator/>
      </w:r>
    </w:p>
  </w:footnote>
  <w:footnote w:type="continuationSeparator" w:id="0">
    <w:p w:rsidR="006E6FF3" w:rsidRDefault="006E6FF3" w:rsidP="006B1F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6E6FF3">
    <w:pPr>
      <w:kinsoku w:val="0"/>
      <w:overflowPunct w:val="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6E6FF3">
    <w:pPr>
      <w:kinsoku w:val="0"/>
      <w:overflowPunct w:val="0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6B1FDE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190" name="Forma libre 1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orma libre 19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475615" cy="139700"/>
              <wp:effectExtent l="0" t="0" r="3810" b="0"/>
              <wp:wrapNone/>
              <wp:docPr id="189" name="Cuadro de texto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6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Default="006E6FF3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4-A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 xml:space="preserve">p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6-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89" o:spid="_x0000_s1026" type="#_x0000_t202" style="position:absolute;margin-left:65pt;margin-top:61.3pt;width:37.45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" o:allowincell="f" filled="f" stroked="f">
              <v:textbox inset="0,0,0,0">
                <w:txbxContent>
                  <w:p w:rsidR="00093C67" w:rsidRDefault="006E6FF3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4-A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p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6-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i/>
                        <w:iCs/>
                        <w:noProof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4175760</wp:posOffset>
              </wp:positionH>
              <wp:positionV relativeFrom="page">
                <wp:posOffset>778510</wp:posOffset>
              </wp:positionV>
              <wp:extent cx="2771140" cy="139700"/>
              <wp:effectExtent l="3810" t="0" r="0" b="0"/>
              <wp:wrapNone/>
              <wp:docPr id="188" name="Cuadro de texto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Pr="00D55D06" w:rsidRDefault="006E6FF3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Man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u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 xml:space="preserve">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ge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s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tió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n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 la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se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gur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id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ad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ope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r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ac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io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na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(SMM)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88" o:spid="_x0000_s1027" type="#_x0000_t202" style="position:absolute;margin-left:328.8pt;margin-top:61.3pt;width:218.2pt;height:1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" o:allowincell="f" filled="f" stroked="f">
              <v:textbox inset="0,0,0,0">
                <w:txbxContent>
                  <w:p w:rsidR="00093C67" w:rsidRPr="00D55D06" w:rsidRDefault="006E6FF3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Man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u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 xml:space="preserve">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ge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s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tió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n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 la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se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gur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id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ad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ope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r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ac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io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na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(SMM)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6E6FF3">
    <w:pPr>
      <w:kinsoku w:val="0"/>
      <w:overflowPunct w:val="0"/>
      <w:spacing w:line="200" w:lineRule="exact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6B1FDE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1496712A" wp14:editId="6A801399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184" name="Forma libre 1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orma libre 184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4E7CCF64" wp14:editId="252CFE01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539750" cy="139700"/>
              <wp:effectExtent l="0" t="0" r="0" b="0"/>
              <wp:wrapNone/>
              <wp:docPr id="183" name="Cuadro de texto 1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7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Default="006E6FF3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4-A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 xml:space="preserve">p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6-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83" o:spid="_x0000_s1028" type="#_x0000_t202" style="position:absolute;margin-left:65pt;margin-top:61.3pt;width:42.5pt;height:1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" o:allowincell="f" filled="f" stroked="f">
              <v:textbox inset="0,0,0,0">
                <w:txbxContent>
                  <w:p w:rsidR="00093C67" w:rsidRDefault="006E6FF3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4-A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p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6-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i/>
                        <w:iCs/>
                        <w:noProof/>
                        <w:sz w:val="18"/>
                        <w:szCs w:val="18"/>
                      </w:rPr>
                      <w:t>10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4A193B90" wp14:editId="450EDCED">
              <wp:simplePos x="0" y="0"/>
              <wp:positionH relativeFrom="page">
                <wp:posOffset>4175760</wp:posOffset>
              </wp:positionH>
              <wp:positionV relativeFrom="page">
                <wp:posOffset>778510</wp:posOffset>
              </wp:positionV>
              <wp:extent cx="2771140" cy="139700"/>
              <wp:effectExtent l="3810" t="0" r="0" b="0"/>
              <wp:wrapNone/>
              <wp:docPr id="182" name="Cuadro de texto 1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Pr="00D55D06" w:rsidRDefault="006E6FF3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Man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u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 xml:space="preserve">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ge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s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tió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n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 la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se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gur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id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ad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ope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r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ac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io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na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(SMM)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82" o:spid="_x0000_s1029" type="#_x0000_t202" style="position:absolute;margin-left:328.8pt;margin-top:61.3pt;width:218.2pt;height:1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" o:allowincell="f" filled="f" stroked="f">
              <v:textbox inset="0,0,0,0">
                <w:txbxContent>
                  <w:p w:rsidR="00093C67" w:rsidRPr="00D55D06" w:rsidRDefault="006E6FF3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Man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u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 xml:space="preserve">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ge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s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tió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n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 la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se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gur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id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ad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ope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r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ac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io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na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(SMM)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6E6FF3">
    <w:pPr>
      <w:kinsoku w:val="0"/>
      <w:overflowPunct w:val="0"/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3A"/>
    <w:multiLevelType w:val="multilevel"/>
    <w:tmpl w:val="000008BD"/>
    <w:lvl w:ilvl="0">
      <w:start w:val="1"/>
      <w:numFmt w:val="decimal"/>
      <w:lvlText w:val="%1."/>
      <w:lvlJc w:val="left"/>
      <w:pPr>
        <w:ind w:hanging="351"/>
      </w:pPr>
      <w:rPr>
        <w:rFonts w:ascii="Arial" w:hAnsi="Arial" w:cs="Arial"/>
        <w:b/>
        <w:bCs/>
        <w:w w:val="99"/>
        <w:sz w:val="18"/>
        <w:szCs w:val="18"/>
      </w:rPr>
    </w:lvl>
    <w:lvl w:ilvl="1">
      <w:start w:val="1"/>
      <w:numFmt w:val="decimal"/>
      <w:lvlText w:val="%1.%2"/>
      <w:lvlJc w:val="left"/>
      <w:pPr>
        <w:ind w:hanging="452"/>
      </w:pPr>
      <w:rPr>
        <w:rFonts w:ascii="Arial" w:hAnsi="Arial" w:cs="Arial"/>
        <w:b/>
        <w:bCs/>
        <w:spacing w:val="-1"/>
        <w:sz w:val="18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3B"/>
    <w:multiLevelType w:val="multilevel"/>
    <w:tmpl w:val="000008BE"/>
    <w:lvl w:ilvl="0">
      <w:start w:val="1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3C"/>
    <w:multiLevelType w:val="multilevel"/>
    <w:tmpl w:val="000008BF"/>
    <w:lvl w:ilvl="0">
      <w:start w:val="2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10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start w:val="1"/>
      <w:numFmt w:val="lowerLetter"/>
      <w:lvlText w:val="%4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3D"/>
    <w:multiLevelType w:val="multilevel"/>
    <w:tmpl w:val="000008C0"/>
    <w:lvl w:ilvl="0">
      <w:start w:val="4"/>
      <w:numFmt w:val="decimal"/>
      <w:lvlText w:val="%1"/>
      <w:lvlJc w:val="left"/>
      <w:pPr>
        <w:ind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72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start w:val="1"/>
      <w:numFmt w:val="lowerLetter"/>
      <w:lvlText w:val="%3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00043E"/>
    <w:multiLevelType w:val="multilevel"/>
    <w:tmpl w:val="000008C1"/>
    <w:lvl w:ilvl="0">
      <w:start w:val="2"/>
      <w:numFmt w:val="decimal"/>
      <w:lvlText w:val="%1"/>
      <w:lvlJc w:val="left"/>
      <w:pPr>
        <w:ind w:hanging="1079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hanging="1079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hanging="1079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0000043F"/>
    <w:multiLevelType w:val="multilevel"/>
    <w:tmpl w:val="000008C2"/>
    <w:lvl w:ilvl="0">
      <w:start w:val="7"/>
      <w:numFmt w:val="decimal"/>
      <w:lvlText w:val="%1"/>
      <w:lvlJc w:val="left"/>
      <w:pPr>
        <w:ind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72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start w:val="1"/>
      <w:numFmt w:val="lowerLetter"/>
      <w:lvlText w:val="%3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00000440"/>
    <w:multiLevelType w:val="multilevel"/>
    <w:tmpl w:val="000008C3"/>
    <w:lvl w:ilvl="0">
      <w:start w:val="2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4"/>
      <w:numFmt w:val="decimal"/>
      <w:lvlText w:val="%1.%2"/>
      <w:lvlJc w:val="left"/>
      <w:pPr>
        <w:ind w:hanging="10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>
    <w:nsid w:val="00000441"/>
    <w:multiLevelType w:val="multilevel"/>
    <w:tmpl w:val="000008C4"/>
    <w:lvl w:ilvl="0">
      <w:start w:val="6"/>
      <w:numFmt w:val="decimal"/>
      <w:lvlText w:val="%1"/>
      <w:lvlJc w:val="left"/>
      <w:pPr>
        <w:ind w:hanging="720"/>
      </w:pPr>
      <w:rPr>
        <w:rFonts w:cs="Times New Roman"/>
      </w:rPr>
    </w:lvl>
    <w:lvl w:ilvl="1">
      <w:start w:val="5"/>
      <w:numFmt w:val="decimal"/>
      <w:lvlText w:val="%1.%2"/>
      <w:lvlJc w:val="left"/>
      <w:pPr>
        <w:ind w:hanging="72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>
    <w:nsid w:val="00000442"/>
    <w:multiLevelType w:val="multilevel"/>
    <w:tmpl w:val="000008C5"/>
    <w:lvl w:ilvl="0">
      <w:start w:val="2"/>
      <w:numFmt w:val="decimal"/>
      <w:lvlText w:val="%1"/>
      <w:lvlJc w:val="left"/>
      <w:pPr>
        <w:ind w:hanging="1079"/>
      </w:pPr>
      <w:rPr>
        <w:rFonts w:cs="Times New Roman"/>
      </w:rPr>
    </w:lvl>
    <w:lvl w:ilvl="1">
      <w:start w:val="5"/>
      <w:numFmt w:val="decimal"/>
      <w:lvlText w:val="%1.%2"/>
      <w:lvlJc w:val="left"/>
      <w:pPr>
        <w:ind w:hanging="1079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hanging="1079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>
    <w:nsid w:val="00000443"/>
    <w:multiLevelType w:val="multilevel"/>
    <w:tmpl w:val="000008C6"/>
    <w:lvl w:ilvl="0">
      <w:start w:val="7"/>
      <w:numFmt w:val="decimal"/>
      <w:lvlText w:val="%1"/>
      <w:lvlJc w:val="left"/>
      <w:pPr>
        <w:ind w:hanging="720"/>
      </w:pPr>
      <w:rPr>
        <w:rFonts w:cs="Times New Roman"/>
      </w:rPr>
    </w:lvl>
    <w:lvl w:ilvl="1">
      <w:start w:val="5"/>
      <w:numFmt w:val="decimal"/>
      <w:lvlText w:val="%1.%2"/>
      <w:lvlJc w:val="left"/>
      <w:pPr>
        <w:ind w:hanging="72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start w:val="1"/>
      <w:numFmt w:val="lowerLetter"/>
      <w:lvlText w:val="%3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>
    <w:nsid w:val="00000444"/>
    <w:multiLevelType w:val="multilevel"/>
    <w:tmpl w:val="000008C7"/>
    <w:lvl w:ilvl="0">
      <w:start w:val="1"/>
      <w:numFmt w:val="lowerLetter"/>
      <w:lvlText w:val="%1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>
    <w:nsid w:val="00000445"/>
    <w:multiLevelType w:val="multilevel"/>
    <w:tmpl w:val="000008C8"/>
    <w:lvl w:ilvl="0">
      <w:start w:val="3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4"/>
      <w:numFmt w:val="decimal"/>
      <w:lvlText w:val="%1.%2"/>
      <w:lvlJc w:val="left"/>
      <w:pPr>
        <w:ind w:hanging="10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start w:val="1"/>
      <w:numFmt w:val="lowerLetter"/>
      <w:lvlText w:val="%4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>
    <w:nsid w:val="00000446"/>
    <w:multiLevelType w:val="multilevel"/>
    <w:tmpl w:val="000008C9"/>
    <w:lvl w:ilvl="0">
      <w:start w:val="3"/>
      <w:numFmt w:val="decimal"/>
      <w:lvlText w:val="%1"/>
      <w:lvlJc w:val="left"/>
      <w:pPr>
        <w:ind w:hanging="452"/>
      </w:pPr>
      <w:rPr>
        <w:rFonts w:cs="Times New Roman"/>
      </w:rPr>
    </w:lvl>
    <w:lvl w:ilvl="1">
      <w:start w:val="5"/>
      <w:numFmt w:val="decimal"/>
      <w:lvlText w:val="%1.%2"/>
      <w:lvlJc w:val="left"/>
      <w:pPr>
        <w:ind w:hanging="452"/>
      </w:pPr>
      <w:rPr>
        <w:rFonts w:ascii="Arial" w:hAnsi="Arial" w:cs="Arial"/>
        <w:b/>
        <w:bCs/>
        <w:spacing w:val="-1"/>
        <w:sz w:val="18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>
    <w:nsid w:val="00000447"/>
    <w:multiLevelType w:val="multilevel"/>
    <w:tmpl w:val="000008CA"/>
    <w:lvl w:ilvl="0">
      <w:start w:val="3"/>
      <w:numFmt w:val="decimal"/>
      <w:lvlText w:val="%1"/>
      <w:lvlJc w:val="left"/>
      <w:pPr>
        <w:ind w:hanging="1079"/>
      </w:pPr>
      <w:rPr>
        <w:rFonts w:cs="Times New Roman"/>
      </w:rPr>
    </w:lvl>
    <w:lvl w:ilvl="1">
      <w:start w:val="6"/>
      <w:numFmt w:val="decimal"/>
      <w:lvlText w:val="%1.%2"/>
      <w:lvlJc w:val="left"/>
      <w:pPr>
        <w:ind w:hanging="1079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hanging="1079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>
    <w:nsid w:val="00000448"/>
    <w:multiLevelType w:val="multilevel"/>
    <w:tmpl w:val="000008CB"/>
    <w:lvl w:ilvl="0">
      <w:start w:val="4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10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>
    <w:nsid w:val="00000449"/>
    <w:multiLevelType w:val="multilevel"/>
    <w:tmpl w:val="000008CC"/>
    <w:lvl w:ilvl="0">
      <w:start w:val="4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hanging="10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start w:val="1"/>
      <w:numFmt w:val="lowerLetter"/>
      <w:lvlText w:val="%4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>
    <w:nsid w:val="0000044A"/>
    <w:multiLevelType w:val="multilevel"/>
    <w:tmpl w:val="000008CD"/>
    <w:lvl w:ilvl="0">
      <w:start w:val="4"/>
      <w:numFmt w:val="decimal"/>
      <w:lvlText w:val="%1"/>
      <w:lvlJc w:val="left"/>
      <w:pPr>
        <w:ind w:hanging="1079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hanging="1079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hanging="1079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start w:val="1"/>
      <w:numFmt w:val="decimal"/>
      <w:lvlText w:val="%4."/>
      <w:lvlJc w:val="left"/>
      <w:pPr>
        <w:ind w:hanging="351"/>
      </w:pPr>
      <w:rPr>
        <w:rFonts w:ascii="Arial" w:hAnsi="Arial" w:cs="Arial"/>
        <w:b/>
        <w:bCs/>
        <w:w w:val="99"/>
        <w:sz w:val="18"/>
        <w:szCs w:val="18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3"/>
  </w:num>
  <w:num w:numId="5">
    <w:abstractNumId w:val="12"/>
  </w:num>
  <w:num w:numId="6">
    <w:abstractNumId w:val="11"/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FDE"/>
    <w:rsid w:val="005F22C8"/>
    <w:rsid w:val="006B1FDE"/>
    <w:rsid w:val="006E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B1F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6B1FDE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rsid w:val="006B1FDE"/>
    <w:pPr>
      <w:ind w:left="6526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1"/>
    <w:qFormat/>
    <w:rsid w:val="006B1FDE"/>
    <w:pPr>
      <w:spacing w:before="32"/>
      <w:ind w:left="1266" w:hanging="669"/>
      <w:outlineLvl w:val="2"/>
    </w:pPr>
    <w:rPr>
      <w:rFonts w:ascii="Arial Narrow" w:hAnsi="Arial Narrow" w:cs="Arial Narrow"/>
      <w:b/>
      <w:bCs/>
      <w:sz w:val="19"/>
      <w:szCs w:val="19"/>
    </w:rPr>
  </w:style>
  <w:style w:type="paragraph" w:styleId="Ttulo4">
    <w:name w:val="heading 4"/>
    <w:basedOn w:val="Normal"/>
    <w:next w:val="Normal"/>
    <w:link w:val="Ttulo4Car"/>
    <w:uiPriority w:val="1"/>
    <w:qFormat/>
    <w:rsid w:val="006B1FDE"/>
    <w:pPr>
      <w:outlineLvl w:val="3"/>
    </w:pPr>
    <w:rPr>
      <w:rFonts w:ascii="Arial" w:hAnsi="Arial" w:cs="Arial"/>
      <w:b/>
      <w:bCs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1"/>
    <w:qFormat/>
    <w:rsid w:val="006B1FDE"/>
    <w:pPr>
      <w:spacing w:before="77"/>
      <w:ind w:left="260"/>
      <w:outlineLvl w:val="4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B1FDE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6B1FDE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1"/>
    <w:rsid w:val="006B1FDE"/>
    <w:rPr>
      <w:rFonts w:ascii="Arial Narrow" w:eastAsiaTheme="minorEastAsia" w:hAnsi="Arial Narrow" w:cs="Arial Narrow"/>
      <w:b/>
      <w:bCs/>
      <w:sz w:val="19"/>
      <w:szCs w:val="19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rsid w:val="006B1FDE"/>
    <w:rPr>
      <w:rFonts w:ascii="Arial" w:eastAsiaTheme="minorEastAsia" w:hAnsi="Arial" w:cs="Arial"/>
      <w:b/>
      <w:b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uiPriority w:val="1"/>
    <w:rsid w:val="006B1FDE"/>
    <w:rPr>
      <w:rFonts w:ascii="Arial" w:eastAsiaTheme="minorEastAsia" w:hAnsi="Arial" w:cs="Arial"/>
      <w:b/>
      <w:bCs/>
      <w:i/>
      <w:i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6B1FDE"/>
    <w:pPr>
      <w:ind w:left="288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B1FDE"/>
    <w:rPr>
      <w:rFonts w:ascii="Arial" w:eastAsiaTheme="minorEastAsia" w:hAnsi="Arial" w:cs="Arial"/>
      <w:sz w:val="18"/>
      <w:szCs w:val="18"/>
      <w:lang w:val="en-US"/>
    </w:rPr>
  </w:style>
  <w:style w:type="paragraph" w:styleId="Prrafodelista">
    <w:name w:val="List Paragraph"/>
    <w:basedOn w:val="Normal"/>
    <w:uiPriority w:val="1"/>
    <w:qFormat/>
    <w:rsid w:val="006B1FDE"/>
  </w:style>
  <w:style w:type="paragraph" w:customStyle="1" w:styleId="TableParagraph">
    <w:name w:val="Table Paragraph"/>
    <w:basedOn w:val="Normal"/>
    <w:uiPriority w:val="1"/>
    <w:qFormat/>
    <w:rsid w:val="006B1FDE"/>
  </w:style>
  <w:style w:type="paragraph" w:styleId="Encabezado">
    <w:name w:val="header"/>
    <w:basedOn w:val="Normal"/>
    <w:link w:val="EncabezadoCar"/>
    <w:uiPriority w:val="99"/>
    <w:unhideWhenUsed/>
    <w:rsid w:val="006B1F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1FDE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6B1F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1FDE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B1F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6B1FDE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rsid w:val="006B1FDE"/>
    <w:pPr>
      <w:ind w:left="6526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1"/>
    <w:qFormat/>
    <w:rsid w:val="006B1FDE"/>
    <w:pPr>
      <w:spacing w:before="32"/>
      <w:ind w:left="1266" w:hanging="669"/>
      <w:outlineLvl w:val="2"/>
    </w:pPr>
    <w:rPr>
      <w:rFonts w:ascii="Arial Narrow" w:hAnsi="Arial Narrow" w:cs="Arial Narrow"/>
      <w:b/>
      <w:bCs/>
      <w:sz w:val="19"/>
      <w:szCs w:val="19"/>
    </w:rPr>
  </w:style>
  <w:style w:type="paragraph" w:styleId="Ttulo4">
    <w:name w:val="heading 4"/>
    <w:basedOn w:val="Normal"/>
    <w:next w:val="Normal"/>
    <w:link w:val="Ttulo4Car"/>
    <w:uiPriority w:val="1"/>
    <w:qFormat/>
    <w:rsid w:val="006B1FDE"/>
    <w:pPr>
      <w:outlineLvl w:val="3"/>
    </w:pPr>
    <w:rPr>
      <w:rFonts w:ascii="Arial" w:hAnsi="Arial" w:cs="Arial"/>
      <w:b/>
      <w:bCs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1"/>
    <w:qFormat/>
    <w:rsid w:val="006B1FDE"/>
    <w:pPr>
      <w:spacing w:before="77"/>
      <w:ind w:left="260"/>
      <w:outlineLvl w:val="4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B1FDE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6B1FDE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1"/>
    <w:rsid w:val="006B1FDE"/>
    <w:rPr>
      <w:rFonts w:ascii="Arial Narrow" w:eastAsiaTheme="minorEastAsia" w:hAnsi="Arial Narrow" w:cs="Arial Narrow"/>
      <w:b/>
      <w:bCs/>
      <w:sz w:val="19"/>
      <w:szCs w:val="19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rsid w:val="006B1FDE"/>
    <w:rPr>
      <w:rFonts w:ascii="Arial" w:eastAsiaTheme="minorEastAsia" w:hAnsi="Arial" w:cs="Arial"/>
      <w:b/>
      <w:b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uiPriority w:val="1"/>
    <w:rsid w:val="006B1FDE"/>
    <w:rPr>
      <w:rFonts w:ascii="Arial" w:eastAsiaTheme="minorEastAsia" w:hAnsi="Arial" w:cs="Arial"/>
      <w:b/>
      <w:bCs/>
      <w:i/>
      <w:i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6B1FDE"/>
    <w:pPr>
      <w:ind w:left="288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B1FDE"/>
    <w:rPr>
      <w:rFonts w:ascii="Arial" w:eastAsiaTheme="minorEastAsia" w:hAnsi="Arial" w:cs="Arial"/>
      <w:sz w:val="18"/>
      <w:szCs w:val="18"/>
      <w:lang w:val="en-US"/>
    </w:rPr>
  </w:style>
  <w:style w:type="paragraph" w:styleId="Prrafodelista">
    <w:name w:val="List Paragraph"/>
    <w:basedOn w:val="Normal"/>
    <w:uiPriority w:val="1"/>
    <w:qFormat/>
    <w:rsid w:val="006B1FDE"/>
  </w:style>
  <w:style w:type="paragraph" w:customStyle="1" w:styleId="TableParagraph">
    <w:name w:val="Table Paragraph"/>
    <w:basedOn w:val="Normal"/>
    <w:uiPriority w:val="1"/>
    <w:qFormat/>
    <w:rsid w:val="006B1FDE"/>
  </w:style>
  <w:style w:type="paragraph" w:styleId="Encabezado">
    <w:name w:val="header"/>
    <w:basedOn w:val="Normal"/>
    <w:link w:val="EncabezadoCar"/>
    <w:uiPriority w:val="99"/>
    <w:unhideWhenUsed/>
    <w:rsid w:val="006B1F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1FDE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6B1F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1FDE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10.20.3.149/Safety/reporting" TargetMode="External"/><Relationship Id="rId18" Type="http://schemas.openxmlformats.org/officeDocument/2006/relationships/hyperlink" Target="mailto:adrep@icao.int" TargetMode="External"/><Relationship Id="rId26" Type="http://schemas.openxmlformats.org/officeDocument/2006/relationships/customXml" Target="../customXml/item3.xml"/><Relationship Id="rId3" Type="http://schemas.microsoft.com/office/2007/relationships/stylesWithEffects" Target="stylesWithEffect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yperlink" Target="http://10.20.3.149/Safety/reporting" TargetMode="External"/><Relationship Id="rId17" Type="http://schemas.openxmlformats.org/officeDocument/2006/relationships/hyperlink" Target="mailto:adrep@icao.int" TargetMode="External"/><Relationship Id="rId25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http://10.20.3.149/Safety/reporting" TargetMode="External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customXml" Target="../customXml/item1.xml"/><Relationship Id="rId5" Type="http://schemas.openxmlformats.org/officeDocument/2006/relationships/webSettings" Target="webSettings.xml"/><Relationship Id="rId15" Type="http://schemas.openxmlformats.org/officeDocument/2006/relationships/hyperlink" Target="mailto:adrep@icao.int" TargetMode="External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hyperlink" Target="http://10.20.3.149/Safety/reporting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10.20.3.149/Safety;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Doc9859_3raEdición, Cap4, Ap6 Guía de Accidentes e Incidentes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1144</a>
    <Presenter xmlns="101a94fc-4fb7-49fc-ab36-dbb3e9e3ccdb">Instructores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CE8D51C9-DEF1-485F-978F-C054E450C283}"/>
</file>

<file path=customXml/itemProps2.xml><?xml version="1.0" encoding="utf-8"?>
<ds:datastoreItem xmlns:ds="http://schemas.openxmlformats.org/officeDocument/2006/customXml" ds:itemID="{A82702C6-E73E-4F57-857A-0C5E481997B5}"/>
</file>

<file path=customXml/itemProps3.xml><?xml version="1.0" encoding="utf-8"?>
<ds:datastoreItem xmlns:ds="http://schemas.openxmlformats.org/officeDocument/2006/customXml" ds:itemID="{DC7BD865-57F9-46E0-A8F3-E7F7FC60C7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3439</Words>
  <Characters>18917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</dc:title>
  <dc:creator>Admin-PC</dc:creator>
  <cp:lastModifiedBy>Admin-PC</cp:lastModifiedBy>
  <cp:revision>1</cp:revision>
  <dcterms:created xsi:type="dcterms:W3CDTF">2016-04-03T17:19:00Z</dcterms:created>
  <dcterms:modified xsi:type="dcterms:W3CDTF">2016-04-03T17:24:00Z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