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8D" w:rsidRPr="0076558D" w:rsidRDefault="0076558D" w:rsidP="0076558D">
      <w:pPr>
        <w:pStyle w:val="Ttulo1"/>
        <w:kinsoku w:val="0"/>
        <w:overflowPunct w:val="0"/>
        <w:ind w:left="1" w:right="41"/>
        <w:jc w:val="center"/>
        <w:rPr>
          <w:b w:val="0"/>
          <w:bCs w:val="0"/>
          <w:lang w:val="es-EC"/>
        </w:rPr>
      </w:pPr>
      <w:r w:rsidRPr="0076558D">
        <w:rPr>
          <w:lang w:val="es-EC"/>
        </w:rPr>
        <w:t>Apéndice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3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del</w:t>
      </w:r>
      <w:r w:rsidRPr="0076558D">
        <w:rPr>
          <w:spacing w:val="-8"/>
          <w:lang w:val="es-EC"/>
        </w:rPr>
        <w:t xml:space="preserve"> </w:t>
      </w:r>
      <w:r w:rsidRPr="0076558D">
        <w:rPr>
          <w:lang w:val="es-EC"/>
        </w:rPr>
        <w:t>Capítulo</w:t>
      </w:r>
      <w:r w:rsidRPr="0076558D">
        <w:rPr>
          <w:spacing w:val="-7"/>
          <w:lang w:val="es-EC"/>
        </w:rPr>
        <w:t xml:space="preserve"> </w:t>
      </w:r>
      <w:r w:rsidRPr="0076558D">
        <w:rPr>
          <w:lang w:val="es-EC"/>
        </w:rPr>
        <w:t>4</w:t>
      </w:r>
    </w:p>
    <w:p w:rsidR="0076558D" w:rsidRPr="0076558D" w:rsidRDefault="0076558D" w:rsidP="0076558D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68" w:lineRule="auto"/>
        <w:ind w:left="1439" w:right="1481"/>
        <w:jc w:val="center"/>
        <w:rPr>
          <w:rFonts w:ascii="Arial" w:hAnsi="Arial" w:cs="Arial"/>
          <w:sz w:val="28"/>
          <w:szCs w:val="28"/>
          <w:lang w:val="es-EC"/>
        </w:rPr>
      </w:pPr>
      <w:r w:rsidRPr="0076558D">
        <w:rPr>
          <w:rFonts w:ascii="Arial" w:hAnsi="Arial" w:cs="Arial"/>
          <w:b/>
          <w:bCs/>
          <w:sz w:val="28"/>
          <w:szCs w:val="28"/>
          <w:lang w:val="es-EC"/>
        </w:rPr>
        <w:t>EJEMPLO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PROCEDIMIENTO</w:t>
      </w:r>
      <w:r w:rsidRPr="0076558D">
        <w:rPr>
          <w:rFonts w:ascii="Arial" w:hAnsi="Arial" w:cs="Arial"/>
          <w:b/>
          <w:bCs/>
          <w:spacing w:val="-17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76558D">
        <w:rPr>
          <w:rFonts w:ascii="Arial" w:hAnsi="Arial" w:cs="Arial"/>
          <w:b/>
          <w:bCs/>
          <w:spacing w:val="-16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NOT</w:t>
      </w:r>
      <w:r w:rsidRPr="0076558D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FICACIÓN</w:t>
      </w:r>
      <w:r w:rsidRPr="0076558D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OBLIGATORIA</w:t>
      </w:r>
      <w:r w:rsidRPr="0076558D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76558D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UN</w:t>
      </w:r>
      <w:r w:rsidRPr="0076558D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76558D">
        <w:rPr>
          <w:rFonts w:ascii="Arial" w:hAnsi="Arial" w:cs="Arial"/>
          <w:b/>
          <w:bCs/>
          <w:sz w:val="28"/>
          <w:szCs w:val="28"/>
          <w:lang w:val="es-EC"/>
        </w:rPr>
        <w:t>ESTADO</w:t>
      </w:r>
    </w:p>
    <w:p w:rsidR="0076558D" w:rsidRPr="0076558D" w:rsidRDefault="0076558D" w:rsidP="0076558D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76558D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pStyle w:val="Textoindependiente"/>
        <w:kinsoku w:val="0"/>
        <w:overflowPunct w:val="0"/>
        <w:spacing w:line="278" w:lineRule="auto"/>
        <w:ind w:left="120" w:right="159"/>
        <w:jc w:val="both"/>
        <w:rPr>
          <w:lang w:val="es-EC"/>
        </w:rPr>
      </w:pP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l</w:t>
      </w:r>
      <w:r w:rsidRPr="0076558D">
        <w:rPr>
          <w:spacing w:val="31"/>
          <w:lang w:val="es-EC"/>
        </w:rPr>
        <w:t xml:space="preserve"> </w:t>
      </w:r>
      <w:r w:rsidRPr="0076558D">
        <w:rPr>
          <w:spacing w:val="-1"/>
          <w:lang w:val="es-EC"/>
        </w:rPr>
        <w:t>sigu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ent</w:t>
      </w:r>
      <w:r w:rsidRPr="0076558D">
        <w:rPr>
          <w:lang w:val="es-EC"/>
        </w:rPr>
        <w:t>e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es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u</w:t>
      </w:r>
      <w:r w:rsidRPr="0076558D">
        <w:rPr>
          <w:lang w:val="es-EC"/>
        </w:rPr>
        <w:t>n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ejemp</w:t>
      </w:r>
      <w:r w:rsidRPr="0076558D">
        <w:rPr>
          <w:lang w:val="es-EC"/>
        </w:rPr>
        <w:t>lo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lustrativ</w:t>
      </w:r>
      <w:r w:rsidRPr="0076558D">
        <w:rPr>
          <w:lang w:val="es-EC"/>
        </w:rPr>
        <w:t>o</w:t>
      </w:r>
      <w:r w:rsidRPr="0076558D">
        <w:rPr>
          <w:spacing w:val="34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el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proce</w:t>
      </w:r>
      <w:r w:rsidRPr="0076558D">
        <w:rPr>
          <w:lang w:val="es-EC"/>
        </w:rPr>
        <w:t>d</w:t>
      </w:r>
      <w:r w:rsidRPr="0076558D">
        <w:rPr>
          <w:spacing w:val="-1"/>
          <w:lang w:val="es-EC"/>
        </w:rPr>
        <w:t>imi</w:t>
      </w:r>
      <w:r w:rsidRPr="0076558D">
        <w:rPr>
          <w:lang w:val="es-EC"/>
        </w:rPr>
        <w:t>e</w:t>
      </w:r>
      <w:r w:rsidRPr="0076558D">
        <w:rPr>
          <w:spacing w:val="-1"/>
          <w:lang w:val="es-EC"/>
        </w:rPr>
        <w:t>nt</w:t>
      </w:r>
      <w:r w:rsidRPr="0076558D">
        <w:rPr>
          <w:lang w:val="es-EC"/>
        </w:rPr>
        <w:t>o</w:t>
      </w:r>
      <w:r w:rsidRPr="0076558D">
        <w:rPr>
          <w:spacing w:val="32"/>
          <w:lang w:val="es-EC"/>
        </w:rPr>
        <w:t xml:space="preserve"> </w:t>
      </w:r>
      <w:r w:rsidRPr="0076558D">
        <w:rPr>
          <w:lang w:val="es-EC"/>
        </w:rPr>
        <w:t>de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noti</w:t>
      </w:r>
      <w:r w:rsidRPr="0076558D">
        <w:rPr>
          <w:spacing w:val="1"/>
          <w:lang w:val="es-EC"/>
        </w:rPr>
        <w:t>f</w:t>
      </w:r>
      <w:r w:rsidRPr="0076558D">
        <w:rPr>
          <w:spacing w:val="-1"/>
          <w:lang w:val="es-EC"/>
        </w:rPr>
        <w:t>icac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ó</w:t>
      </w:r>
      <w:r w:rsidRPr="0076558D">
        <w:rPr>
          <w:lang w:val="es-EC"/>
        </w:rPr>
        <w:t>n</w:t>
      </w:r>
      <w:r w:rsidRPr="0076558D">
        <w:rPr>
          <w:spacing w:val="33"/>
          <w:lang w:val="es-EC"/>
        </w:rPr>
        <w:t xml:space="preserve"> </w:t>
      </w:r>
      <w:r w:rsidRPr="0076558D">
        <w:rPr>
          <w:spacing w:val="-1"/>
          <w:lang w:val="es-EC"/>
        </w:rPr>
        <w:t>obl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gato</w:t>
      </w:r>
      <w:r w:rsidRPr="0076558D">
        <w:rPr>
          <w:spacing w:val="1"/>
          <w:lang w:val="es-EC"/>
        </w:rPr>
        <w:t>r</w:t>
      </w:r>
      <w:r w:rsidRPr="0076558D">
        <w:rPr>
          <w:spacing w:val="-1"/>
          <w:lang w:val="es-EC"/>
        </w:rPr>
        <w:t>i</w:t>
      </w:r>
      <w:r w:rsidRPr="0076558D">
        <w:rPr>
          <w:lang w:val="es-EC"/>
        </w:rPr>
        <w:t>a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33"/>
          <w:lang w:val="es-EC"/>
        </w:rPr>
        <w:t xml:space="preserve"> </w:t>
      </w:r>
      <w:r w:rsidRPr="0076558D">
        <w:rPr>
          <w:spacing w:val="-1"/>
          <w:lang w:val="es-EC"/>
        </w:rPr>
        <w:t>u</w:t>
      </w:r>
      <w:r w:rsidRPr="0076558D">
        <w:rPr>
          <w:lang w:val="es-EC"/>
        </w:rPr>
        <w:t>n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s</w:t>
      </w:r>
      <w:r w:rsidRPr="0076558D">
        <w:rPr>
          <w:spacing w:val="-1"/>
          <w:lang w:val="es-EC"/>
        </w:rPr>
        <w:t>tado</w:t>
      </w:r>
      <w:r w:rsidRPr="0076558D">
        <w:rPr>
          <w:lang w:val="es-EC"/>
        </w:rPr>
        <w:t>,</w:t>
      </w:r>
      <w:r w:rsidRPr="0076558D">
        <w:rPr>
          <w:spacing w:val="31"/>
          <w:lang w:val="es-EC"/>
        </w:rPr>
        <w:t xml:space="preserve"> </w:t>
      </w:r>
      <w:r w:rsidRPr="0076558D">
        <w:rPr>
          <w:spacing w:val="-1"/>
          <w:lang w:val="es-EC"/>
        </w:rPr>
        <w:t>e</w:t>
      </w:r>
      <w:r w:rsidRPr="0076558D">
        <w:rPr>
          <w:lang w:val="es-EC"/>
        </w:rPr>
        <w:t>l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qu</w:t>
      </w:r>
      <w:r w:rsidRPr="0076558D">
        <w:rPr>
          <w:lang w:val="es-EC"/>
        </w:rPr>
        <w:t>e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a</w:t>
      </w:r>
      <w:r w:rsidRPr="0076558D">
        <w:rPr>
          <w:lang w:val="es-EC"/>
        </w:rPr>
        <w:t>b</w:t>
      </w:r>
      <w:r w:rsidRPr="0076558D">
        <w:rPr>
          <w:spacing w:val="-1"/>
          <w:lang w:val="es-EC"/>
        </w:rPr>
        <w:t>or</w:t>
      </w:r>
      <w:r w:rsidRPr="0076558D">
        <w:rPr>
          <w:lang w:val="es-EC"/>
        </w:rPr>
        <w:t>da</w:t>
      </w:r>
      <w:r w:rsidRPr="0076558D">
        <w:rPr>
          <w:spacing w:val="32"/>
          <w:lang w:val="es-EC"/>
        </w:rPr>
        <w:t xml:space="preserve"> </w:t>
      </w:r>
      <w:r w:rsidRPr="0076558D">
        <w:rPr>
          <w:spacing w:val="-1"/>
          <w:lang w:val="es-EC"/>
        </w:rPr>
        <w:t>l</w:t>
      </w:r>
      <w:r w:rsidRPr="0076558D">
        <w:rPr>
          <w:lang w:val="es-EC"/>
        </w:rPr>
        <w:t xml:space="preserve">os </w:t>
      </w:r>
      <w:r w:rsidRPr="0076558D">
        <w:rPr>
          <w:spacing w:val="-1"/>
          <w:lang w:val="es-EC"/>
        </w:rPr>
        <w:t>sistema</w:t>
      </w:r>
      <w:r w:rsidRPr="0076558D">
        <w:rPr>
          <w:lang w:val="es-EC"/>
        </w:rPr>
        <w:t>s</w:t>
      </w:r>
      <w:r w:rsidRPr="0076558D">
        <w:rPr>
          <w:spacing w:val="3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notificac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ó</w:t>
      </w:r>
      <w:r w:rsidRPr="0076558D">
        <w:rPr>
          <w:lang w:val="es-EC"/>
        </w:rPr>
        <w:t>n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d</w:t>
      </w:r>
      <w:r w:rsidRPr="0076558D">
        <w:rPr>
          <w:lang w:val="es-EC"/>
        </w:rPr>
        <w:t>e</w:t>
      </w:r>
      <w:r w:rsidRPr="0076558D">
        <w:rPr>
          <w:spacing w:val="3"/>
          <w:lang w:val="es-EC"/>
        </w:rPr>
        <w:t xml:space="preserve"> </w:t>
      </w:r>
      <w:r w:rsidRPr="0076558D">
        <w:rPr>
          <w:spacing w:val="-1"/>
          <w:lang w:val="es-EC"/>
        </w:rPr>
        <w:t>i</w:t>
      </w:r>
      <w:r w:rsidRPr="0076558D">
        <w:rPr>
          <w:lang w:val="es-EC"/>
        </w:rPr>
        <w:t>n</w:t>
      </w:r>
      <w:r w:rsidRPr="0076558D">
        <w:rPr>
          <w:spacing w:val="-1"/>
          <w:lang w:val="es-EC"/>
        </w:rPr>
        <w:t>ci</w:t>
      </w:r>
      <w:r w:rsidRPr="0076558D">
        <w:rPr>
          <w:lang w:val="es-EC"/>
        </w:rPr>
        <w:t>d</w:t>
      </w:r>
      <w:r w:rsidRPr="0076558D">
        <w:rPr>
          <w:spacing w:val="-1"/>
          <w:lang w:val="es-EC"/>
        </w:rPr>
        <w:t>ente</w:t>
      </w:r>
      <w:r w:rsidRPr="0076558D">
        <w:rPr>
          <w:lang w:val="es-EC"/>
        </w:rPr>
        <w:t>s</w:t>
      </w:r>
      <w:r w:rsidRPr="0076558D">
        <w:rPr>
          <w:spacing w:val="4"/>
          <w:lang w:val="es-EC"/>
        </w:rPr>
        <w:t xml:space="preserve"> </w:t>
      </w:r>
      <w:r w:rsidRPr="0076558D">
        <w:rPr>
          <w:spacing w:val="-1"/>
          <w:lang w:val="es-EC"/>
        </w:rPr>
        <w:t>o</w:t>
      </w:r>
      <w:r w:rsidRPr="0076558D">
        <w:rPr>
          <w:lang w:val="es-EC"/>
        </w:rPr>
        <w:t>b</w:t>
      </w:r>
      <w:r w:rsidRPr="0076558D">
        <w:rPr>
          <w:spacing w:val="-1"/>
          <w:lang w:val="es-EC"/>
        </w:rPr>
        <w:t>l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gator</w:t>
      </w:r>
      <w:r w:rsidRPr="0076558D">
        <w:rPr>
          <w:lang w:val="es-EC"/>
        </w:rPr>
        <w:t>i</w:t>
      </w:r>
      <w:r w:rsidRPr="0076558D">
        <w:rPr>
          <w:spacing w:val="-1"/>
          <w:lang w:val="es-EC"/>
        </w:rPr>
        <w:t>o</w:t>
      </w:r>
      <w:r w:rsidRPr="0076558D">
        <w:rPr>
          <w:lang w:val="es-EC"/>
        </w:rPr>
        <w:t>.</w:t>
      </w:r>
      <w:r w:rsidRPr="0076558D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correspo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notificac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a 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oport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graves</w:t>
      </w:r>
      <w:r w:rsidRPr="0043652E">
        <w:rPr>
          <w:lang w:val="es-EC"/>
        </w:rPr>
        <w:t>,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ot</w:t>
      </w:r>
      <w:r w:rsidRPr="0043652E">
        <w:rPr>
          <w:spacing w:val="-1"/>
          <w:lang w:val="es-EC"/>
        </w:rPr>
        <w:t>ro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notific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por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as </w:t>
      </w:r>
      <w:r w:rsidRPr="0043652E">
        <w:rPr>
          <w:spacing w:val="-1"/>
          <w:lang w:val="es-EC"/>
        </w:rPr>
        <w:t>perti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.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ale</w:t>
      </w:r>
      <w:r w:rsidRPr="0043652E">
        <w:rPr>
          <w:lang w:val="es-EC"/>
        </w:rPr>
        <w:t>s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nist</w:t>
      </w:r>
      <w:r w:rsidRPr="0043652E">
        <w:rPr>
          <w:lang w:val="es-EC"/>
        </w:rPr>
        <w:t>as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ú</w:t>
      </w:r>
      <w:r w:rsidRPr="0043652E">
        <w:rPr>
          <w:lang w:val="es-EC"/>
        </w:rPr>
        <w:t>n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gla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,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or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niza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av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 certifica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as/ap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das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 xml:space="preserve">al </w:t>
      </w:r>
      <w:r w:rsidRPr="0043652E">
        <w:rPr>
          <w:spacing w:val="-1"/>
          <w:lang w:val="es-EC"/>
        </w:rPr>
        <w:t>lic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d</w:t>
      </w:r>
      <w:r w:rsidRPr="0043652E">
        <w:rPr>
          <w:spacing w:val="-1"/>
          <w:lang w:val="es-EC"/>
        </w:rPr>
        <w:t>o/autori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(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eje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plo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il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tos</w:t>
      </w:r>
      <w:r w:rsidRPr="0043652E">
        <w:rPr>
          <w:lang w:val="es-EC"/>
        </w:rPr>
        <w:t>,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miembro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tri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contro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ado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 de</w:t>
      </w:r>
      <w:r w:rsidRPr="0043652E">
        <w:rPr>
          <w:spacing w:val="-1"/>
          <w:lang w:val="es-EC"/>
        </w:rPr>
        <w:t xml:space="preserve"> tránsit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aé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pers</w:t>
      </w:r>
      <w:r w:rsidRPr="0043652E">
        <w:rPr>
          <w:spacing w:val="-2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 de</w:t>
      </w:r>
      <w:r w:rsidRPr="0043652E">
        <w:rPr>
          <w:spacing w:val="-1"/>
          <w:lang w:val="es-EC"/>
        </w:rPr>
        <w:t xml:space="preserve"> mante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o)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miemb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ú</w:t>
      </w:r>
      <w:r w:rsidRPr="0043652E">
        <w:rPr>
          <w:spacing w:val="-1"/>
          <w:lang w:val="es-EC"/>
        </w:rPr>
        <w:t>bli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20" w:right="111"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1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1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un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Estad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lo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efiere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notif</w:t>
      </w:r>
      <w:r>
        <w:rPr>
          <w:rFonts w:ascii="Arial" w:hAnsi="Arial" w:cs="Arial"/>
          <w:i/>
          <w:iCs/>
          <w:sz w:val="18"/>
          <w:szCs w:val="18"/>
        </w:rPr>
        <w:t>ic</w:t>
      </w:r>
      <w:r>
        <w:rPr>
          <w:rFonts w:ascii="Arial" w:hAnsi="Arial" w:cs="Arial"/>
          <w:i/>
          <w:iCs/>
          <w:spacing w:val="-1"/>
          <w:sz w:val="18"/>
          <w:szCs w:val="18"/>
        </w:rPr>
        <w:t>aci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li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at</w:t>
      </w:r>
      <w:r>
        <w:rPr>
          <w:rFonts w:ascii="Arial" w:hAnsi="Arial" w:cs="Arial"/>
          <w:i/>
          <w:iCs/>
          <w:sz w:val="18"/>
          <w:szCs w:val="18"/>
        </w:rPr>
        <w:t>or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acci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in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graves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as</w:t>
      </w:r>
      <w:r>
        <w:rPr>
          <w:rFonts w:ascii="Arial" w:hAnsi="Arial" w:cs="Arial"/>
          <w:i/>
          <w:iCs/>
          <w:sz w:val="18"/>
          <w:szCs w:val="18"/>
        </w:rPr>
        <w:t>í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mo tam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é</w:t>
      </w:r>
      <w:r>
        <w:rPr>
          <w:rFonts w:ascii="Arial" w:hAnsi="Arial" w:cs="Arial"/>
          <w:i/>
          <w:iCs/>
          <w:spacing w:val="-1"/>
          <w:sz w:val="18"/>
          <w:szCs w:val="18"/>
        </w:rPr>
        <w:t>n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fectos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m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lfun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io</w:t>
      </w:r>
      <w:r>
        <w:rPr>
          <w:rFonts w:ascii="Arial" w:hAnsi="Arial" w:cs="Arial"/>
          <w:i/>
          <w:iCs/>
          <w:sz w:val="18"/>
          <w:szCs w:val="18"/>
        </w:rPr>
        <w:t>na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ficulta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ervicio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etc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p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-1"/>
          <w:sz w:val="18"/>
          <w:szCs w:val="18"/>
        </w:rPr>
        <w:t>ed</w:t>
      </w:r>
      <w:r>
        <w:rPr>
          <w:rFonts w:ascii="Arial" w:hAnsi="Arial" w:cs="Arial"/>
          <w:i/>
          <w:iCs/>
          <w:sz w:val="18"/>
          <w:szCs w:val="18"/>
        </w:rPr>
        <w:t>en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ar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proc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pa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os,</w:t>
      </w:r>
      <w:r>
        <w:rPr>
          <w:rFonts w:ascii="Arial" w:hAnsi="Arial" w:cs="Arial"/>
          <w:i/>
          <w:iCs/>
          <w:spacing w:val="-1"/>
          <w:w w:val="9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ntrar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pue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bo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ars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roc</w:t>
      </w:r>
      <w:r>
        <w:rPr>
          <w:rFonts w:ascii="Arial" w:hAnsi="Arial" w:cs="Arial"/>
          <w:i/>
          <w:iCs/>
          <w:spacing w:val="-1"/>
          <w:sz w:val="18"/>
          <w:szCs w:val="18"/>
        </w:rPr>
        <w:t>ed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notifica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ob</w:t>
      </w:r>
      <w:r>
        <w:rPr>
          <w:rFonts w:ascii="Arial" w:hAnsi="Arial" w:cs="Arial"/>
          <w:i/>
          <w:iCs/>
          <w:spacing w:val="2"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igato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(ta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ca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j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 xml:space="preserve">plo </w:t>
      </w:r>
      <w:r>
        <w:rPr>
          <w:rFonts w:ascii="Arial" w:hAnsi="Arial" w:cs="Arial"/>
          <w:i/>
          <w:iCs/>
          <w:spacing w:val="-1"/>
          <w:sz w:val="18"/>
          <w:szCs w:val="18"/>
        </w:rPr>
        <w:t>ilustrati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a).</w:t>
      </w:r>
    </w:p>
    <w:p w:rsidR="0076558D" w:rsidRDefault="0076558D" w:rsidP="0076558D">
      <w:pPr>
        <w:kinsoku w:val="0"/>
        <w:overflowPunct w:val="0"/>
        <w:spacing w:before="1" w:line="240" w:lineRule="exact"/>
      </w:pPr>
    </w:p>
    <w:p w:rsidR="0076558D" w:rsidRPr="0043652E" w:rsidRDefault="0076558D" w:rsidP="0076558D">
      <w:pPr>
        <w:kinsoku w:val="0"/>
        <w:overflowPunct w:val="0"/>
        <w:spacing w:line="278" w:lineRule="auto"/>
        <w:ind w:left="120" w:right="160" w:firstLine="1080"/>
        <w:jc w:val="both"/>
        <w:rPr>
          <w:rFonts w:ascii="Arial" w:hAnsi="Arial" w:cs="Arial"/>
          <w:sz w:val="18"/>
          <w:szCs w:val="18"/>
          <w:lang w:val="es-EC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2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al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uno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casos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h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pr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po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cio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ad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"</w:t>
      </w:r>
      <w:r>
        <w:rPr>
          <w:rFonts w:ascii="Arial" w:hAnsi="Arial" w:cs="Arial"/>
          <w:i/>
          <w:iCs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omenta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io</w:t>
      </w:r>
      <w:r>
        <w:rPr>
          <w:rFonts w:ascii="Arial" w:hAnsi="Arial" w:cs="Arial"/>
          <w:i/>
          <w:iCs/>
          <w:sz w:val="18"/>
          <w:szCs w:val="18"/>
        </w:rPr>
        <w:t>"</w:t>
      </w:r>
      <w:r>
        <w:rPr>
          <w:rFonts w:ascii="Arial" w:hAnsi="Arial" w:cs="Arial"/>
          <w:i/>
          <w:iCs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corchete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[</w:t>
      </w:r>
      <w:r>
        <w:rPr>
          <w:rFonts w:ascii="Arial" w:hAnsi="Arial" w:cs="Arial"/>
          <w:i/>
          <w:iCs/>
          <w:spacing w:val="2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]</w:t>
      </w:r>
      <w:r>
        <w:rPr>
          <w:rFonts w:ascii="Arial" w:hAnsi="Arial" w:cs="Arial"/>
          <w:i/>
          <w:iCs/>
          <w:sz w:val="18"/>
          <w:szCs w:val="18"/>
        </w:rPr>
        <w:t>.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6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5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7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uía</w:t>
      </w:r>
      <w:r w:rsidRPr="0043652E">
        <w:rPr>
          <w:rFonts w:ascii="Arial" w:hAnsi="Arial" w:cs="Arial"/>
          <w:i/>
          <w:iCs/>
          <w:spacing w:val="-1"/>
          <w:w w:val="99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nistrativ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par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cons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id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erac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Estado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curs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dacc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prop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oc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notifica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ob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igato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ia.</w:t>
      </w:r>
    </w:p>
    <w:p w:rsidR="0076558D" w:rsidRPr="0043652E" w:rsidRDefault="0076558D" w:rsidP="0076558D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3791"/>
        </w:tabs>
        <w:kinsoku w:val="0"/>
        <w:overflowPunct w:val="0"/>
        <w:ind w:left="3791" w:right="37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2"/>
        </w:rPr>
        <w:t>C</w:t>
      </w:r>
      <w:r>
        <w:rPr>
          <w:spacing w:val="-3"/>
        </w:rPr>
        <w:t>A</w:t>
      </w:r>
      <w:r>
        <w:t>CIÓN</w:t>
      </w:r>
      <w:r>
        <w:rPr>
          <w:spacing w:val="-14"/>
        </w:rPr>
        <w:t xml:space="preserve"> </w:t>
      </w:r>
      <w:r>
        <w:t>OBLI</w:t>
      </w:r>
      <w:r>
        <w:rPr>
          <w:spacing w:val="1"/>
        </w:rPr>
        <w:t>G</w:t>
      </w:r>
      <w:r>
        <w:rPr>
          <w:spacing w:val="-3"/>
        </w:rPr>
        <w:t>A</w:t>
      </w:r>
      <w:r>
        <w:t>TOR</w:t>
      </w:r>
      <w:r>
        <w:rPr>
          <w:spacing w:val="2"/>
        </w:rPr>
        <w:t>I</w:t>
      </w:r>
      <w:r>
        <w:t>A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conform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ad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[Refer</w:t>
      </w:r>
      <w:r w:rsidRPr="0043652E">
        <w:rPr>
          <w:lang w:val="es-EC"/>
        </w:rPr>
        <w:t>enc</w:t>
      </w:r>
      <w:r w:rsidRPr="0043652E">
        <w:rPr>
          <w:spacing w:val="-1"/>
          <w:lang w:val="es-EC"/>
        </w:rPr>
        <w:t>ia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la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entos]</w:t>
      </w:r>
      <w:r w:rsidRPr="0043652E">
        <w:rPr>
          <w:lang w:val="es-EC"/>
        </w:rPr>
        <w:t>,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gator</w:t>
      </w:r>
      <w:r w:rsidRPr="0043652E">
        <w:rPr>
          <w:lang w:val="es-EC"/>
        </w:rPr>
        <w:t>io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[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ccionis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no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bra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</w:t>
      </w:r>
      <w:r w:rsidRPr="0043652E">
        <w:rPr>
          <w:lang w:val="es-EC"/>
        </w:rPr>
        <w:t>]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infor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 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relac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gur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ad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 (com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defect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s/malfunc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miento/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ificult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ser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ici</w:t>
      </w:r>
      <w:r w:rsidRPr="0043652E">
        <w:rPr>
          <w:lang w:val="es-EC"/>
        </w:rPr>
        <w:t>o)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[Nombr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d/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ntid</w:t>
      </w:r>
      <w:r w:rsidRPr="0043652E">
        <w:rPr>
          <w:lang w:val="es-EC"/>
        </w:rPr>
        <w:t>ad y</w:t>
      </w:r>
      <w:r w:rsidRPr="0043652E">
        <w:rPr>
          <w:spacing w:val="-3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artamento].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61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An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ed</w:t>
      </w:r>
      <w:r w:rsidRPr="0043652E">
        <w:rPr>
          <w:spacing w:val="-1"/>
          <w:lang w:val="es-EC"/>
        </w:rPr>
        <w:t>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lu</w:t>
      </w:r>
      <w:r w:rsidRPr="0043652E">
        <w:rPr>
          <w:spacing w:val="-2"/>
          <w:lang w:val="es-EC"/>
        </w:rPr>
        <w:t>y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list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(apart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</w:t>
      </w:r>
      <w:r w:rsidRPr="0043652E">
        <w:rPr>
          <w:lang w:val="es-EC"/>
        </w:rPr>
        <w:t>)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cron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logía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.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1"/>
          <w:lang w:val="es-EC"/>
        </w:rPr>
        <w:t>[</w:t>
      </w:r>
      <w:r w:rsidRPr="0043652E">
        <w:rPr>
          <w:i/>
          <w:iCs/>
          <w:spacing w:val="-1"/>
          <w:lang w:val="es-EC"/>
        </w:rPr>
        <w:t>Com</w:t>
      </w:r>
      <w:r w:rsidRPr="0043652E">
        <w:rPr>
          <w:i/>
          <w:iCs/>
          <w:lang w:val="es-EC"/>
        </w:rPr>
        <w:t>e</w:t>
      </w:r>
      <w:r w:rsidRPr="0043652E">
        <w:rPr>
          <w:i/>
          <w:iCs/>
          <w:spacing w:val="-1"/>
          <w:lang w:val="es-EC"/>
        </w:rPr>
        <w:t>ntar</w:t>
      </w:r>
      <w:r w:rsidRPr="0043652E">
        <w:rPr>
          <w:i/>
          <w:iCs/>
          <w:lang w:val="es-EC"/>
        </w:rPr>
        <w:t>io:</w:t>
      </w:r>
      <w:r w:rsidRPr="0043652E">
        <w:rPr>
          <w:i/>
          <w:iCs/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aunq</w:t>
      </w:r>
      <w:r w:rsidRPr="0043652E">
        <w:rPr>
          <w:lang w:val="es-EC"/>
        </w:rPr>
        <w:t>ue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ex</w:t>
      </w:r>
      <w:r w:rsidRPr="0043652E">
        <w:rPr>
          <w:lang w:val="es-EC"/>
        </w:rPr>
        <w:t>o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const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princ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lment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eje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plo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de 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,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promu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</w:t>
      </w:r>
      <w:r w:rsidRPr="0043652E">
        <w:rPr>
          <w:lang w:val="es-EC"/>
        </w:rPr>
        <w:t>u</w:t>
      </w:r>
      <w:r w:rsidRPr="0043652E">
        <w:rPr>
          <w:spacing w:val="-2"/>
          <w:lang w:val="es-EC"/>
        </w:rPr>
        <w:t>y</w:t>
      </w:r>
      <w:r w:rsidRPr="0043652E">
        <w:rPr>
          <w:lang w:val="es-EC"/>
        </w:rPr>
        <w:t>an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tificars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ú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sistem</w:t>
      </w:r>
      <w:r w:rsidRPr="0043652E">
        <w:rPr>
          <w:lang w:val="es-EC"/>
        </w:rPr>
        <w:t>a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lle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a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o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>e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</w:t>
      </w:r>
      <w:r w:rsidRPr="0043652E">
        <w:rPr>
          <w:lang w:val="es-EC"/>
        </w:rPr>
        <w:t>ig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 xml:space="preserve">[Formulario </w:t>
      </w:r>
      <w:r w:rsidRPr="0043652E">
        <w:rPr>
          <w:spacing w:val="-1"/>
          <w:lang w:val="es-EC"/>
        </w:rPr>
        <w:t>XY</w:t>
      </w:r>
      <w:r w:rsidRPr="0043652E">
        <w:rPr>
          <w:lang w:val="es-EC"/>
        </w:rPr>
        <w:t>Z</w:t>
      </w:r>
      <w:r w:rsidRPr="0043652E">
        <w:rPr>
          <w:spacing w:val="-1"/>
          <w:lang w:val="es-EC"/>
        </w:rPr>
        <w:t>]</w:t>
      </w:r>
      <w:r w:rsidRPr="0043652E">
        <w:rPr>
          <w:lang w:val="es-EC"/>
        </w:rPr>
        <w:t>.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odo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informe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está</w:t>
      </w:r>
      <w:r w:rsidRPr="0043652E">
        <w:rPr>
          <w:lang w:val="es-EC"/>
        </w:rPr>
        <w:t>n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firmado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signata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io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autoriz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org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</w:t>
      </w:r>
      <w:r w:rsidRPr="0043652E">
        <w:rPr>
          <w:spacing w:val="1"/>
          <w:lang w:val="es-EC"/>
        </w:rPr>
        <w:t>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ció</w:t>
      </w:r>
      <w:r w:rsidRPr="0043652E">
        <w:rPr>
          <w:lang w:val="es-EC"/>
        </w:rPr>
        <w:t>n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47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certifica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orres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.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[</w:t>
      </w:r>
      <w:r w:rsidRPr="0043652E">
        <w:rPr>
          <w:i/>
          <w:iCs/>
          <w:spacing w:val="-1"/>
          <w:lang w:val="es-EC"/>
        </w:rPr>
        <w:t>C</w:t>
      </w:r>
      <w:r w:rsidRPr="0043652E">
        <w:rPr>
          <w:i/>
          <w:iCs/>
          <w:lang w:val="es-EC"/>
        </w:rPr>
        <w:t>o</w:t>
      </w:r>
      <w:r w:rsidRPr="0043652E">
        <w:rPr>
          <w:i/>
          <w:iCs/>
          <w:spacing w:val="-1"/>
          <w:lang w:val="es-EC"/>
        </w:rPr>
        <w:t>m</w:t>
      </w:r>
      <w:r w:rsidRPr="0043652E">
        <w:rPr>
          <w:i/>
          <w:iCs/>
          <w:lang w:val="es-EC"/>
        </w:rPr>
        <w:t>e</w:t>
      </w:r>
      <w:r w:rsidRPr="0043652E">
        <w:rPr>
          <w:i/>
          <w:iCs/>
          <w:spacing w:val="-1"/>
          <w:lang w:val="es-EC"/>
        </w:rPr>
        <w:t>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tamb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é</w:t>
      </w:r>
      <w:r w:rsidRPr="0043652E">
        <w:rPr>
          <w:lang w:val="es-EC"/>
        </w:rPr>
        <w:t>n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esa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olla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orda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las 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recib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caci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ver</w:t>
      </w:r>
      <w:r w:rsidRPr="0043652E">
        <w:rPr>
          <w:lang w:val="es-EC"/>
        </w:rPr>
        <w:t>ba</w:t>
      </w:r>
      <w:r w:rsidRPr="0043652E">
        <w:rPr>
          <w:spacing w:val="-1"/>
          <w:lang w:val="es-EC"/>
        </w:rPr>
        <w:t>le</w:t>
      </w:r>
      <w:r w:rsidRPr="0043652E">
        <w:rPr>
          <w:lang w:val="es-EC"/>
        </w:rPr>
        <w:t>s 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ví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ef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nica].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5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cas</w:t>
      </w:r>
      <w:r w:rsidRPr="0043652E">
        <w:rPr>
          <w:lang w:val="es-EC"/>
        </w:rPr>
        <w:t>o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aves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deb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nic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coo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iat</w:t>
      </w:r>
      <w:r w:rsidRPr="0043652E">
        <w:rPr>
          <w:lang w:val="es-EC"/>
        </w:rPr>
        <w:t>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[Nomb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la 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investi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]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moment</w:t>
      </w:r>
      <w:r w:rsidRPr="0043652E">
        <w:rPr>
          <w:lang w:val="es-EC"/>
        </w:rPr>
        <w:t>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recibi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h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tificaci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determina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acti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proce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nd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.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2"/>
          <w:lang w:val="es-EC"/>
        </w:rPr>
        <w:t>[</w:t>
      </w:r>
      <w:r w:rsidRPr="0043652E">
        <w:rPr>
          <w:i/>
          <w:iCs/>
          <w:lang w:val="es-EC"/>
        </w:rPr>
        <w:t>C</w:t>
      </w:r>
      <w:r w:rsidRPr="0043652E">
        <w:rPr>
          <w:i/>
          <w:iCs/>
          <w:spacing w:val="-1"/>
          <w:lang w:val="es-EC"/>
        </w:rPr>
        <w:t>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pr</w:t>
      </w:r>
      <w:r w:rsidRPr="0043652E">
        <w:rPr>
          <w:spacing w:val="-1"/>
          <w:lang w:val="es-EC"/>
        </w:rPr>
        <w:t>oces</w:t>
      </w:r>
      <w:r w:rsidRPr="0043652E">
        <w:rPr>
          <w:lang w:val="es-EC"/>
        </w:rPr>
        <w:t>o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noti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icaci</w:t>
      </w:r>
      <w:r w:rsidRPr="0043652E">
        <w:rPr>
          <w:lang w:val="es-EC"/>
        </w:rPr>
        <w:t>ón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info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al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pa</w:t>
      </w:r>
      <w:r w:rsidRPr="0043652E">
        <w:rPr>
          <w:spacing w:val="-1"/>
          <w:lang w:val="es-EC"/>
        </w:rPr>
        <w:t>ra l</w:t>
      </w:r>
      <w:r w:rsidRPr="0043652E">
        <w:rPr>
          <w:lang w:val="es-EC"/>
        </w:rPr>
        <w:t>a</w:t>
      </w:r>
      <w:r w:rsidRPr="0043652E">
        <w:rPr>
          <w:spacing w:val="40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tad</w:t>
      </w:r>
      <w:r w:rsidRPr="0043652E">
        <w:rPr>
          <w:lang w:val="es-EC"/>
        </w:rPr>
        <w:t>o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au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0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4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41"/>
          <w:lang w:val="es-EC"/>
        </w:rPr>
        <w:t xml:space="preserve"> 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4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á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natur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lez</w:t>
      </w:r>
      <w:r w:rsidRPr="0043652E">
        <w:rPr>
          <w:lang w:val="es-EC"/>
        </w:rPr>
        <w:t>a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3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2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qui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ito</w:t>
      </w:r>
      <w:r w:rsidRPr="0043652E">
        <w:rPr>
          <w:lang w:val="es-EC"/>
        </w:rPr>
        <w:t>s</w:t>
      </w:r>
      <w:r w:rsidRPr="0043652E">
        <w:rPr>
          <w:spacing w:val="43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acue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gator</w:t>
      </w:r>
      <w:r w:rsidRPr="0043652E">
        <w:rPr>
          <w:lang w:val="es-EC"/>
        </w:rPr>
        <w:t>ia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ado</w:t>
      </w:r>
      <w:r w:rsidRPr="0043652E">
        <w:rPr>
          <w:lang w:val="es-EC"/>
        </w:rPr>
        <w:t>.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ale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detalle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específi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ars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nce</w:t>
      </w:r>
      <w:r w:rsidRPr="0043652E">
        <w:rPr>
          <w:lang w:val="es-EC"/>
        </w:rPr>
        <w:t>s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cohe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ente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est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secc</w:t>
      </w:r>
      <w:r w:rsidRPr="0043652E">
        <w:rPr>
          <w:lang w:val="es-EC"/>
        </w:rPr>
        <w:t>ión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est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ento].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4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3-1</w:t>
      </w:r>
    </w:p>
    <w:p w:rsidR="0076558D" w:rsidRDefault="0076558D" w:rsidP="0076558D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  <w:sectPr w:rsidR="0076558D">
          <w:headerReference w:type="even" r:id="rId8"/>
          <w:headerReference w:type="default" r:id="rId9"/>
          <w:pgSz w:w="12240" w:h="15840"/>
          <w:pgMar w:top="1480" w:right="1160" w:bottom="280" w:left="1200" w:header="0" w:footer="0" w:gutter="0"/>
          <w:cols w:space="720" w:equalWidth="0">
            <w:col w:w="9880"/>
          </w:cols>
          <w:noEndnote/>
        </w:sectPr>
      </w:pPr>
    </w:p>
    <w:p w:rsidR="0076558D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3"/>
          <w:tab w:val="left" w:pos="2952"/>
        </w:tabs>
        <w:kinsoku w:val="0"/>
        <w:overflowPunct w:val="0"/>
        <w:spacing w:before="77"/>
        <w:ind w:left="2952"/>
        <w:jc w:val="center"/>
        <w:rPr>
          <w:b w:val="0"/>
          <w:bCs w:val="0"/>
        </w:rPr>
      </w:pPr>
      <w:r>
        <w:t>PROCE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M</w:t>
      </w:r>
      <w:r>
        <w:t>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INFORMES</w:t>
      </w:r>
      <w:r>
        <w:rPr>
          <w:spacing w:val="-9"/>
        </w:rPr>
        <w:t xml:space="preserve"> </w:t>
      </w:r>
      <w:r>
        <w:rPr>
          <w:spacing w:val="-1"/>
        </w:rPr>
        <w:t>OB</w:t>
      </w:r>
      <w:r>
        <w:t>LI</w:t>
      </w:r>
      <w:r>
        <w:rPr>
          <w:spacing w:val="2"/>
        </w:rPr>
        <w:t>G</w:t>
      </w:r>
      <w:r>
        <w:rPr>
          <w:spacing w:val="-6"/>
        </w:rPr>
        <w:t>A</w:t>
      </w:r>
      <w:r>
        <w:t>TORI</w:t>
      </w:r>
      <w:r>
        <w:rPr>
          <w:spacing w:val="1"/>
        </w:rPr>
        <w:t>O</w:t>
      </w:r>
      <w:r>
        <w:t>S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mom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2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recepci</w:t>
      </w:r>
      <w:r w:rsidRPr="0043652E">
        <w:rPr>
          <w:lang w:val="es-EC"/>
        </w:rPr>
        <w:t>ón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obli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orio</w:t>
      </w:r>
      <w:r w:rsidRPr="0043652E">
        <w:rPr>
          <w:lang w:val="es-EC"/>
        </w:rPr>
        <w:t>,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validar</w:t>
      </w:r>
      <w:r w:rsidRPr="0043652E">
        <w:rPr>
          <w:lang w:val="es-EC"/>
        </w:rPr>
        <w:t>á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1"/>
          <w:lang w:val="es-EC"/>
        </w:rPr>
        <w:t>gar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ntiza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notificado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 xml:space="preserve">ha </w:t>
      </w:r>
      <w:r w:rsidRPr="0043652E">
        <w:rPr>
          <w:spacing w:val="-1"/>
          <w:lang w:val="es-EC"/>
        </w:rPr>
        <w:t>pro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orci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al.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3646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inform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lasifica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á 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on</w:t>
      </w:r>
      <w:r w:rsidRPr="0043652E">
        <w:rPr>
          <w:spacing w:val="-1"/>
          <w:lang w:val="es-EC"/>
        </w:rPr>
        <w:t>ce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iente</w:t>
      </w:r>
      <w:r w:rsidRPr="0043652E">
        <w:rPr>
          <w:lang w:val="es-EC"/>
        </w:rPr>
        <w:t>s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cat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gor</w:t>
      </w:r>
      <w:r w:rsidRPr="0043652E">
        <w:rPr>
          <w:spacing w:val="1"/>
          <w:lang w:val="es-EC"/>
        </w:rPr>
        <w:t>í</w:t>
      </w:r>
      <w:r w:rsidRPr="0043652E">
        <w:rPr>
          <w:spacing w:val="-1"/>
          <w:lang w:val="es-EC"/>
        </w:rPr>
        <w:t>as: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acci</w:t>
      </w:r>
      <w:r>
        <w:t>d</w:t>
      </w:r>
      <w:r>
        <w:rPr>
          <w:spacing w:val="-1"/>
        </w:rPr>
        <w:t>ente;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inci</w:t>
      </w:r>
      <w:r>
        <w:t>d</w:t>
      </w:r>
      <w:r>
        <w:rPr>
          <w:spacing w:val="-1"/>
        </w:rPr>
        <w:t>ent</w:t>
      </w:r>
      <w:r>
        <w:t xml:space="preserve">e </w:t>
      </w:r>
      <w:r>
        <w:rPr>
          <w:spacing w:val="-1"/>
        </w:rPr>
        <w:t>grav</w:t>
      </w:r>
      <w:r>
        <w:t>e;</w:t>
      </w:r>
    </w:p>
    <w:p w:rsidR="0076558D" w:rsidRDefault="0076558D" w:rsidP="0076558D">
      <w:pPr>
        <w:kinsoku w:val="0"/>
        <w:overflowPunct w:val="0"/>
        <w:spacing w:before="14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</w:pPr>
      <w:r>
        <w:rPr>
          <w:spacing w:val="-1"/>
        </w:rPr>
        <w:t>inci</w:t>
      </w:r>
      <w:r>
        <w:t>d</w:t>
      </w:r>
      <w:r>
        <w:rPr>
          <w:spacing w:val="-1"/>
        </w:rPr>
        <w:t>ente;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Default="0076558D" w:rsidP="0076558D">
      <w:pPr>
        <w:pStyle w:val="Textoindependiente"/>
        <w:numPr>
          <w:ilvl w:val="2"/>
          <w:numId w:val="4"/>
        </w:numPr>
        <w:tabs>
          <w:tab w:val="left" w:pos="1580"/>
        </w:tabs>
        <w:kinsoku w:val="0"/>
        <w:overflowPunct w:val="0"/>
        <w:ind w:left="1580" w:hanging="361"/>
      </w:pPr>
      <w:proofErr w:type="gramStart"/>
      <w:r>
        <w:rPr>
          <w:spacing w:val="-1"/>
        </w:rPr>
        <w:t>otr</w:t>
      </w:r>
      <w:r>
        <w:t>o</w:t>
      </w:r>
      <w:proofErr w:type="gramEnd"/>
      <w:r>
        <w:t xml:space="preserve"> </w:t>
      </w:r>
      <w:r>
        <w:rPr>
          <w:spacing w:val="-1"/>
        </w:rPr>
        <w:t>suceso.</w:t>
      </w:r>
    </w:p>
    <w:p w:rsidR="0076558D" w:rsidRDefault="0076558D" w:rsidP="0076558D">
      <w:pPr>
        <w:kinsoku w:val="0"/>
        <w:overflowPunct w:val="0"/>
        <w:spacing w:before="13" w:line="240" w:lineRule="exact"/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43652E">
        <w:rPr>
          <w:spacing w:val="-1"/>
          <w:lang w:val="es-EC"/>
        </w:rPr>
        <w:t>Lu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o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asificac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</w:t>
      </w:r>
      <w:r w:rsidRPr="0043652E">
        <w:rPr>
          <w:lang w:val="es-EC"/>
        </w:rPr>
        <w:t>,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egistr</w:t>
      </w:r>
      <w:r w:rsidRPr="0043652E">
        <w:rPr>
          <w:lang w:val="es-EC"/>
        </w:rPr>
        <w:t>o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f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rm</w:t>
      </w:r>
      <w:r w:rsidRPr="0043652E">
        <w:rPr>
          <w:lang w:val="es-EC"/>
        </w:rPr>
        <w:t>e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ba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da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-1"/>
          <w:lang w:val="es-EC"/>
        </w:rPr>
        <w:t>corre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5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16"/>
          <w:lang w:val="es-EC"/>
        </w:rPr>
        <w:t xml:space="preserve"> </w:t>
      </w:r>
      <w:r w:rsidRPr="0043652E">
        <w:rPr>
          <w:lang w:val="es-EC"/>
        </w:rPr>
        <w:t xml:space="preserve">un </w:t>
      </w:r>
      <w:r w:rsidRPr="0043652E">
        <w:rPr>
          <w:spacing w:val="-1"/>
          <w:lang w:val="es-EC"/>
        </w:rPr>
        <w:t>núme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renc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asi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do.</w:t>
      </w:r>
    </w:p>
    <w:p w:rsidR="0076558D" w:rsidRPr="0043652E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2456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a 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categori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spacing w:val="-2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actuali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á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si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4"/>
          <w:lang w:val="es-EC"/>
        </w:rPr>
        <w:t xml:space="preserve"> </w:t>
      </w:r>
      <w:r w:rsidRPr="0043652E">
        <w:rPr>
          <w:spacing w:val="-1"/>
          <w:lang w:val="es-EC"/>
        </w:rPr>
        <w:t>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a: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43652E">
        <w:rPr>
          <w:spacing w:val="-1"/>
          <w:lang w:val="es-EC"/>
        </w:rPr>
        <w:t>Notificac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ial</w:t>
      </w:r>
      <w:r w:rsidRPr="0043652E">
        <w:rPr>
          <w:lang w:val="es-EC"/>
        </w:rPr>
        <w:t>:</w:t>
      </w:r>
      <w:r w:rsidRPr="0043652E">
        <w:rPr>
          <w:spacing w:val="-1"/>
          <w:lang w:val="es-EC"/>
        </w:rPr>
        <w:t xml:space="preserve"> 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eva</w:t>
      </w:r>
      <w:r w:rsidRPr="0043652E">
        <w:rPr>
          <w:lang w:val="es-EC"/>
        </w:rPr>
        <w:t>lu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n/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uim</w:t>
      </w:r>
      <w:r w:rsidRPr="0043652E">
        <w:rPr>
          <w:lang w:val="es-EC"/>
        </w:rPr>
        <w:t>ie</w:t>
      </w:r>
      <w:r w:rsidRPr="0043652E">
        <w:rPr>
          <w:spacing w:val="-1"/>
          <w:lang w:val="es-EC"/>
        </w:rPr>
        <w:t>nto/informa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lang w:val="es-EC"/>
        </w:rPr>
        <w:t>not</w:t>
      </w:r>
      <w:r w:rsidRPr="0043652E">
        <w:rPr>
          <w:spacing w:val="-1"/>
          <w:lang w:val="es-EC"/>
        </w:rPr>
        <w:t>ó.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spacing w:line="278" w:lineRule="auto"/>
        <w:ind w:left="1580" w:right="140"/>
        <w:rPr>
          <w:lang w:val="es-EC"/>
        </w:rPr>
      </w:pPr>
      <w:r w:rsidRPr="0043652E">
        <w:rPr>
          <w:spacing w:val="-2"/>
          <w:lang w:val="es-EC"/>
        </w:rPr>
        <w:t>Baj</w:t>
      </w:r>
      <w:r w:rsidRPr="0043652E">
        <w:rPr>
          <w:lang w:val="es-EC"/>
        </w:rPr>
        <w:t xml:space="preserve">o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nvestigaci</w:t>
      </w:r>
      <w:r w:rsidRPr="0043652E">
        <w:rPr>
          <w:spacing w:val="-4"/>
          <w:lang w:val="es-EC"/>
        </w:rPr>
        <w:t>ó</w:t>
      </w:r>
      <w:r w:rsidRPr="0043652E">
        <w:rPr>
          <w:spacing w:val="-3"/>
          <w:lang w:val="es-EC"/>
        </w:rPr>
        <w:t>n</w:t>
      </w:r>
      <w:proofErr w:type="gramStart"/>
      <w:r w:rsidRPr="0043652E">
        <w:rPr>
          <w:lang w:val="es-EC"/>
        </w:rPr>
        <w:t xml:space="preserve">: 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nvestigaci</w:t>
      </w:r>
      <w:r w:rsidRPr="0043652E">
        <w:rPr>
          <w:spacing w:val="-4"/>
          <w:lang w:val="es-EC"/>
        </w:rPr>
        <w:t>ó</w:t>
      </w:r>
      <w:r w:rsidRPr="0043652E">
        <w:rPr>
          <w:lang w:val="es-EC"/>
        </w:rPr>
        <w:t>n</w:t>
      </w:r>
      <w:proofErr w:type="gramEnd"/>
      <w:r w:rsidRPr="0043652E">
        <w:rPr>
          <w:lang w:val="es-EC"/>
        </w:rPr>
        <w:t xml:space="preserve"> 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2"/>
          <w:lang w:val="es-EC"/>
        </w:rPr>
        <w:t>[a</w:t>
      </w:r>
      <w:r w:rsidRPr="0043652E">
        <w:rPr>
          <w:spacing w:val="-3"/>
          <w:lang w:val="es-EC"/>
        </w:rPr>
        <w:t>u</w:t>
      </w:r>
      <w:r w:rsidRPr="0043652E">
        <w:rPr>
          <w:spacing w:val="-1"/>
          <w:lang w:val="es-EC"/>
        </w:rPr>
        <w:t>t</w:t>
      </w:r>
      <w:r w:rsidRPr="0043652E">
        <w:rPr>
          <w:spacing w:val="-2"/>
          <w:lang w:val="es-EC"/>
        </w:rPr>
        <w:t>ori</w:t>
      </w:r>
      <w:r w:rsidRPr="0043652E">
        <w:rPr>
          <w:spacing w:val="-4"/>
          <w:lang w:val="es-EC"/>
        </w:rPr>
        <w:t>d</w:t>
      </w:r>
      <w:r w:rsidRPr="0043652E">
        <w:rPr>
          <w:spacing w:val="-2"/>
          <w:lang w:val="es-EC"/>
        </w:rPr>
        <w:t>a</w:t>
      </w:r>
      <w:r w:rsidRPr="0043652E">
        <w:rPr>
          <w:lang w:val="es-EC"/>
        </w:rPr>
        <w:t xml:space="preserve">d 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v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st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g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ció</w:t>
      </w:r>
      <w:r w:rsidRPr="0043652E">
        <w:rPr>
          <w:lang w:val="es-EC"/>
        </w:rPr>
        <w:t xml:space="preserve">n 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cci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es</w:t>
      </w:r>
      <w:r w:rsidRPr="0043652E">
        <w:rPr>
          <w:spacing w:val="-2"/>
          <w:lang w:val="es-EC"/>
        </w:rPr>
        <w:t>/</w:t>
      </w:r>
      <w:r w:rsidRPr="0043652E">
        <w:rPr>
          <w:spacing w:val="-3"/>
          <w:lang w:val="es-EC"/>
        </w:rPr>
        <w:t>C</w:t>
      </w:r>
      <w:r w:rsidRPr="0043652E">
        <w:rPr>
          <w:spacing w:val="-2"/>
          <w:lang w:val="es-EC"/>
        </w:rPr>
        <w:t>AA/pr</w:t>
      </w:r>
      <w:r w:rsidRPr="0043652E">
        <w:rPr>
          <w:spacing w:val="-3"/>
          <w:lang w:val="es-EC"/>
        </w:rPr>
        <w:t>o</w:t>
      </w:r>
      <w:r w:rsidRPr="0043652E">
        <w:rPr>
          <w:spacing w:val="-2"/>
          <w:lang w:val="es-EC"/>
        </w:rPr>
        <w:t>vee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2"/>
          <w:lang w:val="es-EC"/>
        </w:rPr>
        <w:t xml:space="preserve">de </w:t>
      </w:r>
      <w:r w:rsidRPr="0043652E">
        <w:rPr>
          <w:spacing w:val="-3"/>
          <w:lang w:val="es-EC"/>
        </w:rPr>
        <w:t>se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v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c</w:t>
      </w:r>
      <w:r w:rsidRPr="0043652E">
        <w:rPr>
          <w:spacing w:val="-2"/>
          <w:lang w:val="es-EC"/>
        </w:rPr>
        <w:t>i</w:t>
      </w:r>
      <w:r w:rsidRPr="0043652E">
        <w:rPr>
          <w:spacing w:val="-3"/>
          <w:lang w:val="es-EC"/>
        </w:rPr>
        <w:t>os</w:t>
      </w:r>
      <w:r w:rsidRPr="0043652E">
        <w:rPr>
          <w:lang w:val="es-EC"/>
        </w:rPr>
        <w:t>]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p</w:t>
      </w:r>
      <w:r w:rsidRPr="0043652E">
        <w:rPr>
          <w:spacing w:val="-2"/>
          <w:lang w:val="es-EC"/>
        </w:rPr>
        <w:t>ro</w:t>
      </w:r>
      <w:r w:rsidRPr="0043652E">
        <w:rPr>
          <w:spacing w:val="-3"/>
          <w:lang w:val="es-EC"/>
        </w:rPr>
        <w:t>g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6"/>
          <w:lang w:val="es-EC"/>
        </w:rPr>
        <w:t xml:space="preserve"> 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o</w:t>
      </w:r>
      <w:r w:rsidRPr="0043652E">
        <w:rPr>
          <w:spacing w:val="-2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6"/>
          <w:lang w:val="es-EC"/>
        </w:rPr>
        <w:t xml:space="preserve"> 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n</w:t>
      </w:r>
      <w:r w:rsidRPr="0043652E">
        <w:rPr>
          <w:spacing w:val="-3"/>
          <w:lang w:val="es-EC"/>
        </w:rPr>
        <w:t>o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ó.</w:t>
      </w:r>
    </w:p>
    <w:p w:rsidR="0076558D" w:rsidRPr="0043652E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43652E">
        <w:rPr>
          <w:spacing w:val="-1"/>
          <w:lang w:val="es-EC"/>
        </w:rPr>
        <w:t>Investiga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comp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etada</w:t>
      </w:r>
      <w:r w:rsidRPr="0043652E">
        <w:rPr>
          <w:lang w:val="es-EC"/>
        </w:rPr>
        <w:t xml:space="preserve">: </w:t>
      </w:r>
      <w:r w:rsidRPr="0043652E">
        <w:rPr>
          <w:spacing w:val="-1"/>
          <w:lang w:val="es-EC"/>
        </w:rPr>
        <w:t>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ulta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os/dato</w:t>
      </w:r>
      <w:r w:rsidRPr="0043652E">
        <w:rPr>
          <w:lang w:val="es-EC"/>
        </w:rPr>
        <w:t>s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rec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bi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y</w:t>
      </w:r>
      <w:r w:rsidRPr="0043652E">
        <w:rPr>
          <w:spacing w:val="-1"/>
          <w:lang w:val="es-EC"/>
        </w:rPr>
        <w:t xml:space="preserve"> actua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iza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os.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43652E">
        <w:rPr>
          <w:spacing w:val="-1"/>
          <w:lang w:val="es-EC"/>
        </w:rPr>
        <w:t>Cerra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: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 p</w:t>
      </w:r>
      <w:r w:rsidRPr="0043652E">
        <w:rPr>
          <w:spacing w:val="-1"/>
          <w:lang w:val="es-EC"/>
        </w:rPr>
        <w:t>osteri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arias.</w:t>
      </w:r>
    </w:p>
    <w:p w:rsidR="0076558D" w:rsidRPr="0043652E" w:rsidRDefault="0076558D" w:rsidP="0076558D">
      <w:pPr>
        <w:kinsoku w:val="0"/>
        <w:overflowPunct w:val="0"/>
        <w:spacing w:before="13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40" w:right="142" w:firstLine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Nota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ificaci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z w:val="18"/>
          <w:szCs w:val="18"/>
        </w:rPr>
        <w:t>ío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nfo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ato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acci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nci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ente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g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 resp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nsa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il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ad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[N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2"/>
          <w:sz w:val="18"/>
          <w:szCs w:val="18"/>
        </w:rPr>
        <w:t>m</w:t>
      </w:r>
      <w:r>
        <w:rPr>
          <w:rFonts w:ascii="Arial" w:hAnsi="Arial" w:cs="Arial"/>
          <w:i/>
          <w:iCs/>
          <w:spacing w:val="-1"/>
          <w:sz w:val="18"/>
          <w:szCs w:val="18"/>
        </w:rPr>
        <w:t>b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>a a</w:t>
      </w:r>
      <w:r>
        <w:rPr>
          <w:rFonts w:ascii="Arial" w:hAnsi="Arial" w:cs="Arial"/>
          <w:i/>
          <w:iCs/>
          <w:spacing w:val="-1"/>
          <w:sz w:val="18"/>
          <w:szCs w:val="18"/>
        </w:rPr>
        <w:t>utor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da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invest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ac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en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es].</w:t>
      </w:r>
    </w:p>
    <w:p w:rsidR="0076558D" w:rsidRDefault="0076558D" w:rsidP="0076558D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76558D" w:rsidRPr="0043652E" w:rsidRDefault="0076558D" w:rsidP="0076558D">
      <w:pPr>
        <w:pStyle w:val="Textoindependiente"/>
        <w:kinsoku w:val="0"/>
        <w:overflowPunct w:val="0"/>
        <w:spacing w:line="278" w:lineRule="auto"/>
        <w:ind w:left="140" w:right="140" w:firstLine="1080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2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múlti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u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pon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la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egu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dad 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al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(po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ejemp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CAA</w:t>
      </w:r>
      <w:r w:rsidRPr="0043652E">
        <w:rPr>
          <w:lang w:val="es-EC"/>
        </w:rPr>
        <w:t>,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autori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dentes</w:t>
      </w:r>
      <w:r w:rsidRPr="0043652E">
        <w:rPr>
          <w:lang w:val="es-EC"/>
        </w:rPr>
        <w:t>)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en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establece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coor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ina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ade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 y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cesib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bas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].</w:t>
      </w:r>
    </w:p>
    <w:p w:rsidR="0076558D" w:rsidRPr="0043652E" w:rsidRDefault="0076558D" w:rsidP="0076558D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2347"/>
        </w:tabs>
        <w:kinsoku w:val="0"/>
        <w:overflowPunct w:val="0"/>
        <w:ind w:left="2347" w:hanging="352"/>
        <w:jc w:val="center"/>
        <w:rPr>
          <w:b w:val="0"/>
          <w:bCs w:val="0"/>
          <w:lang w:val="es-EC"/>
        </w:rPr>
      </w:pPr>
      <w:r w:rsidRPr="0043652E">
        <w:rPr>
          <w:lang w:val="es-EC"/>
        </w:rPr>
        <w:t>C</w:t>
      </w:r>
      <w:r w:rsidRPr="0043652E">
        <w:rPr>
          <w:spacing w:val="1"/>
          <w:lang w:val="es-EC"/>
        </w:rPr>
        <w:t>L</w:t>
      </w:r>
      <w:r w:rsidRPr="0043652E">
        <w:rPr>
          <w:spacing w:val="-5"/>
          <w:lang w:val="es-EC"/>
        </w:rPr>
        <w:t>A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IFIC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CIÓN</w:t>
      </w:r>
      <w:r w:rsidRPr="0043652E">
        <w:rPr>
          <w:spacing w:val="-8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2"/>
          <w:lang w:val="es-EC"/>
        </w:rPr>
        <w:t>C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DENTE/INCIDENTE</w:t>
      </w:r>
      <w:r w:rsidRPr="0043652E">
        <w:rPr>
          <w:spacing w:val="-7"/>
          <w:lang w:val="es-EC"/>
        </w:rPr>
        <w:t xml:space="preserve"> </w:t>
      </w:r>
      <w:r w:rsidRPr="0043652E">
        <w:rPr>
          <w:lang w:val="es-EC"/>
        </w:rPr>
        <w:t>G</w:t>
      </w:r>
      <w:r w:rsidRPr="0043652E">
        <w:rPr>
          <w:spacing w:val="2"/>
          <w:lang w:val="es-EC"/>
        </w:rPr>
        <w:t>R</w:t>
      </w:r>
      <w:r w:rsidRPr="0043652E">
        <w:rPr>
          <w:spacing w:val="-5"/>
          <w:lang w:val="es-EC"/>
        </w:rPr>
        <w:t>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E/INCIDENTE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cla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ificac</w:t>
      </w:r>
      <w:r w:rsidRPr="0043652E">
        <w:rPr>
          <w:lang w:val="es-EC"/>
        </w:rPr>
        <w:t>ión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e,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gr</w:t>
      </w:r>
      <w:r w:rsidRPr="0043652E">
        <w:rPr>
          <w:lang w:val="es-EC"/>
        </w:rPr>
        <w:t>ave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ti</w:t>
      </w:r>
      <w:r w:rsidRPr="0043652E">
        <w:rPr>
          <w:lang w:val="es-EC"/>
        </w:rPr>
        <w:t>po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basa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las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defini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del An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13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OACI.</w:t>
      </w:r>
    </w:p>
    <w:p w:rsidR="0076558D" w:rsidRPr="0043652E" w:rsidRDefault="0076558D" w:rsidP="0076558D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eso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clasifi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com</w:t>
      </w:r>
      <w:r w:rsidRPr="0043652E">
        <w:rPr>
          <w:lang w:val="es-EC"/>
        </w:rPr>
        <w:t>o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en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r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nes in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ien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[Nombr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auto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es</w:t>
      </w:r>
      <w:r w:rsidRPr="0043652E">
        <w:rPr>
          <w:spacing w:val="-1"/>
          <w:lang w:val="es-EC"/>
        </w:rPr>
        <w:t>]</w:t>
      </w:r>
      <w:r w:rsidRPr="0043652E">
        <w:rPr>
          <w:lang w:val="es-EC"/>
        </w:rPr>
        <w:t>.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tale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casos</w:t>
      </w:r>
      <w:r w:rsidRPr="0043652E">
        <w:rPr>
          <w:lang w:val="es-EC"/>
        </w:rPr>
        <w:t>,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do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ras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lt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</w:t>
      </w:r>
      <w:r w:rsidRPr="0043652E">
        <w:rPr>
          <w:spacing w:val="2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porc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act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ali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[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ombre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b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e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C</w:t>
      </w:r>
      <w:r w:rsidRPr="0043652E">
        <w:rPr>
          <w:spacing w:val="1"/>
          <w:lang w:val="es-EC"/>
        </w:rPr>
        <w:t>A</w:t>
      </w:r>
      <w:r w:rsidRPr="0043652E">
        <w:rPr>
          <w:spacing w:val="-1"/>
          <w:lang w:val="es-EC"/>
        </w:rPr>
        <w:t>A]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segú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 xml:space="preserve">ea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esar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otro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(com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defe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tos/malf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entos</w:t>
      </w:r>
      <w:r w:rsidRPr="0043652E">
        <w:rPr>
          <w:spacing w:val="1"/>
          <w:lang w:val="es-EC"/>
        </w:rPr>
        <w:t>/</w:t>
      </w:r>
      <w:r w:rsidRPr="0043652E">
        <w:rPr>
          <w:spacing w:val="-1"/>
          <w:lang w:val="es-EC"/>
        </w:rPr>
        <w:t>di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icul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3"/>
          <w:lang w:val="es-EC"/>
        </w:rPr>
        <w:t xml:space="preserve"> </w:t>
      </w:r>
      <w:r w:rsidRPr="0043652E">
        <w:rPr>
          <w:spacing w:val="-1"/>
          <w:lang w:val="es-EC"/>
        </w:rPr>
        <w:t>servicio</w:t>
      </w:r>
      <w:r w:rsidRPr="0043652E">
        <w:rPr>
          <w:lang w:val="es-EC"/>
        </w:rPr>
        <w:t>)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no so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et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o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Estado</w:t>
      </w:r>
      <w:r w:rsidRPr="0043652E">
        <w:rPr>
          <w:lang w:val="es-EC"/>
        </w:rPr>
        <w:t>,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pres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8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vincu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á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p</w:t>
      </w:r>
      <w:r w:rsidRPr="0043652E">
        <w:rPr>
          <w:spacing w:val="-1"/>
          <w:lang w:val="es-EC"/>
        </w:rPr>
        <w:t>art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rtinent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 xml:space="preserve">a la </w:t>
      </w:r>
      <w:r w:rsidRPr="0043652E">
        <w:rPr>
          <w:spacing w:val="-1"/>
          <w:lang w:val="es-EC"/>
        </w:rPr>
        <w:t>investi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enví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esar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segú</w:t>
      </w:r>
      <w:r w:rsidRPr="0043652E">
        <w:rPr>
          <w:lang w:val="es-EC"/>
        </w:rPr>
        <w:t xml:space="preserve">n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orr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spo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da.</w:t>
      </w:r>
    </w:p>
    <w:p w:rsidR="0076558D" w:rsidRPr="0043652E" w:rsidRDefault="0076558D" w:rsidP="0076558D">
      <w:pPr>
        <w:pStyle w:val="Textoindependiente"/>
        <w:numPr>
          <w:ilvl w:val="1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76558D" w:rsidRPr="0043652E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Default="0076558D" w:rsidP="0076558D">
      <w:pPr>
        <w:pStyle w:val="Ttulo4"/>
        <w:numPr>
          <w:ilvl w:val="0"/>
          <w:numId w:val="6"/>
        </w:numPr>
        <w:tabs>
          <w:tab w:val="left" w:pos="352"/>
          <w:tab w:val="left" w:pos="3751"/>
        </w:tabs>
        <w:kinsoku w:val="0"/>
        <w:overflowPunct w:val="0"/>
        <w:spacing w:before="77"/>
        <w:ind w:left="3751"/>
        <w:jc w:val="center"/>
        <w:rPr>
          <w:b w:val="0"/>
          <w:bCs w:val="0"/>
        </w:rPr>
      </w:pPr>
      <w:r>
        <w:t>SEGU</w:t>
      </w:r>
      <w:r>
        <w:rPr>
          <w:spacing w:val="-1"/>
        </w:rPr>
        <w:t>I</w:t>
      </w:r>
      <w:r>
        <w:t>M</w:t>
      </w:r>
      <w:r>
        <w:rPr>
          <w:spacing w:val="-1"/>
        </w:rPr>
        <w:t>I</w:t>
      </w:r>
      <w:r>
        <w:t>ENTO/INVES</w:t>
      </w:r>
      <w:r>
        <w:rPr>
          <w:spacing w:val="-1"/>
        </w:rPr>
        <w:t>T</w:t>
      </w:r>
      <w:r>
        <w:t>I</w:t>
      </w:r>
      <w:r>
        <w:rPr>
          <w:spacing w:val="2"/>
        </w:rPr>
        <w:t>G</w:t>
      </w:r>
      <w:r>
        <w:rPr>
          <w:spacing w:val="-5"/>
        </w:rPr>
        <w:t>A</w:t>
      </w:r>
      <w:r>
        <w:rPr>
          <w:spacing w:val="-1"/>
        </w:rPr>
        <w:t>C</w:t>
      </w:r>
      <w:r>
        <w:t>IÓN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req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med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investig</w:t>
      </w:r>
      <w:r w:rsidRPr="0043652E">
        <w:rPr>
          <w:lang w:val="es-EC"/>
        </w:rPr>
        <w:t>ac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 xml:space="preserve">ad </w:t>
      </w:r>
      <w:r w:rsidRPr="0043652E">
        <w:rPr>
          <w:spacing w:val="-1"/>
          <w:lang w:val="es-EC"/>
        </w:rPr>
        <w:t>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l/ca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edo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servi</w:t>
      </w:r>
      <w:r w:rsidRPr="0043652E">
        <w:rPr>
          <w:spacing w:val="2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os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repres</w:t>
      </w:r>
      <w:r w:rsidRPr="0043652E">
        <w:rPr>
          <w:lang w:val="es-EC"/>
        </w:rPr>
        <w:t>ent</w:t>
      </w:r>
      <w:r w:rsidRPr="0043652E">
        <w:rPr>
          <w:spacing w:val="-1"/>
          <w:lang w:val="es-EC"/>
        </w:rPr>
        <w:t>ant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perti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vincula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á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nte</w:t>
      </w:r>
      <w:r w:rsidRPr="0043652E">
        <w:rPr>
          <w:spacing w:val="-1"/>
          <w:w w:val="99"/>
          <w:lang w:val="es-EC"/>
        </w:rPr>
        <w:t xml:space="preserve"> </w:t>
      </w:r>
      <w:r w:rsidRPr="0043652E">
        <w:rPr>
          <w:spacing w:val="-1"/>
          <w:lang w:val="es-EC"/>
        </w:rPr>
        <w:t>autori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ope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nal/c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prove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rvic</w:t>
      </w:r>
      <w:r w:rsidRPr="0043652E">
        <w:rPr>
          <w:lang w:val="es-EC"/>
        </w:rPr>
        <w:t>io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garanti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cierr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ortu</w:t>
      </w:r>
      <w:r w:rsidRPr="0043652E">
        <w:rPr>
          <w:lang w:val="es-EC"/>
        </w:rPr>
        <w:t xml:space="preserve">nos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eso</w:t>
      </w:r>
      <w:r w:rsidRPr="0043652E">
        <w:rPr>
          <w:lang w:val="es-EC"/>
        </w:rPr>
        <w:t>,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gú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cor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repres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asig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control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rmi</w:t>
      </w:r>
      <w:r w:rsidRPr="0043652E">
        <w:rPr>
          <w:lang w:val="es-EC"/>
        </w:rPr>
        <w:t>na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intervenc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ante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w w:val="99"/>
          <w:lang w:val="es-EC"/>
        </w:rPr>
        <w:t xml:space="preserve"> </w:t>
      </w:r>
      <w:r w:rsidRPr="0043652E">
        <w:rPr>
          <w:spacing w:val="-1"/>
          <w:lang w:val="es-EC"/>
        </w:rPr>
        <w:t>dur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ué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esti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 xml:space="preserve">y 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luc</w:t>
      </w:r>
      <w:r w:rsidRPr="0043652E">
        <w:rPr>
          <w:lang w:val="es-EC"/>
        </w:rPr>
        <w:t>ión</w:t>
      </w:r>
      <w:r w:rsidRPr="0043652E">
        <w:rPr>
          <w:spacing w:val="-1"/>
          <w:lang w:val="es-EC"/>
        </w:rPr>
        <w:t xml:space="preserve"> inter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ceso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pro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serv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ios.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termi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ecibi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ie</w:t>
      </w:r>
      <w:r w:rsidRPr="0043652E">
        <w:rPr>
          <w:spacing w:val="-1"/>
          <w:lang w:val="es-EC"/>
        </w:rPr>
        <w:t>nto/inves</w:t>
      </w:r>
      <w:r w:rsidRPr="0043652E">
        <w:rPr>
          <w:lang w:val="es-EC"/>
        </w:rPr>
        <w:t>ti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epre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ntant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A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ing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oda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la informac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per</w:t>
      </w:r>
      <w:r w:rsidRPr="0043652E">
        <w:rPr>
          <w:spacing w:val="-1"/>
          <w:lang w:val="es-EC"/>
        </w:rPr>
        <w:t>tinent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ib</w:t>
      </w:r>
      <w:r w:rsidRPr="0043652E">
        <w:rPr>
          <w:lang w:val="es-EC"/>
        </w:rPr>
        <w:t>ida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e</w:t>
      </w:r>
      <w:r w:rsidRPr="0043652E">
        <w:rPr>
          <w:spacing w:val="3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lang w:val="es-EC"/>
        </w:rPr>
        <w:t>s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nen</w:t>
      </w:r>
      <w:r w:rsidRPr="0043652E">
        <w:rPr>
          <w:spacing w:val="2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.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infor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3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emit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34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[Nombr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acci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entes]</w:t>
      </w:r>
      <w:r w:rsidRPr="0043652E">
        <w:rPr>
          <w:lang w:val="es-EC"/>
        </w:rPr>
        <w:t>,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repre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incu</w:t>
      </w:r>
      <w:r w:rsidRPr="0043652E">
        <w:rPr>
          <w:lang w:val="es-EC"/>
        </w:rPr>
        <w:t>la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autor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pa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car</w:t>
      </w:r>
      <w:r w:rsidRPr="0043652E">
        <w:rPr>
          <w:lang w:val="es-EC"/>
        </w:rPr>
        <w:t xml:space="preserve">ga 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tale</w:t>
      </w:r>
      <w:r w:rsidRPr="0043652E">
        <w:rPr>
          <w:lang w:val="es-EC"/>
        </w:rPr>
        <w:t>s i</w:t>
      </w:r>
      <w:r w:rsidRPr="0043652E">
        <w:rPr>
          <w:spacing w:val="-1"/>
          <w:lang w:val="es-EC"/>
        </w:rPr>
        <w:t>nforme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at</w:t>
      </w:r>
      <w:r w:rsidRPr="0043652E">
        <w:rPr>
          <w:lang w:val="es-EC"/>
        </w:rPr>
        <w:t xml:space="preserve">os a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bas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dato</w:t>
      </w:r>
      <w:r w:rsidRPr="0043652E">
        <w:rPr>
          <w:spacing w:val="-2"/>
          <w:lang w:val="es-EC"/>
        </w:rPr>
        <w:t>s</w:t>
      </w:r>
      <w:r w:rsidRPr="0043652E">
        <w:rPr>
          <w:i/>
          <w:iCs/>
          <w:lang w:val="es-EC"/>
        </w:rPr>
        <w:t>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consi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nece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ari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med</w:t>
      </w:r>
      <w:r w:rsidRPr="0043652E">
        <w:rPr>
          <w:lang w:val="es-EC"/>
        </w:rPr>
        <w:t>ida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admi</w:t>
      </w:r>
      <w:r w:rsidRPr="0043652E">
        <w:rPr>
          <w:spacing w:val="2"/>
          <w:lang w:val="es-EC"/>
        </w:rPr>
        <w:t>n</w:t>
      </w:r>
      <w:r w:rsidRPr="0043652E">
        <w:rPr>
          <w:spacing w:val="-1"/>
          <w:lang w:val="es-EC"/>
        </w:rPr>
        <w:t>istrati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(cumplim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)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CA</w:t>
      </w:r>
      <w:r w:rsidRPr="0043652E">
        <w:rPr>
          <w:lang w:val="es-EC"/>
        </w:rPr>
        <w:t>A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despué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la conc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usi</w:t>
      </w:r>
      <w:r w:rsidRPr="0043652E">
        <w:rPr>
          <w:lang w:val="es-EC"/>
        </w:rPr>
        <w:t>ón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nform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n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ct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rt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te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vía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r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c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en</w:t>
      </w:r>
      <w:r w:rsidRPr="0043652E">
        <w:rPr>
          <w:lang w:val="es-EC"/>
        </w:rPr>
        <w:t>dac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GAC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u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ap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acu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rd</w:t>
      </w:r>
      <w:r w:rsidRPr="0043652E">
        <w:rPr>
          <w:lang w:val="es-EC"/>
        </w:rPr>
        <w:t>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ref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renc</w:t>
      </w:r>
      <w:r w:rsidRPr="0043652E">
        <w:rPr>
          <w:lang w:val="es-EC"/>
        </w:rPr>
        <w:t>ia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xx</w:t>
      </w:r>
      <w:r w:rsidRPr="0043652E">
        <w:rPr>
          <w:lang w:val="es-EC"/>
        </w:rPr>
        <w:t>x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proc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dim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cump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imi</w:t>
      </w:r>
      <w:r w:rsidRPr="0043652E">
        <w:rPr>
          <w:lang w:val="es-EC"/>
        </w:rPr>
        <w:t>ento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CAA</w:t>
      </w:r>
      <w:r w:rsidRPr="0043652E">
        <w:rPr>
          <w:lang w:val="es-EC"/>
        </w:rPr>
        <w:t>.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cas</w:t>
      </w:r>
      <w:r w:rsidRPr="0043652E">
        <w:rPr>
          <w:lang w:val="es-EC"/>
        </w:rPr>
        <w:t>o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informe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in</w:t>
      </w:r>
      <w:r w:rsidRPr="0043652E">
        <w:rPr>
          <w:spacing w:val="-1"/>
          <w:lang w:val="es-EC"/>
        </w:rPr>
        <w:t>vestiga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itido</w:t>
      </w:r>
      <w:r w:rsidRPr="0043652E">
        <w:rPr>
          <w:lang w:val="es-EC"/>
        </w:rPr>
        <w:t>s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[N</w:t>
      </w:r>
      <w:r w:rsidRPr="0043652E">
        <w:rPr>
          <w:lang w:val="es-EC"/>
        </w:rPr>
        <w:t>om</w:t>
      </w:r>
      <w:r w:rsidRPr="0043652E">
        <w:rPr>
          <w:spacing w:val="-1"/>
          <w:lang w:val="es-EC"/>
        </w:rPr>
        <w:t>br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ut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stigac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25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ntes]</w:t>
      </w:r>
      <w:r w:rsidRPr="0043652E">
        <w:rPr>
          <w:lang w:val="es-EC"/>
        </w:rPr>
        <w:t>,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24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be</w:t>
      </w:r>
      <w:r w:rsidRPr="0043652E">
        <w:rPr>
          <w:spacing w:val="25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 xml:space="preserve">ar </w:t>
      </w:r>
      <w:r w:rsidRPr="0043652E">
        <w:rPr>
          <w:spacing w:val="-1"/>
          <w:lang w:val="es-EC"/>
        </w:rPr>
        <w:t>ade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jeti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invest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 xml:space="preserve">ión </w:t>
      </w:r>
      <w:r w:rsidRPr="0043652E">
        <w:rPr>
          <w:spacing w:val="-1"/>
          <w:lang w:val="es-EC"/>
        </w:rPr>
        <w:t>estab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An</w:t>
      </w:r>
      <w:r w:rsidRPr="0043652E">
        <w:rPr>
          <w:lang w:val="es-EC"/>
        </w:rPr>
        <w:t xml:space="preserve">exo </w:t>
      </w:r>
      <w:r w:rsidRPr="0043652E">
        <w:rPr>
          <w:spacing w:val="-1"/>
          <w:lang w:val="es-EC"/>
        </w:rPr>
        <w:t>13.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Pr="0043652E" w:rsidRDefault="0076558D" w:rsidP="0076558D">
      <w:pPr>
        <w:pStyle w:val="Ttulo4"/>
        <w:kinsoku w:val="0"/>
        <w:overflowPunct w:val="0"/>
        <w:ind w:left="2"/>
        <w:jc w:val="center"/>
        <w:rPr>
          <w:b w:val="0"/>
          <w:bCs w:val="0"/>
          <w:lang w:val="es-EC"/>
        </w:rPr>
      </w:pP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>E</w:t>
      </w:r>
      <w:r w:rsidRPr="0043652E">
        <w:rPr>
          <w:spacing w:val="-1"/>
          <w:lang w:val="es-EC"/>
        </w:rPr>
        <w:t>X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A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tabs>
          <w:tab w:val="left" w:pos="964"/>
        </w:tabs>
        <w:kinsoku w:val="0"/>
        <w:overflowPunct w:val="0"/>
        <w:ind w:left="3"/>
        <w:jc w:val="center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P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RTE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I.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ab/>
        <w:t>CRONOG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R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M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NOTI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F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C</w:t>
      </w:r>
      <w:r w:rsidRPr="0043652E">
        <w:rPr>
          <w:rFonts w:ascii="Arial" w:hAnsi="Arial" w:cs="Arial"/>
          <w:b/>
          <w:bCs/>
          <w:spacing w:val="-3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CIÓN</w:t>
      </w:r>
      <w:r w:rsidRPr="0043652E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(EJEMPLO)</w:t>
      </w:r>
    </w:p>
    <w:p w:rsidR="0076558D" w:rsidRPr="0043652E" w:rsidRDefault="0076558D" w:rsidP="0076558D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640"/>
        <w:gridCol w:w="2640"/>
      </w:tblGrid>
      <w:tr w:rsidR="0076558D" w:rsidRPr="0043652E" w:rsidTr="001F3750">
        <w:trPr>
          <w:trHeight w:hRule="exact" w:val="112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rPr>
                <w:lang w:val="es-EC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471" w:right="471"/>
              <w:jc w:val="center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Notificac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ó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n a la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CAA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o 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au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t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ori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dad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de</w:t>
            </w:r>
          </w:p>
          <w:p w:rsidR="0076558D" w:rsidRDefault="0076558D" w:rsidP="001F3750">
            <w:pPr>
              <w:pStyle w:val="TableParagraph"/>
              <w:kinsoku w:val="0"/>
              <w:overflowPunct w:val="0"/>
              <w:spacing w:before="1"/>
              <w:ind w:left="170" w:right="170"/>
              <w:jc w:val="center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invest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 de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acci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ente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96" w:right="94" w:hanging="2"/>
              <w:jc w:val="center"/>
              <w:rPr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Enví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de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nfo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2"/>
                <w:sz w:val="18"/>
                <w:szCs w:val="18"/>
                <w:lang w:val="es-EC"/>
              </w:rPr>
              <w:t>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b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igato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io (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F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orm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u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lar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X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Y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Z)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CA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auto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ad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investi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aci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ón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acc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e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ntes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**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2" w:line="180" w:lineRule="exact"/>
              <w:rPr>
                <w:sz w:val="18"/>
                <w:szCs w:val="18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857" w:right="276" w:hanging="515"/>
              <w:rPr>
                <w:lang w:val="es-EC"/>
              </w:rPr>
            </w:pP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Inform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in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v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estiga</w:t>
            </w:r>
            <w:r w:rsidRPr="0043652E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ión 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CAA</w:t>
            </w:r>
            <w:r w:rsidRPr="0043652E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*</w:t>
            </w:r>
            <w:r w:rsidRPr="0043652E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**</w:t>
            </w:r>
          </w:p>
        </w:tc>
      </w:tr>
      <w:tr w:rsidR="0076558D" w:rsidTr="001F3750">
        <w:trPr>
          <w:trHeight w:hRule="exact" w:val="40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  <w:lang w:val="es-EC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Inmed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ato/l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pos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6" w:right="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4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</w:p>
        </w:tc>
      </w:tr>
      <w:tr w:rsidR="0076558D" w:rsidTr="001F3750">
        <w:trPr>
          <w:trHeight w:hRule="exact" w:val="40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gra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271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Inmed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ato/l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</w:rPr>
              <w:t>8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</w:p>
        </w:tc>
      </w:tr>
      <w:tr w:rsidR="0076558D" w:rsidTr="001F3750">
        <w:trPr>
          <w:trHeight w:hRule="exact" w:val="644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N/A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ind w:left="545" w:right="65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Dentr</w:t>
            </w:r>
            <w:r>
              <w:rPr>
                <w:rFonts w:ascii="Arial" w:hAnsi="Arial" w:cs="Arial"/>
                <w:sz w:val="18"/>
                <w:szCs w:val="18"/>
              </w:rPr>
              <w:t>o 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>2 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oras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Default="0076558D" w:rsidP="001F3750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:rsidR="0076558D" w:rsidRDefault="0076558D" w:rsidP="001F3750">
            <w:pPr>
              <w:pStyle w:val="TableParagraph"/>
              <w:kinsoku w:val="0"/>
              <w:overflowPunct w:val="0"/>
              <w:spacing w:line="278" w:lineRule="auto"/>
              <w:ind w:left="421" w:right="421" w:firstLine="599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días  (do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cesar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o)</w:t>
            </w:r>
          </w:p>
        </w:tc>
      </w:tr>
      <w:tr w:rsidR="0076558D" w:rsidRPr="0043652E" w:rsidTr="001F3750">
        <w:trPr>
          <w:trHeight w:hRule="exact" w:val="965"/>
        </w:trPr>
        <w:tc>
          <w:tcPr>
            <w:tcW w:w="9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58D" w:rsidRPr="0043652E" w:rsidRDefault="0076558D" w:rsidP="001F3750">
            <w:pPr>
              <w:pStyle w:val="TableParagraph"/>
              <w:tabs>
                <w:tab w:val="left" w:pos="436"/>
              </w:tabs>
              <w:kinsoku w:val="0"/>
              <w:overflowPunct w:val="0"/>
              <w:spacing w:before="89" w:line="261" w:lineRule="auto"/>
              <w:ind w:left="437" w:right="76" w:hanging="360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*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ab/>
              <w:t>El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teléfono,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fax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correo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electrón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i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constituirá,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</w:t>
            </w:r>
            <w:r w:rsidRPr="0043652E">
              <w:rPr>
                <w:rFonts w:ascii="Arial" w:hAnsi="Arial" w:cs="Arial"/>
                <w:spacing w:val="2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y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or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casos,</w:t>
            </w:r>
            <w:r w:rsidRPr="0043652E">
              <w:rPr>
                <w:rFonts w:ascii="Arial" w:hAnsi="Arial" w:cs="Arial"/>
                <w:spacing w:val="6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m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edios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adecuados</w:t>
            </w:r>
            <w:r w:rsidRPr="0043652E">
              <w:rPr>
                <w:rFonts w:ascii="Arial" w:hAnsi="Arial" w:cs="Arial"/>
                <w:spacing w:val="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43652E">
              <w:rPr>
                <w:rFonts w:ascii="Arial" w:hAnsi="Arial" w:cs="Arial"/>
                <w:spacing w:val="6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rápidos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para</w:t>
            </w:r>
            <w:r w:rsidRPr="0043652E">
              <w:rPr>
                <w:rFonts w:ascii="Arial" w:hAnsi="Arial" w:cs="Arial"/>
                <w:spacing w:val="8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envi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43652E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una</w:t>
            </w:r>
            <w:r w:rsidRPr="0043652E">
              <w:rPr>
                <w:rFonts w:ascii="Arial" w:hAnsi="Arial" w:cs="Arial"/>
                <w:spacing w:val="-12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notificación.</w:t>
            </w:r>
          </w:p>
          <w:p w:rsidR="0076558D" w:rsidRPr="0043652E" w:rsidRDefault="0076558D" w:rsidP="001F3750">
            <w:pPr>
              <w:pStyle w:val="TableParagraph"/>
              <w:tabs>
                <w:tab w:val="left" w:pos="436"/>
              </w:tabs>
              <w:kinsoku w:val="0"/>
              <w:overflowPunct w:val="0"/>
              <w:spacing w:line="183" w:lineRule="exact"/>
              <w:ind w:left="77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**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ab/>
              <w:t>Esta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columna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aplica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miembros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p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ú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blico.</w:t>
            </w:r>
          </w:p>
          <w:p w:rsidR="0076558D" w:rsidRPr="0043652E" w:rsidRDefault="0076558D" w:rsidP="001F3750">
            <w:pPr>
              <w:pStyle w:val="TableParagraph"/>
              <w:kinsoku w:val="0"/>
              <w:overflowPunct w:val="0"/>
              <w:spacing w:before="16"/>
              <w:ind w:left="77"/>
              <w:rPr>
                <w:lang w:val="es-EC"/>
              </w:rPr>
            </w:pP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 xml:space="preserve">***  </w:t>
            </w:r>
            <w:r w:rsidRPr="0043652E">
              <w:rPr>
                <w:rFonts w:ascii="Arial" w:hAnsi="Arial" w:cs="Arial"/>
                <w:spacing w:val="25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Esta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columna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aplica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</w:t>
            </w:r>
            <w:r w:rsidRPr="0043652E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n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formes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investiga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c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ión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aut</w:t>
            </w:r>
            <w:r w:rsidRPr="0043652E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43652E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idad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investigación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43652E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43652E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43652E">
              <w:rPr>
                <w:rFonts w:ascii="Arial" w:hAnsi="Arial" w:cs="Arial"/>
                <w:sz w:val="16"/>
                <w:szCs w:val="16"/>
                <w:lang w:val="es-EC"/>
              </w:rPr>
              <w:t>Estado.</w:t>
            </w:r>
          </w:p>
        </w:tc>
      </w:tr>
    </w:tbl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5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tabs>
          <w:tab w:val="left" w:pos="3085"/>
        </w:tabs>
        <w:kinsoku w:val="0"/>
        <w:overflowPunct w:val="0"/>
        <w:spacing w:before="77"/>
        <w:ind w:left="2074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P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RTE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II.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ab/>
      </w:r>
      <w:r w:rsidRPr="0043652E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J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EMPLOS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43652E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SUCESOS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QUE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PUEDEN</w:t>
      </w:r>
      <w:r w:rsidRPr="0043652E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NOTI</w:t>
      </w:r>
      <w:r w:rsidRPr="0043652E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F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43652E">
        <w:rPr>
          <w:rFonts w:ascii="Arial" w:hAnsi="Arial" w:cs="Arial"/>
          <w:b/>
          <w:bCs/>
          <w:spacing w:val="2"/>
          <w:sz w:val="18"/>
          <w:szCs w:val="18"/>
          <w:lang w:val="es-EC"/>
        </w:rPr>
        <w:t>C</w:t>
      </w:r>
      <w:r w:rsidRPr="0043652E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43652E">
        <w:rPr>
          <w:rFonts w:ascii="Arial" w:hAnsi="Arial" w:cs="Arial"/>
          <w:b/>
          <w:bCs/>
          <w:sz w:val="18"/>
          <w:szCs w:val="18"/>
          <w:lang w:val="es-EC"/>
        </w:rPr>
        <w:t>RSE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Default="0076558D" w:rsidP="0076558D">
      <w:pPr>
        <w:kinsoku w:val="0"/>
        <w:overflowPunct w:val="0"/>
        <w:ind w:left="12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Nota</w:t>
      </w:r>
      <w:proofErr w:type="gramStart"/>
      <w:r>
        <w:rPr>
          <w:rFonts w:ascii="Arial" w:hAnsi="Arial" w:cs="Arial"/>
          <w:i/>
          <w:iCs/>
          <w:spacing w:val="-1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—</w:t>
      </w:r>
      <w:proofErr w:type="gramEnd"/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</w:t>
      </w:r>
      <w:r>
        <w:rPr>
          <w:rFonts w:ascii="Arial" w:hAnsi="Arial" w:cs="Arial"/>
          <w:i/>
          <w:iCs/>
          <w:sz w:val="18"/>
          <w:szCs w:val="18"/>
        </w:rPr>
        <w:t xml:space="preserve">a </w:t>
      </w:r>
      <w:r>
        <w:rPr>
          <w:rFonts w:ascii="Arial" w:hAnsi="Arial" w:cs="Arial"/>
          <w:i/>
          <w:iCs/>
          <w:spacing w:val="-1"/>
          <w:sz w:val="18"/>
          <w:szCs w:val="18"/>
        </w:rPr>
        <w:t>si</w:t>
      </w:r>
      <w:r>
        <w:rPr>
          <w:rFonts w:ascii="Arial" w:hAnsi="Arial" w:cs="Arial"/>
          <w:i/>
          <w:iCs/>
          <w:sz w:val="18"/>
          <w:szCs w:val="18"/>
        </w:rPr>
        <w:t>g</w:t>
      </w:r>
      <w:r>
        <w:rPr>
          <w:rFonts w:ascii="Arial" w:hAnsi="Arial" w:cs="Arial"/>
          <w:i/>
          <w:iCs/>
          <w:spacing w:val="-1"/>
          <w:sz w:val="18"/>
          <w:szCs w:val="18"/>
        </w:rPr>
        <w:t>ui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list</w:t>
      </w:r>
      <w:r>
        <w:rPr>
          <w:rFonts w:ascii="Arial" w:hAnsi="Arial" w:cs="Arial"/>
          <w:i/>
          <w:iCs/>
          <w:sz w:val="18"/>
          <w:szCs w:val="18"/>
        </w:rPr>
        <w:t>a no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exh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ustiv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n</w:t>
      </w:r>
      <w:r>
        <w:rPr>
          <w:rFonts w:ascii="Arial" w:hAnsi="Arial" w:cs="Arial"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spacing w:val="-1"/>
          <w:sz w:val="18"/>
          <w:szCs w:val="18"/>
        </w:rPr>
        <w:t>inc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uy</w:t>
      </w:r>
      <w:r>
        <w:rPr>
          <w:rFonts w:ascii="Arial" w:hAnsi="Arial" w:cs="Arial"/>
          <w:i/>
          <w:iCs/>
          <w:sz w:val="18"/>
          <w:szCs w:val="18"/>
        </w:rPr>
        <w:t xml:space="preserve">e 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cid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ntes.</w:t>
      </w:r>
    </w:p>
    <w:p w:rsidR="0076558D" w:rsidRDefault="0076558D" w:rsidP="0076558D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76558D" w:rsidRDefault="0076558D" w:rsidP="0076558D">
      <w:pPr>
        <w:kinsoku w:val="0"/>
        <w:overflowPunct w:val="0"/>
        <w:spacing w:line="200" w:lineRule="exact"/>
        <w:rPr>
          <w:sz w:val="20"/>
          <w:szCs w:val="20"/>
        </w:rPr>
      </w:pPr>
    </w:p>
    <w:p w:rsidR="0076558D" w:rsidRDefault="0076558D" w:rsidP="0076558D">
      <w:pPr>
        <w:kinsoku w:val="0"/>
        <w:overflowPunct w:val="0"/>
        <w:spacing w:line="200" w:lineRule="exact"/>
        <w:rPr>
          <w:sz w:val="20"/>
          <w:szCs w:val="20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E</w:t>
      </w:r>
      <w:r>
        <w:rPr>
          <w:spacing w:val="-1"/>
        </w:rPr>
        <w:t>x</w:t>
      </w:r>
      <w:r>
        <w:t>plot</w:t>
      </w:r>
      <w:r>
        <w:rPr>
          <w:spacing w:val="-1"/>
        </w:rPr>
        <w:t>a</w:t>
      </w:r>
      <w:r>
        <w:t>dor</w:t>
      </w:r>
      <w:r>
        <w:rPr>
          <w:spacing w:val="-9"/>
        </w:rPr>
        <w:t xml:space="preserve"> </w:t>
      </w:r>
      <w:r>
        <w:rPr>
          <w:spacing w:val="-1"/>
        </w:rPr>
        <w:t>aére</w:t>
      </w:r>
      <w:r>
        <w:t>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cuasi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oli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uie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man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pre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par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evita</w:t>
      </w:r>
      <w:r w:rsidRPr="0043652E">
        <w:rPr>
          <w:lang w:val="es-EC"/>
        </w:rPr>
        <w:t>r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31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is</w:t>
      </w:r>
      <w:r w:rsidRPr="0043652E">
        <w:rPr>
          <w:spacing w:val="1"/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situació</w:t>
      </w:r>
      <w:r w:rsidRPr="0043652E">
        <w:rPr>
          <w:lang w:val="es-EC"/>
        </w:rPr>
        <w:t>n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gura</w:t>
      </w:r>
      <w:r w:rsidRPr="0043652E">
        <w:rPr>
          <w:lang w:val="es-EC"/>
        </w:rPr>
        <w:t>,</w:t>
      </w:r>
      <w:r w:rsidRPr="0043652E">
        <w:rPr>
          <w:spacing w:val="3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a 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prev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p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drí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h</w:t>
      </w:r>
      <w:r w:rsidRPr="0043652E">
        <w:rPr>
          <w:spacing w:val="-1"/>
          <w:lang w:val="es-EC"/>
        </w:rPr>
        <w:t>abe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a;</w:t>
      </w: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  <w:sectPr w:rsidR="0076558D" w:rsidRPr="0043652E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before="77"/>
        <w:ind w:left="860"/>
        <w:rPr>
          <w:lang w:val="es-EC"/>
        </w:rPr>
      </w:pPr>
      <w:r w:rsidRPr="0043652E">
        <w:rPr>
          <w:spacing w:val="-1"/>
          <w:lang w:val="es-EC"/>
        </w:rPr>
        <w:t>vue</w:t>
      </w:r>
      <w:r w:rsidRPr="0043652E">
        <w:rPr>
          <w:lang w:val="es-EC"/>
        </w:rPr>
        <w:t>lo</w:t>
      </w:r>
      <w:r w:rsidRPr="0043652E">
        <w:rPr>
          <w:spacing w:val="-1"/>
          <w:lang w:val="es-EC"/>
        </w:rPr>
        <w:t xml:space="preserve"> contro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do</w:t>
      </w:r>
      <w:r w:rsidRPr="0043652E">
        <w:rPr>
          <w:spacing w:val="-1"/>
          <w:lang w:val="es-EC"/>
        </w:rPr>
        <w:t xml:space="preserve"> hac</w:t>
      </w:r>
      <w:r w:rsidRPr="0043652E">
        <w:rPr>
          <w:lang w:val="es-EC"/>
        </w:rPr>
        <w:t>ia</w:t>
      </w:r>
      <w:r w:rsidRPr="0043652E">
        <w:rPr>
          <w:spacing w:val="-1"/>
          <w:lang w:val="es-EC"/>
        </w:rPr>
        <w:t xml:space="preserve"> tierr</w:t>
      </w:r>
      <w:r w:rsidRPr="0043652E">
        <w:rPr>
          <w:lang w:val="es-EC"/>
        </w:rPr>
        <w:t>a ev</w:t>
      </w:r>
      <w:r w:rsidRPr="0043652E">
        <w:rPr>
          <w:spacing w:val="-1"/>
          <w:lang w:val="es-EC"/>
        </w:rPr>
        <w:t>itad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form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marg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des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int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rrumpi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cer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da u </w:t>
      </w:r>
      <w:r w:rsidRPr="0043652E">
        <w:rPr>
          <w:spacing w:val="-1"/>
          <w:lang w:val="es-EC"/>
        </w:rPr>
        <w:t>ocu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le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rod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8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gnar;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des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rrad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u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desd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all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ro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8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nar;</w:t>
      </w:r>
    </w:p>
    <w:p w:rsidR="0076558D" w:rsidRPr="0043652E" w:rsidRDefault="0076558D" w:rsidP="0076558D">
      <w:pPr>
        <w:kinsoku w:val="0"/>
        <w:overflowPunct w:val="0"/>
        <w:spacing w:before="19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aterriza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s o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aterri</w:t>
      </w:r>
      <w:r w:rsidRPr="0043652E">
        <w:rPr>
          <w:spacing w:val="1"/>
          <w:lang w:val="es-EC"/>
        </w:rPr>
        <w:t>z</w:t>
      </w:r>
      <w:r w:rsidRPr="0043652E">
        <w:rPr>
          <w:spacing w:val="-1"/>
          <w:lang w:val="es-EC"/>
        </w:rPr>
        <w:t>aj</w:t>
      </w:r>
      <w:r w:rsidRPr="0043652E">
        <w:rPr>
          <w:lang w:val="es-EC"/>
        </w:rPr>
        <w:t>e en</w:t>
      </w:r>
      <w:r w:rsidRPr="0043652E">
        <w:rPr>
          <w:spacing w:val="-1"/>
          <w:lang w:val="es-EC"/>
        </w:rPr>
        <w:t xml:space="preserve"> u</w:t>
      </w:r>
      <w:r w:rsidRPr="0043652E">
        <w:rPr>
          <w:lang w:val="es-EC"/>
        </w:rPr>
        <w:t xml:space="preserve">na </w:t>
      </w:r>
      <w:r w:rsidRPr="0043652E">
        <w:rPr>
          <w:spacing w:val="-1"/>
          <w:lang w:val="es-EC"/>
        </w:rPr>
        <w:t>pis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cerra</w:t>
      </w:r>
      <w:r w:rsidRPr="0043652E">
        <w:rPr>
          <w:lang w:val="es-EC"/>
        </w:rPr>
        <w:t>da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u 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u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call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je</w:t>
      </w:r>
      <w:r w:rsidRPr="0043652E">
        <w:rPr>
          <w:position w:val="9"/>
          <w:sz w:val="12"/>
          <w:szCs w:val="12"/>
          <w:lang w:val="es-EC"/>
        </w:rPr>
        <w:t>1</w:t>
      </w:r>
      <w:r w:rsidRPr="0043652E">
        <w:rPr>
          <w:spacing w:val="17"/>
          <w:position w:val="9"/>
          <w:sz w:val="12"/>
          <w:szCs w:val="12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gnar;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fall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tota</w:t>
      </w:r>
      <w:r w:rsidRPr="0043652E">
        <w:rPr>
          <w:lang w:val="es-EC"/>
        </w:rPr>
        <w:t>l p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a l</w:t>
      </w:r>
      <w:r w:rsidRPr="0043652E">
        <w:rPr>
          <w:spacing w:val="-1"/>
          <w:lang w:val="es-EC"/>
        </w:rPr>
        <w:t>ogra</w:t>
      </w:r>
      <w:r w:rsidRPr="0043652E">
        <w:rPr>
          <w:lang w:val="es-EC"/>
        </w:rPr>
        <w:t>r el</w:t>
      </w:r>
      <w:r w:rsidRPr="0043652E">
        <w:rPr>
          <w:spacing w:val="-1"/>
          <w:lang w:val="es-EC"/>
        </w:rPr>
        <w:t xml:space="preserve"> perfo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m</w:t>
      </w:r>
      <w:r w:rsidRPr="0043652E">
        <w:rPr>
          <w:spacing w:val="-1"/>
          <w:lang w:val="es-EC"/>
        </w:rPr>
        <w:t>anc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edi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 xml:space="preserve">ho </w:t>
      </w:r>
      <w:r w:rsidRPr="0043652E">
        <w:rPr>
          <w:spacing w:val="-1"/>
          <w:lang w:val="es-EC"/>
        </w:rPr>
        <w:t>dur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e o </w:t>
      </w:r>
      <w:r w:rsidRPr="0043652E">
        <w:rPr>
          <w:spacing w:val="-1"/>
          <w:lang w:val="es-EC"/>
        </w:rPr>
        <w:t>as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ici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h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compartimien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pasa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s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carga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ento</w:t>
      </w:r>
      <w:r w:rsidRPr="0043652E">
        <w:rPr>
          <w:lang w:val="es-EC"/>
        </w:rPr>
        <w:t>,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motor</w:t>
      </w:r>
      <w:r w:rsidRPr="0043652E">
        <w:rPr>
          <w:lang w:val="es-EC"/>
        </w:rPr>
        <w:t>,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inclus</w:t>
      </w:r>
      <w:r w:rsidRPr="0043652E">
        <w:rPr>
          <w:lang w:val="es-EC"/>
        </w:rPr>
        <w:t>o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tal</w:t>
      </w:r>
      <w:r w:rsidRPr="0043652E">
        <w:rPr>
          <w:lang w:val="es-EC"/>
        </w:rPr>
        <w:t xml:space="preserve">es </w:t>
      </w: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 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ier</w:t>
      </w:r>
      <w:r w:rsidRPr="0043652E">
        <w:rPr>
          <w:lang w:val="es-EC"/>
        </w:rPr>
        <w:t>on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agente</w:t>
      </w:r>
      <w:r w:rsidRPr="0043652E">
        <w:rPr>
          <w:lang w:val="es-EC"/>
        </w:rPr>
        <w:t>s 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tin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ores;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evento</w:t>
      </w:r>
      <w:r w:rsidRPr="0043652E">
        <w:rPr>
          <w:lang w:val="es-EC"/>
        </w:rPr>
        <w:t>s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ere</w:t>
      </w:r>
      <w:r w:rsidRPr="0043652E">
        <w:rPr>
          <w:lang w:val="es-EC"/>
        </w:rPr>
        <w:t>n el</w:t>
      </w:r>
      <w:r w:rsidRPr="0043652E">
        <w:rPr>
          <w:spacing w:val="-1"/>
          <w:lang w:val="es-EC"/>
        </w:rPr>
        <w:t xml:space="preserve"> us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eme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íg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 xml:space="preserve">or </w:t>
      </w:r>
      <w:r w:rsidRPr="0043652E">
        <w:rPr>
          <w:spacing w:val="-1"/>
          <w:lang w:val="es-EC"/>
        </w:rPr>
        <w:t>part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tr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v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elo;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estruc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ura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ntegra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nes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motor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om</w:t>
      </w:r>
      <w:r w:rsidRPr="0043652E">
        <w:rPr>
          <w:lang w:val="es-EC"/>
        </w:rPr>
        <w:t>o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moto</w:t>
      </w:r>
      <w:r w:rsidRPr="0043652E">
        <w:rPr>
          <w:lang w:val="es-EC"/>
        </w:rPr>
        <w:t>r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0"/>
          <w:lang w:val="es-EC"/>
        </w:rPr>
        <w:t xml:space="preserve"> </w:t>
      </w:r>
      <w:r w:rsidRPr="0043652E">
        <w:rPr>
          <w:spacing w:val="-1"/>
          <w:lang w:val="es-EC"/>
        </w:rPr>
        <w:t>tu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bin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1"/>
          <w:lang w:val="es-EC"/>
        </w:rPr>
        <w:t>n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conte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as</w:t>
      </w:r>
      <w:r w:rsidRPr="0043652E">
        <w:rPr>
          <w:lang w:val="es-EC"/>
        </w:rPr>
        <w:t>,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clasific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spacing w:val="-1"/>
          <w:lang w:val="es-EC"/>
        </w:rPr>
        <w:t>malfun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múlt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pl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má</w:t>
      </w:r>
      <w:r w:rsidRPr="0043652E">
        <w:rPr>
          <w:lang w:val="es-EC"/>
        </w:rPr>
        <w:t>s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stema</w:t>
      </w:r>
      <w:r w:rsidRPr="0043652E">
        <w:rPr>
          <w:lang w:val="es-EC"/>
        </w:rPr>
        <w:t>s</w:t>
      </w:r>
      <w:r w:rsidRPr="0043652E">
        <w:rPr>
          <w:spacing w:val="14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ecta</w:t>
      </w:r>
      <w:r w:rsidRPr="0043652E">
        <w:rPr>
          <w:lang w:val="es-EC"/>
        </w:rPr>
        <w:t>n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em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ión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3"/>
          <w:lang w:val="es-EC"/>
        </w:rPr>
        <w:t xml:space="preserve"> </w:t>
      </w:r>
      <w:r w:rsidRPr="0043652E">
        <w:rPr>
          <w:spacing w:val="-1"/>
          <w:lang w:val="es-EC"/>
        </w:rPr>
        <w:t>la 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pacita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vu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o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tripu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 de</w:t>
      </w:r>
      <w:r w:rsidRPr="0043652E">
        <w:rPr>
          <w:spacing w:val="-1"/>
          <w:lang w:val="es-EC"/>
        </w:rPr>
        <w:t xml:space="preserve"> vue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canti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mbusti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req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ier</w:t>
      </w:r>
      <w:r w:rsidRPr="0043652E">
        <w:rPr>
          <w:lang w:val="es-EC"/>
        </w:rPr>
        <w:t>e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 el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pilot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ec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un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rFonts w:ascii="Arial" w:hAnsi="Arial" w:cs="Arial"/>
          <w:sz w:val="18"/>
          <w:szCs w:val="18"/>
          <w:lang w:val="es-EC"/>
        </w:rPr>
      </w:pPr>
      <w:r w:rsidRPr="0043652E">
        <w:rPr>
          <w:rFonts w:ascii="Arial" w:hAnsi="Arial" w:cs="Arial"/>
          <w:spacing w:val="-1"/>
          <w:sz w:val="18"/>
          <w:szCs w:val="18"/>
          <w:lang w:val="es-EC"/>
        </w:rPr>
        <w:t>incurs</w:t>
      </w:r>
      <w:r w:rsidRPr="0043652E">
        <w:rPr>
          <w:rFonts w:ascii="Arial" w:hAnsi="Arial" w:cs="Arial"/>
          <w:sz w:val="18"/>
          <w:szCs w:val="18"/>
          <w:lang w:val="es-EC"/>
        </w:rPr>
        <w:t>i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sz w:val="18"/>
          <w:szCs w:val="18"/>
          <w:lang w:val="es-EC"/>
        </w:rPr>
        <w:t>n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s</w:t>
      </w:r>
      <w:r w:rsidRPr="0043652E">
        <w:rPr>
          <w:rFonts w:ascii="Arial" w:hAnsi="Arial" w:cs="Arial"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n</w:t>
      </w:r>
      <w:r w:rsidRPr="0043652E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proofErr w:type="gramStart"/>
      <w:r w:rsidRPr="0043652E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sz w:val="18"/>
          <w:szCs w:val="18"/>
          <w:lang w:val="es-EC"/>
        </w:rPr>
        <w:t>a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pist</w:t>
      </w:r>
      <w:r w:rsidRPr="0043652E">
        <w:rPr>
          <w:rFonts w:ascii="Arial" w:hAnsi="Arial" w:cs="Arial"/>
          <w:sz w:val="18"/>
          <w:szCs w:val="18"/>
          <w:lang w:val="es-EC"/>
        </w:rPr>
        <w:t>a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cla</w:t>
      </w:r>
      <w:r w:rsidRPr="0043652E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if</w:t>
      </w:r>
      <w:r w:rsidRPr="0043652E">
        <w:rPr>
          <w:rFonts w:ascii="Arial" w:hAnsi="Arial" w:cs="Arial"/>
          <w:sz w:val="18"/>
          <w:szCs w:val="18"/>
          <w:lang w:val="es-EC"/>
        </w:rPr>
        <w:t>ic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ada</w:t>
      </w:r>
      <w:r w:rsidRPr="0043652E">
        <w:rPr>
          <w:rFonts w:ascii="Arial" w:hAnsi="Arial" w:cs="Arial"/>
          <w:sz w:val="18"/>
          <w:szCs w:val="18"/>
          <w:lang w:val="es-EC"/>
        </w:rPr>
        <w:t>s</w:t>
      </w:r>
      <w:proofErr w:type="gramEnd"/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c</w:t>
      </w:r>
      <w:r w:rsidRPr="0043652E">
        <w:rPr>
          <w:rFonts w:ascii="Arial" w:hAnsi="Arial" w:cs="Arial"/>
          <w:sz w:val="18"/>
          <w:szCs w:val="18"/>
          <w:lang w:val="es-EC"/>
        </w:rPr>
        <w:t>on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gr</w:t>
      </w:r>
      <w:r w:rsidRPr="0043652E">
        <w:rPr>
          <w:rFonts w:ascii="Arial" w:hAnsi="Arial" w:cs="Arial"/>
          <w:sz w:val="18"/>
          <w:szCs w:val="18"/>
          <w:lang w:val="es-EC"/>
        </w:rPr>
        <w:t>av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ed</w:t>
      </w:r>
      <w:r w:rsidRPr="0043652E">
        <w:rPr>
          <w:rFonts w:ascii="Arial" w:hAnsi="Arial" w:cs="Arial"/>
          <w:sz w:val="18"/>
          <w:szCs w:val="18"/>
          <w:lang w:val="es-EC"/>
        </w:rPr>
        <w:t>ad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sz w:val="18"/>
          <w:szCs w:val="18"/>
          <w:lang w:val="es-EC"/>
        </w:rPr>
        <w:t>.</w:t>
      </w:r>
      <w:r w:rsidRPr="0043652E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sz w:val="18"/>
          <w:szCs w:val="18"/>
          <w:lang w:val="es-EC"/>
        </w:rPr>
        <w:t>l</w:t>
      </w:r>
      <w:r w:rsidRPr="0043652E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Man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prev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nci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43652E">
        <w:rPr>
          <w:rFonts w:ascii="Arial" w:hAnsi="Arial" w:cs="Arial"/>
          <w:i/>
          <w:iCs/>
          <w:spacing w:val="11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incurs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43652E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43652E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43652E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pis</w:t>
      </w:r>
      <w:r w:rsidRPr="0043652E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43652E">
        <w:rPr>
          <w:rFonts w:ascii="Arial" w:hAnsi="Arial" w:cs="Arial"/>
          <w:i/>
          <w:iCs/>
          <w:sz w:val="18"/>
          <w:szCs w:val="18"/>
          <w:lang w:val="es-EC"/>
        </w:rPr>
        <w:t>a</w:t>
      </w:r>
    </w:p>
    <w:p w:rsidR="0076558D" w:rsidRPr="0043652E" w:rsidRDefault="0076558D" w:rsidP="0076558D">
      <w:pPr>
        <w:pStyle w:val="Textoindependiente"/>
        <w:kinsoku w:val="0"/>
        <w:overflowPunct w:val="0"/>
        <w:spacing w:before="33"/>
        <w:ind w:left="0" w:right="2468"/>
        <w:jc w:val="center"/>
        <w:rPr>
          <w:lang w:val="es-EC"/>
        </w:rPr>
      </w:pPr>
      <w:r w:rsidRPr="0043652E">
        <w:rPr>
          <w:spacing w:val="-1"/>
          <w:lang w:val="es-EC"/>
        </w:rPr>
        <w:t>(Do</w:t>
      </w:r>
      <w:r w:rsidRPr="0043652E">
        <w:rPr>
          <w:lang w:val="es-EC"/>
        </w:rPr>
        <w:t xml:space="preserve">c </w:t>
      </w:r>
      <w:r w:rsidRPr="0043652E">
        <w:rPr>
          <w:spacing w:val="-1"/>
          <w:lang w:val="es-EC"/>
        </w:rPr>
        <w:t>9</w:t>
      </w:r>
      <w:r w:rsidRPr="0043652E">
        <w:rPr>
          <w:lang w:val="es-EC"/>
        </w:rPr>
        <w:t>8</w:t>
      </w:r>
      <w:r w:rsidRPr="0043652E">
        <w:rPr>
          <w:spacing w:val="-1"/>
          <w:lang w:val="es-EC"/>
        </w:rPr>
        <w:t>70</w:t>
      </w:r>
      <w:r w:rsidRPr="0043652E">
        <w:rPr>
          <w:lang w:val="es-EC"/>
        </w:rPr>
        <w:t xml:space="preserve">)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ntie</w:t>
      </w:r>
      <w:r w:rsidRPr="0043652E">
        <w:rPr>
          <w:lang w:val="es-EC"/>
        </w:rPr>
        <w:t>ne</w:t>
      </w:r>
      <w:r w:rsidRPr="0043652E">
        <w:rPr>
          <w:spacing w:val="-1"/>
          <w:lang w:val="es-EC"/>
        </w:rPr>
        <w:t xml:space="preserve"> inform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ció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br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clasifica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gra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ad;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1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pe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aterriza</w:t>
      </w:r>
      <w:r w:rsidRPr="0043652E">
        <w:rPr>
          <w:lang w:val="es-EC"/>
        </w:rPr>
        <w:t>je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entra</w:t>
      </w:r>
      <w:r w:rsidRPr="0043652E">
        <w:rPr>
          <w:lang w:val="es-EC"/>
        </w:rPr>
        <w:t>da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rta</w:t>
      </w:r>
      <w:r w:rsidRPr="0043652E">
        <w:rPr>
          <w:lang w:val="es-EC"/>
        </w:rPr>
        <w:t>,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prol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ist</w:t>
      </w:r>
      <w:r w:rsidRPr="0043652E">
        <w:rPr>
          <w:lang w:val="es-EC"/>
        </w:rPr>
        <w:t>a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2"/>
          <w:lang w:val="es-EC"/>
        </w:rPr>
        <w:t xml:space="preserve"> </w:t>
      </w:r>
      <w:r w:rsidRPr="0043652E">
        <w:rPr>
          <w:spacing w:val="-1"/>
          <w:lang w:val="es-EC"/>
        </w:rPr>
        <w:t>sali</w:t>
      </w:r>
      <w:r w:rsidRPr="0043652E">
        <w:rPr>
          <w:lang w:val="es-EC"/>
        </w:rPr>
        <w:t>r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9"/>
          <w:lang w:val="es-EC"/>
        </w:rPr>
        <w:t xml:space="preserve"> </w:t>
      </w:r>
      <w:r w:rsidRPr="0043652E">
        <w:rPr>
          <w:spacing w:val="-1"/>
          <w:lang w:val="es-EC"/>
        </w:rPr>
        <w:t>lo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0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pista;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sistema</w:t>
      </w:r>
      <w:r w:rsidRPr="0043652E">
        <w:rPr>
          <w:lang w:val="es-EC"/>
        </w:rPr>
        <w:t>,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fenómeno</w:t>
      </w:r>
      <w:r w:rsidRPr="0043652E">
        <w:rPr>
          <w:lang w:val="es-EC"/>
        </w:rPr>
        <w:t>s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cli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átic</w:t>
      </w:r>
      <w:r w:rsidRPr="0043652E">
        <w:rPr>
          <w:lang w:val="es-EC"/>
        </w:rPr>
        <w:t>os,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operac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</w:t>
      </w:r>
      <w:r w:rsidRPr="0043652E">
        <w:rPr>
          <w:spacing w:val="48"/>
          <w:lang w:val="es-EC"/>
        </w:rPr>
        <w:t xml:space="preserve"> </w:t>
      </w:r>
      <w:r w:rsidRPr="0043652E">
        <w:rPr>
          <w:spacing w:val="-1"/>
          <w:lang w:val="es-EC"/>
        </w:rPr>
        <w:t>fuer</w:t>
      </w:r>
      <w:r w:rsidRPr="0043652E">
        <w:rPr>
          <w:lang w:val="es-EC"/>
        </w:rPr>
        <w:t>a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n</w:t>
      </w:r>
      <w:r w:rsidRPr="0043652E">
        <w:rPr>
          <w:spacing w:val="-1"/>
          <w:lang w:val="es-EC"/>
        </w:rPr>
        <w:t>volv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vue</w:t>
      </w:r>
      <w:r w:rsidRPr="0043652E">
        <w:rPr>
          <w:lang w:val="es-EC"/>
        </w:rPr>
        <w:t>lo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apr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7"/>
          <w:lang w:val="es-EC"/>
        </w:rPr>
        <w:t xml:space="preserve"> </w:t>
      </w:r>
      <w:r w:rsidRPr="0043652E">
        <w:rPr>
          <w:lang w:val="es-EC"/>
        </w:rPr>
        <w:t>u</w:t>
      </w:r>
      <w:r w:rsidRPr="0043652E">
        <w:rPr>
          <w:spacing w:val="46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 xml:space="preserve">os </w:t>
      </w:r>
      <w:r w:rsidRPr="0043652E">
        <w:rPr>
          <w:spacing w:val="-1"/>
          <w:lang w:val="es-EC"/>
        </w:rPr>
        <w:t>suceso</w:t>
      </w:r>
      <w:r w:rsidRPr="0043652E">
        <w:rPr>
          <w:lang w:val="es-EC"/>
        </w:rPr>
        <w:t>s 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odría</w:t>
      </w:r>
      <w:r w:rsidRPr="0043652E">
        <w:rPr>
          <w:lang w:val="es-EC"/>
        </w:rPr>
        <w:t>n h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caus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 d</w:t>
      </w:r>
      <w:r w:rsidRPr="0043652E">
        <w:rPr>
          <w:spacing w:val="-1"/>
          <w:lang w:val="es-EC"/>
        </w:rPr>
        <w:t>ificul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ade</w:t>
      </w:r>
      <w:r w:rsidRPr="0043652E">
        <w:rPr>
          <w:lang w:val="es-EC"/>
        </w:rPr>
        <w:t>s al</w:t>
      </w:r>
      <w:r w:rsidRPr="0043652E">
        <w:rPr>
          <w:spacing w:val="-1"/>
          <w:lang w:val="es-EC"/>
        </w:rPr>
        <w:t xml:space="preserve"> contr</w:t>
      </w:r>
      <w:r w:rsidRPr="0043652E">
        <w:rPr>
          <w:lang w:val="es-EC"/>
        </w:rPr>
        <w:t>ol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r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avería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 xml:space="preserve">ás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sis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re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da</w:t>
      </w:r>
      <w:r w:rsidRPr="0043652E">
        <w:rPr>
          <w:spacing w:val="1"/>
          <w:lang w:val="es-EC"/>
        </w:rPr>
        <w:t>n</w:t>
      </w:r>
      <w:r w:rsidRPr="0043652E">
        <w:rPr>
          <w:spacing w:val="-1"/>
          <w:lang w:val="es-EC"/>
        </w:rPr>
        <w:t>ci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 xml:space="preserve"> par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-1"/>
          <w:lang w:val="es-EC"/>
        </w:rPr>
        <w:t xml:space="preserve"> gu</w:t>
      </w:r>
      <w:r w:rsidRPr="0043652E">
        <w:rPr>
          <w:lang w:val="es-EC"/>
        </w:rPr>
        <w:t>ía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-1"/>
          <w:lang w:val="es-EC"/>
        </w:rPr>
        <w:t xml:space="preserve"> vue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</w:t>
      </w:r>
      <w:r w:rsidRPr="0043652E">
        <w:rPr>
          <w:spacing w:val="1"/>
          <w:lang w:val="es-EC"/>
        </w:rPr>
        <w:t>s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spacing w:val="1"/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noti</w:t>
      </w:r>
      <w:r w:rsidRPr="0043652E">
        <w:rPr>
          <w:spacing w:val="1"/>
          <w:lang w:val="es-EC"/>
        </w:rPr>
        <w:t>f</w:t>
      </w:r>
      <w:r w:rsidRPr="0043652E">
        <w:rPr>
          <w:spacing w:val="-1"/>
          <w:lang w:val="es-EC"/>
        </w:rPr>
        <w:t>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jo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Org</w:t>
      </w:r>
      <w:r>
        <w:rPr>
          <w:spacing w:val="-1"/>
        </w:rPr>
        <w:t>a</w:t>
      </w:r>
      <w:r>
        <w:t>niz</w:t>
      </w:r>
      <w:r>
        <w:rPr>
          <w:spacing w:val="-1"/>
        </w:rPr>
        <w:t>ac</w:t>
      </w:r>
      <w:r>
        <w:t>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</w:t>
      </w:r>
      <w:r>
        <w:rPr>
          <w:spacing w:val="-1"/>
        </w:rPr>
        <w:t>a</w:t>
      </w:r>
      <w:r>
        <w:t>nt</w:t>
      </w:r>
      <w:r>
        <w:rPr>
          <w:spacing w:val="-1"/>
        </w:rPr>
        <w:t>e</w:t>
      </w:r>
      <w:r>
        <w:t>nimi</w:t>
      </w:r>
      <w:r>
        <w:rPr>
          <w:spacing w:val="-1"/>
        </w:rPr>
        <w:t>e</w:t>
      </w:r>
      <w:r>
        <w:t>nto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ef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cto/malfunc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nto/d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ñ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cé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ula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mot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res</w:t>
      </w:r>
      <w:r w:rsidRPr="0043652E">
        <w:rPr>
          <w:lang w:val="es-EC"/>
        </w:rPr>
        <w:t>,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hé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ices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omp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nen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1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sistemas enc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ntra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29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urant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9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tivid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mante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imi</w:t>
      </w:r>
      <w:r w:rsidRPr="0043652E">
        <w:rPr>
          <w:spacing w:val="2"/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(célu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</w:t>
      </w:r>
      <w:r w:rsidRPr="0043652E">
        <w:rPr>
          <w:lang w:val="es-EC"/>
        </w:rPr>
        <w:t>,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tores</w:t>
      </w:r>
      <w:r w:rsidRPr="0043652E">
        <w:rPr>
          <w:lang w:val="es-EC"/>
        </w:rPr>
        <w:t>,</w:t>
      </w:r>
      <w:r w:rsidRPr="0043652E">
        <w:rPr>
          <w:spacing w:val="30"/>
          <w:lang w:val="es-EC"/>
        </w:rPr>
        <w:t xml:space="preserve"> </w:t>
      </w:r>
      <w:r w:rsidRPr="0043652E">
        <w:rPr>
          <w:spacing w:val="-1"/>
          <w:lang w:val="es-EC"/>
        </w:rPr>
        <w:t>comp</w:t>
      </w:r>
      <w:r w:rsidRPr="0043652E">
        <w:rPr>
          <w:lang w:val="es-EC"/>
        </w:rPr>
        <w:t>on</w:t>
      </w:r>
      <w:r w:rsidRPr="0043652E">
        <w:rPr>
          <w:spacing w:val="-1"/>
          <w:lang w:val="es-EC"/>
        </w:rPr>
        <w:t>entes) prog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ama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s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prog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am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s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26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8"/>
          <w:lang w:val="es-EC"/>
        </w:rPr>
        <w:t xml:space="preserve">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nave</w:t>
      </w:r>
      <w:r w:rsidRPr="0043652E">
        <w:rPr>
          <w:lang w:val="es-EC"/>
        </w:rPr>
        <w:t>,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n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ge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era</w:t>
      </w:r>
      <w:r w:rsidRPr="0043652E">
        <w:rPr>
          <w:lang w:val="es-EC"/>
        </w:rPr>
        <w:t>r</w:t>
      </w:r>
      <w:r w:rsidRPr="0043652E">
        <w:rPr>
          <w:spacing w:val="27"/>
          <w:lang w:val="es-EC"/>
        </w:rPr>
        <w:t xml:space="preserve"> </w:t>
      </w:r>
      <w:r w:rsidRPr="0043652E">
        <w:rPr>
          <w:lang w:val="es-EC"/>
        </w:rPr>
        <w:t>un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acc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dent</w:t>
      </w:r>
      <w:r w:rsidRPr="0043652E">
        <w:rPr>
          <w:lang w:val="es-EC"/>
        </w:rPr>
        <w:t>e</w:t>
      </w:r>
      <w:r w:rsidRPr="0043652E">
        <w:rPr>
          <w:spacing w:val="2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</w:t>
      </w:r>
      <w:r w:rsidRPr="0043652E">
        <w:rPr>
          <w:lang w:val="es-EC"/>
        </w:rPr>
        <w:t>al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6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nte grav</w:t>
      </w:r>
      <w:r w:rsidRPr="0043652E">
        <w:rPr>
          <w:lang w:val="es-EC"/>
        </w:rPr>
        <w:t>e de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 a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(s</w:t>
      </w:r>
      <w:r w:rsidRPr="0043652E">
        <w:rPr>
          <w:lang w:val="es-EC"/>
        </w:rPr>
        <w:t xml:space="preserve">i 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s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rectific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opor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una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ente);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2"/>
          <w:numId w:val="2"/>
        </w:numPr>
        <w:tabs>
          <w:tab w:val="left" w:pos="859"/>
        </w:tabs>
        <w:kinsoku w:val="0"/>
        <w:overflowPunct w:val="0"/>
        <w:spacing w:line="278" w:lineRule="auto"/>
        <w:ind w:left="860" w:right="142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32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nclui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lq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er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su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3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34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sistem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n</w:t>
      </w:r>
      <w:r w:rsidRPr="0043652E">
        <w:rPr>
          <w:spacing w:val="-1"/>
          <w:lang w:val="es-EC"/>
        </w:rPr>
        <w:t>ot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ficaci</w:t>
      </w:r>
      <w:r w:rsidRPr="0043652E">
        <w:rPr>
          <w:lang w:val="es-EC"/>
        </w:rPr>
        <w:t>ón</w:t>
      </w:r>
      <w:r w:rsidRPr="0043652E">
        <w:rPr>
          <w:spacing w:val="-1"/>
          <w:lang w:val="es-EC"/>
        </w:rPr>
        <w:t xml:space="preserve"> ob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8" w:line="220" w:lineRule="exact"/>
        <w:rPr>
          <w:sz w:val="22"/>
          <w:szCs w:val="22"/>
          <w:lang w:val="es-EC"/>
        </w:rPr>
      </w:pPr>
    </w:p>
    <w:p w:rsidR="0076558D" w:rsidRPr="0043652E" w:rsidRDefault="0076558D" w:rsidP="0076558D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79"/>
        <w:ind w:left="500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-13335</wp:posOffset>
                </wp:positionV>
                <wp:extent cx="1828800" cy="12700"/>
                <wp:effectExtent l="9525" t="1079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6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pt,-1.05pt,210pt,-1.05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" o:allowincell="f" filled="f" strokeweight=".18342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43652E">
        <w:rPr>
          <w:rFonts w:ascii="Arial" w:hAnsi="Arial" w:cs="Arial"/>
          <w:sz w:val="16"/>
          <w:szCs w:val="16"/>
          <w:lang w:val="es-EC"/>
        </w:rPr>
        <w:t>Exclusión</w:t>
      </w:r>
      <w:r w:rsidRPr="0043652E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de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operaciones</w:t>
      </w:r>
      <w:r w:rsidRPr="0043652E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autorizadas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de</w:t>
      </w:r>
      <w:r w:rsidRPr="0043652E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los</w:t>
      </w:r>
      <w:r w:rsidRPr="0043652E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43652E">
        <w:rPr>
          <w:rFonts w:ascii="Arial" w:hAnsi="Arial" w:cs="Arial"/>
          <w:sz w:val="16"/>
          <w:szCs w:val="16"/>
          <w:lang w:val="es-EC"/>
        </w:rPr>
        <w:t>helic</w:t>
      </w:r>
      <w:r w:rsidRPr="0043652E">
        <w:rPr>
          <w:rFonts w:ascii="Arial" w:hAnsi="Arial" w:cs="Arial"/>
          <w:spacing w:val="-2"/>
          <w:sz w:val="16"/>
          <w:szCs w:val="16"/>
          <w:lang w:val="es-EC"/>
        </w:rPr>
        <w:t>ó</w:t>
      </w:r>
      <w:r w:rsidRPr="0043652E">
        <w:rPr>
          <w:rFonts w:ascii="Arial" w:hAnsi="Arial" w:cs="Arial"/>
          <w:sz w:val="16"/>
          <w:szCs w:val="16"/>
          <w:lang w:val="es-EC"/>
        </w:rPr>
        <w:t>pteros.</w:t>
      </w:r>
    </w:p>
    <w:p w:rsidR="0076558D" w:rsidRPr="0043652E" w:rsidRDefault="0076558D" w:rsidP="0076558D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79"/>
        <w:ind w:left="500"/>
        <w:rPr>
          <w:rFonts w:ascii="Arial" w:hAnsi="Arial" w:cs="Arial"/>
          <w:sz w:val="16"/>
          <w:szCs w:val="16"/>
          <w:lang w:val="es-EC"/>
        </w:rPr>
        <w:sectPr w:rsidR="0076558D" w:rsidRPr="0043652E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spacing w:before="77"/>
        <w:ind w:left="140"/>
        <w:rPr>
          <w:b w:val="0"/>
          <w:bCs w:val="0"/>
        </w:rPr>
      </w:pPr>
      <w:r>
        <w:rPr>
          <w:spacing w:val="-1"/>
        </w:rPr>
        <w:t>Or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-1"/>
        </w:rPr>
        <w:t>zaci</w:t>
      </w:r>
      <w:r>
        <w:t>o</w:t>
      </w:r>
      <w:r>
        <w:rPr>
          <w:spacing w:val="-1"/>
        </w:rPr>
        <w:t>ne</w:t>
      </w:r>
      <w:r>
        <w:t>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>se</w:t>
      </w:r>
      <w:r>
        <w:t>ño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b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caci</w:t>
      </w:r>
      <w:r>
        <w:t>ón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defi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defect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malfun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mient</w:t>
      </w:r>
      <w:r w:rsidRPr="0043652E">
        <w:rPr>
          <w:lang w:val="es-EC"/>
        </w:rPr>
        <w:t>o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lac</w:t>
      </w:r>
      <w:r w:rsidRPr="0043652E">
        <w:rPr>
          <w:lang w:val="es-EC"/>
        </w:rPr>
        <w:t>io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>do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señ</w:t>
      </w:r>
      <w:r w:rsidRPr="0043652E">
        <w:rPr>
          <w:lang w:val="es-EC"/>
        </w:rPr>
        <w:t>o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fab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ucto</w:t>
      </w:r>
      <w:r w:rsidRPr="0043652E">
        <w:rPr>
          <w:lang w:val="es-EC"/>
        </w:rPr>
        <w:t>s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servicios</w:t>
      </w:r>
      <w:r w:rsidRPr="0043652E">
        <w:rPr>
          <w:lang w:val="es-EC"/>
        </w:rPr>
        <w:t>,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en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ntrado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org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niza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dise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o/</w:t>
      </w:r>
      <w:r w:rsidRPr="0043652E">
        <w:rPr>
          <w:lang w:val="es-EC"/>
        </w:rPr>
        <w:t>f</w:t>
      </w:r>
      <w:r w:rsidRPr="0043652E">
        <w:rPr>
          <w:spacing w:val="-1"/>
          <w:lang w:val="es-EC"/>
        </w:rPr>
        <w:t>abri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informado</w:t>
      </w:r>
      <w:r w:rsidRPr="0043652E">
        <w:rPr>
          <w:lang w:val="es-EC"/>
        </w:rPr>
        <w:t>s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esta</w:t>
      </w:r>
      <w:r w:rsidRPr="0043652E">
        <w:rPr>
          <w:lang w:val="es-EC"/>
        </w:rPr>
        <w:t>,</w:t>
      </w:r>
      <w:r w:rsidRPr="0043652E">
        <w:rPr>
          <w:spacing w:val="19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 xml:space="preserve">ue </w:t>
      </w:r>
      <w:r w:rsidRPr="0043652E">
        <w:rPr>
          <w:spacing w:val="-1"/>
          <w:lang w:val="es-EC"/>
        </w:rPr>
        <w:t>gar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ntiz</w:t>
      </w:r>
      <w:r w:rsidRPr="0043652E">
        <w:rPr>
          <w:lang w:val="es-EC"/>
        </w:rPr>
        <w:t>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osib</w:t>
      </w:r>
      <w:r w:rsidRPr="0043652E">
        <w:rPr>
          <w:lang w:val="es-EC"/>
        </w:rPr>
        <w:t>le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pr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ble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>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na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dir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ctri</w:t>
      </w:r>
      <w:r w:rsidRPr="0043652E">
        <w:rPr>
          <w:lang w:val="es-EC"/>
        </w:rPr>
        <w:t>z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aero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ab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>de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emer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ia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(EAD)</w:t>
      </w:r>
      <w:r w:rsidRPr="0043652E">
        <w:rPr>
          <w:lang w:val="es-EC"/>
        </w:rPr>
        <w:t>,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directri</w:t>
      </w:r>
      <w:r w:rsidRPr="0043652E">
        <w:rPr>
          <w:lang w:val="es-EC"/>
        </w:rPr>
        <w:t>z</w:t>
      </w:r>
      <w:r w:rsidRPr="0043652E">
        <w:rPr>
          <w:spacing w:val="5"/>
          <w:lang w:val="es-EC"/>
        </w:rPr>
        <w:t xml:space="preserve"> </w:t>
      </w:r>
      <w:r w:rsidRPr="0043652E">
        <w:rPr>
          <w:lang w:val="es-EC"/>
        </w:rPr>
        <w:t xml:space="preserve">de </w:t>
      </w:r>
      <w:r w:rsidRPr="0043652E">
        <w:rPr>
          <w:spacing w:val="-1"/>
          <w:lang w:val="es-EC"/>
        </w:rPr>
        <w:t>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bi</w:t>
      </w:r>
      <w:r w:rsidRPr="0043652E">
        <w:rPr>
          <w:lang w:val="es-EC"/>
        </w:rPr>
        <w:t>li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 xml:space="preserve"> (AD</w:t>
      </w:r>
      <w:r w:rsidRPr="0043652E">
        <w:rPr>
          <w:lang w:val="es-EC"/>
        </w:rPr>
        <w:t>)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etí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servic</w:t>
      </w:r>
      <w:r w:rsidRPr="0043652E">
        <w:rPr>
          <w:lang w:val="es-EC"/>
        </w:rPr>
        <w:t xml:space="preserve">io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alert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(AS</w:t>
      </w:r>
      <w:r w:rsidRPr="0043652E">
        <w:rPr>
          <w:spacing w:val="1"/>
          <w:lang w:val="es-EC"/>
        </w:rPr>
        <w:t>B</w:t>
      </w:r>
      <w:r w:rsidRPr="0043652E">
        <w:rPr>
          <w:spacing w:val="-1"/>
          <w:lang w:val="es-EC"/>
        </w:rPr>
        <w:t>);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inclui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E</w:t>
      </w:r>
      <w:r>
        <w:rPr>
          <w:spacing w:val="-1"/>
        </w:rPr>
        <w:t>x</w:t>
      </w:r>
      <w:r>
        <w:t>plot</w:t>
      </w:r>
      <w:r>
        <w:rPr>
          <w:spacing w:val="-1"/>
        </w:rPr>
        <w:t>a</w:t>
      </w:r>
      <w:r>
        <w:t>dor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aer</w:t>
      </w:r>
      <w:r>
        <w:t>ódromo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(si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</w:t>
      </w:r>
      <w:r w:rsidRPr="0043652E">
        <w:rPr>
          <w:lang w:val="es-EC"/>
        </w:rPr>
        <w:t>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ex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e</w:t>
      </w:r>
      <w:r w:rsidRPr="0043652E">
        <w:rPr>
          <w:lang w:val="es-EC"/>
        </w:rPr>
        <w:t>n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pista/aterriz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larg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(s</w:t>
      </w:r>
      <w:r w:rsidRPr="0043652E">
        <w:rPr>
          <w:lang w:val="es-EC"/>
        </w:rPr>
        <w:t>in</w:t>
      </w:r>
      <w:r w:rsidRPr="0043652E">
        <w:rPr>
          <w:spacing w:val="-1"/>
          <w:lang w:val="es-EC"/>
        </w:rPr>
        <w:t xml:space="preserve"> imp</w:t>
      </w:r>
      <w:r w:rsidRPr="0043652E">
        <w:rPr>
          <w:lang w:val="es-EC"/>
        </w:rPr>
        <w:t>lic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 xml:space="preserve">ón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averí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malf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nci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im</w:t>
      </w:r>
      <w:r w:rsidRPr="0043652E">
        <w:rPr>
          <w:spacing w:val="-1"/>
          <w:lang w:val="es-EC"/>
        </w:rPr>
        <w:t>por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ant</w:t>
      </w:r>
      <w:r w:rsidRPr="0043652E">
        <w:rPr>
          <w:lang w:val="es-EC"/>
        </w:rPr>
        <w:t>e de</w:t>
      </w:r>
      <w:r w:rsidRPr="0043652E">
        <w:rPr>
          <w:spacing w:val="-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-1"/>
          <w:lang w:val="es-EC"/>
        </w:rPr>
        <w:t xml:space="preserve"> ilum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ió</w:t>
      </w:r>
      <w:r w:rsidRPr="0043652E">
        <w:rPr>
          <w:lang w:val="es-EC"/>
        </w:rPr>
        <w:t>n 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erto;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 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ae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 o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mo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or</w:t>
      </w:r>
      <w:r w:rsidRPr="0043652E">
        <w:rPr>
          <w:lang w:val="es-EC"/>
        </w:rPr>
        <w:t xml:space="preserve">,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g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ne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an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1"/>
          <w:lang w:val="es-EC"/>
        </w:rPr>
        <w:t xml:space="preserve"> c</w:t>
      </w:r>
      <w:r w:rsidRPr="0043652E">
        <w:rPr>
          <w:spacing w:val="-1"/>
          <w:lang w:val="es-EC"/>
        </w:rPr>
        <w:t>ontact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in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estió</w:t>
      </w:r>
      <w:r w:rsidRPr="0043652E">
        <w:rPr>
          <w:lang w:val="es-EC"/>
        </w:rPr>
        <w:t>n</w:t>
      </w:r>
      <w:r w:rsidRPr="0043652E">
        <w:rPr>
          <w:spacing w:val="2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jeto</w:t>
      </w:r>
      <w:r w:rsidRPr="0043652E">
        <w:rPr>
          <w:lang w:val="es-EC"/>
        </w:rPr>
        <w:t>s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spacing w:val="-1"/>
          <w:lang w:val="es-EC"/>
        </w:rPr>
        <w:t>tr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ño</w:t>
      </w:r>
      <w:r w:rsidRPr="0043652E">
        <w:rPr>
          <w:lang w:val="es-EC"/>
        </w:rPr>
        <w:t>s</w:t>
      </w:r>
      <w:r w:rsidRPr="0043652E">
        <w:rPr>
          <w:spacing w:val="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suc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d en</w:t>
      </w:r>
      <w:r w:rsidRPr="0043652E">
        <w:rPr>
          <w:spacing w:val="1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a o</w:t>
      </w:r>
      <w:r w:rsidRPr="0043652E">
        <w:rPr>
          <w:spacing w:val="-1"/>
          <w:lang w:val="es-EC"/>
        </w:rPr>
        <w:t xml:space="preserve"> cal</w:t>
      </w:r>
      <w:r w:rsidRPr="0043652E">
        <w:rPr>
          <w:lang w:val="es-EC"/>
        </w:rPr>
        <w:t xml:space="preserve">le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j</w:t>
      </w:r>
      <w:r w:rsidRPr="0043652E">
        <w:rPr>
          <w:spacing w:val="-1"/>
          <w:lang w:val="es-EC"/>
        </w:rPr>
        <w:t>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>s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ent</w:t>
      </w:r>
      <w:r w:rsidRPr="0043652E">
        <w:rPr>
          <w:spacing w:val="-1"/>
          <w:lang w:val="es-EC"/>
        </w:rPr>
        <w:t>r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límit</w:t>
      </w:r>
      <w:r w:rsidRPr="0043652E">
        <w:rPr>
          <w:lang w:val="es-EC"/>
        </w:rPr>
        <w:t>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de</w:t>
      </w:r>
      <w:r w:rsidRPr="0043652E">
        <w:rPr>
          <w:lang w:val="es-EC"/>
        </w:rPr>
        <w:t>l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er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drom</w:t>
      </w:r>
      <w:r w:rsidRPr="0043652E">
        <w:rPr>
          <w:lang w:val="es-EC"/>
        </w:rPr>
        <w:t>o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i</w:t>
      </w:r>
      <w:r w:rsidRPr="0043652E">
        <w:rPr>
          <w:spacing w:val="1"/>
          <w:lang w:val="es-EC"/>
        </w:rPr>
        <w:t>m</w:t>
      </w:r>
      <w:r w:rsidRPr="0043652E">
        <w:rPr>
          <w:spacing w:val="-1"/>
          <w:lang w:val="es-EC"/>
        </w:rPr>
        <w:t>pli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n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ñ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s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a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la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rona</w:t>
      </w:r>
      <w:r w:rsidRPr="0043652E">
        <w:rPr>
          <w:spacing w:val="1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on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pos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bl</w:t>
      </w:r>
      <w:r w:rsidRPr="0043652E">
        <w:rPr>
          <w:lang w:val="es-EC"/>
        </w:rPr>
        <w:t>e</w:t>
      </w:r>
      <w:r w:rsidRPr="0043652E">
        <w:rPr>
          <w:spacing w:val="33"/>
          <w:lang w:val="es-EC"/>
        </w:rPr>
        <w:t xml:space="preserve"> </w:t>
      </w:r>
      <w:r w:rsidRPr="0043652E">
        <w:rPr>
          <w:spacing w:val="-1"/>
          <w:lang w:val="es-EC"/>
        </w:rPr>
        <w:t>impac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32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32"/>
          <w:lang w:val="es-EC"/>
        </w:rPr>
        <w:t xml:space="preserve"> </w:t>
      </w:r>
      <w:r w:rsidRPr="0043652E">
        <w:rPr>
          <w:lang w:val="es-EC"/>
        </w:rPr>
        <w:t xml:space="preserve">la </w:t>
      </w:r>
      <w:r w:rsidRPr="0043652E">
        <w:rPr>
          <w:spacing w:val="-1"/>
          <w:lang w:val="es-EC"/>
        </w:rPr>
        <w:t>segu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id</w:t>
      </w:r>
      <w:r w:rsidRPr="0043652E">
        <w:rPr>
          <w:lang w:val="es-EC"/>
        </w:rPr>
        <w:t>ad</w:t>
      </w:r>
      <w:r w:rsidRPr="0043652E">
        <w:rPr>
          <w:spacing w:val="-1"/>
          <w:lang w:val="es-EC"/>
        </w:rPr>
        <w:t xml:space="preserve"> 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l </w:t>
      </w:r>
      <w:r w:rsidRPr="0043652E">
        <w:rPr>
          <w:spacing w:val="-1"/>
          <w:lang w:val="es-EC"/>
        </w:rPr>
        <w:t>m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vimien</w:t>
      </w:r>
      <w:r w:rsidRPr="0043652E">
        <w:rPr>
          <w:spacing w:val="1"/>
          <w:lang w:val="es-EC"/>
        </w:rPr>
        <w:t>t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superfi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la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aero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3"/>
        <w:jc w:val="both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lang w:val="es-EC"/>
        </w:rPr>
        <w:t>:</w:t>
      </w:r>
      <w:r w:rsidRPr="0043652E">
        <w:rPr>
          <w:spacing w:val="11"/>
          <w:lang w:val="es-EC"/>
        </w:rPr>
        <w:t xml:space="preserve"> 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nclui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7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incid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e</w:t>
      </w:r>
      <w:r w:rsidRPr="0043652E">
        <w:rPr>
          <w:spacing w:val="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der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p</w:t>
      </w:r>
      <w:r w:rsidRPr="0043652E">
        <w:rPr>
          <w:lang w:val="es-EC"/>
        </w:rPr>
        <w:t>u</w:t>
      </w:r>
      <w:r w:rsidRPr="0043652E">
        <w:rPr>
          <w:spacing w:val="-1"/>
          <w:lang w:val="es-EC"/>
        </w:rPr>
        <w:t>ed</w:t>
      </w:r>
      <w:r w:rsidRPr="0043652E">
        <w:rPr>
          <w:lang w:val="es-EC"/>
        </w:rPr>
        <w:t>e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r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6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6"/>
          <w:lang w:val="es-EC"/>
        </w:rPr>
        <w:t xml:space="preserve"> </w:t>
      </w:r>
      <w:r w:rsidRPr="0043652E">
        <w:rPr>
          <w:lang w:val="es-EC"/>
        </w:rPr>
        <w:t>b</w:t>
      </w:r>
      <w:r w:rsidRPr="0043652E">
        <w:rPr>
          <w:spacing w:val="-1"/>
          <w:lang w:val="es-EC"/>
        </w:rPr>
        <w:t>ajo est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sistem</w:t>
      </w:r>
      <w:r w:rsidRPr="0043652E">
        <w:rPr>
          <w:lang w:val="es-EC"/>
        </w:rPr>
        <w:t>a de</w:t>
      </w:r>
      <w:r w:rsidRPr="0043652E">
        <w:rPr>
          <w:spacing w:val="-1"/>
          <w:lang w:val="es-EC"/>
        </w:rPr>
        <w:t xml:space="preserve"> notifica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ón o</w:t>
      </w:r>
      <w:r w:rsidRPr="0043652E">
        <w:rPr>
          <w:spacing w:val="-1"/>
          <w:lang w:val="es-EC"/>
        </w:rPr>
        <w:t>bli</w:t>
      </w:r>
      <w:r w:rsidRPr="0043652E">
        <w:rPr>
          <w:lang w:val="es-EC"/>
        </w:rPr>
        <w:t>g</w:t>
      </w:r>
      <w:r w:rsidRPr="0043652E">
        <w:rPr>
          <w:spacing w:val="-1"/>
          <w:lang w:val="es-EC"/>
        </w:rPr>
        <w:t>ator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a].</w:t>
      </w:r>
    </w:p>
    <w:p w:rsidR="0076558D" w:rsidRPr="0043652E" w:rsidRDefault="0076558D" w:rsidP="0076558D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6558D" w:rsidRPr="0043652E" w:rsidRDefault="0076558D" w:rsidP="0076558D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76558D" w:rsidRDefault="0076558D" w:rsidP="0076558D">
      <w:pPr>
        <w:pStyle w:val="Ttulo4"/>
        <w:kinsoku w:val="0"/>
        <w:overflowPunct w:val="0"/>
        <w:ind w:left="140"/>
        <w:rPr>
          <w:b w:val="0"/>
          <w:bCs w:val="0"/>
        </w:rPr>
      </w:pPr>
      <w:r>
        <w:t>Pr</w:t>
      </w:r>
      <w:r>
        <w:rPr>
          <w:spacing w:val="1"/>
        </w:rPr>
        <w:t>o</w:t>
      </w:r>
      <w:r>
        <w:rPr>
          <w:spacing w:val="-3"/>
        </w:rPr>
        <w:t>v</w:t>
      </w:r>
      <w:r>
        <w:t>e</w:t>
      </w:r>
      <w:r>
        <w:rPr>
          <w:spacing w:val="-1"/>
        </w:rPr>
        <w:t>e</w:t>
      </w:r>
      <w:r>
        <w:t>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NS</w:t>
      </w:r>
      <w:r>
        <w:rPr>
          <w:spacing w:val="1"/>
        </w:rPr>
        <w:t>/</w:t>
      </w:r>
      <w:r>
        <w:t>CNS</w:t>
      </w:r>
    </w:p>
    <w:p w:rsidR="0076558D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39"/>
        <w:jc w:val="both"/>
        <w:rPr>
          <w:lang w:val="es-EC"/>
        </w:rPr>
      </w:pPr>
      <w:r w:rsidRPr="0043652E">
        <w:rPr>
          <w:spacing w:val="-2"/>
          <w:lang w:val="es-EC"/>
        </w:rPr>
        <w:t>cu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lqu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fect</w:t>
      </w:r>
      <w:r w:rsidRPr="0043652E">
        <w:rPr>
          <w:spacing w:val="-3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m</w:t>
      </w:r>
      <w:r w:rsidRPr="0043652E">
        <w:rPr>
          <w:spacing w:val="-3"/>
          <w:lang w:val="es-EC"/>
        </w:rPr>
        <w:t>al</w:t>
      </w:r>
      <w:r w:rsidRPr="0043652E">
        <w:rPr>
          <w:spacing w:val="-1"/>
          <w:lang w:val="es-EC"/>
        </w:rPr>
        <w:t>f</w:t>
      </w:r>
      <w:r w:rsidRPr="0043652E">
        <w:rPr>
          <w:spacing w:val="-2"/>
          <w:lang w:val="es-EC"/>
        </w:rPr>
        <w:t>u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mie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dañ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equ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p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s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st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m</w:t>
      </w:r>
      <w:r w:rsidRPr="0043652E">
        <w:rPr>
          <w:lang w:val="es-EC"/>
        </w:rPr>
        <w:t>a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rel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ona</w:t>
      </w:r>
      <w:r w:rsidRPr="0043652E">
        <w:rPr>
          <w:spacing w:val="-4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co</w:t>
      </w:r>
      <w:r w:rsidRPr="0043652E">
        <w:rPr>
          <w:lang w:val="es-EC"/>
        </w:rPr>
        <w:t>n</w:t>
      </w:r>
      <w:r w:rsidRPr="0043652E">
        <w:rPr>
          <w:spacing w:val="45"/>
          <w:lang w:val="es-EC"/>
        </w:rPr>
        <w:t xml:space="preserve"> </w:t>
      </w:r>
      <w:r w:rsidRPr="0043652E">
        <w:rPr>
          <w:spacing w:val="-2"/>
          <w:lang w:val="es-EC"/>
        </w:rPr>
        <w:t>A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S/C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S</w:t>
      </w:r>
      <w:r w:rsidRPr="0043652E">
        <w:rPr>
          <w:lang w:val="es-EC"/>
        </w:rPr>
        <w:t>,</w:t>
      </w:r>
      <w:r w:rsidRPr="0043652E">
        <w:rPr>
          <w:spacing w:val="44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scu</w:t>
      </w:r>
      <w:r w:rsidRPr="0043652E">
        <w:rPr>
          <w:spacing w:val="-3"/>
          <w:lang w:val="es-EC"/>
        </w:rPr>
        <w:t>b</w:t>
      </w:r>
      <w:r w:rsidRPr="0043652E">
        <w:rPr>
          <w:spacing w:val="-2"/>
          <w:lang w:val="es-EC"/>
        </w:rPr>
        <w:t>ierto d</w:t>
      </w:r>
      <w:r w:rsidRPr="0043652E">
        <w:rPr>
          <w:spacing w:val="-3"/>
          <w:lang w:val="es-EC"/>
        </w:rPr>
        <w:t>u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oper</w:t>
      </w:r>
      <w:r w:rsidRPr="0043652E">
        <w:rPr>
          <w:spacing w:val="-4"/>
          <w:lang w:val="es-EC"/>
        </w:rPr>
        <w:t>a</w:t>
      </w:r>
      <w:r w:rsidRPr="0043652E">
        <w:rPr>
          <w:spacing w:val="-2"/>
          <w:lang w:val="es-EC"/>
        </w:rPr>
        <w:t>ció</w:t>
      </w:r>
      <w:r w:rsidRPr="0043652E">
        <w:rPr>
          <w:lang w:val="es-EC"/>
        </w:rPr>
        <w:t>n</w:t>
      </w:r>
      <w:r w:rsidRPr="0043652E">
        <w:rPr>
          <w:spacing w:val="20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ma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n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mi</w:t>
      </w:r>
      <w:r w:rsidRPr="0043652E">
        <w:rPr>
          <w:spacing w:val="-3"/>
          <w:lang w:val="es-EC"/>
        </w:rPr>
        <w:t>en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>o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d</w:t>
      </w:r>
      <w:r w:rsidRPr="0043652E">
        <w:rPr>
          <w:spacing w:val="-3"/>
          <w:lang w:val="es-EC"/>
        </w:rPr>
        <w:t>e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q</w:t>
      </w:r>
      <w:r w:rsidRPr="0043652E">
        <w:rPr>
          <w:spacing w:val="-2"/>
          <w:lang w:val="es-EC"/>
        </w:rPr>
        <w:t>uip</w:t>
      </w:r>
      <w:r w:rsidRPr="0043652E">
        <w:rPr>
          <w:spacing w:val="-4"/>
          <w:lang w:val="es-EC"/>
        </w:rPr>
        <w:t>o</w:t>
      </w:r>
      <w:r w:rsidRPr="0043652E">
        <w:rPr>
          <w:lang w:val="es-EC"/>
        </w:rPr>
        <w:t>,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qu</w:t>
      </w:r>
      <w:r w:rsidRPr="0043652E">
        <w:rPr>
          <w:lang w:val="es-EC"/>
        </w:rPr>
        <w:t>e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po</w:t>
      </w:r>
      <w:r w:rsidRPr="0043652E">
        <w:rPr>
          <w:spacing w:val="-3"/>
          <w:lang w:val="es-EC"/>
        </w:rPr>
        <w:t>d</w:t>
      </w:r>
      <w:r w:rsidRPr="0043652E">
        <w:rPr>
          <w:spacing w:val="-2"/>
          <w:lang w:val="es-EC"/>
        </w:rPr>
        <w:t>rí</w:t>
      </w:r>
      <w:r w:rsidRPr="0043652E">
        <w:rPr>
          <w:lang w:val="es-EC"/>
        </w:rPr>
        <w:t>a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gen</w:t>
      </w:r>
      <w:r w:rsidRPr="0043652E">
        <w:rPr>
          <w:spacing w:val="-4"/>
          <w:lang w:val="es-EC"/>
        </w:rPr>
        <w:t>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r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acc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de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t</w:t>
      </w:r>
      <w:r w:rsidRPr="0043652E">
        <w:rPr>
          <w:lang w:val="es-EC"/>
        </w:rPr>
        <w:t>e</w:t>
      </w:r>
      <w:r w:rsidRPr="0043652E">
        <w:rPr>
          <w:spacing w:val="21"/>
          <w:lang w:val="es-EC"/>
        </w:rPr>
        <w:t xml:space="preserve"> </w:t>
      </w:r>
      <w:r w:rsidRPr="0043652E">
        <w:rPr>
          <w:spacing w:val="-2"/>
          <w:lang w:val="es-EC"/>
        </w:rPr>
        <w:t>op</w:t>
      </w:r>
      <w:r w:rsidRPr="0043652E">
        <w:rPr>
          <w:spacing w:val="-3"/>
          <w:lang w:val="es-EC"/>
        </w:rPr>
        <w:t>e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c</w:t>
      </w:r>
      <w:r w:rsidRPr="0043652E">
        <w:rPr>
          <w:spacing w:val="-3"/>
          <w:lang w:val="es-EC"/>
        </w:rPr>
        <w:t>i</w:t>
      </w:r>
      <w:r w:rsidRPr="0043652E">
        <w:rPr>
          <w:spacing w:val="-2"/>
          <w:lang w:val="es-EC"/>
        </w:rPr>
        <w:t>on</w:t>
      </w:r>
      <w:r w:rsidRPr="0043652E">
        <w:rPr>
          <w:spacing w:val="-3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22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22"/>
          <w:lang w:val="es-EC"/>
        </w:rPr>
        <w:t xml:space="preserve"> </w:t>
      </w:r>
      <w:r w:rsidRPr="0043652E">
        <w:rPr>
          <w:spacing w:val="-2"/>
          <w:lang w:val="es-EC"/>
        </w:rPr>
        <w:t>inci</w:t>
      </w:r>
      <w:r w:rsidRPr="0043652E">
        <w:rPr>
          <w:spacing w:val="-4"/>
          <w:lang w:val="es-EC"/>
        </w:rPr>
        <w:t>d</w:t>
      </w:r>
      <w:r w:rsidRPr="0043652E">
        <w:rPr>
          <w:spacing w:val="-2"/>
          <w:lang w:val="es-EC"/>
        </w:rPr>
        <w:t>e</w:t>
      </w:r>
      <w:r w:rsidRPr="0043652E">
        <w:rPr>
          <w:spacing w:val="-3"/>
          <w:lang w:val="es-EC"/>
        </w:rPr>
        <w:t>n</w:t>
      </w:r>
      <w:r w:rsidRPr="0043652E">
        <w:rPr>
          <w:spacing w:val="-1"/>
          <w:lang w:val="es-EC"/>
        </w:rPr>
        <w:t>t</w:t>
      </w:r>
      <w:r w:rsidRPr="0043652E">
        <w:rPr>
          <w:lang w:val="es-EC"/>
        </w:rPr>
        <w:t xml:space="preserve">e </w:t>
      </w:r>
      <w:r w:rsidRPr="0043652E">
        <w:rPr>
          <w:spacing w:val="-3"/>
          <w:lang w:val="es-EC"/>
        </w:rPr>
        <w:t>g</w:t>
      </w:r>
      <w:r w:rsidRPr="0043652E">
        <w:rPr>
          <w:spacing w:val="-2"/>
          <w:lang w:val="es-EC"/>
        </w:rPr>
        <w:t>r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v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2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-5"/>
          <w:lang w:val="es-EC"/>
        </w:rPr>
        <w:t xml:space="preserve"> </w:t>
      </w:r>
      <w:r w:rsidRPr="0043652E">
        <w:rPr>
          <w:spacing w:val="-3"/>
          <w:lang w:val="es-EC"/>
        </w:rPr>
        <w:t>a</w:t>
      </w:r>
      <w:r w:rsidRPr="0043652E">
        <w:rPr>
          <w:spacing w:val="-2"/>
          <w:lang w:val="es-EC"/>
        </w:rPr>
        <w:t>ero</w:t>
      </w:r>
      <w:r w:rsidRPr="0043652E">
        <w:rPr>
          <w:spacing w:val="-3"/>
          <w:lang w:val="es-EC"/>
        </w:rPr>
        <w:t>n</w:t>
      </w:r>
      <w:r w:rsidRPr="0043652E">
        <w:rPr>
          <w:spacing w:val="-2"/>
          <w:lang w:val="es-EC"/>
        </w:rPr>
        <w:t>a</w:t>
      </w:r>
      <w:r w:rsidRPr="0043652E">
        <w:rPr>
          <w:spacing w:val="-3"/>
          <w:lang w:val="es-EC"/>
        </w:rPr>
        <w:t>ve;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entra</w:t>
      </w:r>
      <w:r w:rsidRPr="0043652E">
        <w:rPr>
          <w:lang w:val="es-EC"/>
        </w:rPr>
        <w:t>da</w:t>
      </w:r>
      <w:r w:rsidRPr="0043652E">
        <w:rPr>
          <w:spacing w:val="-1"/>
          <w:lang w:val="es-EC"/>
        </w:rPr>
        <w:t xml:space="preserve"> n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utoriz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es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aci</w:t>
      </w:r>
      <w:r w:rsidRPr="0043652E">
        <w:rPr>
          <w:lang w:val="es-EC"/>
        </w:rPr>
        <w:t>o a</w:t>
      </w:r>
      <w:r w:rsidRPr="0043652E">
        <w:rPr>
          <w:spacing w:val="-1"/>
          <w:lang w:val="es-EC"/>
        </w:rPr>
        <w:t>éreo;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cuas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 xml:space="preserve"> C</w:t>
      </w:r>
      <w:r w:rsidRPr="0043652E">
        <w:rPr>
          <w:lang w:val="es-EC"/>
        </w:rPr>
        <w:t>F</w:t>
      </w:r>
      <w:r w:rsidRPr="0043652E">
        <w:rPr>
          <w:spacing w:val="-1"/>
          <w:lang w:val="es-EC"/>
        </w:rPr>
        <w:t>I</w:t>
      </w:r>
      <w:r w:rsidRPr="0043652E">
        <w:rPr>
          <w:lang w:val="es-EC"/>
        </w:rPr>
        <w:t>T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aer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na</w:t>
      </w:r>
      <w:r w:rsidRPr="0043652E">
        <w:rPr>
          <w:spacing w:val="1"/>
          <w:lang w:val="es-EC"/>
        </w:rPr>
        <w:t>v</w:t>
      </w:r>
      <w:r w:rsidRPr="0043652E">
        <w:rPr>
          <w:spacing w:val="-1"/>
          <w:lang w:val="es-EC"/>
        </w:rPr>
        <w:t>e;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ali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niv</w:t>
      </w:r>
      <w:r w:rsidRPr="0043652E">
        <w:rPr>
          <w:lang w:val="es-EC"/>
        </w:rPr>
        <w:t xml:space="preserve">el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su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 xml:space="preserve">o 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o</w:t>
      </w:r>
      <w:r w:rsidRPr="0043652E">
        <w:rPr>
          <w:spacing w:val="1"/>
          <w:lang w:val="es-EC"/>
        </w:rPr>
        <w:t>r</w:t>
      </w:r>
      <w:r w:rsidRPr="0043652E">
        <w:rPr>
          <w:lang w:val="es-EC"/>
        </w:rPr>
        <w:t>t</w:t>
      </w:r>
      <w:r w:rsidRPr="0043652E">
        <w:rPr>
          <w:spacing w:val="-1"/>
          <w:lang w:val="es-EC"/>
        </w:rPr>
        <w:t>antes;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ente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 p</w:t>
      </w:r>
      <w:r w:rsidRPr="0043652E">
        <w:rPr>
          <w:spacing w:val="-1"/>
          <w:lang w:val="es-EC"/>
        </w:rPr>
        <w:t>érd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 xml:space="preserve">e </w:t>
      </w:r>
      <w:r w:rsidRPr="0043652E">
        <w:rPr>
          <w:spacing w:val="1"/>
          <w:lang w:val="es-EC"/>
        </w:rPr>
        <w:t>s</w:t>
      </w:r>
      <w:r w:rsidRPr="0043652E">
        <w:rPr>
          <w:spacing w:val="-1"/>
          <w:lang w:val="es-EC"/>
        </w:rPr>
        <w:t>ep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raci</w:t>
      </w:r>
      <w:r w:rsidRPr="0043652E">
        <w:rPr>
          <w:lang w:val="es-EC"/>
        </w:rPr>
        <w:t>ó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incurs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en</w:t>
      </w:r>
      <w:r w:rsidRPr="0043652E">
        <w:rPr>
          <w:spacing w:val="-1"/>
          <w:lang w:val="es-EC"/>
        </w:rPr>
        <w:t xml:space="preserve"> l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(imp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ic</w:t>
      </w:r>
      <w:r w:rsidRPr="0043652E">
        <w:rPr>
          <w:lang w:val="es-EC"/>
        </w:rPr>
        <w:t>a l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one</w:t>
      </w:r>
      <w:r w:rsidRPr="0043652E">
        <w:rPr>
          <w:lang w:val="es-EC"/>
        </w:rPr>
        <w:t>s de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ind w:left="860"/>
        <w:rPr>
          <w:lang w:val="es-EC"/>
        </w:rPr>
      </w:pPr>
      <w:r w:rsidRPr="0043652E">
        <w:rPr>
          <w:spacing w:val="-1"/>
          <w:lang w:val="es-EC"/>
        </w:rPr>
        <w:t>ex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urs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ón/ater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izaj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 xml:space="preserve"> 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ar</w:t>
      </w:r>
      <w:r w:rsidRPr="0043652E">
        <w:rPr>
          <w:lang w:val="es-EC"/>
        </w:rPr>
        <w:t xml:space="preserve">go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 la</w:t>
      </w:r>
      <w:r w:rsidRPr="0043652E">
        <w:rPr>
          <w:spacing w:val="-1"/>
          <w:lang w:val="es-EC"/>
        </w:rPr>
        <w:t xml:space="preserve"> pist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 xml:space="preserve"> (im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lic</w:t>
      </w:r>
      <w:r w:rsidRPr="0043652E">
        <w:rPr>
          <w:lang w:val="es-EC"/>
        </w:rPr>
        <w:t>a</w:t>
      </w:r>
      <w:r w:rsidRPr="0043652E">
        <w:rPr>
          <w:spacing w:val="1"/>
          <w:lang w:val="es-EC"/>
        </w:rPr>
        <w:t xml:space="preserve"> </w:t>
      </w:r>
      <w:r w:rsidRPr="0043652E">
        <w:rPr>
          <w:spacing w:val="-1"/>
          <w:lang w:val="es-EC"/>
        </w:rPr>
        <w:t>la</w:t>
      </w:r>
      <w:r w:rsidRPr="0043652E">
        <w:rPr>
          <w:lang w:val="es-EC"/>
        </w:rPr>
        <w:t xml:space="preserve">s </w:t>
      </w:r>
      <w:r w:rsidRPr="0043652E">
        <w:rPr>
          <w:spacing w:val="-1"/>
          <w:lang w:val="es-EC"/>
        </w:rPr>
        <w:t>comu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ica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s</w:t>
      </w:r>
      <w:r w:rsidRPr="0043652E">
        <w:rPr>
          <w:spacing w:val="-1"/>
          <w:lang w:val="es-EC"/>
        </w:rPr>
        <w:t xml:space="preserve"> d</w:t>
      </w:r>
      <w:r w:rsidRPr="0043652E">
        <w:rPr>
          <w:lang w:val="es-EC"/>
        </w:rPr>
        <w:t xml:space="preserve">e 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T</w:t>
      </w:r>
      <w:r w:rsidRPr="0043652E">
        <w:rPr>
          <w:spacing w:val="-1"/>
          <w:lang w:val="es-EC"/>
        </w:rPr>
        <w:t>C);</w:t>
      </w:r>
    </w:p>
    <w:p w:rsidR="0076558D" w:rsidRPr="0043652E" w:rsidRDefault="0076558D" w:rsidP="0076558D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</w:pPr>
      <w:r w:rsidRPr="0043652E">
        <w:rPr>
          <w:spacing w:val="-1"/>
          <w:lang w:val="es-EC"/>
        </w:rPr>
        <w:t>cua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a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defic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enc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,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fec</w:t>
      </w:r>
      <w:r w:rsidRPr="0043652E">
        <w:rPr>
          <w:lang w:val="es-EC"/>
        </w:rPr>
        <w:t>to</w:t>
      </w:r>
      <w:r w:rsidRPr="0043652E">
        <w:rPr>
          <w:spacing w:val="37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malfuncio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ami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nt</w:t>
      </w:r>
      <w:r w:rsidRPr="0043652E">
        <w:rPr>
          <w:lang w:val="es-EC"/>
        </w:rPr>
        <w:t>o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relaci</w:t>
      </w:r>
      <w:r w:rsidRPr="0043652E">
        <w:rPr>
          <w:lang w:val="es-EC"/>
        </w:rPr>
        <w:t>o</w:t>
      </w:r>
      <w:r w:rsidRPr="0043652E">
        <w:rPr>
          <w:spacing w:val="-1"/>
          <w:lang w:val="es-EC"/>
        </w:rPr>
        <w:t>n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s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c</w:t>
      </w:r>
      <w:r w:rsidRPr="0043652E">
        <w:rPr>
          <w:spacing w:val="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ANS</w:t>
      </w:r>
      <w:r w:rsidRPr="0043652E">
        <w:rPr>
          <w:lang w:val="es-EC"/>
        </w:rPr>
        <w:t>,</w:t>
      </w:r>
      <w:r w:rsidRPr="0043652E">
        <w:rPr>
          <w:spacing w:val="38"/>
          <w:lang w:val="es-EC"/>
        </w:rPr>
        <w:t xml:space="preserve"> </w:t>
      </w:r>
      <w:r w:rsidRPr="0043652E">
        <w:rPr>
          <w:spacing w:val="-1"/>
          <w:lang w:val="es-EC"/>
        </w:rPr>
        <w:t>notificad</w:t>
      </w:r>
      <w:r w:rsidRPr="0043652E">
        <w:rPr>
          <w:lang w:val="es-EC"/>
        </w:rPr>
        <w:t>o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37"/>
          <w:lang w:val="es-EC"/>
        </w:rPr>
        <w:t xml:space="preserve"> 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>x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lot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do</w:t>
      </w:r>
      <w:r w:rsidRPr="0043652E">
        <w:rPr>
          <w:lang w:val="es-EC"/>
        </w:rPr>
        <w:t>r</w:t>
      </w:r>
      <w:r w:rsidRPr="0043652E">
        <w:rPr>
          <w:spacing w:val="37"/>
          <w:lang w:val="es-EC"/>
        </w:rPr>
        <w:t xml:space="preserve"> </w:t>
      </w:r>
      <w:r w:rsidRPr="0043652E">
        <w:rPr>
          <w:spacing w:val="-1"/>
          <w:lang w:val="es-EC"/>
        </w:rPr>
        <w:t>de ANS/CN</w:t>
      </w:r>
      <w:r w:rsidRPr="0043652E">
        <w:rPr>
          <w:lang w:val="es-EC"/>
        </w:rPr>
        <w:t>S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1"/>
          <w:lang w:val="es-EC"/>
        </w:rPr>
        <w:t>(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verific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o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es</w:t>
      </w:r>
      <w:r w:rsidRPr="0043652E">
        <w:rPr>
          <w:spacing w:val="-1"/>
          <w:lang w:val="es-EC"/>
        </w:rPr>
        <w:t>te</w:t>
      </w:r>
      <w:r w:rsidRPr="0043652E">
        <w:rPr>
          <w:lang w:val="es-EC"/>
        </w:rPr>
        <w:t>)</w:t>
      </w:r>
      <w:r w:rsidRPr="0043652E">
        <w:rPr>
          <w:spacing w:val="18"/>
          <w:lang w:val="es-EC"/>
        </w:rPr>
        <w:t xml:space="preserve"> </w:t>
      </w:r>
      <w:r w:rsidRPr="0043652E">
        <w:rPr>
          <w:lang w:val="es-EC"/>
        </w:rPr>
        <w:t>y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8"/>
          <w:lang w:val="es-EC"/>
        </w:rPr>
        <w:t xml:space="preserve"> </w:t>
      </w:r>
      <w:r w:rsidRPr="0043652E">
        <w:rPr>
          <w:spacing w:val="-1"/>
          <w:lang w:val="es-EC"/>
        </w:rPr>
        <w:t>s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cons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der</w:t>
      </w:r>
      <w:r w:rsidRPr="0043652E">
        <w:rPr>
          <w:lang w:val="es-EC"/>
        </w:rPr>
        <w:t>e</w:t>
      </w:r>
      <w:r w:rsidRPr="0043652E">
        <w:rPr>
          <w:spacing w:val="19"/>
          <w:lang w:val="es-EC"/>
        </w:rPr>
        <w:t xml:space="preserve"> </w:t>
      </w:r>
      <w:r w:rsidRPr="0043652E">
        <w:rPr>
          <w:spacing w:val="-1"/>
          <w:lang w:val="es-EC"/>
        </w:rPr>
        <w:t>q</w:t>
      </w:r>
      <w:r w:rsidRPr="0043652E">
        <w:rPr>
          <w:lang w:val="es-EC"/>
        </w:rPr>
        <w:t>ue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tien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n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im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a</w:t>
      </w:r>
      <w:r w:rsidRPr="0043652E">
        <w:rPr>
          <w:spacing w:val="1"/>
          <w:lang w:val="es-EC"/>
        </w:rPr>
        <w:t>c</w:t>
      </w:r>
      <w:r w:rsidRPr="0043652E">
        <w:rPr>
          <w:lang w:val="es-EC"/>
        </w:rPr>
        <w:t>to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n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</w:t>
      </w:r>
      <w:r w:rsidRPr="0043652E">
        <w:rPr>
          <w:lang w:val="es-EC"/>
        </w:rPr>
        <w:t>a</w:t>
      </w:r>
      <w:r w:rsidRPr="0043652E">
        <w:rPr>
          <w:spacing w:val="16"/>
          <w:lang w:val="es-EC"/>
        </w:rPr>
        <w:t xml:space="preserve"> </w:t>
      </w:r>
      <w:r w:rsidRPr="0043652E">
        <w:rPr>
          <w:spacing w:val="-1"/>
          <w:lang w:val="es-EC"/>
        </w:rPr>
        <w:t>segur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da</w:t>
      </w:r>
      <w:r w:rsidRPr="0043652E">
        <w:rPr>
          <w:lang w:val="es-EC"/>
        </w:rPr>
        <w:t>d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p</w:t>
      </w:r>
      <w:r w:rsidRPr="0043652E">
        <w:rPr>
          <w:spacing w:val="-1"/>
          <w:lang w:val="es-EC"/>
        </w:rPr>
        <w:t>erac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o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a</w:t>
      </w:r>
      <w:r w:rsidRPr="0043652E">
        <w:rPr>
          <w:lang w:val="es-EC"/>
        </w:rPr>
        <w:t>l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17"/>
          <w:lang w:val="es-EC"/>
        </w:rPr>
        <w:t xml:space="preserve"> </w:t>
      </w:r>
      <w:r w:rsidRPr="0043652E">
        <w:rPr>
          <w:spacing w:val="-1"/>
          <w:lang w:val="es-EC"/>
        </w:rPr>
        <w:t>la nav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gac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>n aér</w:t>
      </w:r>
      <w:r w:rsidRPr="0043652E">
        <w:rPr>
          <w:spacing w:val="-1"/>
          <w:lang w:val="es-EC"/>
        </w:rPr>
        <w:t>ea;</w:t>
      </w:r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line="278" w:lineRule="auto"/>
        <w:ind w:left="860" w:right="141"/>
        <w:jc w:val="both"/>
        <w:rPr>
          <w:lang w:val="es-EC"/>
        </w:rPr>
        <w:sectPr w:rsidR="0076558D" w:rsidRPr="0043652E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76558D" w:rsidRPr="0043652E" w:rsidRDefault="0076558D" w:rsidP="0076558D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  <w:bookmarkStart w:id="0" w:name="_GoBack"/>
      <w:bookmarkEnd w:id="0"/>
    </w:p>
    <w:p w:rsidR="0076558D" w:rsidRPr="0043652E" w:rsidRDefault="0076558D" w:rsidP="0076558D">
      <w:pPr>
        <w:pStyle w:val="Textoindependiente"/>
        <w:numPr>
          <w:ilvl w:val="1"/>
          <w:numId w:val="1"/>
        </w:numPr>
        <w:tabs>
          <w:tab w:val="left" w:pos="859"/>
        </w:tabs>
        <w:kinsoku w:val="0"/>
        <w:overflowPunct w:val="0"/>
        <w:spacing w:before="77" w:line="278" w:lineRule="auto"/>
        <w:ind w:left="860" w:right="141"/>
        <w:rPr>
          <w:lang w:val="es-EC"/>
        </w:rPr>
      </w:pPr>
      <w:r w:rsidRPr="0043652E">
        <w:rPr>
          <w:lang w:val="es-EC"/>
        </w:rPr>
        <w:t>[</w:t>
      </w:r>
      <w:r w:rsidRPr="0043652E">
        <w:rPr>
          <w:i/>
          <w:iCs/>
          <w:spacing w:val="-1"/>
          <w:lang w:val="es-EC"/>
        </w:rPr>
        <w:t>Comenta</w:t>
      </w:r>
      <w:r w:rsidRPr="0043652E">
        <w:rPr>
          <w:i/>
          <w:iCs/>
          <w:spacing w:val="1"/>
          <w:lang w:val="es-EC"/>
        </w:rPr>
        <w:t>r</w:t>
      </w:r>
      <w:r w:rsidRPr="0043652E">
        <w:rPr>
          <w:i/>
          <w:iCs/>
          <w:spacing w:val="-1"/>
          <w:lang w:val="es-EC"/>
        </w:rPr>
        <w:t>io</w:t>
      </w:r>
      <w:r w:rsidRPr="0043652E">
        <w:rPr>
          <w:i/>
          <w:iCs/>
          <w:lang w:val="es-EC"/>
        </w:rPr>
        <w:t>:</w:t>
      </w:r>
      <w:r w:rsidRPr="0043652E">
        <w:rPr>
          <w:i/>
          <w:iCs/>
          <w:spacing w:val="10"/>
          <w:lang w:val="es-EC"/>
        </w:rPr>
        <w:t xml:space="preserve"> </w:t>
      </w:r>
      <w:r w:rsidRPr="0043652E">
        <w:rPr>
          <w:spacing w:val="-1"/>
          <w:lang w:val="es-EC"/>
        </w:rPr>
        <w:t>inclui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ua</w:t>
      </w:r>
      <w:r w:rsidRPr="0043652E">
        <w:rPr>
          <w:lang w:val="es-EC"/>
        </w:rPr>
        <w:t>l</w:t>
      </w:r>
      <w:r w:rsidRPr="0043652E">
        <w:rPr>
          <w:spacing w:val="-1"/>
          <w:lang w:val="es-EC"/>
        </w:rPr>
        <w:t>qu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e</w:t>
      </w:r>
      <w:r w:rsidRPr="0043652E">
        <w:rPr>
          <w:lang w:val="es-EC"/>
        </w:rPr>
        <w:t>r</w:t>
      </w:r>
      <w:r w:rsidRPr="0043652E">
        <w:rPr>
          <w:spacing w:val="5"/>
          <w:lang w:val="es-EC"/>
        </w:rPr>
        <w:t xml:space="preserve"> </w:t>
      </w:r>
      <w:r w:rsidRPr="0043652E">
        <w:rPr>
          <w:spacing w:val="-1"/>
          <w:lang w:val="es-EC"/>
        </w:rPr>
        <w:t>otr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inci</w:t>
      </w:r>
      <w:r w:rsidRPr="0043652E">
        <w:rPr>
          <w:lang w:val="es-EC"/>
        </w:rPr>
        <w:t>d</w:t>
      </w:r>
      <w:r w:rsidRPr="0043652E">
        <w:rPr>
          <w:spacing w:val="-1"/>
          <w:lang w:val="es-EC"/>
        </w:rPr>
        <w:t>ent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suces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q</w:t>
      </w:r>
      <w:r w:rsidRPr="0043652E">
        <w:rPr>
          <w:spacing w:val="-1"/>
          <w:lang w:val="es-EC"/>
        </w:rPr>
        <w:t>u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pu</w:t>
      </w:r>
      <w:r w:rsidRPr="0043652E">
        <w:rPr>
          <w:lang w:val="es-EC"/>
        </w:rPr>
        <w:t>e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se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n</w:t>
      </w:r>
      <w:r w:rsidRPr="0043652E">
        <w:rPr>
          <w:spacing w:val="-1"/>
          <w:lang w:val="es-EC"/>
        </w:rPr>
        <w:t>otifica</w:t>
      </w:r>
      <w:r w:rsidRPr="0043652E">
        <w:rPr>
          <w:lang w:val="es-EC"/>
        </w:rPr>
        <w:t>do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po</w:t>
      </w:r>
      <w:r w:rsidRPr="0043652E">
        <w:rPr>
          <w:lang w:val="es-EC"/>
        </w:rPr>
        <w:t>r</w:t>
      </w:r>
      <w:r w:rsidRPr="0043652E">
        <w:rPr>
          <w:spacing w:val="3"/>
          <w:lang w:val="es-EC"/>
        </w:rPr>
        <w:t xml:space="preserve"> </w:t>
      </w:r>
      <w:r w:rsidRPr="0043652E">
        <w:rPr>
          <w:lang w:val="es-EC"/>
        </w:rPr>
        <w:t>el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Estad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b</w:t>
      </w:r>
      <w:r w:rsidRPr="0043652E">
        <w:rPr>
          <w:lang w:val="es-EC"/>
        </w:rPr>
        <w:t>a</w:t>
      </w:r>
      <w:r w:rsidRPr="0043652E">
        <w:rPr>
          <w:spacing w:val="-1"/>
          <w:lang w:val="es-EC"/>
        </w:rPr>
        <w:t>j</w:t>
      </w:r>
      <w:r w:rsidRPr="0043652E">
        <w:rPr>
          <w:lang w:val="es-EC"/>
        </w:rPr>
        <w:t>o</w:t>
      </w:r>
      <w:r w:rsidRPr="0043652E">
        <w:rPr>
          <w:spacing w:val="3"/>
          <w:lang w:val="es-EC"/>
        </w:rPr>
        <w:t xml:space="preserve"> </w:t>
      </w:r>
      <w:r w:rsidRPr="0043652E">
        <w:rPr>
          <w:spacing w:val="-1"/>
          <w:lang w:val="es-EC"/>
        </w:rPr>
        <w:t>est</w:t>
      </w:r>
      <w:r w:rsidRPr="0043652E">
        <w:rPr>
          <w:lang w:val="es-EC"/>
        </w:rPr>
        <w:t>e</w:t>
      </w:r>
      <w:r w:rsidRPr="0043652E">
        <w:rPr>
          <w:spacing w:val="4"/>
          <w:lang w:val="es-EC"/>
        </w:rPr>
        <w:t xml:space="preserve"> </w:t>
      </w:r>
      <w:r w:rsidRPr="0043652E">
        <w:rPr>
          <w:spacing w:val="-1"/>
          <w:lang w:val="es-EC"/>
        </w:rPr>
        <w:t>siste</w:t>
      </w:r>
      <w:r w:rsidRPr="0043652E">
        <w:rPr>
          <w:spacing w:val="1"/>
          <w:lang w:val="es-EC"/>
        </w:rPr>
        <w:t>m</w:t>
      </w:r>
      <w:r w:rsidRPr="0043652E">
        <w:rPr>
          <w:lang w:val="es-EC"/>
        </w:rPr>
        <w:t xml:space="preserve">a </w:t>
      </w:r>
      <w:r w:rsidRPr="0043652E">
        <w:rPr>
          <w:spacing w:val="-1"/>
          <w:lang w:val="es-EC"/>
        </w:rPr>
        <w:t>d</w:t>
      </w:r>
      <w:r w:rsidRPr="0043652E">
        <w:rPr>
          <w:lang w:val="es-EC"/>
        </w:rPr>
        <w:t>e</w:t>
      </w:r>
      <w:r w:rsidRPr="0043652E">
        <w:rPr>
          <w:spacing w:val="-2"/>
          <w:lang w:val="es-EC"/>
        </w:rPr>
        <w:t xml:space="preserve"> </w:t>
      </w:r>
      <w:r w:rsidRPr="0043652E">
        <w:rPr>
          <w:spacing w:val="-1"/>
          <w:lang w:val="es-EC"/>
        </w:rPr>
        <w:t>notifi</w:t>
      </w:r>
      <w:r w:rsidRPr="0043652E">
        <w:rPr>
          <w:spacing w:val="1"/>
          <w:lang w:val="es-EC"/>
        </w:rPr>
        <w:t>c</w:t>
      </w:r>
      <w:r w:rsidRPr="0043652E">
        <w:rPr>
          <w:spacing w:val="-1"/>
          <w:lang w:val="es-EC"/>
        </w:rPr>
        <w:t>ac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ó</w:t>
      </w:r>
      <w:r w:rsidRPr="0043652E">
        <w:rPr>
          <w:lang w:val="es-EC"/>
        </w:rPr>
        <w:t xml:space="preserve">n </w:t>
      </w:r>
      <w:r w:rsidRPr="0043652E">
        <w:rPr>
          <w:spacing w:val="-1"/>
          <w:lang w:val="es-EC"/>
        </w:rPr>
        <w:t>obl</w:t>
      </w:r>
      <w:r w:rsidRPr="0043652E">
        <w:rPr>
          <w:lang w:val="es-EC"/>
        </w:rPr>
        <w:t>i</w:t>
      </w:r>
      <w:r w:rsidRPr="0043652E">
        <w:rPr>
          <w:spacing w:val="-1"/>
          <w:lang w:val="es-EC"/>
        </w:rPr>
        <w:t>gato</w:t>
      </w:r>
      <w:r w:rsidRPr="0043652E">
        <w:rPr>
          <w:spacing w:val="1"/>
          <w:lang w:val="es-EC"/>
        </w:rPr>
        <w:t>r</w:t>
      </w:r>
      <w:r w:rsidRPr="0043652E">
        <w:rPr>
          <w:spacing w:val="-1"/>
          <w:lang w:val="es-EC"/>
        </w:rPr>
        <w:t>ia].</w:t>
      </w:r>
    </w:p>
    <w:p w:rsidR="0076558D" w:rsidRPr="0043652E" w:rsidRDefault="0076558D" w:rsidP="0076558D">
      <w:pPr>
        <w:kinsoku w:val="0"/>
        <w:overflowPunct w:val="0"/>
        <w:spacing w:before="1" w:line="240" w:lineRule="exact"/>
        <w:rPr>
          <w:lang w:val="es-EC"/>
        </w:rPr>
      </w:pPr>
    </w:p>
    <w:p w:rsidR="0076558D" w:rsidRDefault="0076558D" w:rsidP="0076558D">
      <w:pPr>
        <w:kinsoku w:val="0"/>
        <w:overflowPunct w:val="0"/>
        <w:spacing w:line="278" w:lineRule="auto"/>
        <w:ind w:left="140" w:right="139" w:firstLine="360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1344930</wp:posOffset>
                </wp:positionV>
                <wp:extent cx="1397000" cy="12700"/>
                <wp:effectExtent l="5080" t="1079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05.9pt,360.9pt,105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Ds+1Fz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-1"/>
          <w:sz w:val="18"/>
          <w:szCs w:val="18"/>
        </w:rPr>
        <w:t>Nota.</w:t>
      </w:r>
      <w:r>
        <w:rPr>
          <w:rFonts w:ascii="Arial" w:hAnsi="Arial" w:cs="Arial"/>
          <w:i/>
          <w:iCs/>
          <w:sz w:val="18"/>
          <w:szCs w:val="18"/>
        </w:rPr>
        <w:t>—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exista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otro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sistema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otificac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bl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ga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ia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</w:t>
      </w:r>
      <w:r>
        <w:rPr>
          <w:rFonts w:ascii="Arial" w:hAnsi="Arial" w:cs="Arial"/>
          <w:i/>
          <w:iCs/>
          <w:sz w:val="18"/>
          <w:szCs w:val="18"/>
        </w:rPr>
        <w:t>p</w:t>
      </w:r>
      <w:r>
        <w:rPr>
          <w:rFonts w:ascii="Arial" w:hAnsi="Arial" w:cs="Arial"/>
          <w:i/>
          <w:iCs/>
          <w:spacing w:val="-1"/>
          <w:sz w:val="18"/>
          <w:szCs w:val="18"/>
        </w:rPr>
        <w:t>ecífic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secto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de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ov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dor</w:t>
      </w:r>
      <w:r>
        <w:rPr>
          <w:rFonts w:ascii="Arial" w:hAnsi="Arial" w:cs="Arial"/>
          <w:i/>
          <w:iCs/>
          <w:spacing w:val="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servic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 xml:space="preserve">s </w:t>
      </w:r>
      <w:r>
        <w:rPr>
          <w:rFonts w:ascii="Arial" w:hAnsi="Arial" w:cs="Arial"/>
          <w:i/>
          <w:iCs/>
          <w:spacing w:val="-1"/>
          <w:sz w:val="18"/>
          <w:szCs w:val="18"/>
        </w:rPr>
        <w:t>dentr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tado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gún el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Anexo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8, Par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II, 4.2.3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f)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y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4.2.</w:t>
      </w:r>
      <w:r>
        <w:rPr>
          <w:rFonts w:ascii="Arial" w:hAnsi="Arial" w:cs="Arial"/>
          <w:i/>
          <w:iCs/>
          <w:sz w:val="18"/>
          <w:szCs w:val="18"/>
        </w:rPr>
        <w:t>4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(notifi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ació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-1"/>
          <w:sz w:val="18"/>
          <w:szCs w:val="18"/>
        </w:rPr>
        <w:t>continu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aeronavegabilidad),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puede</w:t>
      </w:r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que 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deb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b</w:t>
      </w:r>
      <w:r>
        <w:rPr>
          <w:rFonts w:ascii="Arial" w:hAnsi="Arial" w:cs="Arial"/>
          <w:i/>
          <w:iCs/>
          <w:spacing w:val="-1"/>
          <w:sz w:val="18"/>
          <w:szCs w:val="18"/>
        </w:rPr>
        <w:t>or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correlac</w:t>
      </w:r>
      <w:r>
        <w:rPr>
          <w:rFonts w:ascii="Arial" w:hAnsi="Arial" w:cs="Arial"/>
          <w:i/>
          <w:iCs/>
          <w:sz w:val="18"/>
          <w:szCs w:val="18"/>
        </w:rPr>
        <w:t>ión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integrac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ó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necesar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1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est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proced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ent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noti</w:t>
      </w:r>
      <w:r>
        <w:rPr>
          <w:rFonts w:ascii="Arial" w:hAnsi="Arial" w:cs="Arial"/>
          <w:i/>
          <w:iCs/>
          <w:spacing w:val="1"/>
          <w:sz w:val="18"/>
          <w:szCs w:val="18"/>
        </w:rPr>
        <w:t>f</w:t>
      </w:r>
      <w:r>
        <w:rPr>
          <w:rFonts w:ascii="Arial" w:hAnsi="Arial" w:cs="Arial"/>
          <w:i/>
          <w:iCs/>
          <w:spacing w:val="-1"/>
          <w:sz w:val="18"/>
          <w:szCs w:val="18"/>
        </w:rPr>
        <w:t>ica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ón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ob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-1"/>
          <w:sz w:val="18"/>
          <w:szCs w:val="18"/>
        </w:rPr>
        <w:t>iga</w:t>
      </w:r>
      <w:r>
        <w:rPr>
          <w:rFonts w:ascii="Arial" w:hAnsi="Arial" w:cs="Arial"/>
          <w:i/>
          <w:iCs/>
          <w:spacing w:val="1"/>
          <w:sz w:val="18"/>
          <w:szCs w:val="18"/>
        </w:rPr>
        <w:t>t</w:t>
      </w:r>
      <w:r>
        <w:rPr>
          <w:rFonts w:ascii="Arial" w:hAnsi="Arial" w:cs="Arial"/>
          <w:i/>
          <w:iCs/>
          <w:spacing w:val="-1"/>
          <w:sz w:val="18"/>
          <w:szCs w:val="18"/>
        </w:rPr>
        <w:t>ori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rela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1"/>
          <w:sz w:val="18"/>
          <w:szCs w:val="18"/>
        </w:rPr>
        <w:t>na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spacing w:val="-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SS</w:t>
      </w:r>
      <w:r>
        <w:rPr>
          <w:rFonts w:ascii="Arial" w:hAnsi="Arial" w:cs="Arial"/>
          <w:i/>
          <w:iCs/>
          <w:sz w:val="18"/>
          <w:szCs w:val="18"/>
        </w:rPr>
        <w:t>P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ni</w:t>
      </w:r>
      <w:r>
        <w:rPr>
          <w:rFonts w:ascii="Arial" w:hAnsi="Arial" w:cs="Arial"/>
          <w:i/>
          <w:iCs/>
          <w:spacing w:val="1"/>
          <w:sz w:val="18"/>
          <w:szCs w:val="18"/>
        </w:rPr>
        <w:t>v</w:t>
      </w:r>
      <w:r>
        <w:rPr>
          <w:rFonts w:ascii="Arial" w:hAnsi="Arial" w:cs="Arial"/>
          <w:i/>
          <w:iCs/>
          <w:spacing w:val="-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l </w:t>
      </w:r>
      <w:r>
        <w:rPr>
          <w:rFonts w:ascii="Arial" w:hAnsi="Arial" w:cs="Arial"/>
          <w:i/>
          <w:iCs/>
          <w:spacing w:val="-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el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Estado.</w:t>
      </w:r>
    </w:p>
    <w:p w:rsidR="005F22C8" w:rsidRDefault="005F22C8"/>
    <w:sectPr w:rsidR="005F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B3" w:rsidRDefault="00CE36B3">
      <w:r>
        <w:separator/>
      </w:r>
    </w:p>
  </w:endnote>
  <w:endnote w:type="continuationSeparator" w:id="0">
    <w:p w:rsidR="00CE36B3" w:rsidRDefault="00CE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B3" w:rsidRDefault="00CE36B3">
      <w:r>
        <w:separator/>
      </w:r>
    </w:p>
  </w:footnote>
  <w:footnote w:type="continuationSeparator" w:id="0">
    <w:p w:rsidR="00CE36B3" w:rsidRDefault="00CE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558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832A9A" wp14:editId="3B0639D3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E5325C" wp14:editId="0BC9E40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76558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3-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VX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" o:allowincell="f" filled="f" stroked="f">
              <v:textbox inset="0,0,0,0">
                <w:txbxContent>
                  <w:p w:rsidR="00093C67" w:rsidRDefault="0076558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3-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B3E2DC5" wp14:editId="7B6ECC1C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43652E" w:rsidRDefault="0076558D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43652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Default="0076558D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CE36B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2"/>
    <w:multiLevelType w:val="multilevel"/>
    <w:tmpl w:val="000008B5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3"/>
    <w:multiLevelType w:val="multilevel"/>
    <w:tmpl w:val="000008B6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4"/>
    <w:multiLevelType w:val="multilevel"/>
    <w:tmpl w:val="000008B7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35"/>
    <w:multiLevelType w:val="multilevel"/>
    <w:tmpl w:val="000008B8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  <w:pPr>
        <w:ind w:hanging="360"/>
      </w:pPr>
      <w:rPr>
        <w:rFonts w:ascii="Arial" w:hAnsi="Arial"/>
        <w:b w:val="0"/>
        <w:sz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hanging="361"/>
      </w:pPr>
      <w:rPr>
        <w:rFonts w:ascii="Arial" w:hAnsi="Arial" w:cs="Arial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8D"/>
    <w:rsid w:val="0043652E"/>
    <w:rsid w:val="005F22C8"/>
    <w:rsid w:val="0076558D"/>
    <w:rsid w:val="00C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6558D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6558D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76558D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76558D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76558D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558D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76558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76558D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76558D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76558D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6558D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558D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6558D"/>
  </w:style>
  <w:style w:type="paragraph" w:customStyle="1" w:styleId="TableParagraph">
    <w:name w:val="Table Paragraph"/>
    <w:basedOn w:val="Normal"/>
    <w:uiPriority w:val="1"/>
    <w:qFormat/>
    <w:rsid w:val="0076558D"/>
  </w:style>
  <w:style w:type="paragraph" w:styleId="Encabezado">
    <w:name w:val="header"/>
    <w:basedOn w:val="Normal"/>
    <w:link w:val="Encabezado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5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76558D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76558D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76558D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76558D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76558D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558D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76558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76558D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76558D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76558D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6558D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558D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6558D"/>
  </w:style>
  <w:style w:type="paragraph" w:customStyle="1" w:styleId="TableParagraph">
    <w:name w:val="Table Paragraph"/>
    <w:basedOn w:val="Normal"/>
    <w:uiPriority w:val="1"/>
    <w:qFormat/>
    <w:rsid w:val="0076558D"/>
  </w:style>
  <w:style w:type="paragraph" w:styleId="Encabezado">
    <w:name w:val="header"/>
    <w:basedOn w:val="Normal"/>
    <w:link w:val="Encabezado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5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58D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Ap3 Ejemplo Procedimiento de Notificación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1964F96-5CBE-4269-AF60-AFCF35530847}"/>
</file>

<file path=customXml/itemProps2.xml><?xml version="1.0" encoding="utf-8"?>
<ds:datastoreItem xmlns:ds="http://schemas.openxmlformats.org/officeDocument/2006/customXml" ds:itemID="{F026CAC5-9055-4DA7-95B9-88E1CE257305}"/>
</file>

<file path=customXml/itemProps3.xml><?xml version="1.0" encoding="utf-8"?>
<ds:datastoreItem xmlns:ds="http://schemas.openxmlformats.org/officeDocument/2006/customXml" ds:itemID="{5C0DFD3B-64CD-46B1-AC5C-70C0ADE04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Admin-PC</dc:creator>
  <cp:lastModifiedBy>Admin-PC</cp:lastModifiedBy>
  <cp:revision>2</cp:revision>
  <dcterms:created xsi:type="dcterms:W3CDTF">2016-04-03T16:27:00Z</dcterms:created>
  <dcterms:modified xsi:type="dcterms:W3CDTF">2016-04-03T17:14:00Z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