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AA" w:rsidRPr="00F12FAA" w:rsidRDefault="00F12FAA" w:rsidP="00F12FAA">
      <w:pPr>
        <w:pStyle w:val="Ttulo1"/>
        <w:kinsoku w:val="0"/>
        <w:overflowPunct w:val="0"/>
        <w:jc w:val="center"/>
        <w:rPr>
          <w:b w:val="0"/>
          <w:bCs w:val="0"/>
          <w:lang w:val="es-EC"/>
        </w:rPr>
      </w:pPr>
      <w:r w:rsidRPr="00F12FAA">
        <w:rPr>
          <w:lang w:val="es-EC"/>
        </w:rPr>
        <w:t>Apéndice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1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del</w:t>
      </w:r>
      <w:r w:rsidRPr="00F12FAA">
        <w:rPr>
          <w:spacing w:val="-8"/>
          <w:lang w:val="es-EC"/>
        </w:rPr>
        <w:t xml:space="preserve"> </w:t>
      </w:r>
      <w:r w:rsidRPr="00F12FAA">
        <w:rPr>
          <w:lang w:val="es-EC"/>
        </w:rPr>
        <w:t>Capítulo</w:t>
      </w:r>
      <w:r w:rsidRPr="00F12FAA">
        <w:rPr>
          <w:spacing w:val="-7"/>
          <w:lang w:val="es-EC"/>
        </w:rPr>
        <w:t xml:space="preserve"> </w:t>
      </w:r>
      <w:r w:rsidRPr="00F12FAA">
        <w:rPr>
          <w:lang w:val="es-EC"/>
        </w:rPr>
        <w:t>4</w:t>
      </w:r>
    </w:p>
    <w:p w:rsidR="00F12FAA" w:rsidRPr="00F12FAA" w:rsidRDefault="00F12FAA" w:rsidP="00F12FAA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68" w:lineRule="auto"/>
        <w:ind w:left="1128" w:right="1128"/>
        <w:jc w:val="center"/>
        <w:rPr>
          <w:rFonts w:ascii="Arial" w:hAnsi="Arial" w:cs="Arial"/>
          <w:sz w:val="28"/>
          <w:szCs w:val="28"/>
          <w:lang w:val="es-EC"/>
        </w:rPr>
      </w:pP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BR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DESARRO</w:t>
      </w:r>
      <w:r w:rsidRPr="00F12FAA">
        <w:rPr>
          <w:rFonts w:ascii="Arial" w:hAnsi="Arial" w:cs="Arial"/>
          <w:b/>
          <w:bCs/>
          <w:spacing w:val="1"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LO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F12FAA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UNA</w:t>
      </w:r>
      <w:r w:rsidRPr="00F12FAA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DECLARACIÓN</w:t>
      </w:r>
      <w:r w:rsidRPr="00F12FAA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POLÍTIC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F12FAA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ESTATA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L</w:t>
      </w:r>
      <w:r w:rsidRPr="00F12FAA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F12FAA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SEGURIDAD</w:t>
      </w:r>
      <w:r w:rsidRPr="00F12FAA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OPERAC</w:t>
      </w:r>
      <w:r w:rsidRPr="00F12FAA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F12FAA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</w:t>
      </w:r>
      <w:r w:rsidRPr="00F12FAA">
        <w:rPr>
          <w:rFonts w:ascii="Arial" w:hAnsi="Arial" w:cs="Arial"/>
          <w:b/>
          <w:bCs/>
          <w:sz w:val="28"/>
          <w:szCs w:val="28"/>
          <w:lang w:val="es-EC"/>
        </w:rPr>
        <w:t>NAL</w:t>
      </w:r>
    </w:p>
    <w:p w:rsidR="00F12FAA" w:rsidRPr="00F12FAA" w:rsidRDefault="00F12FAA" w:rsidP="00F12FAA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Default="00F12FAA" w:rsidP="00F12FAA">
      <w:pPr>
        <w:pStyle w:val="Ttulo4"/>
        <w:numPr>
          <w:ilvl w:val="3"/>
          <w:numId w:val="3"/>
        </w:numPr>
        <w:tabs>
          <w:tab w:val="left" w:pos="352"/>
          <w:tab w:val="left" w:pos="4295"/>
        </w:tabs>
        <w:kinsoku w:val="0"/>
        <w:overflowPunct w:val="0"/>
        <w:ind w:left="2819" w:firstLine="1125"/>
        <w:jc w:val="center"/>
        <w:rPr>
          <w:b w:val="0"/>
          <w:bCs w:val="0"/>
        </w:rPr>
      </w:pPr>
      <w:r>
        <w:t>GENE</w:t>
      </w:r>
      <w:r>
        <w:rPr>
          <w:spacing w:val="2"/>
        </w:rPr>
        <w:t>R</w:t>
      </w:r>
      <w:r>
        <w:rPr>
          <w:spacing w:val="-2"/>
        </w:rPr>
        <w:t>A</w:t>
      </w:r>
      <w:r>
        <w:t>LI</w:t>
      </w:r>
      <w:r>
        <w:rPr>
          <w:spacing w:val="2"/>
        </w:rPr>
        <w:t>D</w:t>
      </w:r>
      <w:r>
        <w:rPr>
          <w:spacing w:val="-5"/>
        </w:rPr>
        <w:t>A</w:t>
      </w:r>
      <w:r>
        <w:t>DES</w:t>
      </w:r>
    </w:p>
    <w:p w:rsid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F12FAA" w:rsidRPr="00F12FAA" w:rsidRDefault="00F12FAA" w:rsidP="00F12FAA">
      <w:pPr>
        <w:pStyle w:val="Textoindependiente"/>
        <w:numPr>
          <w:ilvl w:val="1"/>
          <w:numId w:val="2"/>
        </w:numPr>
        <w:tabs>
          <w:tab w:val="left" w:pos="1179"/>
        </w:tabs>
        <w:kinsoku w:val="0"/>
        <w:overflowPunct w:val="0"/>
        <w:spacing w:line="278" w:lineRule="auto"/>
        <w:ind w:left="100" w:right="101" w:firstLine="0"/>
        <w:rPr>
          <w:lang w:val="es-EC"/>
        </w:rPr>
      </w:pP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ec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tata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be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nsi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erar</w:t>
      </w:r>
      <w:r w:rsidRPr="00F12FAA">
        <w:rPr>
          <w:lang w:val="es-EC"/>
        </w:rPr>
        <w:t>,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entr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ot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os</w:t>
      </w:r>
      <w:r w:rsidRPr="00F12FAA">
        <w:rPr>
          <w:lang w:val="es-EC"/>
        </w:rPr>
        <w:t>,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ie</w:t>
      </w:r>
      <w:r w:rsidRPr="00F12FAA">
        <w:rPr>
          <w:lang w:val="es-EC"/>
        </w:rPr>
        <w:t>nt</w:t>
      </w:r>
      <w:r w:rsidRPr="00F12FAA">
        <w:rPr>
          <w:spacing w:val="-1"/>
          <w:lang w:val="es-EC"/>
        </w:rPr>
        <w:t>es compromi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os: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im</w:t>
      </w:r>
      <w:r w:rsidRPr="00F12FAA">
        <w:rPr>
          <w:spacing w:val="-1"/>
          <w:lang w:val="es-EC"/>
        </w:rPr>
        <w:t>plem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>r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>trategia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pr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eso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ntiza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q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toda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tivid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 xml:space="preserve">s 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ne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al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en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má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alt</w:t>
      </w:r>
      <w:r w:rsidRPr="00F12FAA">
        <w:rPr>
          <w:lang w:val="es-EC"/>
        </w:rPr>
        <w:t>o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rendi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ien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o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mater</w:t>
      </w:r>
      <w:r w:rsidRPr="00F12FAA">
        <w:rPr>
          <w:lang w:val="es-EC"/>
        </w:rPr>
        <w:t xml:space="preserve">ia 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 xml:space="preserve">de 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dad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promu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r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marc</w:t>
      </w:r>
      <w:r w:rsidRPr="00F12FAA">
        <w:rPr>
          <w:lang w:val="es-EC"/>
        </w:rPr>
        <w:t>o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trab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j</w:t>
      </w:r>
      <w:r w:rsidRPr="00F12FAA">
        <w:rPr>
          <w:lang w:val="es-EC"/>
        </w:rPr>
        <w:t>o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le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islat</w:t>
      </w:r>
      <w:r w:rsidRPr="00F12FAA">
        <w:rPr>
          <w:lang w:val="es-EC"/>
        </w:rPr>
        <w:t>ivo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naci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2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4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al 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rresp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ente</w:t>
      </w:r>
      <w:r w:rsidRPr="00F12FAA">
        <w:rPr>
          <w:lang w:val="es-EC"/>
        </w:rPr>
        <w:t>s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ge</w:t>
      </w:r>
      <w:r w:rsidRPr="00F12FAA">
        <w:rPr>
          <w:spacing w:val="-1"/>
          <w:lang w:val="es-EC"/>
        </w:rPr>
        <w:t>sti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,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-1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38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</w:t>
      </w:r>
      <w:r w:rsidRPr="00F12FAA">
        <w:rPr>
          <w:lang w:val="es-EC"/>
        </w:rPr>
        <w:t>a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ná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isi</w:t>
      </w:r>
      <w:r w:rsidRPr="00F12FAA">
        <w:rPr>
          <w:lang w:val="es-EC"/>
        </w:rPr>
        <w:t>s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integ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el</w:t>
      </w:r>
      <w:r w:rsidRPr="00F12FAA">
        <w:rPr>
          <w:spacing w:val="38"/>
          <w:lang w:val="es-EC"/>
        </w:rPr>
        <w:t xml:space="preserve"> </w:t>
      </w:r>
      <w:r w:rsidRPr="00F12FAA">
        <w:rPr>
          <w:spacing w:val="-1"/>
          <w:lang w:val="es-EC"/>
        </w:rPr>
        <w:t>si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t</w:t>
      </w:r>
      <w:r w:rsidRPr="00F12FAA">
        <w:rPr>
          <w:spacing w:val="-1"/>
          <w:lang w:val="es-EC"/>
        </w:rPr>
        <w:t>em</w:t>
      </w:r>
      <w:r w:rsidRPr="00F12FAA">
        <w:rPr>
          <w:lang w:val="es-EC"/>
        </w:rPr>
        <w:t>a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39"/>
          <w:lang w:val="es-EC"/>
        </w:rPr>
        <w:t xml:space="preserve"> </w:t>
      </w:r>
      <w:r w:rsidRPr="00F12FAA">
        <w:rPr>
          <w:spacing w:val="-1"/>
          <w:lang w:val="es-EC"/>
        </w:rPr>
        <w:t>Esta</w:t>
      </w:r>
      <w:r w:rsidRPr="00F12FAA">
        <w:rPr>
          <w:lang w:val="es-EC"/>
        </w:rPr>
        <w:t>do.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1"/>
          <w:lang w:val="es-EC"/>
        </w:rPr>
        <w:t>T</w:t>
      </w:r>
      <w:r w:rsidRPr="00F12FAA">
        <w:rPr>
          <w:spacing w:val="-1"/>
          <w:lang w:val="es-EC"/>
        </w:rPr>
        <w:t>ambié</w:t>
      </w:r>
      <w:r w:rsidRPr="00F12FAA">
        <w:rPr>
          <w:lang w:val="es-EC"/>
        </w:rPr>
        <w:t>n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mpl</w:t>
      </w:r>
      <w:r w:rsidRPr="00F12FAA">
        <w:rPr>
          <w:lang w:val="es-EC"/>
        </w:rPr>
        <w:t>e</w:t>
      </w:r>
      <w:r w:rsidRPr="00F12FAA">
        <w:rPr>
          <w:spacing w:val="37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on</w:t>
      </w:r>
      <w:r w:rsidRPr="00F12FAA">
        <w:rPr>
          <w:spacing w:val="38"/>
          <w:lang w:val="es-EC"/>
        </w:rPr>
        <w:t xml:space="preserve"> </w:t>
      </w:r>
      <w:r w:rsidRPr="00F12FAA">
        <w:rPr>
          <w:spacing w:val="-1"/>
          <w:lang w:val="es-EC"/>
        </w:rPr>
        <w:t>los req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isito</w:t>
      </w:r>
      <w:r w:rsidRPr="00F12FAA">
        <w:rPr>
          <w:lang w:val="es-EC"/>
        </w:rPr>
        <w:t>s y</w:t>
      </w:r>
      <w:r w:rsidRPr="00F12FAA">
        <w:rPr>
          <w:spacing w:val="-1"/>
          <w:lang w:val="es-EC"/>
        </w:rPr>
        <w:t xml:space="preserve"> la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inte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3"/>
          <w:lang w:val="es-EC"/>
        </w:rPr>
        <w:t>y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ndo</w:t>
      </w:r>
      <w:r w:rsidRPr="00F12FAA">
        <w:rPr>
          <w:spacing w:val="-1"/>
          <w:lang w:val="es-EC"/>
        </w:rPr>
        <w:t xml:space="preserve"> 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pos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supera;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cons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lta</w:t>
      </w:r>
      <w:r w:rsidRPr="00F12FAA">
        <w:rPr>
          <w:lang w:val="es-EC"/>
        </w:rPr>
        <w:t>r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segm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nto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rele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ante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dust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a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 xml:space="preserve">n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br</w:t>
      </w:r>
      <w:r w:rsidRPr="00F12FAA">
        <w:rPr>
          <w:lang w:val="es-EC"/>
        </w:rPr>
        <w:t xml:space="preserve">e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te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s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acerc</w:t>
      </w:r>
      <w:r w:rsidRPr="00F12FAA">
        <w:rPr>
          <w:lang w:val="es-EC"/>
        </w:rPr>
        <w:t xml:space="preserve">a 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desar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ol</w:t>
      </w:r>
      <w:r w:rsidRPr="00F12FAA">
        <w:rPr>
          <w:lang w:val="es-EC"/>
        </w:rPr>
        <w:t xml:space="preserve">lo </w:t>
      </w:r>
      <w:r w:rsidRPr="00F12FAA">
        <w:rPr>
          <w:spacing w:val="-1"/>
          <w:lang w:val="es-EC"/>
        </w:rPr>
        <w:t>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io;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asi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urso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,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f</w:t>
      </w:r>
      <w:r w:rsidRPr="00F12FAA">
        <w:rPr>
          <w:lang w:val="es-EC"/>
        </w:rPr>
        <w:t>in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ga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anti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ar qu</w:t>
      </w:r>
      <w:r w:rsidRPr="00F12FAA">
        <w:rPr>
          <w:lang w:val="es-EC"/>
        </w:rPr>
        <w:t>e el</w:t>
      </w:r>
      <w:r w:rsidRPr="00F12FAA">
        <w:rPr>
          <w:spacing w:val="-1"/>
          <w:lang w:val="es-EC"/>
        </w:rPr>
        <w:t xml:space="preserve"> per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 xml:space="preserve">al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 xml:space="preserve">é </w:t>
      </w:r>
      <w:r w:rsidRPr="00F12FAA">
        <w:rPr>
          <w:spacing w:val="-1"/>
          <w:lang w:val="es-EC"/>
        </w:rPr>
        <w:t>correct</w:t>
      </w:r>
      <w:r w:rsidRPr="00F12FAA">
        <w:rPr>
          <w:lang w:val="es-EC"/>
        </w:rPr>
        <w:t>am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ca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acit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pa</w:t>
      </w:r>
      <w:r w:rsidRPr="00F12FAA">
        <w:rPr>
          <w:lang w:val="es-EC"/>
        </w:rPr>
        <w:t>ra p</w:t>
      </w:r>
      <w:r w:rsidRPr="00F12FAA">
        <w:rPr>
          <w:spacing w:val="-1"/>
          <w:lang w:val="es-EC"/>
        </w:rPr>
        <w:t>er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itirle</w:t>
      </w:r>
      <w:r w:rsidRPr="00F12FAA">
        <w:rPr>
          <w:lang w:val="es-EC"/>
        </w:rPr>
        <w:t>s d</w:t>
      </w:r>
      <w:r w:rsidRPr="00F12FAA">
        <w:rPr>
          <w:spacing w:val="-1"/>
          <w:lang w:val="es-EC"/>
        </w:rPr>
        <w:t>escar</w:t>
      </w:r>
      <w:r w:rsidRPr="00F12FAA">
        <w:rPr>
          <w:lang w:val="es-EC"/>
        </w:rPr>
        <w:t xml:space="preserve">gar </w:t>
      </w:r>
      <w:r w:rsidRPr="00F12FAA">
        <w:rPr>
          <w:spacing w:val="-1"/>
          <w:lang w:val="es-EC"/>
        </w:rPr>
        <w:t>su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respon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bil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des;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resp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lda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estió</w:t>
      </w:r>
      <w:r w:rsidRPr="00F12FAA">
        <w:rPr>
          <w:lang w:val="es-EC"/>
        </w:rPr>
        <w:t>n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nal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promoci</w:t>
      </w:r>
      <w:r w:rsidRPr="00F12FAA">
        <w:rPr>
          <w:lang w:val="es-EC"/>
        </w:rPr>
        <w:t>ón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notificac</w:t>
      </w:r>
      <w:r w:rsidRPr="00F12FAA">
        <w:rPr>
          <w:spacing w:val="1"/>
          <w:lang w:val="es-EC"/>
        </w:rPr>
        <w:t>i</w:t>
      </w:r>
      <w:r w:rsidRPr="00F12FAA">
        <w:rPr>
          <w:lang w:val="es-EC"/>
        </w:rPr>
        <w:t xml:space="preserve">ón </w:t>
      </w:r>
      <w:r w:rsidRPr="00F12FAA">
        <w:rPr>
          <w:spacing w:val="-1"/>
          <w:lang w:val="es-EC"/>
        </w:rPr>
        <w:t>vol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ntari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nfid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nci</w:t>
      </w:r>
      <w:r w:rsidRPr="00F12FAA">
        <w:rPr>
          <w:lang w:val="es-EC"/>
        </w:rPr>
        <w:t>al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spacing w:val="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servi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 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Estado;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0"/>
        <w:jc w:val="both"/>
        <w:rPr>
          <w:lang w:val="es-EC"/>
        </w:rPr>
      </w:pPr>
      <w:r w:rsidRPr="00F12FAA">
        <w:rPr>
          <w:spacing w:val="-1"/>
          <w:lang w:val="es-EC"/>
        </w:rPr>
        <w:t>reali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activ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ia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ba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ries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riza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as</w:t>
      </w:r>
      <w:r w:rsidRPr="00F12FAA">
        <w:rPr>
          <w:lang w:val="es-EC"/>
        </w:rPr>
        <w:t xml:space="preserve">, 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 xml:space="preserve">e 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bas</w:t>
      </w:r>
      <w:r w:rsidRPr="00F12FAA">
        <w:rPr>
          <w:lang w:val="es-EC"/>
        </w:rPr>
        <w:t xml:space="preserve">en 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 xml:space="preserve">en </w:t>
      </w:r>
      <w:r w:rsidRPr="00F12FAA">
        <w:rPr>
          <w:spacing w:val="-1"/>
          <w:lang w:val="es-EC"/>
        </w:rPr>
        <w:t>ren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cumplim</w:t>
      </w:r>
      <w:r w:rsidRPr="00F12FAA">
        <w:rPr>
          <w:lang w:val="es-EC"/>
        </w:rPr>
        <w:t>ie</w:t>
      </w:r>
      <w:r w:rsidRPr="00F12FAA">
        <w:rPr>
          <w:spacing w:val="-1"/>
          <w:lang w:val="es-EC"/>
        </w:rPr>
        <w:t>nto</w:t>
      </w:r>
      <w:r w:rsidRPr="00F12FAA">
        <w:rPr>
          <w:lang w:val="es-EC"/>
        </w:rPr>
        <w:t>,</w:t>
      </w:r>
      <w:r w:rsidRPr="00F12FAA">
        <w:rPr>
          <w:spacing w:val="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9"/>
          <w:lang w:val="es-EC"/>
        </w:rPr>
        <w:t xml:space="preserve"> </w:t>
      </w: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za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tal</w:t>
      </w:r>
      <w:r w:rsidRPr="00F12FAA">
        <w:rPr>
          <w:lang w:val="es-EC"/>
        </w:rPr>
        <w:t>es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activida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vigi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anc</w:t>
      </w:r>
      <w:r w:rsidRPr="00F12FAA">
        <w:rPr>
          <w:lang w:val="es-EC"/>
        </w:rPr>
        <w:t>ia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gla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entar</w:t>
      </w:r>
      <w:r w:rsidRPr="00F12FAA">
        <w:rPr>
          <w:lang w:val="es-EC"/>
        </w:rPr>
        <w:t>ia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adm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nistrativ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llev</w:t>
      </w:r>
      <w:r w:rsidRPr="00F12FAA">
        <w:rPr>
          <w:lang w:val="es-EC"/>
        </w:rPr>
        <w:t>en</w:t>
      </w:r>
      <w:r w:rsidRPr="00F12FAA">
        <w:rPr>
          <w:spacing w:val="14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cab</w:t>
      </w:r>
      <w:r w:rsidRPr="00F12FAA">
        <w:rPr>
          <w:lang w:val="es-EC"/>
        </w:rPr>
        <w:t>o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ún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as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>s</w:t>
      </w:r>
      <w:r w:rsidRPr="00F12FAA">
        <w:rPr>
          <w:spacing w:val="1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mejore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ca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inter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es</w:t>
      </w:r>
      <w:r w:rsidRPr="00F12FAA">
        <w:rPr>
          <w:lang w:val="es-EC"/>
        </w:rPr>
        <w:t>,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seg</w:t>
      </w:r>
      <w:r w:rsidRPr="00F12FAA">
        <w:rPr>
          <w:lang w:val="es-EC"/>
        </w:rPr>
        <w:t xml:space="preserve">ún </w:t>
      </w:r>
      <w:r w:rsidRPr="00F12FAA">
        <w:rPr>
          <w:spacing w:val="-1"/>
          <w:lang w:val="es-EC"/>
        </w:rPr>
        <w:t>corres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educa</w:t>
      </w:r>
      <w:r w:rsidRPr="00F12FAA">
        <w:rPr>
          <w:lang w:val="es-EC"/>
        </w:rPr>
        <w:t>r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in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ustri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aviac</w:t>
      </w:r>
      <w:r w:rsidRPr="00F12FAA">
        <w:rPr>
          <w:lang w:val="es-EC"/>
        </w:rPr>
        <w:t>ión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concepto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princ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gesti</w:t>
      </w:r>
      <w:r w:rsidRPr="00F12FAA">
        <w:rPr>
          <w:lang w:val="es-EC"/>
        </w:rPr>
        <w:t>ón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,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2"/>
          <w:lang w:val="es-EC"/>
        </w:rPr>
        <w:t xml:space="preserve"> </w:t>
      </w:r>
      <w:r w:rsidRPr="00F12FAA">
        <w:rPr>
          <w:spacing w:val="-1"/>
          <w:lang w:val="es-EC"/>
        </w:rPr>
        <w:t>super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isa</w:t>
      </w:r>
      <w:r w:rsidRPr="00F12FAA">
        <w:rPr>
          <w:lang w:val="es-EC"/>
        </w:rPr>
        <w:t>r</w:t>
      </w:r>
      <w:r w:rsidRPr="00F12FAA">
        <w:rPr>
          <w:spacing w:val="43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ementa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2"/>
          <w:lang w:val="es-EC"/>
        </w:rPr>
        <w:t xml:space="preserve"> </w:t>
      </w:r>
      <w:r w:rsidRPr="00F12FAA">
        <w:rPr>
          <w:spacing w:val="-1"/>
          <w:lang w:val="es-EC"/>
        </w:rPr>
        <w:t>SM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Estado;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estab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ece</w:t>
      </w:r>
      <w:r w:rsidRPr="00F12FAA">
        <w:rPr>
          <w:lang w:val="es-EC"/>
        </w:rPr>
        <w:t>r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dis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osici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protecc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pro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esam</w:t>
      </w:r>
      <w:r w:rsidRPr="00F12FAA">
        <w:rPr>
          <w:lang w:val="es-EC"/>
        </w:rPr>
        <w:t>ie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datos d</w:t>
      </w:r>
      <w:r w:rsidRPr="00F12FAA">
        <w:rPr>
          <w:lang w:val="es-EC"/>
        </w:rPr>
        <w:t xml:space="preserve">e 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nal</w:t>
      </w:r>
      <w:r w:rsidRPr="00F12FAA">
        <w:rPr>
          <w:lang w:val="es-EC"/>
        </w:rPr>
        <w:t>,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 xml:space="preserve">r 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 xml:space="preserve">a 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qu</w:t>
      </w:r>
      <w:r w:rsidRPr="00F12FAA">
        <w:rPr>
          <w:lang w:val="es-EC"/>
        </w:rPr>
        <w:t xml:space="preserve">e 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erson</w:t>
      </w:r>
      <w:r w:rsidRPr="00F12FAA">
        <w:rPr>
          <w:lang w:val="es-EC"/>
        </w:rPr>
        <w:t xml:space="preserve">al 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s 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>or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23"/>
          <w:lang w:val="es-EC"/>
        </w:rPr>
        <w:t xml:space="preserve"> </w:t>
      </w:r>
      <w:r w:rsidRPr="00F12FAA">
        <w:rPr>
          <w:spacing w:val="-1"/>
          <w:lang w:val="es-EC"/>
        </w:rPr>
        <w:t>propor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 xml:space="preserve">nen </w:t>
      </w:r>
      <w:r w:rsidRPr="00F12FAA">
        <w:rPr>
          <w:spacing w:val="-1"/>
          <w:lang w:val="es-EC"/>
        </w:rPr>
        <w:t>informac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rela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33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exist</w:t>
      </w:r>
      <w:r w:rsidRPr="00F12FAA">
        <w:rPr>
          <w:lang w:val="es-EC"/>
        </w:rPr>
        <w:t>a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un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fluj</w:t>
      </w:r>
      <w:r w:rsidRPr="00F12FAA">
        <w:rPr>
          <w:lang w:val="es-EC"/>
        </w:rPr>
        <w:t>o</w:t>
      </w:r>
      <w:r w:rsidRPr="00F12FAA">
        <w:rPr>
          <w:spacing w:val="32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intercam</w:t>
      </w:r>
      <w:r w:rsidRPr="00F12FAA">
        <w:rPr>
          <w:spacing w:val="1"/>
          <w:lang w:val="es-EC"/>
        </w:rPr>
        <w:t>b</w:t>
      </w:r>
      <w:r w:rsidRPr="00F12FAA">
        <w:rPr>
          <w:lang w:val="es-EC"/>
        </w:rPr>
        <w:t xml:space="preserve">io </w:t>
      </w:r>
      <w:r w:rsidRPr="00F12FAA">
        <w:rPr>
          <w:spacing w:val="-1"/>
          <w:lang w:val="es-EC"/>
        </w:rPr>
        <w:t>conti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o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ato</w:t>
      </w:r>
      <w:r w:rsidRPr="00F12FAA">
        <w:rPr>
          <w:lang w:val="es-EC"/>
        </w:rPr>
        <w:t>s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ge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tió</w:t>
      </w:r>
      <w:r w:rsidRPr="00F12FAA">
        <w:rPr>
          <w:lang w:val="es-EC"/>
        </w:rPr>
        <w:t>n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2"/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entr</w:t>
      </w:r>
      <w:r w:rsidRPr="00F12FAA">
        <w:rPr>
          <w:lang w:val="es-EC"/>
        </w:rPr>
        <w:t>e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Estad</w:t>
      </w:r>
      <w:r w:rsidRPr="00F12FAA">
        <w:rPr>
          <w:lang w:val="es-EC"/>
        </w:rPr>
        <w:t>o</w:t>
      </w:r>
      <w:r w:rsidRPr="00F12FAA">
        <w:rPr>
          <w:spacing w:val="2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6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26"/>
          <w:lang w:val="es-EC"/>
        </w:rPr>
        <w:t xml:space="preserve"> </w:t>
      </w:r>
      <w:r w:rsidRPr="00F12FAA">
        <w:rPr>
          <w:lang w:val="es-EC"/>
        </w:rPr>
        <w:t>pr</w:t>
      </w:r>
      <w:r w:rsidRPr="00F12FAA">
        <w:rPr>
          <w:spacing w:val="-1"/>
          <w:lang w:val="es-EC"/>
        </w:rPr>
        <w:t>ove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dore</w:t>
      </w:r>
      <w:r w:rsidRPr="00F12FAA">
        <w:rPr>
          <w:lang w:val="es-EC"/>
        </w:rPr>
        <w:t>s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de servicios;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gar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ntiza</w:t>
      </w:r>
      <w:r w:rsidRPr="00F12FAA">
        <w:rPr>
          <w:lang w:val="es-EC"/>
        </w:rPr>
        <w:t>r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4"/>
          <w:lang w:val="es-EC"/>
        </w:rPr>
        <w:t xml:space="preserve"> </w:t>
      </w:r>
      <w:r w:rsidRPr="00F12FAA">
        <w:rPr>
          <w:spacing w:val="-1"/>
          <w:lang w:val="es-EC"/>
        </w:rPr>
        <w:t>interac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ef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z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prove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dore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res</w:t>
      </w:r>
      <w:r w:rsidRPr="00F12FAA">
        <w:rPr>
          <w:lang w:val="es-EC"/>
        </w:rPr>
        <w:t>ol</w:t>
      </w:r>
      <w:r w:rsidRPr="00F12FAA">
        <w:rPr>
          <w:spacing w:val="-1"/>
          <w:lang w:val="es-EC"/>
        </w:rPr>
        <w:t>uci</w:t>
      </w:r>
      <w:r w:rsidRPr="00F12FAA">
        <w:rPr>
          <w:lang w:val="es-EC"/>
        </w:rPr>
        <w:t>ón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as </w:t>
      </w:r>
      <w:r w:rsidRPr="00F12FAA">
        <w:rPr>
          <w:spacing w:val="-1"/>
          <w:lang w:val="es-EC"/>
        </w:rPr>
        <w:t>preo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upa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es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before="4" w:line="200" w:lineRule="exact"/>
        <w:rPr>
          <w:sz w:val="20"/>
          <w:szCs w:val="20"/>
          <w:lang w:val="es-EC"/>
        </w:rPr>
      </w:pPr>
    </w:p>
    <w:p w:rsidR="00F12FAA" w:rsidRDefault="00F12FAA" w:rsidP="00F12FAA">
      <w:pPr>
        <w:kinsoku w:val="0"/>
        <w:overflowPunct w:val="0"/>
        <w:spacing w:before="77"/>
        <w:ind w:left="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1-1</w:t>
      </w:r>
    </w:p>
    <w:p w:rsidR="00F12FAA" w:rsidRDefault="00F12FAA" w:rsidP="00F12FAA">
      <w:pPr>
        <w:kinsoku w:val="0"/>
        <w:overflowPunct w:val="0"/>
        <w:spacing w:before="77"/>
        <w:ind w:left="1"/>
        <w:jc w:val="center"/>
        <w:rPr>
          <w:rFonts w:ascii="Arial" w:hAnsi="Arial" w:cs="Arial"/>
          <w:sz w:val="18"/>
          <w:szCs w:val="18"/>
        </w:rPr>
        <w:sectPr w:rsidR="00F12FAA">
          <w:headerReference w:type="even" r:id="rId6"/>
          <w:headerReference w:type="default" r:id="rId7"/>
          <w:pgSz w:w="12240" w:h="15840"/>
          <w:pgMar w:top="1480" w:right="1220" w:bottom="280" w:left="1220" w:header="0" w:footer="0" w:gutter="0"/>
          <w:cols w:space="720" w:equalWidth="0">
            <w:col w:w="9800"/>
          </w:cols>
          <w:noEndnote/>
        </w:sectPr>
      </w:pPr>
    </w:p>
    <w:p w:rsidR="00F12FAA" w:rsidRDefault="00F12FAA" w:rsidP="00F12FAA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F12FAA">
        <w:rPr>
          <w:spacing w:val="-1"/>
          <w:lang w:val="es-EC"/>
        </w:rPr>
        <w:t>mante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na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>a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8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oc</w:t>
      </w:r>
      <w:r w:rsidRPr="00F12FAA">
        <w:rPr>
          <w:spacing w:val="-1"/>
          <w:lang w:val="es-EC"/>
        </w:rPr>
        <w:t>edim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ento</w:t>
      </w:r>
      <w:r w:rsidRPr="00F12FAA">
        <w:rPr>
          <w:lang w:val="es-EC"/>
        </w:rPr>
        <w:t>s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mp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com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mente</w:t>
      </w:r>
      <w:r w:rsidRPr="00F12FAA">
        <w:rPr>
          <w:lang w:val="es-EC"/>
        </w:rPr>
        <w:t>n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ot</w:t>
      </w:r>
      <w:r w:rsidRPr="00F12FAA">
        <w:rPr>
          <w:spacing w:val="-1"/>
          <w:lang w:val="es-EC"/>
        </w:rPr>
        <w:t>ecció</w:t>
      </w:r>
      <w:r w:rsidRPr="00F12FAA">
        <w:rPr>
          <w:lang w:val="es-EC"/>
        </w:rPr>
        <w:t>n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 xml:space="preserve">la </w:t>
      </w:r>
      <w:r w:rsidRPr="00F12FAA">
        <w:rPr>
          <w:spacing w:val="-1"/>
          <w:lang w:val="es-EC"/>
        </w:rPr>
        <w:t>informac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30"/>
          <w:lang w:val="es-EC"/>
        </w:rPr>
        <w:t xml:space="preserve"> </w:t>
      </w:r>
      <w:r w:rsidRPr="00F12FAA">
        <w:rPr>
          <w:lang w:val="es-EC"/>
        </w:rPr>
        <w:t>que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deriv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sistema</w:t>
      </w:r>
      <w:r w:rsidRPr="00F12FAA">
        <w:rPr>
          <w:lang w:val="es-EC"/>
        </w:rPr>
        <w:t>s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0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3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proce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3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9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F12FAA">
        <w:rPr>
          <w:spacing w:val="-1"/>
          <w:lang w:val="es-EC"/>
        </w:rPr>
        <w:t>estab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ece</w:t>
      </w:r>
      <w:r w:rsidRPr="00F12FAA">
        <w:rPr>
          <w:lang w:val="es-EC"/>
        </w:rPr>
        <w:t>r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meca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ism</w:t>
      </w:r>
      <w:r w:rsidRPr="00F12FAA">
        <w:rPr>
          <w:lang w:val="es-EC"/>
        </w:rPr>
        <w:t>o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contro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7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medic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8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rendim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7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medi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indi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or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confi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ob</w:t>
      </w:r>
      <w:r w:rsidRPr="00F12FAA">
        <w:rPr>
          <w:lang w:val="es-EC"/>
        </w:rPr>
        <w:t>jet</w:t>
      </w:r>
      <w:r w:rsidRPr="00F12FAA">
        <w:rPr>
          <w:spacing w:val="-1"/>
          <w:lang w:val="es-EC"/>
        </w:rPr>
        <w:t>ivo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erta</w:t>
      </w:r>
      <w:r w:rsidRPr="00F12FAA">
        <w:rPr>
          <w:lang w:val="es-EC"/>
        </w:rPr>
        <w:t xml:space="preserve">s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especti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;</w:t>
      </w: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numPr>
          <w:ilvl w:val="2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r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opc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mejore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cultu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ositiv</w:t>
      </w:r>
      <w:r w:rsidRPr="00F12FAA">
        <w:rPr>
          <w:lang w:val="es-EC"/>
        </w:rPr>
        <w:t>a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ent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niz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cio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pro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serv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ios.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1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eje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utiv</w:t>
      </w:r>
      <w:r w:rsidRPr="00F12FAA">
        <w:rPr>
          <w:lang w:val="es-EC"/>
        </w:rPr>
        <w:t>o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r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spon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ab</w:t>
      </w:r>
      <w:r w:rsidRPr="00F12FAA">
        <w:rPr>
          <w:lang w:val="es-EC"/>
        </w:rPr>
        <w:t>le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f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nci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nar</w:t>
      </w:r>
      <w:r w:rsidRPr="00F12FAA">
        <w:rPr>
          <w:lang w:val="es-EC"/>
        </w:rPr>
        <w:t>io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8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ofici</w:t>
      </w:r>
      <w:r w:rsidRPr="00F12FAA">
        <w:rPr>
          <w:lang w:val="es-EC"/>
        </w:rPr>
        <w:t>na</w:t>
      </w:r>
      <w:r w:rsidRPr="00F12FAA">
        <w:rPr>
          <w:spacing w:val="45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ni</w:t>
      </w:r>
      <w:r w:rsidRPr="00F12FAA">
        <w:rPr>
          <w:spacing w:val="-1"/>
          <w:lang w:val="es-EC"/>
        </w:rPr>
        <w:t>ve</w:t>
      </w:r>
      <w:r w:rsidRPr="00F12FAA">
        <w:rPr>
          <w:lang w:val="es-EC"/>
        </w:rPr>
        <w:t>l</w:t>
      </w:r>
      <w:r w:rsidRPr="00F12FAA">
        <w:rPr>
          <w:spacing w:val="4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corresp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nte,</w:t>
      </w:r>
      <w:r w:rsidRPr="00F12FAA">
        <w:rPr>
          <w:spacing w:val="-1"/>
          <w:w w:val="99"/>
          <w:lang w:val="es-EC"/>
        </w:rPr>
        <w:t xml:space="preserve"> </w:t>
      </w:r>
      <w:r w:rsidRPr="00F12FAA">
        <w:rPr>
          <w:spacing w:val="-1"/>
          <w:lang w:val="es-EC"/>
        </w:rPr>
        <w:t>resp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nsa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e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supervi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organi</w:t>
      </w:r>
      <w:r w:rsidRPr="00F12FAA">
        <w:rPr>
          <w:spacing w:val="1"/>
          <w:lang w:val="es-EC"/>
        </w:rPr>
        <w:t>z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regla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ad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inist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ativa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Est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do</w:t>
      </w:r>
      <w:r w:rsidRPr="00F12FAA">
        <w:rPr>
          <w:lang w:val="es-EC"/>
        </w:rPr>
        <w:t>,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be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firma</w:t>
      </w:r>
      <w:r w:rsidRPr="00F12FAA">
        <w:rPr>
          <w:lang w:val="es-EC"/>
        </w:rPr>
        <w:t>r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-1"/>
          <w:lang w:val="es-EC"/>
        </w:rPr>
        <w:t>declara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ón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 p</w:t>
      </w:r>
      <w:r w:rsidRPr="00F12FAA">
        <w:rPr>
          <w:spacing w:val="-1"/>
          <w:lang w:val="es-EC"/>
        </w:rPr>
        <w:t>olític</w:t>
      </w:r>
      <w:r w:rsidRPr="00F12FAA">
        <w:rPr>
          <w:lang w:val="es-EC"/>
        </w:rPr>
        <w:t>a es</w:t>
      </w:r>
      <w:r w:rsidRPr="00F12FAA">
        <w:rPr>
          <w:spacing w:val="-1"/>
          <w:lang w:val="es-EC"/>
        </w:rPr>
        <w:t>tata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 o</w:t>
      </w:r>
      <w:r w:rsidRPr="00F12FAA">
        <w:rPr>
          <w:spacing w:val="-1"/>
          <w:lang w:val="es-EC"/>
        </w:rPr>
        <w:t>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on</w:t>
      </w:r>
      <w:r w:rsidRPr="00F12FAA">
        <w:rPr>
          <w:spacing w:val="-1"/>
          <w:lang w:val="es-EC"/>
        </w:rPr>
        <w:t>al.</w:t>
      </w:r>
    </w:p>
    <w:p w:rsidR="00F12FAA" w:rsidRPr="00F12FAA" w:rsidRDefault="00F12FAA" w:rsidP="00F12FAA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tulo4"/>
        <w:numPr>
          <w:ilvl w:val="3"/>
          <w:numId w:val="3"/>
        </w:numPr>
        <w:tabs>
          <w:tab w:val="left" w:pos="3070"/>
        </w:tabs>
        <w:kinsoku w:val="0"/>
        <w:overflowPunct w:val="0"/>
        <w:spacing w:line="278" w:lineRule="auto"/>
        <w:ind w:left="2819" w:right="2716" w:hanging="100"/>
        <w:rPr>
          <w:b w:val="0"/>
          <w:bCs w:val="0"/>
          <w:lang w:val="es-EC"/>
        </w:rPr>
      </w:pPr>
      <w:r w:rsidRPr="00F12FAA">
        <w:rPr>
          <w:lang w:val="es-EC"/>
        </w:rPr>
        <w:t>ILUST</w:t>
      </w:r>
      <w:r w:rsidRPr="00F12FAA">
        <w:rPr>
          <w:spacing w:val="2"/>
          <w:lang w:val="es-EC"/>
        </w:rPr>
        <w:t>R</w:t>
      </w:r>
      <w:r w:rsidRPr="00F12FAA">
        <w:rPr>
          <w:spacing w:val="-3"/>
          <w:lang w:val="es-EC"/>
        </w:rPr>
        <w:t>A</w:t>
      </w:r>
      <w:r w:rsidRPr="00F12FAA">
        <w:rPr>
          <w:spacing w:val="-1"/>
          <w:lang w:val="es-EC"/>
        </w:rPr>
        <w:t>C</w:t>
      </w:r>
      <w:r w:rsidRPr="00F12FAA">
        <w:rPr>
          <w:lang w:val="es-EC"/>
        </w:rPr>
        <w:t>IÓN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U</w:t>
      </w:r>
      <w:r w:rsidRPr="00F12FAA">
        <w:rPr>
          <w:spacing w:val="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5"/>
          <w:lang w:val="es-EC"/>
        </w:rPr>
        <w:t xml:space="preserve"> </w:t>
      </w:r>
      <w:r w:rsidRPr="00F12FAA">
        <w:rPr>
          <w:lang w:val="es-EC"/>
        </w:rPr>
        <w:t>DEC</w:t>
      </w:r>
      <w:r w:rsidRPr="00F12FAA">
        <w:rPr>
          <w:spacing w:val="2"/>
          <w:lang w:val="es-EC"/>
        </w:rPr>
        <w:t>L</w:t>
      </w:r>
      <w:r w:rsidRPr="00F12FAA">
        <w:rPr>
          <w:spacing w:val="-5"/>
          <w:lang w:val="es-EC"/>
        </w:rPr>
        <w:t>A</w:t>
      </w:r>
      <w:r w:rsidRPr="00F12FAA">
        <w:rPr>
          <w:spacing w:val="3"/>
          <w:lang w:val="es-EC"/>
        </w:rPr>
        <w:t>R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C</w:t>
      </w:r>
      <w:r w:rsidRPr="00F12FAA">
        <w:rPr>
          <w:spacing w:val="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BÁSI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A DE</w:t>
      </w:r>
      <w:r w:rsidRPr="00F12FAA">
        <w:rPr>
          <w:spacing w:val="-3"/>
          <w:lang w:val="es-EC"/>
        </w:rPr>
        <w:t xml:space="preserve"> </w:t>
      </w:r>
      <w:r w:rsidRPr="00F12FAA">
        <w:rPr>
          <w:spacing w:val="2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-6"/>
          <w:lang w:val="es-EC"/>
        </w:rPr>
        <w:t xml:space="preserve"> </w:t>
      </w:r>
      <w:r w:rsidRPr="00F12FAA">
        <w:rPr>
          <w:lang w:val="es-EC"/>
        </w:rPr>
        <w:t>POLÍTI</w:t>
      </w:r>
      <w:r w:rsidRPr="00F12FAA">
        <w:rPr>
          <w:spacing w:val="2"/>
          <w:lang w:val="es-EC"/>
        </w:rPr>
        <w:t>C</w:t>
      </w:r>
      <w:r w:rsidRPr="00F12FAA">
        <w:rPr>
          <w:lang w:val="es-EC"/>
        </w:rPr>
        <w:t>A</w:t>
      </w:r>
      <w:r w:rsidRPr="00F12FAA">
        <w:rPr>
          <w:spacing w:val="-6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2"/>
          <w:lang w:val="es-EC"/>
        </w:rPr>
        <w:t xml:space="preserve"> </w:t>
      </w:r>
      <w:r w:rsidRPr="00F12FAA">
        <w:rPr>
          <w:lang w:val="es-EC"/>
        </w:rPr>
        <w:t>SEGURI</w:t>
      </w:r>
      <w:r w:rsidRPr="00F12FAA">
        <w:rPr>
          <w:spacing w:val="2"/>
          <w:lang w:val="es-EC"/>
        </w:rPr>
        <w:t>D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-3"/>
          <w:lang w:val="es-EC"/>
        </w:rPr>
        <w:t xml:space="preserve"> </w:t>
      </w:r>
      <w:r w:rsidRPr="00F12FAA">
        <w:rPr>
          <w:lang w:val="es-EC"/>
        </w:rPr>
        <w:t>OPER</w:t>
      </w:r>
      <w:r w:rsidRPr="00F12FAA">
        <w:rPr>
          <w:spacing w:val="-3"/>
          <w:lang w:val="es-EC"/>
        </w:rPr>
        <w:t>A</w:t>
      </w:r>
      <w:r w:rsidRPr="00F12FAA">
        <w:rPr>
          <w:lang w:val="es-EC"/>
        </w:rPr>
        <w:t>CIO</w:t>
      </w:r>
      <w:r w:rsidRPr="00F12FAA">
        <w:rPr>
          <w:spacing w:val="3"/>
          <w:lang w:val="es-EC"/>
        </w:rPr>
        <w:t>N</w:t>
      </w:r>
      <w:r w:rsidRPr="00F12FAA">
        <w:rPr>
          <w:spacing w:val="-5"/>
          <w:lang w:val="es-EC"/>
        </w:rPr>
        <w:t>A</w:t>
      </w:r>
      <w:r w:rsidRPr="00F12FAA">
        <w:rPr>
          <w:lang w:val="es-EC"/>
        </w:rPr>
        <w:t>L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kinsoku w:val="0"/>
        <w:overflowPunct w:val="0"/>
        <w:ind w:left="140" w:right="2154"/>
        <w:jc w:val="both"/>
        <w:rPr>
          <w:lang w:val="es-EC"/>
        </w:rPr>
      </w:pP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un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ustraci</w:t>
      </w:r>
      <w:r w:rsidRPr="00F12FAA">
        <w:rPr>
          <w:lang w:val="es-EC"/>
        </w:rPr>
        <w:t>ón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de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la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 xml:space="preserve">n </w:t>
      </w:r>
      <w:r w:rsidRPr="00F12FAA">
        <w:rPr>
          <w:spacing w:val="-1"/>
          <w:lang w:val="es-EC"/>
        </w:rPr>
        <w:t>bá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ic</w:t>
      </w:r>
      <w:r w:rsidRPr="00F12FAA">
        <w:rPr>
          <w:lang w:val="es-EC"/>
        </w:rPr>
        <w:t>a de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polític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d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l:</w:t>
      </w:r>
    </w:p>
    <w:p w:rsidR="00F12FAA" w:rsidRP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F12FAA" w:rsidRPr="00F12FAA" w:rsidRDefault="00F12FAA" w:rsidP="00F12FAA">
      <w:pPr>
        <w:pStyle w:val="Textoindependiente"/>
        <w:kinsoku w:val="0"/>
        <w:overflowPunct w:val="0"/>
        <w:spacing w:line="278" w:lineRule="auto"/>
        <w:ind w:left="139" w:right="139"/>
        <w:jc w:val="both"/>
        <w:rPr>
          <w:lang w:val="es-EC"/>
        </w:rPr>
      </w:pPr>
      <w:r w:rsidRPr="00F12FAA">
        <w:rPr>
          <w:spacing w:val="-1"/>
          <w:lang w:val="es-EC"/>
        </w:rPr>
        <w:t>[Nombr</w:t>
      </w:r>
      <w:r w:rsidRPr="00F12FAA">
        <w:rPr>
          <w:lang w:val="es-EC"/>
        </w:rPr>
        <w:t>e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orga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Estado</w:t>
      </w:r>
      <w:r w:rsidRPr="00F12FAA">
        <w:rPr>
          <w:lang w:val="es-EC"/>
        </w:rPr>
        <w:t>]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om</w:t>
      </w:r>
      <w:r w:rsidRPr="00F12FAA">
        <w:rPr>
          <w:spacing w:val="-1"/>
          <w:lang w:val="es-EC"/>
        </w:rPr>
        <w:t>uev</w:t>
      </w:r>
      <w:r w:rsidRPr="00F12FAA">
        <w:rPr>
          <w:lang w:val="es-EC"/>
        </w:rPr>
        <w:t>e</w:t>
      </w:r>
      <w:r w:rsidRPr="00F12FAA">
        <w:rPr>
          <w:spacing w:val="2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9"/>
          <w:lang w:val="es-EC"/>
        </w:rPr>
        <w:t xml:space="preserve"> 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la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opera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 xml:space="preserve">en </w:t>
      </w:r>
      <w:r w:rsidRPr="00F12FAA">
        <w:rPr>
          <w:spacing w:val="-1"/>
          <w:lang w:val="es-EC"/>
        </w:rPr>
        <w:t>[Nombr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Estado]</w:t>
      </w:r>
      <w:r w:rsidRPr="00F12FAA">
        <w:rPr>
          <w:lang w:val="es-EC"/>
        </w:rPr>
        <w:t>.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Estamo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compr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metido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a</w:t>
      </w:r>
      <w:r w:rsidRPr="00F12FAA">
        <w:rPr>
          <w:spacing w:val="47"/>
          <w:lang w:val="es-EC"/>
        </w:rPr>
        <w:t xml:space="preserve"> </w:t>
      </w:r>
      <w:r w:rsidRPr="00F12FAA">
        <w:rPr>
          <w:lang w:val="es-EC"/>
        </w:rPr>
        <w:t>des</w:t>
      </w:r>
      <w:r w:rsidRPr="00F12FAA">
        <w:rPr>
          <w:spacing w:val="-1"/>
          <w:lang w:val="es-EC"/>
        </w:rPr>
        <w:t>arrol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r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46"/>
          <w:lang w:val="es-EC"/>
        </w:rPr>
        <w:t xml:space="preserve"> </w:t>
      </w:r>
      <w:r w:rsidRPr="00F12FAA">
        <w:rPr>
          <w:lang w:val="es-EC"/>
        </w:rPr>
        <w:t>im</w:t>
      </w:r>
      <w:r w:rsidRPr="00F12FAA">
        <w:rPr>
          <w:spacing w:val="-1"/>
          <w:lang w:val="es-EC"/>
        </w:rPr>
        <w:t>plem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</w:t>
      </w:r>
      <w:r w:rsidRPr="00F12FAA">
        <w:rPr>
          <w:lang w:val="es-EC"/>
        </w:rPr>
        <w:t>r</w:t>
      </w:r>
      <w:r w:rsidRPr="00F12FAA">
        <w:rPr>
          <w:spacing w:val="47"/>
          <w:lang w:val="es-EC"/>
        </w:rPr>
        <w:t xml:space="preserve"> </w:t>
      </w:r>
      <w:r w:rsidRPr="00F12FAA">
        <w:rPr>
          <w:lang w:val="es-EC"/>
        </w:rPr>
        <w:t>es</w:t>
      </w:r>
      <w:r w:rsidRPr="00F12FAA">
        <w:rPr>
          <w:spacing w:val="-1"/>
          <w:lang w:val="es-EC"/>
        </w:rPr>
        <w:t>trategias</w:t>
      </w:r>
      <w:r w:rsidRPr="00F12FAA">
        <w:rPr>
          <w:lang w:val="es-EC"/>
        </w:rPr>
        <w:t>,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rco</w:t>
      </w:r>
      <w:r w:rsidRPr="00F12FAA">
        <w:rPr>
          <w:lang w:val="es-EC"/>
        </w:rPr>
        <w:t>s</w:t>
      </w:r>
      <w:r w:rsidRPr="00F12FAA">
        <w:rPr>
          <w:spacing w:val="4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47"/>
          <w:lang w:val="es-EC"/>
        </w:rPr>
        <w:t xml:space="preserve"> </w:t>
      </w:r>
      <w:r w:rsidRPr="00F12FAA">
        <w:rPr>
          <w:spacing w:val="-1"/>
          <w:lang w:val="es-EC"/>
        </w:rPr>
        <w:t>tra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ajo reg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amenta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oceso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ef</w:t>
      </w:r>
      <w:r w:rsidRPr="00F12FAA">
        <w:rPr>
          <w:lang w:val="es-EC"/>
        </w:rPr>
        <w:t>ic</w:t>
      </w:r>
      <w:r w:rsidRPr="00F12FAA">
        <w:rPr>
          <w:spacing w:val="-1"/>
          <w:lang w:val="es-EC"/>
        </w:rPr>
        <w:t>ace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antiza</w:t>
      </w:r>
      <w:r w:rsidRPr="00F12FAA">
        <w:rPr>
          <w:lang w:val="es-EC"/>
        </w:rPr>
        <w:t>r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activida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aviaci</w:t>
      </w:r>
      <w:r w:rsidRPr="00F12FAA">
        <w:rPr>
          <w:lang w:val="es-EC"/>
        </w:rPr>
        <w:t>ó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,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baj</w:t>
      </w:r>
      <w:r w:rsidRPr="00F12FAA">
        <w:rPr>
          <w:lang w:val="es-EC"/>
        </w:rPr>
        <w:t>o</w:t>
      </w:r>
      <w:r w:rsidRPr="00F12FAA">
        <w:rPr>
          <w:spacing w:val="7"/>
          <w:lang w:val="es-EC"/>
        </w:rPr>
        <w:t xml:space="preserve"> </w:t>
      </w:r>
      <w:r w:rsidRPr="00F12FAA">
        <w:rPr>
          <w:spacing w:val="-1"/>
          <w:lang w:val="es-EC"/>
        </w:rPr>
        <w:t>nuestr</w:t>
      </w:r>
      <w:r w:rsidRPr="00F12FAA">
        <w:rPr>
          <w:lang w:val="es-EC"/>
        </w:rPr>
        <w:t>a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anc</w:t>
      </w:r>
      <w:r w:rsidRPr="00F12FAA">
        <w:rPr>
          <w:spacing w:val="-1"/>
          <w:lang w:val="es-EC"/>
        </w:rPr>
        <w:t>ia</w:t>
      </w:r>
      <w:r w:rsidRPr="00F12FAA">
        <w:rPr>
          <w:lang w:val="es-EC"/>
        </w:rPr>
        <w:t>,</w:t>
      </w:r>
      <w:r w:rsidRPr="00F12FAA">
        <w:rPr>
          <w:spacing w:val="6"/>
          <w:lang w:val="es-EC"/>
        </w:rPr>
        <w:t xml:space="preserve"> </w:t>
      </w:r>
      <w:r w:rsidRPr="00F12FAA">
        <w:rPr>
          <w:spacing w:val="-1"/>
          <w:lang w:val="es-EC"/>
        </w:rPr>
        <w:t>alcan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6"/>
          <w:lang w:val="es-EC"/>
        </w:rPr>
        <w:t xml:space="preserve"> </w:t>
      </w:r>
      <w:r w:rsidRPr="00F12FAA">
        <w:rPr>
          <w:lang w:val="es-EC"/>
        </w:rPr>
        <w:t xml:space="preserve">el </w:t>
      </w:r>
      <w:r w:rsidRPr="00F12FAA">
        <w:rPr>
          <w:spacing w:val="-1"/>
          <w:lang w:val="es-EC"/>
        </w:rPr>
        <w:t>má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alt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ni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viab</w:t>
      </w:r>
      <w:r w:rsidRPr="00F12FAA">
        <w:rPr>
          <w:lang w:val="es-EC"/>
        </w:rPr>
        <w:t xml:space="preserve">le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al.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Default="00F12FAA" w:rsidP="00F12FAA">
      <w:pPr>
        <w:pStyle w:val="Textoindependiente"/>
        <w:kinsoku w:val="0"/>
        <w:overflowPunct w:val="0"/>
        <w:ind w:left="1220"/>
      </w:pPr>
      <w:r>
        <w:rPr>
          <w:spacing w:val="-1"/>
        </w:rPr>
        <w:t>Par</w:t>
      </w:r>
      <w:r>
        <w:t>a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est</w:t>
      </w:r>
      <w:r>
        <w:t>e</w:t>
      </w:r>
      <w:proofErr w:type="spellEnd"/>
      <w:proofErr w:type="gramEnd"/>
      <w:r>
        <w:rPr>
          <w:spacing w:val="-1"/>
        </w:rPr>
        <w:t xml:space="preserve"> fin:</w:t>
      </w:r>
    </w:p>
    <w:p w:rsidR="00F12FAA" w:rsidRDefault="00F12FAA" w:rsidP="00F12FAA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confi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urare</w:t>
      </w:r>
      <w:r w:rsidRPr="00F12FAA">
        <w:rPr>
          <w:spacing w:val="1"/>
          <w:lang w:val="es-EC"/>
        </w:rPr>
        <w:t>m</w:t>
      </w:r>
      <w:r w:rsidRPr="00F12FAA">
        <w:rPr>
          <w:lang w:val="es-EC"/>
        </w:rPr>
        <w:t>os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norma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le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té</w:t>
      </w:r>
      <w:r w:rsidRPr="00F12FAA">
        <w:rPr>
          <w:lang w:val="es-EC"/>
        </w:rPr>
        <w:t>n</w:t>
      </w:r>
      <w:r w:rsidRPr="00F12FAA">
        <w:rPr>
          <w:spacing w:val="3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lín</w:t>
      </w:r>
      <w:r w:rsidRPr="00F12FAA">
        <w:rPr>
          <w:lang w:val="es-EC"/>
        </w:rPr>
        <w:t>ea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nor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spacing w:val="1"/>
          <w:lang w:val="es-EC"/>
        </w:rPr>
        <w:t>s</w:t>
      </w:r>
      <w:r w:rsidRPr="00F12FAA">
        <w:rPr>
          <w:lang w:val="es-EC"/>
        </w:rPr>
        <w:t>,</w:t>
      </w:r>
      <w:r w:rsidRPr="00F12FAA">
        <w:rPr>
          <w:spacing w:val="33"/>
          <w:lang w:val="es-EC"/>
        </w:rPr>
        <w:t xml:space="preserve"> </w:t>
      </w:r>
      <w:r w:rsidRPr="00F12FAA">
        <w:rPr>
          <w:spacing w:val="-1"/>
          <w:lang w:val="es-EC"/>
        </w:rPr>
        <w:t>método</w:t>
      </w:r>
      <w:r w:rsidRPr="00F12FAA">
        <w:rPr>
          <w:lang w:val="es-EC"/>
        </w:rPr>
        <w:t>s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recome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3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proc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ento</w:t>
      </w:r>
      <w:r w:rsidRPr="00F12FAA">
        <w:rPr>
          <w:lang w:val="es-EC"/>
        </w:rPr>
        <w:t xml:space="preserve">s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Orga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iz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1"/>
          <w:lang w:val="es-EC"/>
        </w:rPr>
        <w:t xml:space="preserve"> Aviac</w:t>
      </w:r>
      <w:r w:rsidRPr="00F12FAA">
        <w:rPr>
          <w:lang w:val="es-EC"/>
        </w:rPr>
        <w:t>ión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Civi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Inte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na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ptare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enf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>ue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as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34"/>
          <w:lang w:val="es-EC"/>
        </w:rPr>
        <w:t xml:space="preserve"> </w:t>
      </w:r>
      <w:r w:rsidRPr="00F12FAA">
        <w:rPr>
          <w:lang w:val="es-EC"/>
        </w:rPr>
        <w:t>en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dato</w:t>
      </w:r>
      <w:r w:rsidRPr="00F12FAA">
        <w:rPr>
          <w:lang w:val="es-EC"/>
        </w:rPr>
        <w:t>s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3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dim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ent</w:t>
      </w:r>
      <w:r w:rsidRPr="00F12FAA">
        <w:rPr>
          <w:lang w:val="es-EC"/>
        </w:rPr>
        <w:t>o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>a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spacing w:val="-1"/>
          <w:lang w:val="es-EC"/>
        </w:rPr>
        <w:t>activi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</w:t>
      </w:r>
      <w:r w:rsidRPr="00F12FAA">
        <w:rPr>
          <w:spacing w:val="34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35"/>
          <w:lang w:val="es-EC"/>
        </w:rPr>
        <w:t xml:space="preserve"> </w:t>
      </w:r>
      <w:r w:rsidRPr="00F12FAA">
        <w:rPr>
          <w:spacing w:val="-1"/>
          <w:lang w:val="es-EC"/>
        </w:rPr>
        <w:t>regula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37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vigi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 xml:space="preserve"> 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du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tria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</w:t>
      </w:r>
      <w:r w:rsidRPr="00F12FAA">
        <w:rPr>
          <w:lang w:val="es-EC"/>
        </w:rPr>
        <w:t>gur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io</w:t>
      </w:r>
      <w:r w:rsidRPr="00F12FAA">
        <w:rPr>
          <w:spacing w:val="-1"/>
          <w:lang w:val="es-EC"/>
        </w:rPr>
        <w:t>nal</w:t>
      </w:r>
      <w:r w:rsidRPr="00F12FAA">
        <w:rPr>
          <w:lang w:val="es-EC"/>
        </w:rPr>
        <w:t xml:space="preserve">,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 xml:space="preserve">de </w:t>
      </w:r>
      <w:r w:rsidRPr="00F12FAA">
        <w:rPr>
          <w:spacing w:val="-1"/>
          <w:lang w:val="es-EC"/>
        </w:rPr>
        <w:t>cor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esp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0"/>
        <w:jc w:val="both"/>
        <w:rPr>
          <w:lang w:val="es-EC"/>
        </w:rPr>
      </w:pP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ntificare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22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tenden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dentr</w:t>
      </w:r>
      <w:r w:rsidRPr="00F12FAA">
        <w:rPr>
          <w:lang w:val="es-EC"/>
        </w:rPr>
        <w:t>o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0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industr</w:t>
      </w:r>
      <w:r w:rsidRPr="00F12FAA">
        <w:rPr>
          <w:lang w:val="es-EC"/>
        </w:rPr>
        <w:t>ia</w:t>
      </w:r>
      <w:r w:rsidRPr="00F12FAA">
        <w:rPr>
          <w:spacing w:val="2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21"/>
          <w:lang w:val="es-EC"/>
        </w:rPr>
        <w:t xml:space="preserve"> </w:t>
      </w:r>
      <w:r w:rsidRPr="00F12FAA">
        <w:rPr>
          <w:spacing w:val="-1"/>
          <w:lang w:val="es-EC"/>
        </w:rPr>
        <w:t>aviaci</w:t>
      </w:r>
      <w:r w:rsidRPr="00F12FAA">
        <w:rPr>
          <w:lang w:val="es-EC"/>
        </w:rPr>
        <w:t>ón</w:t>
      </w:r>
      <w:r w:rsidRPr="00F12FAA">
        <w:rPr>
          <w:spacing w:val="2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ad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ptare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enfo</w:t>
      </w:r>
      <w:r w:rsidRPr="00F12FAA">
        <w:rPr>
          <w:lang w:val="es-EC"/>
        </w:rPr>
        <w:t>q</w:t>
      </w:r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asa</w:t>
      </w:r>
      <w:r w:rsidRPr="00F12FAA">
        <w:rPr>
          <w:lang w:val="es-EC"/>
        </w:rPr>
        <w:t>do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rie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go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r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 xml:space="preserve">s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área</w:t>
      </w:r>
      <w:r w:rsidRPr="00F12FAA">
        <w:rPr>
          <w:lang w:val="es-EC"/>
        </w:rPr>
        <w:t xml:space="preserve">s 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3"/>
          <w:lang w:val="es-EC"/>
        </w:rPr>
        <w:t>y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 xml:space="preserve">r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eoc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pac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 xml:space="preserve">n 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nece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contro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aremo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me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ren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o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en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m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teri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ues</w:t>
      </w:r>
      <w:r w:rsidRPr="00F12FAA">
        <w:rPr>
          <w:spacing w:val="-1"/>
          <w:lang w:val="es-EC"/>
        </w:rPr>
        <w:t>tr</w:t>
      </w:r>
      <w:r w:rsidRPr="00F12FAA">
        <w:rPr>
          <w:lang w:val="es-EC"/>
        </w:rPr>
        <w:t>o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sistema 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avia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ón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contin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amen</w:t>
      </w:r>
      <w:r w:rsidRPr="00F12FAA">
        <w:rPr>
          <w:spacing w:val="1"/>
          <w:lang w:val="es-EC"/>
        </w:rPr>
        <w:t>t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med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ant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cado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colecti</w:t>
      </w:r>
      <w:r w:rsidRPr="00F12FAA">
        <w:rPr>
          <w:spacing w:val="1"/>
          <w:lang w:val="es-EC"/>
        </w:rPr>
        <w:t>v</w:t>
      </w:r>
      <w:r w:rsidRPr="00F12FAA">
        <w:rPr>
          <w:lang w:val="es-EC"/>
        </w:rPr>
        <w:t>os</w:t>
      </w:r>
      <w:r w:rsidRPr="00F12FAA">
        <w:rPr>
          <w:spacing w:val="11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  <w:r w:rsidRPr="00F12FAA">
        <w:rPr>
          <w:lang w:val="es-EC"/>
        </w:rPr>
        <w:t>l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Estado, as</w:t>
      </w:r>
      <w:r w:rsidRPr="00F12FAA">
        <w:rPr>
          <w:lang w:val="es-EC"/>
        </w:rPr>
        <w:t xml:space="preserve">í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com</w:t>
      </w:r>
      <w:r w:rsidRPr="00F12FAA">
        <w:rPr>
          <w:lang w:val="es-EC"/>
        </w:rPr>
        <w:t>o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tambi</w:t>
      </w:r>
      <w:r w:rsidRPr="00F12FAA">
        <w:rPr>
          <w:lang w:val="es-EC"/>
        </w:rPr>
        <w:t>é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,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indi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ado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re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dimi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 xml:space="preserve">o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 xml:space="preserve">n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materi</w:t>
      </w:r>
      <w:r w:rsidRPr="00F12FAA">
        <w:rPr>
          <w:lang w:val="es-EC"/>
        </w:rPr>
        <w:t xml:space="preserve">a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 xml:space="preserve">d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ac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l 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 xml:space="preserve">os </w:t>
      </w:r>
      <w:r w:rsidRPr="00F12FAA">
        <w:rPr>
          <w:spacing w:val="-1"/>
          <w:lang w:val="es-EC"/>
        </w:rPr>
        <w:t>prov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edo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2"/>
          <w:lang w:val="es-EC"/>
        </w:rPr>
        <w:t xml:space="preserve"> </w:t>
      </w:r>
      <w:r w:rsidRPr="00F12FAA">
        <w:rPr>
          <w:spacing w:val="-1"/>
          <w:lang w:val="es-EC"/>
        </w:rPr>
        <w:t>servic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os;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0"/>
        <w:jc w:val="both"/>
        <w:rPr>
          <w:lang w:val="es-EC"/>
        </w:rPr>
      </w:pPr>
      <w:r w:rsidRPr="00F12FAA">
        <w:rPr>
          <w:spacing w:val="-1"/>
          <w:lang w:val="es-EC"/>
        </w:rPr>
        <w:t>col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bora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6"/>
          <w:lang w:val="es-EC"/>
        </w:rPr>
        <w:t xml:space="preserve"> </w:t>
      </w:r>
      <w:r w:rsidRPr="00F12FAA">
        <w:rPr>
          <w:spacing w:val="-1"/>
          <w:lang w:val="es-EC"/>
        </w:rPr>
        <w:t>con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ulta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>la</w:t>
      </w:r>
      <w:r w:rsidRPr="00F12FAA">
        <w:rPr>
          <w:spacing w:val="17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stri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abo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r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lo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te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8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da</w:t>
      </w:r>
      <w:r w:rsidRPr="00F12FAA">
        <w:rPr>
          <w:lang w:val="es-EC"/>
        </w:rPr>
        <w:t>d</w:t>
      </w:r>
      <w:r w:rsidRPr="00F12FAA">
        <w:rPr>
          <w:spacing w:val="19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18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mejora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-1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onti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uam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aviac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ón;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</w:pPr>
      <w:r w:rsidRPr="00F12FAA">
        <w:rPr>
          <w:spacing w:val="-1"/>
          <w:lang w:val="es-EC"/>
        </w:rPr>
        <w:t>promo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eremo</w:t>
      </w:r>
      <w:r w:rsidRPr="00F12FAA">
        <w:rPr>
          <w:lang w:val="es-EC"/>
        </w:rPr>
        <w:t>s</w:t>
      </w:r>
      <w:r w:rsidRPr="00F12FAA">
        <w:rPr>
          <w:spacing w:val="5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b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ena</w:t>
      </w:r>
      <w:r w:rsidRPr="00F12FAA">
        <w:rPr>
          <w:lang w:val="es-EC"/>
        </w:rPr>
        <w:t>s</w:t>
      </w:r>
      <w:r w:rsidRPr="00F12FAA">
        <w:rPr>
          <w:spacing w:val="4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áctica</w:t>
      </w:r>
      <w:r w:rsidRPr="00F12FAA">
        <w:rPr>
          <w:lang w:val="es-EC"/>
        </w:rPr>
        <w:t>s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spacing w:val="1"/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3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pera</w:t>
      </w:r>
      <w:r w:rsidRPr="00F12FAA">
        <w:rPr>
          <w:spacing w:val="1"/>
          <w:lang w:val="es-EC"/>
        </w:rPr>
        <w:t>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"/>
          <w:lang w:val="es-EC"/>
        </w:rPr>
        <w:t xml:space="preserve"> </w:t>
      </w:r>
      <w:r w:rsidRPr="00F12FAA">
        <w:rPr>
          <w:spacing w:val="-1"/>
          <w:lang w:val="es-EC"/>
        </w:rPr>
        <w:t>un</w:t>
      </w:r>
      <w:r w:rsidRPr="00F12FAA">
        <w:rPr>
          <w:lang w:val="es-EC"/>
        </w:rPr>
        <w:t>a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ul</w:t>
      </w:r>
      <w:r w:rsidRPr="00F12FAA">
        <w:rPr>
          <w:spacing w:val="1"/>
          <w:lang w:val="es-EC"/>
        </w:rPr>
        <w:t>t</w:t>
      </w:r>
      <w:r w:rsidRPr="00F12FAA">
        <w:rPr>
          <w:spacing w:val="-1"/>
          <w:lang w:val="es-EC"/>
        </w:rPr>
        <w:t>ur</w:t>
      </w:r>
      <w:r w:rsidRPr="00F12FAA">
        <w:rPr>
          <w:lang w:val="es-EC"/>
        </w:rPr>
        <w:t>a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3"/>
          <w:lang w:val="es-EC"/>
        </w:rPr>
        <w:t xml:space="preserve"> 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instituc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on</w:t>
      </w:r>
      <w:r w:rsidRPr="00F12FAA">
        <w:rPr>
          <w:lang w:val="es-EC"/>
        </w:rPr>
        <w:t>al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p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sitiv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ntr</w:t>
      </w:r>
      <w:r w:rsidRPr="00F12FAA">
        <w:rPr>
          <w:lang w:val="es-EC"/>
        </w:rPr>
        <w:t>o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ndustr</w:t>
      </w:r>
      <w:r w:rsidRPr="00F12FAA">
        <w:rPr>
          <w:lang w:val="es-EC"/>
        </w:rPr>
        <w:t>ia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asa</w:t>
      </w:r>
      <w:r w:rsidRPr="00F12FAA">
        <w:rPr>
          <w:lang w:val="es-EC"/>
        </w:rPr>
        <w:t>da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n</w:t>
      </w:r>
      <w:r w:rsidRPr="00F12FAA">
        <w:rPr>
          <w:spacing w:val="12"/>
          <w:lang w:val="es-EC"/>
        </w:rPr>
        <w:t xml:space="preserve"> </w:t>
      </w:r>
      <w:r w:rsidRPr="00F12FAA">
        <w:rPr>
          <w:spacing w:val="-1"/>
          <w:lang w:val="es-EC"/>
        </w:rPr>
        <w:t>prin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ipio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ól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esti</w:t>
      </w:r>
      <w:r w:rsidRPr="00F12FAA">
        <w:rPr>
          <w:lang w:val="es-EC"/>
        </w:rPr>
        <w:t>ón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spacing w:val="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l;</w:t>
      </w: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spacing w:line="278" w:lineRule="auto"/>
        <w:ind w:left="1579" w:right="141"/>
        <w:jc w:val="both"/>
        <w:rPr>
          <w:lang w:val="es-EC"/>
        </w:rPr>
        <w:sectPr w:rsidR="00F12FAA" w:rsidRPr="00F12FAA">
          <w:headerReference w:type="even" r:id="rId8"/>
          <w:headerReference w:type="default" r:id="rId9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F12FAA" w:rsidRPr="00F12FAA" w:rsidRDefault="00F12FAA" w:rsidP="00F12FAA">
      <w:pPr>
        <w:tabs>
          <w:tab w:val="left" w:pos="1171"/>
        </w:tabs>
        <w:kinsoku w:val="0"/>
        <w:overflowPunct w:val="0"/>
        <w:spacing w:before="83"/>
        <w:ind w:left="100"/>
        <w:rPr>
          <w:rFonts w:ascii="Arial" w:hAnsi="Arial" w:cs="Arial"/>
          <w:sz w:val="18"/>
          <w:szCs w:val="18"/>
          <w:lang w:val="es-EC"/>
        </w:rPr>
      </w:pP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F12FAA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F12FAA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F12FAA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F12FAA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F12FAA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F12FAA" w:rsidRDefault="00F12FAA" w:rsidP="00F12FAA">
      <w:pPr>
        <w:tabs>
          <w:tab w:val="left" w:pos="9009"/>
        </w:tabs>
        <w:kinsoku w:val="0"/>
        <w:overflowPunct w:val="0"/>
        <w:spacing w:before="33"/>
        <w:ind w:left="10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1-3</w:t>
      </w:r>
    </w:p>
    <w:p w:rsidR="00F12FAA" w:rsidRDefault="00F12FAA" w:rsidP="00F12FAA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F12FAA" w:rsidRDefault="00F12FAA" w:rsidP="00F12FAA">
      <w:pPr>
        <w:kinsoku w:val="0"/>
        <w:overflowPunct w:val="0"/>
        <w:spacing w:line="200" w:lineRule="exact"/>
        <w:rPr>
          <w:sz w:val="20"/>
          <w:szCs w:val="20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before="77"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al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ntaremo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reco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ila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ión</w:t>
      </w:r>
      <w:r w:rsidRPr="00F12FAA">
        <w:rPr>
          <w:lang w:val="es-EC"/>
        </w:rPr>
        <w:t>,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el</w:t>
      </w:r>
      <w:r w:rsidRPr="00F12FAA">
        <w:rPr>
          <w:spacing w:val="-1"/>
          <w:lang w:val="es-EC"/>
        </w:rPr>
        <w:t xml:space="preserve"> a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áli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s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 xml:space="preserve">y 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tercamb</w:t>
      </w:r>
      <w:r w:rsidRPr="00F12FAA">
        <w:rPr>
          <w:lang w:val="es-EC"/>
        </w:rPr>
        <w:t xml:space="preserve">io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nformac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 de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entre toda</w:t>
      </w:r>
      <w:r w:rsidRPr="00F12FAA">
        <w:rPr>
          <w:lang w:val="es-EC"/>
        </w:rPr>
        <w:t>s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la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or</w:t>
      </w:r>
      <w:r w:rsidRPr="00F12FAA">
        <w:rPr>
          <w:lang w:val="es-EC"/>
        </w:rPr>
        <w:t>ga</w:t>
      </w:r>
      <w:r w:rsidRPr="00F12FAA">
        <w:rPr>
          <w:spacing w:val="-1"/>
          <w:lang w:val="es-EC"/>
        </w:rPr>
        <w:t>nizac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in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ustria</w:t>
      </w:r>
      <w:r w:rsidRPr="00F12FAA">
        <w:rPr>
          <w:lang w:val="es-EC"/>
        </w:rPr>
        <w:t>l</w:t>
      </w:r>
      <w:r w:rsidRPr="00F12FAA">
        <w:rPr>
          <w:spacing w:val="-1"/>
          <w:lang w:val="es-EC"/>
        </w:rPr>
        <w:t>e</w:t>
      </w:r>
      <w:r w:rsidRPr="00F12FAA">
        <w:rPr>
          <w:lang w:val="es-EC"/>
        </w:rPr>
        <w:t>s</w:t>
      </w:r>
      <w:r w:rsidRPr="00F12FAA">
        <w:rPr>
          <w:spacing w:val="12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8"/>
          <w:lang w:val="es-EC"/>
        </w:rPr>
        <w:t xml:space="preserve"> </w:t>
      </w:r>
      <w:r w:rsidRPr="00F12FAA">
        <w:rPr>
          <w:spacing w:val="-1"/>
          <w:lang w:val="es-EC"/>
        </w:rPr>
        <w:t>pr</w:t>
      </w:r>
      <w:r w:rsidRPr="00F12FAA">
        <w:rPr>
          <w:lang w:val="es-EC"/>
        </w:rPr>
        <w:t>ov</w:t>
      </w:r>
      <w:r w:rsidRPr="00F12FAA">
        <w:rPr>
          <w:spacing w:val="-1"/>
          <w:lang w:val="es-EC"/>
        </w:rPr>
        <w:t>ee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ore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ervicio</w:t>
      </w:r>
      <w:r w:rsidRPr="00F12FAA">
        <w:rPr>
          <w:lang w:val="es-EC"/>
        </w:rPr>
        <w:t>s</w:t>
      </w:r>
      <w:r w:rsidRPr="00F12FAA">
        <w:rPr>
          <w:spacing w:val="10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ertin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ntes</w:t>
      </w:r>
      <w:r w:rsidRPr="00F12FAA">
        <w:rPr>
          <w:lang w:val="es-EC"/>
        </w:rPr>
        <w:t>,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co</w:t>
      </w:r>
      <w:r w:rsidRPr="00F12FAA">
        <w:rPr>
          <w:lang w:val="es-EC"/>
        </w:rPr>
        <w:t>n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intenc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ó</w:t>
      </w:r>
      <w:r w:rsidRPr="00F12FAA">
        <w:rPr>
          <w:lang w:val="es-EC"/>
        </w:rPr>
        <w:t>n</w:t>
      </w:r>
      <w:r w:rsidRPr="00F12FAA">
        <w:rPr>
          <w:spacing w:val="9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0"/>
          <w:lang w:val="es-EC"/>
        </w:rPr>
        <w:t xml:space="preserve"> </w:t>
      </w:r>
      <w:r w:rsidRPr="00F12FAA">
        <w:rPr>
          <w:spacing w:val="-1"/>
          <w:lang w:val="es-EC"/>
        </w:rPr>
        <w:t>q</w:t>
      </w:r>
      <w:r w:rsidRPr="00F12FAA">
        <w:rPr>
          <w:lang w:val="es-EC"/>
        </w:rPr>
        <w:t xml:space="preserve">ue </w:t>
      </w:r>
      <w:r w:rsidRPr="00F12FAA">
        <w:rPr>
          <w:spacing w:val="-1"/>
          <w:lang w:val="es-EC"/>
        </w:rPr>
        <w:t>ta</w:t>
      </w:r>
      <w:r w:rsidRPr="00F12FAA">
        <w:rPr>
          <w:lang w:val="es-EC"/>
        </w:rPr>
        <w:t xml:space="preserve">l </w:t>
      </w:r>
      <w:r w:rsidRPr="00F12FAA">
        <w:rPr>
          <w:spacing w:val="-1"/>
          <w:lang w:val="es-EC"/>
        </w:rPr>
        <w:t>informa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ió</w:t>
      </w:r>
      <w:r w:rsidRPr="00F12FAA">
        <w:rPr>
          <w:lang w:val="es-EC"/>
        </w:rPr>
        <w:t>n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s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us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so</w:t>
      </w:r>
      <w:r w:rsidRPr="00F12FAA">
        <w:rPr>
          <w:lang w:val="es-EC"/>
        </w:rPr>
        <w:t>lo</w:t>
      </w:r>
      <w:r w:rsidRPr="00F12FAA">
        <w:rPr>
          <w:spacing w:val="-1"/>
          <w:lang w:val="es-EC"/>
        </w:rPr>
        <w:t xml:space="preserve"> pa</w:t>
      </w:r>
      <w:r w:rsidRPr="00F12FAA">
        <w:rPr>
          <w:spacing w:val="1"/>
          <w:lang w:val="es-EC"/>
        </w:rPr>
        <w:t>r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pro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ósito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gesti</w:t>
      </w:r>
      <w:r w:rsidRPr="00F12FAA">
        <w:rPr>
          <w:lang w:val="es-EC"/>
        </w:rPr>
        <w:t>ón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segu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id</w:t>
      </w:r>
      <w:r w:rsidRPr="00F12FAA">
        <w:rPr>
          <w:lang w:val="es-EC"/>
        </w:rPr>
        <w:t>ad</w:t>
      </w:r>
      <w:r w:rsidRPr="00F12FAA">
        <w:rPr>
          <w:spacing w:val="-1"/>
          <w:lang w:val="es-EC"/>
        </w:rPr>
        <w:t xml:space="preserve"> o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nal;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line="278" w:lineRule="auto"/>
        <w:ind w:left="1540" w:right="101"/>
        <w:jc w:val="both"/>
        <w:rPr>
          <w:lang w:val="es-EC"/>
        </w:rPr>
      </w:pPr>
      <w:r w:rsidRPr="00F12FAA">
        <w:rPr>
          <w:spacing w:val="-1"/>
          <w:lang w:val="es-EC"/>
        </w:rPr>
        <w:t>asi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nare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s</w:t>
      </w:r>
      <w:r w:rsidRPr="00F12FAA">
        <w:rPr>
          <w:spacing w:val="14"/>
          <w:lang w:val="es-EC"/>
        </w:rPr>
        <w:t xml:space="preserve"> </w:t>
      </w:r>
      <w:r w:rsidRPr="00F12FAA">
        <w:rPr>
          <w:spacing w:val="-1"/>
          <w:lang w:val="es-EC"/>
        </w:rPr>
        <w:t>sufici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nte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rec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rso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financ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er</w:t>
      </w:r>
      <w:r w:rsidRPr="00F12FAA">
        <w:rPr>
          <w:lang w:val="es-EC"/>
        </w:rPr>
        <w:t>os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-1"/>
          <w:lang w:val="es-EC"/>
        </w:rPr>
        <w:t>hu</w:t>
      </w:r>
      <w:r w:rsidRPr="00F12FAA">
        <w:rPr>
          <w:spacing w:val="1"/>
          <w:lang w:val="es-EC"/>
        </w:rPr>
        <w:t>m</w:t>
      </w:r>
      <w:r w:rsidRPr="00F12FAA">
        <w:rPr>
          <w:spacing w:val="-1"/>
          <w:lang w:val="es-EC"/>
        </w:rPr>
        <w:t>ano</w:t>
      </w:r>
      <w:r w:rsidRPr="00F12FAA">
        <w:rPr>
          <w:lang w:val="es-EC"/>
        </w:rPr>
        <w:t>s</w:t>
      </w:r>
      <w:r w:rsidRPr="00F12FAA">
        <w:rPr>
          <w:spacing w:val="15"/>
          <w:lang w:val="es-EC"/>
        </w:rPr>
        <w:t xml:space="preserve"> 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ar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gesti</w:t>
      </w:r>
      <w:r w:rsidRPr="00F12FAA">
        <w:rPr>
          <w:lang w:val="es-EC"/>
        </w:rPr>
        <w:t>ón</w:t>
      </w:r>
      <w:r w:rsidRPr="00F12FAA">
        <w:rPr>
          <w:spacing w:val="14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13"/>
          <w:lang w:val="es-EC"/>
        </w:rPr>
        <w:t xml:space="preserve"> </w:t>
      </w:r>
      <w:r w:rsidRPr="00F12FAA">
        <w:rPr>
          <w:spacing w:val="1"/>
          <w:lang w:val="es-EC"/>
        </w:rPr>
        <w:t>v</w:t>
      </w:r>
      <w:r w:rsidRPr="00F12FAA">
        <w:rPr>
          <w:spacing w:val="-1"/>
          <w:lang w:val="es-EC"/>
        </w:rPr>
        <w:t>ig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lan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15"/>
          <w:lang w:val="es-EC"/>
        </w:rPr>
        <w:t xml:space="preserve"> </w:t>
      </w:r>
      <w:r w:rsidRPr="00F12FAA">
        <w:rPr>
          <w:spacing w:val="-1"/>
          <w:lang w:val="es-EC"/>
        </w:rPr>
        <w:t>segur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ad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;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</w:p>
    <w:p w:rsidR="00F12FAA" w:rsidRPr="00F12FAA" w:rsidRDefault="00F12FAA" w:rsidP="00F12FAA">
      <w:pPr>
        <w:kinsoku w:val="0"/>
        <w:overflowPunct w:val="0"/>
        <w:spacing w:before="1" w:line="240" w:lineRule="exact"/>
        <w:rPr>
          <w:lang w:val="es-EC"/>
        </w:rPr>
      </w:pPr>
    </w:p>
    <w:p w:rsidR="00F12FAA" w:rsidRPr="00F12FAA" w:rsidRDefault="00F12FAA" w:rsidP="00F12FAA">
      <w:pPr>
        <w:pStyle w:val="Textoindependiente"/>
        <w:numPr>
          <w:ilvl w:val="0"/>
          <w:numId w:val="1"/>
        </w:numPr>
        <w:tabs>
          <w:tab w:val="left" w:pos="1539"/>
        </w:tabs>
        <w:kinsoku w:val="0"/>
        <w:overflowPunct w:val="0"/>
        <w:spacing w:line="278" w:lineRule="auto"/>
        <w:ind w:left="1540" w:right="102"/>
        <w:jc w:val="both"/>
        <w:rPr>
          <w:lang w:val="es-EC"/>
        </w:rPr>
      </w:pPr>
      <w:r w:rsidRPr="00F12FAA">
        <w:rPr>
          <w:spacing w:val="-1"/>
          <w:lang w:val="es-EC"/>
        </w:rPr>
        <w:t>eq</w:t>
      </w:r>
      <w:r w:rsidRPr="00F12FAA">
        <w:rPr>
          <w:lang w:val="es-EC"/>
        </w:rPr>
        <w:t>u</w:t>
      </w:r>
      <w:r w:rsidRPr="00F12FAA">
        <w:rPr>
          <w:spacing w:val="-1"/>
          <w:lang w:val="es-EC"/>
        </w:rPr>
        <w:t>ipa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emo</w:t>
      </w:r>
      <w:r w:rsidRPr="00F12FAA">
        <w:rPr>
          <w:lang w:val="es-EC"/>
        </w:rPr>
        <w:t>s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pers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na</w:t>
      </w:r>
      <w:r w:rsidRPr="00F12FAA">
        <w:rPr>
          <w:lang w:val="es-EC"/>
        </w:rPr>
        <w:t>l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ha</w:t>
      </w:r>
      <w:r w:rsidRPr="00F12FAA">
        <w:rPr>
          <w:lang w:val="es-EC"/>
        </w:rPr>
        <w:t>b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es</w:t>
      </w:r>
      <w:r w:rsidRPr="00F12FAA">
        <w:rPr>
          <w:spacing w:val="25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23"/>
          <w:lang w:val="es-EC"/>
        </w:rPr>
        <w:t xml:space="preserve"> </w:t>
      </w:r>
      <w:r w:rsidRPr="00F12FAA">
        <w:rPr>
          <w:lang w:val="es-EC"/>
        </w:rPr>
        <w:t>e</w:t>
      </w:r>
      <w:r w:rsidRPr="00F12FAA">
        <w:rPr>
          <w:spacing w:val="-2"/>
          <w:lang w:val="es-EC"/>
        </w:rPr>
        <w:t>x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eri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ade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ua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s</w:t>
      </w:r>
      <w:r w:rsidRPr="00F12FAA">
        <w:rPr>
          <w:spacing w:val="27"/>
          <w:lang w:val="es-EC"/>
        </w:rPr>
        <w:t xml:space="preserve"> </w:t>
      </w:r>
      <w:r w:rsidRPr="00F12FAA">
        <w:rPr>
          <w:spacing w:val="-1"/>
          <w:lang w:val="es-EC"/>
        </w:rPr>
        <w:t>par</w:t>
      </w:r>
      <w:r w:rsidRPr="00F12FAA">
        <w:rPr>
          <w:lang w:val="es-EC"/>
        </w:rPr>
        <w:t>a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desca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ga</w:t>
      </w:r>
      <w:r w:rsidRPr="00F12FAA">
        <w:rPr>
          <w:lang w:val="es-EC"/>
        </w:rPr>
        <w:t>r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25"/>
          <w:lang w:val="es-EC"/>
        </w:rPr>
        <w:t xml:space="preserve"> </w:t>
      </w:r>
      <w:r w:rsidRPr="00F12FAA">
        <w:rPr>
          <w:spacing w:val="-1"/>
          <w:lang w:val="es-EC"/>
        </w:rPr>
        <w:t>forma compet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>nt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s</w:t>
      </w:r>
      <w:r w:rsidRPr="00F12FAA">
        <w:rPr>
          <w:lang w:val="es-EC"/>
        </w:rPr>
        <w:t xml:space="preserve">us </w:t>
      </w:r>
      <w:r w:rsidRPr="00F12FAA">
        <w:rPr>
          <w:spacing w:val="-1"/>
          <w:lang w:val="es-EC"/>
        </w:rPr>
        <w:t>respon</w:t>
      </w:r>
      <w:r w:rsidRPr="00F12FAA">
        <w:rPr>
          <w:spacing w:val="1"/>
          <w:lang w:val="es-EC"/>
        </w:rPr>
        <w:t>s</w:t>
      </w:r>
      <w:r w:rsidRPr="00F12FAA">
        <w:rPr>
          <w:spacing w:val="-1"/>
          <w:lang w:val="es-EC"/>
        </w:rPr>
        <w:t>ab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id</w:t>
      </w:r>
      <w:r w:rsidRPr="00F12FAA">
        <w:rPr>
          <w:spacing w:val="-1"/>
          <w:lang w:val="es-EC"/>
        </w:rPr>
        <w:t>ade</w:t>
      </w:r>
      <w:r w:rsidRPr="00F12FAA">
        <w:rPr>
          <w:lang w:val="es-EC"/>
        </w:rPr>
        <w:t>s de</w:t>
      </w:r>
      <w:r w:rsidRPr="00F12FAA">
        <w:rPr>
          <w:spacing w:val="-1"/>
          <w:lang w:val="es-EC"/>
        </w:rPr>
        <w:t xml:space="preserve"> vi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il</w:t>
      </w:r>
      <w:r w:rsidRPr="00F12FAA">
        <w:rPr>
          <w:lang w:val="es-EC"/>
        </w:rPr>
        <w:t>anc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>a</w:t>
      </w:r>
      <w:r w:rsidRPr="00F12FAA">
        <w:rPr>
          <w:spacing w:val="1"/>
          <w:lang w:val="es-EC"/>
        </w:rPr>
        <w:t xml:space="preserve"> </w:t>
      </w:r>
      <w:r w:rsidRPr="00F12FAA">
        <w:rPr>
          <w:lang w:val="es-EC"/>
        </w:rPr>
        <w:t>y</w:t>
      </w:r>
      <w:r w:rsidRPr="00F12FAA">
        <w:rPr>
          <w:spacing w:val="-1"/>
          <w:lang w:val="es-EC"/>
        </w:rPr>
        <w:t xml:space="preserve"> gesti</w:t>
      </w:r>
      <w:r w:rsidRPr="00F12FAA">
        <w:rPr>
          <w:lang w:val="es-EC"/>
        </w:rPr>
        <w:t>ón</w:t>
      </w:r>
      <w:r w:rsidRPr="00F12FAA">
        <w:rPr>
          <w:spacing w:val="-2"/>
          <w:lang w:val="es-EC"/>
        </w:rPr>
        <w:t xml:space="preserve"> </w:t>
      </w:r>
      <w:r w:rsidRPr="00F12FAA">
        <w:rPr>
          <w:lang w:val="es-EC"/>
        </w:rPr>
        <w:t>de</w:t>
      </w:r>
      <w:r w:rsidRPr="00F12FAA">
        <w:rPr>
          <w:spacing w:val="-1"/>
          <w:lang w:val="es-EC"/>
        </w:rPr>
        <w:t xml:space="preserve"> l</w:t>
      </w:r>
      <w:r w:rsidRPr="00F12FAA">
        <w:rPr>
          <w:lang w:val="es-EC"/>
        </w:rPr>
        <w:t xml:space="preserve">a </w:t>
      </w:r>
      <w:r w:rsidRPr="00F12FAA">
        <w:rPr>
          <w:spacing w:val="-1"/>
          <w:lang w:val="es-EC"/>
        </w:rPr>
        <w:t>se</w:t>
      </w:r>
      <w:r w:rsidRPr="00F12FAA">
        <w:rPr>
          <w:lang w:val="es-EC"/>
        </w:rPr>
        <w:t>g</w:t>
      </w:r>
      <w:r w:rsidRPr="00F12FAA">
        <w:rPr>
          <w:spacing w:val="-1"/>
          <w:lang w:val="es-EC"/>
        </w:rPr>
        <w:t>uri</w:t>
      </w:r>
      <w:r w:rsidRPr="00F12FAA">
        <w:rPr>
          <w:lang w:val="es-EC"/>
        </w:rPr>
        <w:t>d</w:t>
      </w:r>
      <w:r w:rsidRPr="00F12FAA">
        <w:rPr>
          <w:spacing w:val="-1"/>
          <w:lang w:val="es-EC"/>
        </w:rPr>
        <w:t>a</w:t>
      </w:r>
      <w:r w:rsidRPr="00F12FAA">
        <w:rPr>
          <w:lang w:val="es-EC"/>
        </w:rPr>
        <w:t>d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ope</w:t>
      </w:r>
      <w:r w:rsidRPr="00F12FAA">
        <w:rPr>
          <w:spacing w:val="1"/>
          <w:lang w:val="es-EC"/>
        </w:rPr>
        <w:t>r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>n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>l.</w:t>
      </w:r>
    </w:p>
    <w:p w:rsidR="00F12FAA" w:rsidRPr="00F12FAA" w:rsidRDefault="00F12FAA" w:rsidP="00F12FAA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F12FAA" w:rsidRPr="00F12FAA" w:rsidRDefault="00F12FAA" w:rsidP="00F12FAA">
      <w:pPr>
        <w:pStyle w:val="Textoindependiente"/>
        <w:tabs>
          <w:tab w:val="left" w:pos="9219"/>
        </w:tabs>
        <w:kinsoku w:val="0"/>
        <w:overflowPunct w:val="0"/>
        <w:spacing w:line="283" w:lineRule="auto"/>
        <w:ind w:left="5954" w:right="580" w:hanging="905"/>
        <w:rPr>
          <w:lang w:val="es-EC"/>
        </w:rPr>
      </w:pPr>
      <w:r w:rsidRPr="00F12FAA">
        <w:rPr>
          <w:spacing w:val="-1"/>
          <w:lang w:val="es-EC"/>
        </w:rPr>
        <w:t>(</w:t>
      </w:r>
      <w:r w:rsidRPr="00F12FAA">
        <w:rPr>
          <w:lang w:val="es-EC"/>
        </w:rPr>
        <w:t>F</w:t>
      </w:r>
      <w:r w:rsidRPr="00F12FAA">
        <w:rPr>
          <w:spacing w:val="-1"/>
          <w:lang w:val="es-EC"/>
        </w:rPr>
        <w:t>irmado</w:t>
      </w:r>
      <w:r w:rsidRPr="00F12FAA">
        <w:rPr>
          <w:lang w:val="es-EC"/>
        </w:rPr>
        <w:t>)</w:t>
      </w:r>
      <w:r w:rsidRPr="00F12FAA">
        <w:rPr>
          <w:spacing w:val="-19"/>
          <w:lang w:val="es-EC"/>
        </w:rPr>
        <w:t xml:space="preserve"> </w:t>
      </w:r>
      <w:r w:rsidRPr="00F12FAA">
        <w:rPr>
          <w:w w:val="99"/>
          <w:u w:val="single"/>
          <w:lang w:val="es-EC"/>
        </w:rPr>
        <w:t xml:space="preserve"> </w:t>
      </w:r>
      <w:r w:rsidRPr="00F12FAA">
        <w:rPr>
          <w:u w:val="single"/>
          <w:lang w:val="es-EC"/>
        </w:rPr>
        <w:tab/>
      </w:r>
      <w:r w:rsidRPr="00F12FAA">
        <w:rPr>
          <w:u w:val="single"/>
          <w:lang w:val="es-EC"/>
        </w:rPr>
        <w:tab/>
      </w:r>
      <w:r w:rsidRPr="00F12FAA">
        <w:rPr>
          <w:lang w:val="es-EC"/>
        </w:rPr>
        <w:t xml:space="preserve"> </w:t>
      </w:r>
      <w:r w:rsidRPr="00F12FAA">
        <w:rPr>
          <w:spacing w:val="-1"/>
          <w:lang w:val="es-EC"/>
        </w:rPr>
        <w:t>DGA</w:t>
      </w:r>
      <w:r w:rsidRPr="00F12FAA">
        <w:rPr>
          <w:lang w:val="es-EC"/>
        </w:rPr>
        <w:t>C</w:t>
      </w:r>
      <w:r w:rsidRPr="00F12FAA">
        <w:rPr>
          <w:spacing w:val="-1"/>
          <w:lang w:val="es-EC"/>
        </w:rPr>
        <w:t xml:space="preserve"> [ejecutiv</w:t>
      </w:r>
      <w:r w:rsidRPr="00F12FAA">
        <w:rPr>
          <w:lang w:val="es-EC"/>
        </w:rPr>
        <w:t>o</w:t>
      </w:r>
      <w:r w:rsidRPr="00F12FAA">
        <w:rPr>
          <w:spacing w:val="-1"/>
          <w:lang w:val="es-EC"/>
        </w:rPr>
        <w:t xml:space="preserve"> responsabl</w:t>
      </w:r>
      <w:r w:rsidRPr="00F12FAA">
        <w:rPr>
          <w:lang w:val="es-EC"/>
        </w:rPr>
        <w:t>e</w:t>
      </w:r>
      <w:r w:rsidRPr="00F12FAA">
        <w:rPr>
          <w:spacing w:val="-1"/>
          <w:lang w:val="es-EC"/>
        </w:rPr>
        <w:t xml:space="preserve"> 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SS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 xml:space="preserve"> </w:t>
      </w:r>
      <w:r w:rsidRPr="00F12FAA">
        <w:rPr>
          <w:lang w:val="es-EC"/>
        </w:rPr>
        <w:t>o</w:t>
      </w:r>
    </w:p>
    <w:p w:rsidR="00F12FAA" w:rsidRPr="00F12FAA" w:rsidRDefault="00F12FAA" w:rsidP="00F12FAA">
      <w:pPr>
        <w:pStyle w:val="Textoindependiente"/>
        <w:kinsoku w:val="0"/>
        <w:overflowPunct w:val="0"/>
        <w:spacing w:line="203" w:lineRule="exact"/>
        <w:ind w:left="6059" w:right="103"/>
        <w:rPr>
          <w:lang w:val="es-EC"/>
        </w:rPr>
      </w:pPr>
      <w:proofErr w:type="gramStart"/>
      <w:r w:rsidRPr="00F12FAA">
        <w:rPr>
          <w:spacing w:val="-1"/>
          <w:lang w:val="es-EC"/>
        </w:rPr>
        <w:t>u</w:t>
      </w:r>
      <w:r w:rsidRPr="00F12FAA">
        <w:rPr>
          <w:lang w:val="es-EC"/>
        </w:rPr>
        <w:t>n</w:t>
      </w:r>
      <w:proofErr w:type="gramEnd"/>
      <w:r w:rsidRPr="00F12FAA">
        <w:rPr>
          <w:lang w:val="es-EC"/>
        </w:rPr>
        <w:t xml:space="preserve"> </w:t>
      </w:r>
      <w:r w:rsidRPr="00F12FAA">
        <w:rPr>
          <w:spacing w:val="-1"/>
          <w:lang w:val="es-EC"/>
        </w:rPr>
        <w:t>func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ari</w:t>
      </w:r>
      <w:r w:rsidRPr="00F12FAA">
        <w:rPr>
          <w:lang w:val="es-EC"/>
        </w:rPr>
        <w:t>o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 xml:space="preserve">e </w:t>
      </w:r>
      <w:r w:rsidRPr="00F12FAA">
        <w:rPr>
          <w:spacing w:val="-1"/>
          <w:lang w:val="es-EC"/>
        </w:rPr>
        <w:t>l</w:t>
      </w:r>
      <w:r w:rsidRPr="00F12FAA">
        <w:rPr>
          <w:lang w:val="es-EC"/>
        </w:rPr>
        <w:t>a</w:t>
      </w:r>
      <w:r w:rsidRPr="00F12FAA">
        <w:rPr>
          <w:spacing w:val="-1"/>
          <w:lang w:val="es-EC"/>
        </w:rPr>
        <w:t xml:space="preserve"> ofi</w:t>
      </w:r>
      <w:r w:rsidRPr="00F12FAA">
        <w:rPr>
          <w:spacing w:val="1"/>
          <w:lang w:val="es-EC"/>
        </w:rPr>
        <w:t>c</w:t>
      </w:r>
      <w:r w:rsidRPr="00F12FAA">
        <w:rPr>
          <w:spacing w:val="-1"/>
          <w:lang w:val="es-EC"/>
        </w:rPr>
        <w:t>i</w:t>
      </w:r>
      <w:r w:rsidRPr="00F12FAA">
        <w:rPr>
          <w:lang w:val="es-EC"/>
        </w:rPr>
        <w:t xml:space="preserve">na a </w:t>
      </w:r>
      <w:r w:rsidRPr="00F12FAA">
        <w:rPr>
          <w:spacing w:val="-1"/>
          <w:lang w:val="es-EC"/>
        </w:rPr>
        <w:t>nive</w:t>
      </w:r>
      <w:r w:rsidRPr="00F12FAA">
        <w:rPr>
          <w:lang w:val="es-EC"/>
        </w:rPr>
        <w:t>l</w:t>
      </w:r>
      <w:r w:rsidRPr="00F12FAA">
        <w:rPr>
          <w:spacing w:val="1"/>
          <w:lang w:val="es-EC"/>
        </w:rPr>
        <w:t xml:space="preserve"> </w:t>
      </w:r>
      <w:r w:rsidRPr="00F12FAA">
        <w:rPr>
          <w:spacing w:val="-1"/>
          <w:lang w:val="es-EC"/>
        </w:rPr>
        <w:t>de</w:t>
      </w:r>
    </w:p>
    <w:p w:rsidR="00F12FAA" w:rsidRPr="00F12FAA" w:rsidRDefault="00F12FAA" w:rsidP="00F12FAA">
      <w:pPr>
        <w:pStyle w:val="Textoindependiente"/>
        <w:kinsoku w:val="0"/>
        <w:overflowPunct w:val="0"/>
        <w:spacing w:before="33"/>
        <w:ind w:left="5969" w:right="103"/>
        <w:rPr>
          <w:lang w:val="es-EC"/>
        </w:rPr>
        <w:sectPr w:rsidR="00F12FAA" w:rsidRPr="00F12FAA">
          <w:headerReference w:type="even" r:id="rId10"/>
          <w:headerReference w:type="default" r:id="rId11"/>
          <w:pgSz w:w="12240" w:h="15840"/>
          <w:pgMar w:top="900" w:right="1220" w:bottom="280" w:left="1220" w:header="0" w:footer="0" w:gutter="0"/>
          <w:cols w:space="720" w:equalWidth="0">
            <w:col w:w="9800"/>
          </w:cols>
          <w:noEndnote/>
        </w:sect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B0FDEDD" wp14:editId="2AE5B9C7">
                <wp:simplePos x="0" y="0"/>
                <wp:positionH relativeFrom="page">
                  <wp:posOffset>3186430</wp:posOffset>
                </wp:positionH>
                <wp:positionV relativeFrom="paragraph">
                  <wp:posOffset>756920</wp:posOffset>
                </wp:positionV>
                <wp:extent cx="1397000" cy="12700"/>
                <wp:effectExtent l="5080" t="1079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59.6pt,360.9pt,59.6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CodgYd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F12FAA">
        <w:rPr>
          <w:spacing w:val="-1"/>
          <w:lang w:val="es-EC"/>
        </w:rPr>
        <w:t>Estad</w:t>
      </w:r>
      <w:r w:rsidRPr="00F12FAA">
        <w:rPr>
          <w:lang w:val="es-EC"/>
        </w:rPr>
        <w:t xml:space="preserve">o </w:t>
      </w:r>
      <w:r w:rsidRPr="00F12FAA">
        <w:rPr>
          <w:spacing w:val="-1"/>
          <w:lang w:val="es-EC"/>
        </w:rPr>
        <w:t>res</w:t>
      </w:r>
      <w:r w:rsidRPr="00F12FAA">
        <w:rPr>
          <w:lang w:val="es-EC"/>
        </w:rPr>
        <w:t>p</w:t>
      </w:r>
      <w:r w:rsidRPr="00F12FAA">
        <w:rPr>
          <w:spacing w:val="-1"/>
          <w:lang w:val="es-EC"/>
        </w:rPr>
        <w:t>o</w:t>
      </w:r>
      <w:r w:rsidRPr="00F12FAA">
        <w:rPr>
          <w:lang w:val="es-EC"/>
        </w:rPr>
        <w:t>n</w:t>
      </w:r>
      <w:r w:rsidRPr="00F12FAA">
        <w:rPr>
          <w:spacing w:val="-1"/>
          <w:lang w:val="es-EC"/>
        </w:rPr>
        <w:t>sab</w:t>
      </w:r>
      <w:r w:rsidRPr="00F12FAA">
        <w:rPr>
          <w:lang w:val="es-EC"/>
        </w:rPr>
        <w:t xml:space="preserve">le </w:t>
      </w:r>
      <w:r w:rsidRPr="00F12FAA">
        <w:rPr>
          <w:spacing w:val="-1"/>
          <w:lang w:val="es-EC"/>
        </w:rPr>
        <w:t>d</w:t>
      </w:r>
      <w:r w:rsidRPr="00F12FAA">
        <w:rPr>
          <w:lang w:val="es-EC"/>
        </w:rPr>
        <w:t>e la</w:t>
      </w:r>
      <w:r w:rsidRPr="00F12FAA">
        <w:rPr>
          <w:spacing w:val="-1"/>
          <w:lang w:val="es-EC"/>
        </w:rPr>
        <w:t xml:space="preserve"> av</w:t>
      </w:r>
      <w:r w:rsidRPr="00F12FAA">
        <w:rPr>
          <w:lang w:val="es-EC"/>
        </w:rPr>
        <w:t>i</w:t>
      </w:r>
      <w:r w:rsidRPr="00F12FAA">
        <w:rPr>
          <w:spacing w:val="-1"/>
          <w:lang w:val="es-EC"/>
        </w:rPr>
        <w:t>aci</w:t>
      </w:r>
      <w:r w:rsidRPr="00F12FAA">
        <w:rPr>
          <w:lang w:val="es-EC"/>
        </w:rPr>
        <w:t>ón</w:t>
      </w:r>
      <w:r w:rsidRPr="00F12FAA">
        <w:rPr>
          <w:spacing w:val="-1"/>
          <w:lang w:val="es-EC"/>
        </w:rPr>
        <w:t xml:space="preserve"> civil]</w:t>
      </w:r>
    </w:p>
    <w:p w:rsidR="005F22C8" w:rsidRPr="00F12FAA" w:rsidRDefault="005F22C8" w:rsidP="00F12FAA">
      <w:pPr>
        <w:rPr>
          <w:lang w:val="es-EC"/>
        </w:rPr>
      </w:pPr>
      <w:bookmarkStart w:id="0" w:name="_GoBack"/>
      <w:bookmarkEnd w:id="0"/>
    </w:p>
    <w:sectPr w:rsidR="005F22C8" w:rsidRPr="00F12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76EA4B" wp14:editId="57072440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8067F65" wp14:editId="3C521EDB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6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A8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JAtwDyzAgAArw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093C67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576973E" wp14:editId="2194FDA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F12FAA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F12FAA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BD3476E" wp14:editId="2368326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" name="Forma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Csb&#10;+4n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62ABE6" wp14:editId="37699AE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1-2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65pt;margin-top:61.3pt;width:36.45pt;height:1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" o:allowincell="f" filled="f" stroked="f">
              <v:textbox inset="0,0,0,0">
                <w:txbxContent>
                  <w:p w:rsidR="00093C67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1-2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9677B2F" wp14:editId="41EDA4EC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F12FAA" w:rsidRDefault="00F12FAA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F12FA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9" type="#_x0000_t202" style="position:absolute;margin-left:328.8pt;margin-top:61.3pt;width:218.2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dvtgIAALc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BzPTdvtgIA&#10;ALc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093C67" w:rsidRPr="00F12FAA" w:rsidRDefault="00F12FAA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F12FAA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F12FAA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E"/>
    <w:multiLevelType w:val="multilevel"/>
    <w:tmpl w:val="000008B1"/>
    <w:lvl w:ilvl="0">
      <w:start w:val="4"/>
      <w:numFmt w:val="decimal"/>
      <w:lvlText w:val="%1"/>
      <w:lvlJc w:val="left"/>
      <w:pPr>
        <w:ind w:hanging="3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3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2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F"/>
    <w:multiLevelType w:val="multilevel"/>
    <w:tmpl w:val="000008B2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0"/>
    <w:multiLevelType w:val="multilevel"/>
    <w:tmpl w:val="000008B3"/>
    <w:lvl w:ilvl="0">
      <w:start w:val="1"/>
      <w:numFmt w:val="decimal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hanging="361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Roman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AA"/>
    <w:rsid w:val="005F22C8"/>
    <w:rsid w:val="00F1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F12FAA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F12FAA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F12FAA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F12FAA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F12FAA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2FAA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F12FAA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12FAA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F12FAA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F12FAA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12FAA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2FAA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F12FAA"/>
  </w:style>
  <w:style w:type="paragraph" w:customStyle="1" w:styleId="TableParagraph">
    <w:name w:val="Table Paragraph"/>
    <w:basedOn w:val="Normal"/>
    <w:uiPriority w:val="1"/>
    <w:qFormat/>
    <w:rsid w:val="00F1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F12FAA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F12FAA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F12FAA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F12FAA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F12FAA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12FAA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F12FAA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12FAA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F12FAA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F12FAA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12FAA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2FAA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F12FAA"/>
  </w:style>
  <w:style w:type="paragraph" w:customStyle="1" w:styleId="TableParagraph">
    <w:name w:val="Table Paragraph"/>
    <w:basedOn w:val="Normal"/>
    <w:uiPriority w:val="1"/>
    <w:qFormat/>
    <w:rsid w:val="00F1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4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 4, Ape1 Políticas SO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DCF07C3-DA39-43F7-AAB4-D114F64FB1BA}"/>
</file>

<file path=customXml/itemProps2.xml><?xml version="1.0" encoding="utf-8"?>
<ds:datastoreItem xmlns:ds="http://schemas.openxmlformats.org/officeDocument/2006/customXml" ds:itemID="{CB37EAB8-ADC6-4E3F-AEB5-90AC209F75AE}"/>
</file>

<file path=customXml/itemProps3.xml><?xml version="1.0" encoding="utf-8"?>
<ds:datastoreItem xmlns:ds="http://schemas.openxmlformats.org/officeDocument/2006/customXml" ds:itemID="{6ADA0961-0F18-4EC2-A75E-8A8CBEE89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Admin-PC</dc:creator>
  <cp:lastModifiedBy>Admin-PC</cp:lastModifiedBy>
  <cp:revision>1</cp:revision>
  <dcterms:created xsi:type="dcterms:W3CDTF">2016-04-03T16:14:00Z</dcterms:created>
  <dcterms:modified xsi:type="dcterms:W3CDTF">2016-04-03T16:23:00Z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