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  <w:bookmarkStart w:id="0" w:name="_GoBack"/>
      <w:bookmarkEnd w:id="0"/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5057E9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="00C80C7D">
      <w:rPr>
        <w:noProof/>
        <w:sz w:val="22"/>
        <w:szCs w:val="22"/>
        <w:lang w:val="es-MX"/>
      </w:rPr>
      <w:t>NI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  <w:r w:rsidRPr="00486B9C">
      <w:rPr>
        <w:sz w:val="22"/>
        <w:szCs w:val="22"/>
      </w:rPr>
      <w:tab/>
      <w:t xml:space="preserve">- </w:t>
    </w:r>
    <w:r w:rsidRPr="00486B9C">
      <w:rPr>
        <w:sz w:val="22"/>
        <w:szCs w:val="22"/>
      </w:rPr>
      <w:fldChar w:fldCharType="begin"/>
    </w:r>
    <w:r w:rsidRPr="00486B9C">
      <w:rPr>
        <w:sz w:val="22"/>
        <w:szCs w:val="22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</w:rPr>
      <w:t>2</w:t>
    </w:r>
    <w:r w:rsidRPr="00486B9C">
      <w:rPr>
        <w:sz w:val="22"/>
        <w:szCs w:val="22"/>
      </w:rPr>
      <w:fldChar w:fldCharType="end"/>
    </w:r>
    <w:r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510311" w:rsidRPr="00C80C7D" w:rsidTr="00510311">
      <w:trPr>
        <w:trHeight w:val="486"/>
      </w:trPr>
      <w:tc>
        <w:tcPr>
          <w:tcW w:w="1686" w:type="dxa"/>
          <w:vMerge w:val="restart"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6815F522" wp14:editId="2D6A05ED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:rsidR="00510311" w:rsidRPr="00486B9C" w:rsidRDefault="00510311" w:rsidP="00216ED0">
          <w:pPr>
            <w:tabs>
              <w:tab w:val="left" w:pos="362"/>
              <w:tab w:val="left" w:pos="720"/>
              <w:tab w:val="left" w:pos="1083"/>
              <w:tab w:val="right" w:pos="8305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486B9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486B9C">
            <w:rPr>
              <w:caps/>
              <w:sz w:val="22"/>
              <w:szCs w:val="22"/>
              <w:lang w:val="es-ES_tradnl"/>
            </w:rPr>
            <w:tab/>
          </w:r>
          <w:r w:rsidRPr="00486B9C">
            <w:rPr>
              <w:noProof/>
              <w:sz w:val="22"/>
              <w:szCs w:val="22"/>
              <w:lang w:val="es-ES_tradnl"/>
            </w:rPr>
            <w:t>SAM/</w:t>
          </w:r>
          <w:r>
            <w:rPr>
              <w:noProof/>
              <w:sz w:val="22"/>
              <w:szCs w:val="22"/>
              <w:lang w:val="es-ES_tradnl"/>
            </w:rPr>
            <w:t>MP2-</w:t>
          </w:r>
          <w:r>
            <w:rPr>
              <w:sz w:val="22"/>
              <w:szCs w:val="22"/>
              <w:lang w:val="es-ES_tradnl"/>
            </w:rPr>
            <w:t>N</w:t>
          </w:r>
          <w:r w:rsidR="00C80C7D">
            <w:rPr>
              <w:sz w:val="22"/>
              <w:szCs w:val="22"/>
              <w:lang w:val="es-ES_tradnl"/>
            </w:rPr>
            <w:t>I</w:t>
          </w:r>
          <w:r>
            <w:rPr>
              <w:sz w:val="22"/>
              <w:szCs w:val="22"/>
              <w:lang w:val="es-ES_tradnl"/>
            </w:rPr>
            <w:t>/XX</w:t>
          </w:r>
        </w:p>
        <w:p w:rsidR="00510311" w:rsidRPr="00486B9C" w:rsidRDefault="00510311" w:rsidP="00896065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486B9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486B9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486B9C">
            <w:rPr>
              <w:i/>
              <w:iCs/>
              <w:sz w:val="22"/>
              <w:szCs w:val="22"/>
              <w:lang w:val="es-ES_tradnl"/>
            </w:rPr>
            <w:tab/>
          </w:r>
          <w:r>
            <w:rPr>
              <w:b w:val="0"/>
              <w:iCs/>
              <w:sz w:val="22"/>
              <w:szCs w:val="22"/>
              <w:lang w:val="es-ES_tradnl"/>
            </w:rPr>
            <w:t>XX</w:t>
          </w:r>
          <w:r w:rsidRPr="006C7B0B">
            <w:rPr>
              <w:b w:val="0"/>
              <w:bCs/>
              <w:sz w:val="22"/>
              <w:szCs w:val="22"/>
              <w:lang w:val="es-ES_tradnl"/>
            </w:rPr>
            <w:t>/</w:t>
          </w:r>
          <w:r>
            <w:rPr>
              <w:b w:val="0"/>
              <w:bCs/>
              <w:sz w:val="22"/>
              <w:szCs w:val="22"/>
              <w:lang w:val="es-ES_tradnl"/>
            </w:rPr>
            <w:t>XX</w:t>
          </w:r>
          <w:r w:rsidRPr="00486B9C">
            <w:rPr>
              <w:b w:val="0"/>
              <w:bCs/>
              <w:sz w:val="22"/>
              <w:szCs w:val="22"/>
              <w:lang w:val="es-ES_tradnl"/>
            </w:rPr>
            <w:t>/</w:t>
          </w:r>
          <w:r w:rsidR="00896065">
            <w:rPr>
              <w:b w:val="0"/>
              <w:bCs/>
              <w:sz w:val="22"/>
              <w:szCs w:val="22"/>
              <w:lang w:val="es-ES_tradnl"/>
            </w:rPr>
            <w:t>17</w:t>
          </w:r>
        </w:p>
      </w:tc>
    </w:tr>
    <w:tr w:rsidR="00510311" w:rsidRPr="00C80C7D" w:rsidTr="00510311">
      <w:trPr>
        <w:trHeight w:val="414"/>
      </w:trPr>
      <w:tc>
        <w:tcPr>
          <w:tcW w:w="1686" w:type="dxa"/>
          <w:vMerge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510311" w:rsidRPr="00486B9C" w:rsidRDefault="00510311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 xml:space="preserve">Reunión sobre Proyectos del Programa MET del GREPECAS </w:t>
          </w:r>
        </w:p>
      </w:tc>
    </w:tr>
    <w:tr w:rsidR="00510311" w:rsidRPr="00C80C7D" w:rsidTr="00510311">
      <w:trPr>
        <w:trHeight w:val="432"/>
      </w:trPr>
      <w:tc>
        <w:tcPr>
          <w:tcW w:w="1686" w:type="dxa"/>
          <w:vMerge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510311" w:rsidRPr="00486B9C" w:rsidRDefault="00510311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  <w:lang w:val="es-ES_tradnl"/>
            </w:rPr>
          </w:pPr>
          <w:r w:rsidRPr="00486B9C">
            <w:rPr>
              <w:b w:val="0"/>
              <w:sz w:val="22"/>
              <w:szCs w:val="22"/>
              <w:lang w:val="es-ES_tradnl"/>
            </w:rPr>
            <w:t xml:space="preserve">(Lima, Perú, </w:t>
          </w:r>
          <w:r>
            <w:rPr>
              <w:b w:val="0"/>
              <w:sz w:val="22"/>
              <w:szCs w:val="22"/>
              <w:lang w:val="es-ES_tradnl"/>
            </w:rPr>
            <w:t>del 18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al </w:t>
          </w:r>
          <w:r>
            <w:rPr>
              <w:b w:val="0"/>
              <w:sz w:val="22"/>
              <w:szCs w:val="22"/>
              <w:lang w:val="es-ES_tradnl"/>
            </w:rPr>
            <w:t>22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</w:t>
          </w:r>
          <w:r>
            <w:rPr>
              <w:b w:val="0"/>
              <w:sz w:val="22"/>
              <w:szCs w:val="22"/>
              <w:lang w:val="es-ES_tradnl"/>
            </w:rPr>
            <w:t>de septiembre</w:t>
          </w:r>
          <w:r w:rsidRPr="00486B9C">
            <w:rPr>
              <w:b w:val="0"/>
              <w:sz w:val="22"/>
              <w:szCs w:val="22"/>
              <w:lang w:val="es-ES_tradnl"/>
            </w:rPr>
            <w:t xml:space="preserve"> de 201</w:t>
          </w:r>
          <w:r>
            <w:rPr>
              <w:b w:val="0"/>
              <w:sz w:val="22"/>
              <w:szCs w:val="22"/>
              <w:lang w:val="es-ES_tradnl"/>
            </w:rPr>
            <w:t>7</w:t>
          </w:r>
          <w:r w:rsidRPr="00486B9C">
            <w:rPr>
              <w:b w:val="0"/>
              <w:sz w:val="22"/>
              <w:szCs w:val="22"/>
              <w:lang w:val="es-ES_tradnl"/>
            </w:rPr>
            <w:t>)</w:t>
          </w: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5057E9">
      <w:rPr>
        <w:noProof/>
        <w:lang w:val="es-PE"/>
      </w:rPr>
      <w:tab/>
    </w:r>
    <w:r w:rsidRPr="005057E9">
      <w:rPr>
        <w:rStyle w:val="PageNumber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Nota Informativa - NI/XX formato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638D8E0-B1A2-4E4C-86FA-F79511DF504E}"/>
</file>

<file path=customXml/itemProps2.xml><?xml version="1.0" encoding="utf-8"?>
<ds:datastoreItem xmlns:ds="http://schemas.openxmlformats.org/officeDocument/2006/customXml" ds:itemID="{2AD3E8B4-39F9-4CAB-9AB6-8F363D680A8F}"/>
</file>

<file path=customXml/itemProps3.xml><?xml version="1.0" encoding="utf-8"?>
<ds:datastoreItem xmlns:ds="http://schemas.openxmlformats.org/officeDocument/2006/customXml" ds:itemID="{EDB03DE4-E0C8-40DF-BEFD-83DD1E56933F}"/>
</file>

<file path=customXml/itemProps4.xml><?xml version="1.0" encoding="utf-8"?>
<ds:datastoreItem xmlns:ds="http://schemas.openxmlformats.org/officeDocument/2006/customXml" ds:itemID="{C555F86E-3277-4456-BA41-F447B5C33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keywords>agenda programa</cp:keywords>
  <cp:lastModifiedBy>Paez, Marisa</cp:lastModifiedBy>
  <cp:revision>3</cp:revision>
  <cp:lastPrinted>2015-09-15T19:06:00Z</cp:lastPrinted>
  <dcterms:created xsi:type="dcterms:W3CDTF">2017-06-26T16:06:00Z</dcterms:created>
  <dcterms:modified xsi:type="dcterms:W3CDTF">2017-06-26T16:07:00Z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