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8C" w:rsidRDefault="00C5618C" w:rsidP="00C5618C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Agenta </w:t>
      </w:r>
      <w:proofErr w:type="spellStart"/>
      <w:r>
        <w:rPr>
          <w:b/>
          <w:sz w:val="22"/>
          <w:szCs w:val="22"/>
          <w:lang w:val="es-ES"/>
        </w:rPr>
        <w:t>Item</w:t>
      </w:r>
      <w:proofErr w:type="spellEnd"/>
      <w:r w:rsidRPr="006C4A24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x*</w:t>
      </w:r>
      <w:r w:rsidRPr="006C4A24">
        <w:rPr>
          <w:b/>
          <w:bCs/>
          <w:sz w:val="22"/>
          <w:szCs w:val="22"/>
          <w:lang w:val="es-ES"/>
        </w:rPr>
        <w:t>:</w:t>
      </w:r>
      <w:r w:rsidRPr="006C4A24">
        <w:rPr>
          <w:sz w:val="22"/>
          <w:szCs w:val="22"/>
          <w:lang w:val="es-ES"/>
        </w:rPr>
        <w:tab/>
      </w:r>
      <w:r>
        <w:rPr>
          <w:b/>
          <w:bCs/>
          <w:sz w:val="22"/>
          <w:szCs w:val="22"/>
          <w:lang w:val="es-ES"/>
        </w:rPr>
        <w:t>XXXXXXXXXX</w:t>
      </w:r>
    </w:p>
    <w:p w:rsidR="00C5618C" w:rsidRPr="006C4A24" w:rsidRDefault="00C5618C" w:rsidP="00C5618C">
      <w:pPr>
        <w:ind w:left="2127" w:hanging="1440"/>
        <w:jc w:val="both"/>
        <w:rPr>
          <w:sz w:val="22"/>
          <w:szCs w:val="22"/>
          <w:lang w:val="es-ES"/>
        </w:rPr>
      </w:pPr>
    </w:p>
    <w:p w:rsidR="00C5618C" w:rsidRDefault="00C5618C" w:rsidP="00C5618C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proofErr w:type="spellStart"/>
      <w:r>
        <w:rPr>
          <w:b/>
          <w:sz w:val="22"/>
          <w:szCs w:val="22"/>
          <w:lang w:val="es-ES"/>
        </w:rPr>
        <w:t>Ttitle</w:t>
      </w:r>
      <w:proofErr w:type="spellEnd"/>
    </w:p>
    <w:p w:rsidR="00C5618C" w:rsidRPr="006C4A24" w:rsidRDefault="00C5618C" w:rsidP="00C5618C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C5618C" w:rsidRPr="006C4A24" w:rsidRDefault="00C5618C" w:rsidP="00C5618C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>(</w:t>
      </w:r>
      <w:proofErr w:type="spellStart"/>
      <w:r w:rsidRPr="006C4A24">
        <w:rPr>
          <w:sz w:val="22"/>
          <w:szCs w:val="22"/>
          <w:lang w:val="es-PE"/>
        </w:rPr>
        <w:t>Present</w:t>
      </w:r>
      <w:r>
        <w:rPr>
          <w:sz w:val="22"/>
          <w:szCs w:val="22"/>
          <w:lang w:val="es-PE"/>
        </w:rPr>
        <w:t>ed</w:t>
      </w:r>
      <w:proofErr w:type="spellEnd"/>
      <w:r>
        <w:rPr>
          <w:sz w:val="22"/>
          <w:szCs w:val="22"/>
          <w:lang w:val="es-PE"/>
        </w:rPr>
        <w:t xml:space="preserve">  </w:t>
      </w:r>
      <w:proofErr w:type="spellStart"/>
      <w:r>
        <w:rPr>
          <w:sz w:val="22"/>
          <w:szCs w:val="22"/>
          <w:lang w:val="es-PE"/>
        </w:rPr>
        <w:t>by</w:t>
      </w:r>
      <w:proofErr w:type="spellEnd"/>
      <w:r w:rsidRPr="006C4A24">
        <w:rPr>
          <w:sz w:val="22"/>
          <w:szCs w:val="22"/>
          <w:lang w:val="es-PE"/>
        </w:rPr>
        <w:t xml:space="preserve"> </w:t>
      </w:r>
      <w:proofErr w:type="spellStart"/>
      <w:r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C5618C" w:rsidRPr="006C4A24" w:rsidRDefault="00C5618C" w:rsidP="00C5618C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C5618C" w:rsidRPr="00510311" w:rsidTr="00216ED0">
        <w:trPr>
          <w:trHeight w:val="1351"/>
          <w:jc w:val="center"/>
        </w:trPr>
        <w:tc>
          <w:tcPr>
            <w:tcW w:w="8697" w:type="dxa"/>
          </w:tcPr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C5618C" w:rsidRPr="006C4A24" w:rsidRDefault="00C5618C" w:rsidP="00216ED0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C5618C" w:rsidRPr="006C4A24" w:rsidRDefault="00C5618C" w:rsidP="00216ED0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C5618C" w:rsidRPr="006C4A24" w:rsidRDefault="00C5618C" w:rsidP="00C5618C">
      <w:pPr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C5618C" w:rsidRPr="006C4A24" w:rsidRDefault="00C5618C" w:rsidP="00C5618C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C5618C" w:rsidRPr="005177C6" w:rsidRDefault="00C5618C" w:rsidP="00C5618C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r>
        <w:rPr>
          <w:b/>
        </w:rPr>
        <w:t>Discus</w:t>
      </w:r>
      <w:r>
        <w:rPr>
          <w:b/>
        </w:rPr>
        <w:t>sion</w:t>
      </w: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Conclus</w:t>
      </w:r>
      <w:r>
        <w:rPr>
          <w:b/>
          <w:lang w:val="es-ES_tradnl"/>
        </w:rPr>
        <w:t>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5702DA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C5618C" w:rsidRPr="000466C8" w:rsidRDefault="00C5618C" w:rsidP="00C5618C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</w:r>
      <w:proofErr w:type="spellStart"/>
      <w:r>
        <w:rPr>
          <w:b/>
          <w:lang w:val="es-ES_tradnl"/>
        </w:rPr>
        <w:t>Suggested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action</w:t>
      </w:r>
      <w:proofErr w:type="spellEnd"/>
    </w:p>
    <w:p w:rsidR="00C5618C" w:rsidRDefault="00C5618C" w:rsidP="00C5618C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C5618C" w:rsidRDefault="00C5618C" w:rsidP="00C5618C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>O</w:t>
      </w: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</w:p>
    <w:p w:rsidR="00C5618C" w:rsidRDefault="00C5618C" w:rsidP="00C5618C">
      <w:pPr>
        <w:jc w:val="center"/>
        <w:rPr>
          <w:lang w:val="es-MX"/>
        </w:rPr>
      </w:pPr>
      <w:r>
        <w:rPr>
          <w:lang w:val="es-MX"/>
        </w:rPr>
        <w:t xml:space="preserve">- </w:t>
      </w:r>
      <w:r>
        <w:rPr>
          <w:lang w:val="es-MX"/>
        </w:rPr>
        <w:t>END</w:t>
      </w:r>
      <w:bookmarkStart w:id="0" w:name="_GoBack"/>
      <w:bookmarkEnd w:id="0"/>
      <w:r>
        <w:rPr>
          <w:lang w:val="es-MX"/>
        </w:rPr>
        <w:t xml:space="preserve"> -</w:t>
      </w:r>
    </w:p>
    <w:p w:rsidR="00C5618C" w:rsidRPr="00486B9C" w:rsidRDefault="00C5618C" w:rsidP="00C5618C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D7794" w:rsidRPr="00C5618C" w:rsidRDefault="005D7794" w:rsidP="00C5618C"/>
    <w:sectPr w:rsidR="005D7794" w:rsidRPr="00C5618C" w:rsidSect="00C5618C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5057E9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="00C5618C">
      <w:rPr>
        <w:noProof/>
        <w:sz w:val="22"/>
        <w:szCs w:val="22"/>
        <w:lang w:val="es-MX"/>
      </w:rPr>
      <w:t>WP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  <w:r w:rsidRPr="00486B9C">
      <w:rPr>
        <w:sz w:val="22"/>
        <w:szCs w:val="22"/>
      </w:rPr>
      <w:tab/>
      <w:t xml:space="preserve">- </w:t>
    </w:r>
    <w:r w:rsidRPr="00486B9C">
      <w:rPr>
        <w:sz w:val="22"/>
        <w:szCs w:val="22"/>
      </w:rPr>
      <w:fldChar w:fldCharType="begin"/>
    </w:r>
    <w:r w:rsidRPr="00486B9C">
      <w:rPr>
        <w:sz w:val="22"/>
        <w:szCs w:val="22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5618C">
      <w:rPr>
        <w:noProof/>
        <w:sz w:val="22"/>
        <w:szCs w:val="22"/>
      </w:rPr>
      <w:t>2</w:t>
    </w:r>
    <w:r w:rsidRPr="00486B9C">
      <w:rPr>
        <w:sz w:val="22"/>
        <w:szCs w:val="22"/>
      </w:rPr>
      <w:fldChar w:fldCharType="end"/>
    </w:r>
    <w:r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5618C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="00C5618C">
      <w:rPr>
        <w:noProof/>
        <w:sz w:val="22"/>
        <w:szCs w:val="22"/>
        <w:lang w:val="es-MX"/>
      </w:rPr>
      <w:t>WP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C5618C" w:rsidRPr="00C5618C" w:rsidTr="00216ED0">
      <w:trPr>
        <w:trHeight w:val="486"/>
      </w:trPr>
      <w:tc>
        <w:tcPr>
          <w:tcW w:w="1686" w:type="dxa"/>
          <w:vMerge w:val="restart"/>
        </w:tcPr>
        <w:p w:rsidR="00C5618C" w:rsidRPr="00486B9C" w:rsidRDefault="00C5618C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52014FE8" wp14:editId="1763559E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:rsidR="00C5618C" w:rsidRPr="00C5618C" w:rsidRDefault="00C5618C" w:rsidP="00216ED0">
          <w:pPr>
            <w:tabs>
              <w:tab w:val="left" w:pos="362"/>
              <w:tab w:val="left" w:pos="720"/>
              <w:tab w:val="left" w:pos="1083"/>
              <w:tab w:val="right" w:pos="8305"/>
              <w:tab w:val="left" w:pos="9015"/>
            </w:tabs>
            <w:rPr>
              <w:noProof/>
              <w:sz w:val="22"/>
              <w:szCs w:val="22"/>
            </w:rPr>
          </w:pPr>
          <w:r w:rsidRPr="00C5618C">
            <w:rPr>
              <w:bCs/>
              <w:i/>
              <w:sz w:val="22"/>
              <w:szCs w:val="22"/>
            </w:rPr>
            <w:t>International Civil Aviation Organization</w:t>
          </w:r>
          <w:r w:rsidRPr="00C5618C">
            <w:rPr>
              <w:caps/>
              <w:sz w:val="22"/>
              <w:szCs w:val="22"/>
            </w:rPr>
            <w:tab/>
          </w:r>
          <w:r w:rsidRPr="00C5618C">
            <w:rPr>
              <w:noProof/>
              <w:sz w:val="22"/>
              <w:szCs w:val="22"/>
            </w:rPr>
            <w:t>SAM/MP2-</w:t>
          </w:r>
          <w:r w:rsidRPr="00C5618C">
            <w:rPr>
              <w:sz w:val="22"/>
              <w:szCs w:val="22"/>
            </w:rPr>
            <w:t>WP</w:t>
          </w:r>
          <w:r w:rsidRPr="00C5618C">
            <w:rPr>
              <w:sz w:val="22"/>
              <w:szCs w:val="22"/>
            </w:rPr>
            <w:t>/XX</w:t>
          </w:r>
        </w:p>
        <w:p w:rsidR="00C5618C" w:rsidRPr="00C5618C" w:rsidRDefault="00C5618C" w:rsidP="00216ED0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  <w:r w:rsidRPr="00C5618C">
            <w:rPr>
              <w:b w:val="0"/>
              <w:iCs/>
              <w:caps/>
              <w:sz w:val="22"/>
              <w:szCs w:val="22"/>
            </w:rPr>
            <w:t>S</w:t>
          </w:r>
          <w:r w:rsidRPr="00C5618C">
            <w:rPr>
              <w:b w:val="0"/>
              <w:iCs/>
              <w:sz w:val="22"/>
              <w:szCs w:val="22"/>
            </w:rPr>
            <w:t>outh American Regional Office</w:t>
          </w:r>
          <w:r w:rsidRPr="00C5618C">
            <w:rPr>
              <w:i/>
              <w:iCs/>
              <w:sz w:val="22"/>
              <w:szCs w:val="22"/>
            </w:rPr>
            <w:tab/>
          </w:r>
          <w:r w:rsidRPr="00C5618C">
            <w:rPr>
              <w:b w:val="0"/>
              <w:iCs/>
              <w:sz w:val="22"/>
              <w:szCs w:val="22"/>
            </w:rPr>
            <w:t>XX</w:t>
          </w:r>
          <w:r w:rsidRPr="00C5618C">
            <w:rPr>
              <w:b w:val="0"/>
              <w:bCs/>
              <w:sz w:val="22"/>
              <w:szCs w:val="22"/>
            </w:rPr>
            <w:t>/XX/17</w:t>
          </w:r>
        </w:p>
      </w:tc>
    </w:tr>
    <w:tr w:rsidR="00C5618C" w:rsidRPr="00C5618C" w:rsidTr="00216ED0">
      <w:trPr>
        <w:trHeight w:val="414"/>
      </w:trPr>
      <w:tc>
        <w:tcPr>
          <w:tcW w:w="1686" w:type="dxa"/>
          <w:vMerge/>
        </w:tcPr>
        <w:p w:rsidR="00C5618C" w:rsidRPr="00C5618C" w:rsidRDefault="00C5618C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:rsidR="00C5618C" w:rsidRDefault="00C5618C" w:rsidP="00C5618C">
          <w:pPr>
            <w:pStyle w:val="BodyTextIndent"/>
            <w:tabs>
              <w:tab w:val="clear" w:pos="720"/>
            </w:tabs>
            <w:ind w:left="0"/>
            <w:jc w:val="left"/>
            <w:rPr>
              <w:rFonts w:ascii="Times New Roman" w:hAnsi="Times New Roman"/>
              <w:b/>
              <w:bCs/>
              <w:iCs/>
              <w:szCs w:val="22"/>
              <w:lang w:val="en-US"/>
            </w:rPr>
          </w:pPr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 xml:space="preserve">Meeting on GREPECAS MET </w:t>
          </w:r>
          <w:proofErr w:type="spellStart"/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>Programme</w:t>
          </w:r>
          <w:proofErr w:type="spellEnd"/>
          <w:r>
            <w:rPr>
              <w:rFonts w:ascii="Times New Roman" w:hAnsi="Times New Roman"/>
              <w:b/>
              <w:bCs/>
              <w:iCs/>
              <w:szCs w:val="22"/>
              <w:lang w:val="en-US"/>
            </w:rPr>
            <w:t xml:space="preserve"> Projects</w:t>
          </w:r>
        </w:p>
        <w:p w:rsidR="00C5618C" w:rsidRPr="00C5618C" w:rsidRDefault="00C5618C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</w:rPr>
          </w:pPr>
        </w:p>
      </w:tc>
    </w:tr>
    <w:tr w:rsidR="00C5618C" w:rsidRPr="00C5618C" w:rsidTr="00216ED0">
      <w:trPr>
        <w:trHeight w:val="432"/>
      </w:trPr>
      <w:tc>
        <w:tcPr>
          <w:tcW w:w="1686" w:type="dxa"/>
          <w:vMerge/>
        </w:tcPr>
        <w:p w:rsidR="00C5618C" w:rsidRPr="00C5618C" w:rsidRDefault="00C5618C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:rsidR="00C5618C" w:rsidRPr="00C5618C" w:rsidRDefault="00C5618C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  <w:r w:rsidRPr="00C5618C">
            <w:rPr>
              <w:b w:val="0"/>
              <w:sz w:val="22"/>
              <w:szCs w:val="22"/>
            </w:rPr>
            <w:t>(</w:t>
          </w:r>
          <w:r w:rsidRPr="00C5618C">
            <w:rPr>
              <w:b w:val="0"/>
              <w:iCs/>
              <w:sz w:val="22"/>
              <w:szCs w:val="22"/>
            </w:rPr>
            <w:t>Lima, Peru, from 18 to 22 September 2017</w:t>
          </w:r>
          <w:r w:rsidRPr="00C5618C">
            <w:rPr>
              <w:b w:val="0"/>
              <w:sz w:val="22"/>
              <w:szCs w:val="22"/>
            </w:rPr>
            <w:t>)</w:t>
          </w: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C5618C">
      <w:rPr>
        <w:noProof/>
      </w:rPr>
      <w:tab/>
    </w:r>
    <w:r w:rsidRPr="00C5618C">
      <w:rPr>
        <w:rStyle w:val="PageNumber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18C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Working paper - WP/XX format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1033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073F701-5E16-4328-B35F-AF58980C8D30}"/>
</file>

<file path=customXml/itemProps2.xml><?xml version="1.0" encoding="utf-8"?>
<ds:datastoreItem xmlns:ds="http://schemas.openxmlformats.org/officeDocument/2006/customXml" ds:itemID="{CE68FD48-E8CC-4EDD-9C02-8EDA4C58C28E}"/>
</file>

<file path=customXml/itemProps3.xml><?xml version="1.0" encoding="utf-8"?>
<ds:datastoreItem xmlns:ds="http://schemas.openxmlformats.org/officeDocument/2006/customXml" ds:itemID="{20E5E099-4FBA-4267-9FD7-ABCBBD916A42}"/>
</file>

<file path=customXml/itemProps4.xml><?xml version="1.0" encoding="utf-8"?>
<ds:datastoreItem xmlns:ds="http://schemas.openxmlformats.org/officeDocument/2006/customXml" ds:itemID="{DEC0A17F-54EB-4686-9DAB-6FE7476B3C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Paez, Marisa</cp:lastModifiedBy>
  <cp:revision>3</cp:revision>
  <cp:lastPrinted>2015-09-15T19:06:00Z</cp:lastPrinted>
  <dcterms:created xsi:type="dcterms:W3CDTF">2017-06-26T15:51:00Z</dcterms:created>
  <dcterms:modified xsi:type="dcterms:W3CDTF">2017-06-26T15:58:00Z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