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5D83" w14:textId="77777777" w:rsidR="00CF5E26" w:rsidRPr="00180061" w:rsidRDefault="00F140D8" w:rsidP="008B59A4">
      <w:pPr>
        <w:widowControl/>
        <w:tabs>
          <w:tab w:val="left" w:pos="7560"/>
        </w:tabs>
        <w:ind w:firstLine="7200"/>
        <w:jc w:val="both"/>
        <w:rPr>
          <w:rFonts w:ascii="Arial" w:hAnsi="Arial"/>
          <w:sz w:val="20"/>
          <w:szCs w:val="22"/>
          <w:lang w:val="ru-RU"/>
        </w:rPr>
      </w:pPr>
      <w:r w:rsidRPr="00180061">
        <w:rPr>
          <w:rFonts w:ascii="Arial" w:hAnsi="Arial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05C1ED8C" wp14:editId="7BC2BD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0" cy="9893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BD7975" w14:textId="77777777" w:rsidR="00750AD9" w:rsidRDefault="00750AD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en-CA"/>
                              </w:rPr>
                              <w:drawing>
                                <wp:inline distT="0" distB="0" distL="0" distR="0" wp14:anchorId="63519316" wp14:editId="4B849406">
                                  <wp:extent cx="1219200" cy="9906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520" t="-513" r="-520" b="-5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1ED8C" id="Rectangle 2" o:spid="_x0000_s1026" style="position:absolute;left:0;text-align:left;margin-left:0;margin-top:0;width:96pt;height:77.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" o:allowincell="f" filled="f" stroked="f" strokeweight="0">
                <v:textbox inset="0,0,0,0">
                  <w:txbxContent>
                    <w:p w14:paraId="53BD7975" w14:textId="77777777" w:rsidR="00750AD9" w:rsidRDefault="00750AD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en-CA" w:eastAsia="en-CA"/>
                        </w:rPr>
                        <w:drawing>
                          <wp:inline distT="0" distB="0" distL="0" distR="0" wp14:anchorId="63519316" wp14:editId="4B849406">
                            <wp:extent cx="1219200" cy="9906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520" t="-513" r="-520" b="-5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CF5E26" w:rsidRPr="00180061">
        <w:rPr>
          <w:rFonts w:ascii="Arial" w:hAnsi="Arial"/>
          <w:sz w:val="20"/>
          <w:szCs w:val="22"/>
          <w:lang w:val="ru-RU"/>
        </w:rPr>
        <w:t>Doc 9284-AN/905</w:t>
      </w:r>
    </w:p>
    <w:p w14:paraId="203251EB" w14:textId="0EFF96AE" w:rsidR="00CF5E26" w:rsidRPr="00180061" w:rsidRDefault="00CF5E26" w:rsidP="00802B40">
      <w:pPr>
        <w:widowControl/>
        <w:tabs>
          <w:tab w:val="left" w:pos="7560"/>
        </w:tabs>
        <w:ind w:firstLine="7200"/>
        <w:jc w:val="both"/>
        <w:rPr>
          <w:rFonts w:ascii="Arial" w:hAnsi="Arial"/>
          <w:sz w:val="20"/>
          <w:szCs w:val="22"/>
          <w:lang w:val="ru-RU"/>
        </w:rPr>
      </w:pPr>
      <w:r w:rsidRPr="00180061">
        <w:rPr>
          <w:rFonts w:ascii="Arial" w:hAnsi="Arial"/>
          <w:sz w:val="20"/>
          <w:szCs w:val="22"/>
          <w:lang w:val="ru-RU"/>
        </w:rPr>
        <w:t>20</w:t>
      </w:r>
      <w:r w:rsidR="00802B40" w:rsidRPr="00180061">
        <w:rPr>
          <w:rFonts w:ascii="Arial" w:hAnsi="Arial"/>
          <w:sz w:val="20"/>
          <w:szCs w:val="22"/>
          <w:lang w:val="ru-RU"/>
        </w:rPr>
        <w:t>2</w:t>
      </w:r>
      <w:r w:rsidR="0011669D" w:rsidRPr="00180061">
        <w:rPr>
          <w:rFonts w:ascii="Arial" w:hAnsi="Arial"/>
          <w:sz w:val="20"/>
          <w:szCs w:val="22"/>
          <w:lang w:val="ru-RU"/>
        </w:rPr>
        <w:t>3</w:t>
      </w:r>
      <w:r w:rsidRPr="00180061">
        <w:rPr>
          <w:rFonts w:ascii="Arial" w:hAnsi="Arial"/>
          <w:sz w:val="20"/>
          <w:szCs w:val="22"/>
          <w:lang w:val="ru-RU"/>
        </w:rPr>
        <w:t>-20</w:t>
      </w:r>
      <w:r w:rsidR="003F69F3" w:rsidRPr="00180061">
        <w:rPr>
          <w:rFonts w:ascii="Arial" w:hAnsi="Arial"/>
          <w:sz w:val="20"/>
          <w:szCs w:val="22"/>
          <w:lang w:val="ru-RU"/>
        </w:rPr>
        <w:t>2</w:t>
      </w:r>
      <w:r w:rsidR="0011669D" w:rsidRPr="00180061">
        <w:rPr>
          <w:rFonts w:ascii="Arial" w:hAnsi="Arial"/>
          <w:sz w:val="20"/>
          <w:szCs w:val="22"/>
          <w:lang w:val="ru-RU"/>
        </w:rPr>
        <w:t>4</w:t>
      </w:r>
      <w:r w:rsidRPr="00180061">
        <w:rPr>
          <w:rFonts w:ascii="Arial" w:hAnsi="Arial"/>
          <w:sz w:val="20"/>
          <w:szCs w:val="22"/>
          <w:lang w:val="ru-RU"/>
        </w:rPr>
        <w:t xml:space="preserve"> Edition</w:t>
      </w:r>
    </w:p>
    <w:p w14:paraId="457D6A5B" w14:textId="77777777" w:rsidR="00B67BD6" w:rsidRPr="00180061" w:rsidRDefault="009003EB" w:rsidP="003F69F3">
      <w:pPr>
        <w:widowControl/>
        <w:tabs>
          <w:tab w:val="left" w:pos="7560"/>
        </w:tabs>
        <w:ind w:left="7200"/>
        <w:rPr>
          <w:rFonts w:ascii="Arial" w:hAnsi="Arial"/>
          <w:sz w:val="20"/>
          <w:szCs w:val="22"/>
          <w:lang w:val="ru-RU"/>
        </w:rPr>
      </w:pPr>
      <w:r w:rsidRPr="00180061">
        <w:rPr>
          <w:rFonts w:ascii="Arial" w:hAnsi="Arial"/>
          <w:sz w:val="20"/>
          <w:szCs w:val="22"/>
          <w:lang w:val="ru-RU"/>
        </w:rPr>
        <w:t>ADDENDUM</w:t>
      </w:r>
      <w:r w:rsidR="00295248" w:rsidRPr="00180061">
        <w:rPr>
          <w:rFonts w:ascii="Arial" w:hAnsi="Arial"/>
          <w:sz w:val="20"/>
          <w:szCs w:val="22"/>
          <w:lang w:val="ru-RU"/>
        </w:rPr>
        <w:t xml:space="preserve"> </w:t>
      </w:r>
      <w:r w:rsidR="00720AD3" w:rsidRPr="00180061">
        <w:rPr>
          <w:rFonts w:ascii="Arial" w:hAnsi="Arial"/>
          <w:sz w:val="20"/>
          <w:szCs w:val="22"/>
          <w:lang w:val="ru-RU"/>
        </w:rPr>
        <w:t xml:space="preserve">NO. </w:t>
      </w:r>
      <w:r w:rsidR="003F69F3" w:rsidRPr="00180061">
        <w:rPr>
          <w:rFonts w:ascii="Arial" w:hAnsi="Arial"/>
          <w:sz w:val="20"/>
          <w:szCs w:val="22"/>
          <w:lang w:val="ru-RU"/>
        </w:rPr>
        <w:t>1</w:t>
      </w:r>
    </w:p>
    <w:p w14:paraId="7765F18F" w14:textId="54995221" w:rsidR="00CF5E26" w:rsidRPr="00180061" w:rsidRDefault="0011669D" w:rsidP="00C545A9">
      <w:pPr>
        <w:widowControl/>
        <w:tabs>
          <w:tab w:val="left" w:pos="7560"/>
        </w:tabs>
        <w:ind w:firstLine="7200"/>
        <w:jc w:val="both"/>
        <w:rPr>
          <w:rFonts w:ascii="Arial" w:hAnsi="Arial"/>
          <w:sz w:val="20"/>
          <w:szCs w:val="22"/>
          <w:lang w:val="ru-RU"/>
        </w:rPr>
      </w:pPr>
      <w:r w:rsidRPr="00180061">
        <w:rPr>
          <w:rFonts w:ascii="Arial" w:hAnsi="Arial"/>
          <w:sz w:val="20"/>
          <w:szCs w:val="22"/>
          <w:lang w:val="ru-RU"/>
        </w:rPr>
        <w:t>27</w:t>
      </w:r>
      <w:r w:rsidR="00311BD2" w:rsidRPr="00180061">
        <w:rPr>
          <w:rFonts w:ascii="Arial" w:hAnsi="Arial"/>
          <w:sz w:val="20"/>
          <w:szCs w:val="22"/>
          <w:lang w:val="ru-RU"/>
        </w:rPr>
        <w:t>/</w:t>
      </w:r>
      <w:r w:rsidRPr="00180061">
        <w:rPr>
          <w:rFonts w:ascii="Arial" w:hAnsi="Arial"/>
          <w:sz w:val="20"/>
          <w:szCs w:val="22"/>
          <w:lang w:val="ru-RU"/>
        </w:rPr>
        <w:t>3</w:t>
      </w:r>
      <w:r w:rsidR="00311BD2" w:rsidRPr="00180061">
        <w:rPr>
          <w:rFonts w:ascii="Arial" w:hAnsi="Arial"/>
          <w:sz w:val="20"/>
          <w:szCs w:val="22"/>
          <w:lang w:val="ru-RU"/>
        </w:rPr>
        <w:t>/</w:t>
      </w:r>
      <w:r w:rsidR="003F69F3" w:rsidRPr="00180061">
        <w:rPr>
          <w:rFonts w:ascii="Arial" w:hAnsi="Arial"/>
          <w:sz w:val="20"/>
          <w:szCs w:val="22"/>
          <w:lang w:val="ru-RU"/>
        </w:rPr>
        <w:t>2</w:t>
      </w:r>
      <w:r w:rsidRPr="00180061">
        <w:rPr>
          <w:rFonts w:ascii="Arial" w:hAnsi="Arial"/>
          <w:sz w:val="20"/>
          <w:szCs w:val="22"/>
          <w:lang w:val="ru-RU"/>
        </w:rPr>
        <w:t>3</w:t>
      </w:r>
    </w:p>
    <w:p w14:paraId="1CF0E640" w14:textId="77777777" w:rsidR="00CF5E26" w:rsidRPr="00180061" w:rsidRDefault="00CF5E26" w:rsidP="00D369E9">
      <w:pPr>
        <w:widowControl/>
        <w:tabs>
          <w:tab w:val="left" w:pos="7560"/>
        </w:tabs>
        <w:jc w:val="both"/>
        <w:rPr>
          <w:rFonts w:ascii="Arial" w:hAnsi="Arial"/>
          <w:sz w:val="20"/>
          <w:szCs w:val="22"/>
          <w:lang w:val="ru-RU"/>
        </w:rPr>
      </w:pPr>
    </w:p>
    <w:p w14:paraId="60BDDCEC" w14:textId="77777777" w:rsidR="00CF5E26" w:rsidRPr="00180061" w:rsidRDefault="00CF5E26" w:rsidP="00D369E9">
      <w:pPr>
        <w:widowControl/>
        <w:tabs>
          <w:tab w:val="left" w:pos="7560"/>
        </w:tabs>
        <w:jc w:val="both"/>
        <w:rPr>
          <w:rFonts w:ascii="Arial" w:hAnsi="Arial"/>
          <w:sz w:val="20"/>
          <w:szCs w:val="22"/>
          <w:lang w:val="ru-RU"/>
        </w:rPr>
      </w:pPr>
    </w:p>
    <w:p w14:paraId="6ED121FF" w14:textId="77777777" w:rsidR="00CF5E26" w:rsidRPr="00180061" w:rsidRDefault="00CF5E26" w:rsidP="00D369E9">
      <w:pPr>
        <w:widowControl/>
        <w:tabs>
          <w:tab w:val="left" w:pos="7560"/>
        </w:tabs>
        <w:jc w:val="both"/>
        <w:rPr>
          <w:rFonts w:ascii="Arial" w:hAnsi="Arial"/>
          <w:sz w:val="20"/>
          <w:szCs w:val="22"/>
          <w:lang w:val="ru-RU"/>
        </w:rPr>
      </w:pPr>
    </w:p>
    <w:p w14:paraId="681232CA" w14:textId="77777777" w:rsidR="00CF5E26" w:rsidRPr="00180061" w:rsidRDefault="00CF5E26" w:rsidP="00D369E9">
      <w:pPr>
        <w:widowControl/>
        <w:tabs>
          <w:tab w:val="left" w:pos="7560"/>
        </w:tabs>
        <w:jc w:val="both"/>
        <w:rPr>
          <w:rFonts w:ascii="Arial" w:hAnsi="Arial"/>
          <w:sz w:val="20"/>
          <w:szCs w:val="22"/>
          <w:lang w:val="ru-RU"/>
        </w:rPr>
      </w:pPr>
    </w:p>
    <w:p w14:paraId="1D3352AA" w14:textId="77777777" w:rsidR="00CF5E26" w:rsidRPr="00180061" w:rsidRDefault="00CF5E26" w:rsidP="00D369E9">
      <w:pPr>
        <w:widowControl/>
        <w:tabs>
          <w:tab w:val="left" w:pos="7560"/>
        </w:tabs>
        <w:jc w:val="both"/>
        <w:rPr>
          <w:rFonts w:ascii="Arial" w:hAnsi="Arial"/>
          <w:sz w:val="20"/>
          <w:szCs w:val="22"/>
          <w:lang w:val="ru-RU"/>
        </w:rPr>
      </w:pPr>
    </w:p>
    <w:p w14:paraId="54F71115" w14:textId="77777777" w:rsidR="00CF5E26" w:rsidRPr="00180061" w:rsidRDefault="00CF5E26" w:rsidP="00D369E9">
      <w:pPr>
        <w:widowControl/>
        <w:tabs>
          <w:tab w:val="left" w:pos="7560"/>
        </w:tabs>
        <w:jc w:val="both"/>
        <w:rPr>
          <w:rFonts w:ascii="Arial" w:hAnsi="Arial"/>
          <w:sz w:val="20"/>
          <w:szCs w:val="22"/>
          <w:lang w:val="ru-RU"/>
        </w:rPr>
      </w:pPr>
    </w:p>
    <w:p w14:paraId="25573DDA" w14:textId="77777777" w:rsidR="00CF5E26" w:rsidRPr="00180061" w:rsidRDefault="00CF5E26" w:rsidP="00D369E9">
      <w:pPr>
        <w:widowControl/>
        <w:tabs>
          <w:tab w:val="left" w:pos="7560"/>
        </w:tabs>
        <w:jc w:val="both"/>
        <w:rPr>
          <w:rFonts w:ascii="Arial" w:hAnsi="Arial"/>
          <w:sz w:val="20"/>
          <w:szCs w:val="22"/>
          <w:lang w:val="ru-RU"/>
        </w:rPr>
      </w:pPr>
    </w:p>
    <w:p w14:paraId="1EECAB44" w14:textId="77777777" w:rsidR="00CF5E26" w:rsidRPr="00180061" w:rsidRDefault="00CF5E26" w:rsidP="00D369E9">
      <w:pPr>
        <w:widowControl/>
        <w:tabs>
          <w:tab w:val="left" w:pos="7560"/>
        </w:tabs>
        <w:jc w:val="both"/>
        <w:rPr>
          <w:rFonts w:ascii="Arial" w:hAnsi="Arial"/>
          <w:sz w:val="20"/>
          <w:szCs w:val="22"/>
          <w:lang w:val="ru-RU"/>
        </w:rPr>
      </w:pPr>
    </w:p>
    <w:p w14:paraId="787305B9" w14:textId="77777777" w:rsidR="00CF5E26" w:rsidRPr="00180061" w:rsidRDefault="00CF5E26" w:rsidP="00D369E9">
      <w:pPr>
        <w:widowControl/>
        <w:tabs>
          <w:tab w:val="left" w:pos="7560"/>
        </w:tabs>
        <w:jc w:val="both"/>
        <w:rPr>
          <w:rFonts w:ascii="Arial" w:hAnsi="Arial"/>
          <w:sz w:val="20"/>
          <w:szCs w:val="22"/>
          <w:lang w:val="ru-RU"/>
        </w:rPr>
      </w:pPr>
    </w:p>
    <w:p w14:paraId="6C379661" w14:textId="06926153" w:rsidR="00A30300" w:rsidRPr="00180061" w:rsidRDefault="00A30300" w:rsidP="00180061">
      <w:pPr>
        <w:tabs>
          <w:tab w:val="center" w:pos="4680"/>
          <w:tab w:val="left" w:pos="7560"/>
        </w:tabs>
        <w:jc w:val="center"/>
        <w:rPr>
          <w:rFonts w:ascii="Arial" w:hAnsi="Arial"/>
          <w:szCs w:val="22"/>
          <w:lang w:val="ru-RU"/>
        </w:rPr>
      </w:pPr>
      <w:r w:rsidRPr="00180061">
        <w:rPr>
          <w:rFonts w:ascii="Arial" w:hAnsi="Arial"/>
          <w:b/>
          <w:bCs/>
          <w:szCs w:val="22"/>
          <w:lang w:val="ru-RU"/>
        </w:rPr>
        <w:t xml:space="preserve">МЕЖДУНАРОДНАЯ ОРГАНИЗАЦИЯ </w:t>
      </w:r>
      <w:r w:rsidRPr="00180061">
        <w:rPr>
          <w:rFonts w:ascii="Arial" w:hAnsi="Arial"/>
          <w:b/>
          <w:bCs/>
          <w:sz w:val="22"/>
          <w:szCs w:val="22"/>
          <w:lang w:val="ru-RU"/>
        </w:rPr>
        <w:t>ГРАЖДАНСКОЙ</w:t>
      </w:r>
      <w:r w:rsidRPr="00180061">
        <w:rPr>
          <w:rFonts w:ascii="Arial" w:hAnsi="Arial"/>
          <w:b/>
          <w:bCs/>
          <w:szCs w:val="22"/>
          <w:lang w:val="ru-RU"/>
        </w:rPr>
        <w:t xml:space="preserve"> АВИАЦИИ</w:t>
      </w:r>
    </w:p>
    <w:p w14:paraId="2B90EAD2" w14:textId="77777777" w:rsidR="00A30300" w:rsidRPr="00180061" w:rsidRDefault="00A30300" w:rsidP="00A30300">
      <w:pPr>
        <w:tabs>
          <w:tab w:val="left" w:pos="7560"/>
        </w:tabs>
        <w:jc w:val="center"/>
        <w:rPr>
          <w:rFonts w:ascii="Arial" w:hAnsi="Arial"/>
          <w:sz w:val="20"/>
          <w:szCs w:val="22"/>
          <w:lang w:val="ru-RU"/>
        </w:rPr>
      </w:pPr>
    </w:p>
    <w:p w14:paraId="718D3D33" w14:textId="77777777" w:rsidR="00A30300" w:rsidRPr="00180061" w:rsidRDefault="00A30300" w:rsidP="00A30300">
      <w:pPr>
        <w:tabs>
          <w:tab w:val="left" w:pos="7560"/>
        </w:tabs>
        <w:rPr>
          <w:rFonts w:ascii="Arial" w:hAnsi="Arial"/>
          <w:sz w:val="20"/>
          <w:szCs w:val="22"/>
          <w:lang w:val="ru-RU"/>
        </w:rPr>
      </w:pPr>
    </w:p>
    <w:p w14:paraId="5271AF3C" w14:textId="77777777" w:rsidR="00A30300" w:rsidRPr="00180061" w:rsidRDefault="00A30300" w:rsidP="00A30300">
      <w:pPr>
        <w:tabs>
          <w:tab w:val="left" w:pos="7560"/>
        </w:tabs>
        <w:rPr>
          <w:rFonts w:ascii="Arial" w:hAnsi="Arial"/>
          <w:sz w:val="20"/>
          <w:szCs w:val="22"/>
          <w:lang w:val="ru-RU"/>
        </w:rPr>
      </w:pPr>
    </w:p>
    <w:p w14:paraId="6E5C653D" w14:textId="77777777" w:rsidR="00A30300" w:rsidRPr="00180061" w:rsidRDefault="00A30300" w:rsidP="00A30300">
      <w:pPr>
        <w:tabs>
          <w:tab w:val="left" w:pos="7560"/>
        </w:tabs>
        <w:rPr>
          <w:rFonts w:ascii="Arial" w:hAnsi="Arial"/>
          <w:sz w:val="20"/>
          <w:szCs w:val="22"/>
          <w:lang w:val="ru-RU"/>
        </w:rPr>
      </w:pPr>
    </w:p>
    <w:p w14:paraId="69A4CA32" w14:textId="77777777" w:rsidR="00A30300" w:rsidRPr="00180061" w:rsidRDefault="00A30300" w:rsidP="00A30300">
      <w:pPr>
        <w:tabs>
          <w:tab w:val="left" w:pos="7560"/>
        </w:tabs>
        <w:rPr>
          <w:rFonts w:ascii="Arial" w:hAnsi="Arial"/>
          <w:sz w:val="20"/>
          <w:szCs w:val="22"/>
          <w:lang w:val="ru-RU"/>
        </w:rPr>
      </w:pPr>
    </w:p>
    <w:p w14:paraId="71EDD5E0" w14:textId="77777777" w:rsidR="00A30300" w:rsidRPr="00180061" w:rsidRDefault="00A30300" w:rsidP="00A30300">
      <w:pPr>
        <w:tabs>
          <w:tab w:val="left" w:pos="7560"/>
        </w:tabs>
        <w:rPr>
          <w:rFonts w:ascii="Arial" w:hAnsi="Arial"/>
          <w:sz w:val="20"/>
          <w:szCs w:val="22"/>
          <w:lang w:val="ru-RU"/>
        </w:rPr>
      </w:pPr>
    </w:p>
    <w:p w14:paraId="4C32D9ED" w14:textId="77777777" w:rsidR="00A30300" w:rsidRPr="00180061" w:rsidRDefault="00A30300" w:rsidP="00A30300">
      <w:pPr>
        <w:tabs>
          <w:tab w:val="left" w:pos="7560"/>
        </w:tabs>
        <w:rPr>
          <w:rFonts w:ascii="Arial" w:hAnsi="Arial"/>
          <w:sz w:val="20"/>
          <w:szCs w:val="22"/>
          <w:lang w:val="ru-RU"/>
        </w:rPr>
      </w:pPr>
    </w:p>
    <w:p w14:paraId="55DF3422" w14:textId="77777777" w:rsidR="00A30300" w:rsidRPr="00180061" w:rsidRDefault="00A30300" w:rsidP="00A30300">
      <w:pPr>
        <w:tabs>
          <w:tab w:val="left" w:pos="7560"/>
        </w:tabs>
        <w:spacing w:line="360" w:lineRule="exact"/>
        <w:jc w:val="center"/>
        <w:rPr>
          <w:rFonts w:ascii="Arial" w:hAnsi="Arial"/>
          <w:b/>
          <w:bCs/>
          <w:sz w:val="28"/>
          <w:szCs w:val="28"/>
          <w:lang w:val="ru-RU"/>
        </w:rPr>
      </w:pPr>
      <w:r w:rsidRPr="00180061">
        <w:rPr>
          <w:rFonts w:ascii="Arial" w:hAnsi="Arial"/>
          <w:b/>
          <w:bCs/>
          <w:sz w:val="28"/>
          <w:szCs w:val="28"/>
          <w:lang w:val="ru-RU"/>
        </w:rPr>
        <w:t xml:space="preserve">ТЕХНИЧЕСКИЕ ИНСТРУКЦИИ ПО БЕЗОПАСНОЙ </w:t>
      </w:r>
    </w:p>
    <w:p w14:paraId="6EDFF0CA" w14:textId="77777777" w:rsidR="00A30300" w:rsidRPr="00180061" w:rsidRDefault="00A30300" w:rsidP="00A30300">
      <w:pPr>
        <w:tabs>
          <w:tab w:val="left" w:pos="7560"/>
        </w:tabs>
        <w:spacing w:line="360" w:lineRule="exact"/>
        <w:jc w:val="center"/>
        <w:rPr>
          <w:rFonts w:ascii="Arial" w:hAnsi="Arial"/>
          <w:b/>
          <w:bCs/>
          <w:sz w:val="28"/>
          <w:szCs w:val="28"/>
          <w:lang w:val="ru-RU"/>
        </w:rPr>
      </w:pPr>
      <w:r w:rsidRPr="00180061">
        <w:rPr>
          <w:rFonts w:ascii="Arial" w:hAnsi="Arial"/>
          <w:b/>
          <w:bCs/>
          <w:sz w:val="28"/>
          <w:szCs w:val="28"/>
          <w:lang w:val="ru-RU"/>
        </w:rPr>
        <w:t>ПЕРЕВОЗКЕ ОПАСНЫХ ГРУЗОВ ПО ВОЗДУХУ</w:t>
      </w:r>
    </w:p>
    <w:p w14:paraId="20255990" w14:textId="77777777" w:rsidR="00A30300" w:rsidRPr="00180061" w:rsidRDefault="00A30300" w:rsidP="00A30300">
      <w:pPr>
        <w:tabs>
          <w:tab w:val="left" w:pos="7560"/>
        </w:tabs>
        <w:spacing w:line="360" w:lineRule="exact"/>
        <w:jc w:val="center"/>
        <w:rPr>
          <w:rFonts w:ascii="Arial" w:hAnsi="Arial"/>
          <w:sz w:val="20"/>
          <w:szCs w:val="28"/>
          <w:lang w:val="ru-RU"/>
        </w:rPr>
      </w:pPr>
    </w:p>
    <w:p w14:paraId="53E9BD9B" w14:textId="77777777" w:rsidR="00A30300" w:rsidRPr="00180061" w:rsidRDefault="00A30300" w:rsidP="00A30300">
      <w:pPr>
        <w:tabs>
          <w:tab w:val="left" w:pos="7560"/>
        </w:tabs>
        <w:spacing w:line="360" w:lineRule="exact"/>
        <w:jc w:val="center"/>
        <w:rPr>
          <w:rFonts w:ascii="Arial" w:hAnsi="Arial"/>
          <w:sz w:val="20"/>
          <w:szCs w:val="28"/>
          <w:lang w:val="ru-RU"/>
        </w:rPr>
      </w:pPr>
    </w:p>
    <w:p w14:paraId="491BCA69" w14:textId="11371DDA" w:rsidR="00A30300" w:rsidRPr="00180061" w:rsidRDefault="00A30300" w:rsidP="00A30300">
      <w:pPr>
        <w:tabs>
          <w:tab w:val="left" w:pos="7560"/>
        </w:tabs>
        <w:spacing w:line="260" w:lineRule="exact"/>
        <w:jc w:val="center"/>
        <w:rPr>
          <w:rFonts w:ascii="Arial" w:hAnsi="Arial"/>
          <w:sz w:val="22"/>
          <w:szCs w:val="22"/>
          <w:lang w:val="ru-RU"/>
        </w:rPr>
      </w:pPr>
      <w:r w:rsidRPr="00180061">
        <w:rPr>
          <w:rFonts w:ascii="Arial" w:hAnsi="Arial"/>
          <w:b/>
          <w:bCs/>
          <w:sz w:val="22"/>
          <w:szCs w:val="22"/>
          <w:lang w:val="ru-RU"/>
        </w:rPr>
        <w:t>ИЗДАНИЕ 202</w:t>
      </w:r>
      <w:r w:rsidR="0011669D" w:rsidRPr="00180061">
        <w:rPr>
          <w:rFonts w:ascii="Arial" w:hAnsi="Arial"/>
          <w:b/>
          <w:bCs/>
          <w:sz w:val="22"/>
          <w:szCs w:val="22"/>
          <w:lang w:val="ru-RU"/>
        </w:rPr>
        <w:t>3</w:t>
      </w:r>
      <w:r w:rsidRPr="00180061">
        <w:rPr>
          <w:rFonts w:ascii="Arial" w:hAnsi="Arial"/>
          <w:b/>
          <w:bCs/>
          <w:sz w:val="22"/>
          <w:szCs w:val="22"/>
          <w:lang w:val="ru-RU"/>
        </w:rPr>
        <w:t>-202</w:t>
      </w:r>
      <w:r w:rsidR="0011669D" w:rsidRPr="00180061">
        <w:rPr>
          <w:rFonts w:ascii="Arial" w:hAnsi="Arial"/>
          <w:b/>
          <w:bCs/>
          <w:sz w:val="22"/>
          <w:szCs w:val="22"/>
          <w:lang w:val="ru-RU"/>
        </w:rPr>
        <w:t>4</w:t>
      </w:r>
      <w:r w:rsidRPr="00180061">
        <w:rPr>
          <w:rFonts w:ascii="Arial" w:hAnsi="Arial"/>
          <w:b/>
          <w:bCs/>
          <w:sz w:val="22"/>
          <w:szCs w:val="22"/>
          <w:lang w:val="ru-RU"/>
        </w:rPr>
        <w:t xml:space="preserve"> годов</w:t>
      </w:r>
    </w:p>
    <w:p w14:paraId="4A30F596" w14:textId="77777777" w:rsidR="00A30300" w:rsidRPr="00180061" w:rsidRDefault="00A30300" w:rsidP="00A30300">
      <w:pPr>
        <w:tabs>
          <w:tab w:val="left" w:pos="7560"/>
        </w:tabs>
        <w:spacing w:line="260" w:lineRule="exact"/>
        <w:rPr>
          <w:rFonts w:ascii="Arial" w:hAnsi="Arial"/>
          <w:szCs w:val="22"/>
          <w:lang w:val="ru-RU"/>
        </w:rPr>
      </w:pPr>
    </w:p>
    <w:p w14:paraId="534A545B" w14:textId="77777777" w:rsidR="00A30300" w:rsidRPr="00180061" w:rsidRDefault="00A30300" w:rsidP="00A30300">
      <w:pPr>
        <w:tabs>
          <w:tab w:val="left" w:pos="7560"/>
        </w:tabs>
        <w:spacing w:line="260" w:lineRule="exact"/>
        <w:rPr>
          <w:rFonts w:ascii="Arial" w:hAnsi="Arial"/>
          <w:szCs w:val="22"/>
          <w:lang w:val="ru-RU"/>
        </w:rPr>
      </w:pPr>
    </w:p>
    <w:p w14:paraId="6593113B" w14:textId="77777777" w:rsidR="00A30300" w:rsidRPr="00180061" w:rsidRDefault="00A30300" w:rsidP="00A30300">
      <w:pPr>
        <w:tabs>
          <w:tab w:val="left" w:pos="7560"/>
        </w:tabs>
        <w:spacing w:line="260" w:lineRule="exact"/>
        <w:rPr>
          <w:rFonts w:ascii="Arial" w:hAnsi="Arial"/>
          <w:szCs w:val="22"/>
          <w:lang w:val="ru-RU"/>
        </w:rPr>
      </w:pPr>
    </w:p>
    <w:p w14:paraId="5608ED08" w14:textId="77777777" w:rsidR="00A30300" w:rsidRPr="00180061" w:rsidRDefault="00A30300" w:rsidP="00A30300">
      <w:pPr>
        <w:tabs>
          <w:tab w:val="left" w:pos="7560"/>
        </w:tabs>
        <w:spacing w:line="260" w:lineRule="exact"/>
        <w:rPr>
          <w:rFonts w:ascii="Arial" w:hAnsi="Arial"/>
          <w:szCs w:val="22"/>
          <w:lang w:val="ru-RU"/>
        </w:rPr>
      </w:pPr>
    </w:p>
    <w:p w14:paraId="2F7A3BA0" w14:textId="77777777" w:rsidR="00A30300" w:rsidRPr="00180061" w:rsidRDefault="00A30300" w:rsidP="00A30300">
      <w:pPr>
        <w:tabs>
          <w:tab w:val="left" w:pos="7560"/>
        </w:tabs>
        <w:spacing w:line="260" w:lineRule="exact"/>
        <w:rPr>
          <w:rFonts w:ascii="Arial" w:hAnsi="Arial"/>
          <w:szCs w:val="22"/>
          <w:lang w:val="ru-RU"/>
        </w:rPr>
      </w:pPr>
    </w:p>
    <w:p w14:paraId="7F4E3C4B" w14:textId="77777777" w:rsidR="00A30300" w:rsidRPr="00180061" w:rsidRDefault="00A30300" w:rsidP="00A30300">
      <w:pPr>
        <w:tabs>
          <w:tab w:val="left" w:pos="7560"/>
        </w:tabs>
        <w:spacing w:line="260" w:lineRule="exact"/>
        <w:rPr>
          <w:rFonts w:ascii="Arial" w:hAnsi="Arial"/>
          <w:szCs w:val="22"/>
          <w:lang w:val="ru-RU"/>
        </w:rPr>
      </w:pPr>
    </w:p>
    <w:p w14:paraId="776BFAE9" w14:textId="77777777" w:rsidR="00A30300" w:rsidRPr="00180061" w:rsidRDefault="00A30300" w:rsidP="00A30300">
      <w:pPr>
        <w:tabs>
          <w:tab w:val="center" w:pos="4680"/>
          <w:tab w:val="left" w:pos="7560"/>
        </w:tabs>
        <w:spacing w:line="260" w:lineRule="exact"/>
        <w:jc w:val="center"/>
        <w:rPr>
          <w:rFonts w:ascii="Arial" w:hAnsi="Arial"/>
          <w:sz w:val="22"/>
          <w:szCs w:val="22"/>
          <w:lang w:val="ru-RU"/>
        </w:rPr>
      </w:pPr>
      <w:r w:rsidRPr="00180061">
        <w:rPr>
          <w:rFonts w:ascii="Arial" w:hAnsi="Arial"/>
          <w:b/>
          <w:bCs/>
          <w:sz w:val="22"/>
          <w:szCs w:val="22"/>
          <w:lang w:val="ru-RU"/>
        </w:rPr>
        <w:t>ДОБАВЛЕНИЕ № 1</w:t>
      </w:r>
    </w:p>
    <w:p w14:paraId="0485AB9E" w14:textId="77777777" w:rsidR="00A30300" w:rsidRPr="00180061" w:rsidRDefault="00A30300" w:rsidP="00A30300">
      <w:pPr>
        <w:tabs>
          <w:tab w:val="left" w:pos="7560"/>
        </w:tabs>
        <w:spacing w:line="260" w:lineRule="exact"/>
        <w:rPr>
          <w:rFonts w:ascii="Arial" w:hAnsi="Arial"/>
          <w:sz w:val="22"/>
          <w:szCs w:val="22"/>
          <w:lang w:val="ru-RU"/>
        </w:rPr>
      </w:pPr>
    </w:p>
    <w:p w14:paraId="17158054" w14:textId="354ED185" w:rsidR="00A30300" w:rsidRPr="00180061" w:rsidRDefault="00A30300" w:rsidP="00A30300">
      <w:pPr>
        <w:spacing w:line="240" w:lineRule="exact"/>
        <w:ind w:left="1680" w:right="1800"/>
        <w:jc w:val="both"/>
        <w:rPr>
          <w:rFonts w:ascii="Arial" w:hAnsi="Arial"/>
          <w:sz w:val="20"/>
          <w:szCs w:val="20"/>
          <w:lang w:val="ru-RU"/>
        </w:rPr>
      </w:pPr>
      <w:r w:rsidRPr="00180061">
        <w:rPr>
          <w:rFonts w:ascii="Arial" w:hAnsi="Arial"/>
          <w:sz w:val="20"/>
          <w:szCs w:val="20"/>
          <w:lang w:val="ru-RU"/>
        </w:rPr>
        <w:t>Прилагаемое добавление должно быть включено в издание Технических инструкций (Doc 9284) 202</w:t>
      </w:r>
      <w:r w:rsidR="0011669D" w:rsidRPr="00180061">
        <w:rPr>
          <w:rFonts w:ascii="Arial" w:hAnsi="Arial"/>
          <w:sz w:val="20"/>
          <w:szCs w:val="20"/>
          <w:lang w:val="ru-RU"/>
        </w:rPr>
        <w:t>3</w:t>
      </w:r>
      <w:r w:rsidRPr="00180061">
        <w:rPr>
          <w:rFonts w:ascii="Arial" w:hAnsi="Arial"/>
          <w:sz w:val="20"/>
          <w:szCs w:val="20"/>
          <w:lang w:val="ru-RU"/>
        </w:rPr>
        <w:t>-202</w:t>
      </w:r>
      <w:r w:rsidR="0011669D" w:rsidRPr="00180061">
        <w:rPr>
          <w:rFonts w:ascii="Arial" w:hAnsi="Arial"/>
          <w:sz w:val="20"/>
          <w:szCs w:val="20"/>
          <w:lang w:val="ru-RU"/>
        </w:rPr>
        <w:t>4</w:t>
      </w:r>
      <w:r w:rsidRPr="00180061">
        <w:rPr>
          <w:rFonts w:ascii="Arial" w:hAnsi="Arial"/>
          <w:sz w:val="20"/>
          <w:szCs w:val="20"/>
          <w:lang w:val="ru-RU"/>
        </w:rPr>
        <w:t xml:space="preserve"> годов и применяется с </w:t>
      </w:r>
      <w:r w:rsidR="0011669D" w:rsidRPr="00180061">
        <w:rPr>
          <w:rFonts w:ascii="Arial" w:hAnsi="Arial"/>
          <w:sz w:val="20"/>
          <w:szCs w:val="20"/>
          <w:lang w:val="ru-RU"/>
        </w:rPr>
        <w:t>27</w:t>
      </w:r>
      <w:r w:rsidRPr="00180061">
        <w:rPr>
          <w:rFonts w:ascii="Arial" w:hAnsi="Arial"/>
          <w:sz w:val="20"/>
          <w:szCs w:val="20"/>
          <w:lang w:val="ru-RU"/>
        </w:rPr>
        <w:t xml:space="preserve"> </w:t>
      </w:r>
      <w:r w:rsidR="0011669D" w:rsidRPr="00180061">
        <w:rPr>
          <w:rFonts w:ascii="Arial" w:hAnsi="Arial"/>
          <w:sz w:val="20"/>
          <w:szCs w:val="20"/>
          <w:lang w:val="ru-RU"/>
        </w:rPr>
        <w:t>марта</w:t>
      </w:r>
      <w:r w:rsidRPr="00180061">
        <w:rPr>
          <w:rFonts w:ascii="Arial" w:hAnsi="Arial"/>
          <w:sz w:val="20"/>
          <w:szCs w:val="20"/>
          <w:lang w:val="ru-RU"/>
        </w:rPr>
        <w:t xml:space="preserve"> 202</w:t>
      </w:r>
      <w:r w:rsidR="0011669D" w:rsidRPr="00180061">
        <w:rPr>
          <w:rFonts w:ascii="Arial" w:hAnsi="Arial"/>
          <w:sz w:val="20"/>
          <w:szCs w:val="20"/>
          <w:lang w:val="ru-RU"/>
        </w:rPr>
        <w:t>3</w:t>
      </w:r>
      <w:r w:rsidRPr="00180061">
        <w:rPr>
          <w:rFonts w:ascii="Arial" w:hAnsi="Arial"/>
          <w:sz w:val="20"/>
          <w:szCs w:val="20"/>
          <w:lang w:val="ru-RU"/>
        </w:rPr>
        <w:t xml:space="preserve"> года.</w:t>
      </w:r>
    </w:p>
    <w:p w14:paraId="2EE8C546" w14:textId="77777777" w:rsidR="00A30300" w:rsidRPr="00180061" w:rsidRDefault="00A30300" w:rsidP="00A30300">
      <w:pPr>
        <w:tabs>
          <w:tab w:val="left" w:pos="7560"/>
        </w:tabs>
        <w:spacing w:line="240" w:lineRule="exact"/>
        <w:ind w:right="1710"/>
        <w:rPr>
          <w:rFonts w:ascii="Arial" w:hAnsi="Arial"/>
          <w:sz w:val="20"/>
          <w:szCs w:val="20"/>
          <w:lang w:val="ru-RU"/>
        </w:rPr>
      </w:pPr>
    </w:p>
    <w:p w14:paraId="250934E6" w14:textId="32E4CF18" w:rsidR="00CF5E26" w:rsidRPr="00180061" w:rsidRDefault="00CF5E26" w:rsidP="00A30300">
      <w:pPr>
        <w:widowControl/>
        <w:tabs>
          <w:tab w:val="center" w:pos="4680"/>
          <w:tab w:val="left" w:pos="7560"/>
        </w:tabs>
        <w:jc w:val="both"/>
        <w:rPr>
          <w:rFonts w:ascii="Arial" w:hAnsi="Arial"/>
          <w:sz w:val="20"/>
          <w:szCs w:val="20"/>
          <w:lang w:val="ru-RU"/>
        </w:rPr>
      </w:pPr>
    </w:p>
    <w:p w14:paraId="6D3F1865" w14:textId="77777777" w:rsidR="00CF5E26" w:rsidRPr="00180061" w:rsidRDefault="00CF5E26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Arial" w:hAnsi="Arial"/>
          <w:sz w:val="20"/>
          <w:szCs w:val="20"/>
          <w:lang w:val="ru-RU"/>
        </w:rPr>
      </w:pPr>
    </w:p>
    <w:p w14:paraId="2897C76A" w14:textId="77777777" w:rsidR="00CF5E26" w:rsidRPr="00180061" w:rsidRDefault="00CF5E26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Arial" w:hAnsi="Arial"/>
          <w:sz w:val="20"/>
          <w:szCs w:val="20"/>
          <w:lang w:val="ru-RU"/>
        </w:rPr>
      </w:pPr>
    </w:p>
    <w:p w14:paraId="61C9F690" w14:textId="77777777" w:rsidR="00CF5E26" w:rsidRPr="00180061" w:rsidRDefault="00CF5E26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Arial" w:hAnsi="Arial"/>
          <w:sz w:val="20"/>
          <w:szCs w:val="20"/>
          <w:lang w:val="ru-RU"/>
        </w:rPr>
      </w:pPr>
    </w:p>
    <w:p w14:paraId="1C04CFFA" w14:textId="77777777" w:rsidR="00EB6500" w:rsidRPr="00180061" w:rsidRDefault="00EB6500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Arial" w:hAnsi="Arial"/>
          <w:sz w:val="20"/>
          <w:szCs w:val="20"/>
          <w:lang w:val="ru-RU"/>
        </w:rPr>
      </w:pPr>
    </w:p>
    <w:p w14:paraId="7FAB5F3E" w14:textId="77777777" w:rsidR="00CF5E26" w:rsidRPr="00180061" w:rsidRDefault="00CF5E26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Arial" w:hAnsi="Arial"/>
          <w:sz w:val="20"/>
          <w:szCs w:val="20"/>
          <w:lang w:val="ru-RU"/>
        </w:rPr>
      </w:pPr>
    </w:p>
    <w:p w14:paraId="6C71BAEB" w14:textId="77777777" w:rsidR="00CF5E26" w:rsidRPr="00180061" w:rsidRDefault="00CF5E26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Arial" w:hAnsi="Arial"/>
          <w:sz w:val="20"/>
          <w:szCs w:val="20"/>
          <w:lang w:val="ru-RU"/>
        </w:rPr>
      </w:pPr>
    </w:p>
    <w:p w14:paraId="621CAAB4" w14:textId="77777777" w:rsidR="00CF5E26" w:rsidRPr="00180061" w:rsidRDefault="00CF5E26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Arial" w:hAnsi="Arial"/>
          <w:sz w:val="20"/>
          <w:szCs w:val="20"/>
          <w:lang w:val="ru-RU"/>
        </w:rPr>
      </w:pPr>
    </w:p>
    <w:p w14:paraId="00CD9370" w14:textId="77777777" w:rsidR="00ED1C1E" w:rsidRPr="00180061" w:rsidRDefault="00ED1C1E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Arial" w:hAnsi="Arial"/>
          <w:sz w:val="20"/>
          <w:szCs w:val="20"/>
          <w:lang w:val="ru-RU"/>
        </w:rPr>
      </w:pPr>
    </w:p>
    <w:p w14:paraId="699DCD35" w14:textId="77777777" w:rsidR="00CF5E26" w:rsidRPr="00180061" w:rsidRDefault="00CF5E26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Arial" w:hAnsi="Arial"/>
          <w:sz w:val="20"/>
          <w:szCs w:val="20"/>
          <w:lang w:val="ru-RU"/>
        </w:rPr>
      </w:pPr>
    </w:p>
    <w:p w14:paraId="65D659D2" w14:textId="77777777" w:rsidR="00EB6500" w:rsidRPr="00180061" w:rsidRDefault="00EB6500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Arial" w:hAnsi="Arial"/>
          <w:sz w:val="20"/>
          <w:szCs w:val="20"/>
          <w:lang w:val="ru-RU"/>
        </w:rPr>
      </w:pPr>
    </w:p>
    <w:p w14:paraId="32912316" w14:textId="786097E9" w:rsidR="00833F27" w:rsidRPr="00180061" w:rsidRDefault="00833F27" w:rsidP="00833F27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Times New Roman" w:hAnsi="Times New Roman"/>
          <w:sz w:val="20"/>
          <w:szCs w:val="20"/>
          <w:lang w:val="ru-RU"/>
        </w:rPr>
      </w:pPr>
      <w:r w:rsidRPr="00180061">
        <w:rPr>
          <w:rFonts w:ascii="Arial" w:hAnsi="Arial"/>
          <w:sz w:val="20"/>
          <w:szCs w:val="20"/>
          <w:lang w:val="ru-RU"/>
        </w:rPr>
        <w:t>(2 страницы)</w:t>
      </w:r>
    </w:p>
    <w:p w14:paraId="2EB97C39" w14:textId="77777777" w:rsidR="00CF5E26" w:rsidRPr="00180061" w:rsidRDefault="00CF5E26" w:rsidP="00D369E9">
      <w:pPr>
        <w:widowControl/>
        <w:tabs>
          <w:tab w:val="left" w:pos="7560"/>
        </w:tabs>
        <w:spacing w:line="240" w:lineRule="exact"/>
        <w:ind w:right="1710"/>
        <w:jc w:val="both"/>
        <w:rPr>
          <w:rFonts w:ascii="Times New Roman" w:hAnsi="Times New Roman"/>
          <w:sz w:val="20"/>
          <w:szCs w:val="20"/>
          <w:lang w:val="ru-RU"/>
        </w:rPr>
        <w:sectPr w:rsidR="00CF5E26" w:rsidRPr="00180061" w:rsidSect="00ED1C1E">
          <w:pgSz w:w="12240" w:h="15840"/>
          <w:pgMar w:top="1008" w:right="1440" w:bottom="1440" w:left="1440" w:header="1008" w:footer="1440" w:gutter="0"/>
          <w:cols w:space="720"/>
          <w:noEndnote/>
        </w:sectPr>
      </w:pPr>
    </w:p>
    <w:p w14:paraId="1CDF7425" w14:textId="77777777" w:rsidR="00467606" w:rsidRPr="00180061" w:rsidRDefault="00CF5E26" w:rsidP="00870686">
      <w:pPr>
        <w:widowControl/>
        <w:tabs>
          <w:tab w:val="center" w:pos="4680"/>
          <w:tab w:val="left" w:pos="7560"/>
          <w:tab w:val="left" w:pos="7920"/>
          <w:tab w:val="left" w:pos="8880"/>
          <w:tab w:val="left" w:pos="9360"/>
        </w:tabs>
        <w:spacing w:line="180" w:lineRule="exact"/>
        <w:jc w:val="both"/>
        <w:rPr>
          <w:rFonts w:ascii="Arial" w:hAnsi="Arial"/>
          <w:sz w:val="17"/>
          <w:szCs w:val="20"/>
          <w:lang w:val="ru-RU"/>
        </w:rPr>
      </w:pPr>
      <w:r w:rsidRPr="00180061">
        <w:rPr>
          <w:rFonts w:ascii="Arial" w:hAnsi="Arial"/>
          <w:sz w:val="17"/>
          <w:szCs w:val="20"/>
          <w:lang w:val="ru-RU"/>
        </w:rPr>
        <w:lastRenderedPageBreak/>
        <w:tab/>
      </w:r>
    </w:p>
    <w:p w14:paraId="7AA383D3" w14:textId="77777777" w:rsidR="00DB4644" w:rsidRPr="00180061" w:rsidRDefault="00DB4644" w:rsidP="00DB4644">
      <w:pPr>
        <w:tabs>
          <w:tab w:val="center" w:pos="4680"/>
          <w:tab w:val="left" w:pos="7560"/>
          <w:tab w:val="left" w:pos="7920"/>
          <w:tab w:val="left" w:pos="8880"/>
          <w:tab w:val="left" w:pos="9360"/>
        </w:tabs>
        <w:spacing w:line="180" w:lineRule="exact"/>
        <w:jc w:val="center"/>
        <w:rPr>
          <w:rFonts w:ascii="Arial" w:hAnsi="Arial"/>
          <w:b/>
          <w:bCs/>
          <w:sz w:val="17"/>
          <w:szCs w:val="17"/>
          <w:lang w:val="ru-RU"/>
        </w:rPr>
      </w:pPr>
      <w:r w:rsidRPr="00180061">
        <w:rPr>
          <w:rFonts w:ascii="Arial" w:hAnsi="Arial"/>
          <w:b/>
          <w:bCs/>
          <w:sz w:val="17"/>
          <w:szCs w:val="17"/>
          <w:lang w:val="ru-RU"/>
        </w:rPr>
        <w:t>ТЕХНИЧЕСКИЕ ИНСТРУКЦИИ ПО БЕЗОПАСНОЙ ПЕРЕВОЗКЕ</w:t>
      </w:r>
    </w:p>
    <w:p w14:paraId="6E05388D" w14:textId="77777777" w:rsidR="00DB4644" w:rsidRPr="00180061" w:rsidRDefault="00DB4644" w:rsidP="00DB4644">
      <w:pPr>
        <w:tabs>
          <w:tab w:val="center" w:pos="4680"/>
          <w:tab w:val="left" w:pos="7560"/>
          <w:tab w:val="left" w:pos="7920"/>
          <w:tab w:val="left" w:pos="8880"/>
          <w:tab w:val="left" w:pos="9360"/>
        </w:tabs>
        <w:spacing w:line="180" w:lineRule="exact"/>
        <w:rPr>
          <w:rFonts w:ascii="Arial" w:hAnsi="Arial"/>
          <w:sz w:val="17"/>
          <w:szCs w:val="17"/>
          <w:lang w:val="ru-RU"/>
        </w:rPr>
      </w:pPr>
      <w:r w:rsidRPr="00180061">
        <w:rPr>
          <w:rFonts w:ascii="Arial" w:hAnsi="Arial"/>
          <w:b/>
          <w:bCs/>
          <w:sz w:val="17"/>
          <w:szCs w:val="17"/>
          <w:lang w:val="ru-RU"/>
        </w:rPr>
        <w:tab/>
        <w:t>ОПАСНЫХ ГРУЗОВ ПО ВОЗДУХУ</w:t>
      </w:r>
    </w:p>
    <w:p w14:paraId="5903218C" w14:textId="650E8F7C" w:rsidR="00CF5E26" w:rsidRPr="00180061" w:rsidRDefault="00CF5E26" w:rsidP="00D369E9">
      <w:pPr>
        <w:widowControl/>
        <w:tabs>
          <w:tab w:val="center" w:pos="4680"/>
          <w:tab w:val="left" w:pos="7560"/>
          <w:tab w:val="left" w:pos="7920"/>
          <w:tab w:val="left" w:pos="8880"/>
          <w:tab w:val="left" w:pos="9360"/>
        </w:tabs>
        <w:spacing w:line="180" w:lineRule="exact"/>
        <w:jc w:val="both"/>
        <w:rPr>
          <w:rFonts w:ascii="Arial" w:hAnsi="Arial"/>
          <w:sz w:val="17"/>
          <w:szCs w:val="17"/>
          <w:lang w:val="ru-RU"/>
        </w:rPr>
      </w:pPr>
    </w:p>
    <w:p w14:paraId="682AD811" w14:textId="77777777" w:rsidR="00802B40" w:rsidRPr="00180061" w:rsidRDefault="00802B40" w:rsidP="00802B40">
      <w:pPr>
        <w:widowControl/>
        <w:tabs>
          <w:tab w:val="left" w:pos="720"/>
          <w:tab w:val="left" w:pos="1440"/>
          <w:tab w:val="left" w:pos="1680"/>
          <w:tab w:val="left" w:pos="2160"/>
          <w:tab w:val="left" w:pos="2640"/>
          <w:tab w:val="left" w:pos="3120"/>
          <w:tab w:val="left" w:pos="3600"/>
          <w:tab w:val="left" w:pos="4080"/>
          <w:tab w:val="left" w:pos="4560"/>
          <w:tab w:val="left" w:pos="5040"/>
          <w:tab w:val="left" w:pos="5520"/>
          <w:tab w:val="left" w:pos="6000"/>
          <w:tab w:val="left" w:pos="6480"/>
          <w:tab w:val="left" w:pos="6960"/>
          <w:tab w:val="left" w:pos="7440"/>
          <w:tab w:val="left" w:pos="7920"/>
          <w:tab w:val="left" w:pos="8400"/>
          <w:tab w:val="left" w:pos="8880"/>
          <w:tab w:val="left" w:pos="9360"/>
        </w:tabs>
        <w:spacing w:line="180" w:lineRule="exact"/>
        <w:jc w:val="both"/>
        <w:rPr>
          <w:rFonts w:ascii="Arial" w:hAnsi="Arial" w:cs="Arial"/>
          <w:sz w:val="17"/>
          <w:szCs w:val="20"/>
          <w:lang w:val="ru-RU"/>
        </w:rPr>
      </w:pPr>
    </w:p>
    <w:p w14:paraId="4EAFE6B5" w14:textId="77777777" w:rsidR="00802B40" w:rsidRPr="00180061" w:rsidRDefault="00802B40" w:rsidP="00802B40">
      <w:pPr>
        <w:widowControl/>
        <w:tabs>
          <w:tab w:val="left" w:pos="720"/>
          <w:tab w:val="left" w:pos="1440"/>
          <w:tab w:val="left" w:pos="1680"/>
          <w:tab w:val="left" w:pos="2160"/>
          <w:tab w:val="left" w:pos="2640"/>
          <w:tab w:val="left" w:pos="3120"/>
          <w:tab w:val="left" w:pos="3600"/>
          <w:tab w:val="left" w:pos="4080"/>
          <w:tab w:val="left" w:pos="4560"/>
          <w:tab w:val="left" w:pos="5040"/>
          <w:tab w:val="left" w:pos="5520"/>
          <w:tab w:val="left" w:pos="6000"/>
          <w:tab w:val="left" w:pos="6480"/>
          <w:tab w:val="left" w:pos="6960"/>
          <w:tab w:val="left" w:pos="7440"/>
          <w:tab w:val="left" w:pos="7920"/>
          <w:tab w:val="left" w:pos="8400"/>
          <w:tab w:val="left" w:pos="8880"/>
          <w:tab w:val="left" w:pos="9360"/>
        </w:tabs>
        <w:spacing w:line="180" w:lineRule="exact"/>
        <w:jc w:val="both"/>
        <w:rPr>
          <w:rFonts w:ascii="Arial" w:hAnsi="Arial" w:cs="Arial"/>
          <w:sz w:val="17"/>
          <w:szCs w:val="20"/>
          <w:lang w:val="ru-RU"/>
        </w:rPr>
      </w:pPr>
    </w:p>
    <w:p w14:paraId="4D32821F" w14:textId="0A7E590B" w:rsidR="00802B40" w:rsidRPr="00180061" w:rsidRDefault="000E2BB1" w:rsidP="000E2BB1">
      <w:pPr>
        <w:widowControl/>
        <w:jc w:val="both"/>
        <w:rPr>
          <w:rFonts w:ascii="Arial" w:hAnsi="Arial" w:cs="Arial"/>
          <w:sz w:val="17"/>
          <w:szCs w:val="17"/>
          <w:lang w:val="ru-RU"/>
        </w:rPr>
      </w:pPr>
      <w:r w:rsidRPr="00180061">
        <w:rPr>
          <w:rFonts w:ascii="Arial" w:hAnsi="Arial" w:cs="Arial"/>
          <w:sz w:val="17"/>
          <w:szCs w:val="17"/>
          <w:lang w:val="ru-RU"/>
        </w:rPr>
        <w:t>Следующ</w:t>
      </w:r>
      <w:r w:rsidR="000B5C87" w:rsidRPr="00180061">
        <w:rPr>
          <w:rFonts w:ascii="Arial" w:hAnsi="Arial" w:cs="Arial"/>
          <w:sz w:val="17"/>
          <w:szCs w:val="17"/>
          <w:lang w:val="ru-RU"/>
        </w:rPr>
        <w:t>ая</w:t>
      </w:r>
      <w:r w:rsidRPr="00180061">
        <w:rPr>
          <w:rFonts w:ascii="Arial" w:hAnsi="Arial" w:cs="Arial"/>
          <w:sz w:val="17"/>
          <w:szCs w:val="17"/>
          <w:lang w:val="ru-RU"/>
        </w:rPr>
        <w:t xml:space="preserve"> поправк</w:t>
      </w:r>
      <w:r w:rsidR="000B5C87" w:rsidRPr="00180061">
        <w:rPr>
          <w:rFonts w:ascii="Arial" w:hAnsi="Arial" w:cs="Arial"/>
          <w:sz w:val="17"/>
          <w:szCs w:val="17"/>
          <w:lang w:val="ru-RU"/>
        </w:rPr>
        <w:t>а</w:t>
      </w:r>
      <w:r w:rsidRPr="00180061">
        <w:rPr>
          <w:rFonts w:ascii="Arial" w:hAnsi="Arial" w:cs="Arial"/>
          <w:sz w:val="17"/>
          <w:szCs w:val="17"/>
          <w:lang w:val="ru-RU"/>
        </w:rPr>
        <w:t xml:space="preserve"> утвержд</w:t>
      </w:r>
      <w:r w:rsidR="00411B30" w:rsidRPr="00180061">
        <w:rPr>
          <w:rFonts w:ascii="Arial" w:hAnsi="Arial" w:cs="Arial"/>
          <w:sz w:val="17"/>
          <w:szCs w:val="17"/>
          <w:lang w:val="ru-RU"/>
        </w:rPr>
        <w:t>ен</w:t>
      </w:r>
      <w:r w:rsidR="000B5C87" w:rsidRPr="00180061">
        <w:rPr>
          <w:rFonts w:ascii="Arial" w:hAnsi="Arial" w:cs="Arial"/>
          <w:sz w:val="17"/>
          <w:szCs w:val="17"/>
          <w:lang w:val="ru-RU"/>
        </w:rPr>
        <w:t>а</w:t>
      </w:r>
      <w:r w:rsidRPr="00180061">
        <w:rPr>
          <w:rFonts w:ascii="Arial" w:hAnsi="Arial" w:cs="Arial"/>
          <w:sz w:val="17"/>
          <w:szCs w:val="17"/>
          <w:lang w:val="ru-RU"/>
        </w:rPr>
        <w:t xml:space="preserve"> и публику</w:t>
      </w:r>
      <w:r w:rsidR="000B5C87" w:rsidRPr="00180061">
        <w:rPr>
          <w:rFonts w:ascii="Arial" w:hAnsi="Arial" w:cs="Arial"/>
          <w:sz w:val="17"/>
          <w:szCs w:val="17"/>
          <w:lang w:val="ru-RU"/>
        </w:rPr>
        <w:t>е</w:t>
      </w:r>
      <w:r w:rsidRPr="00180061">
        <w:rPr>
          <w:rFonts w:ascii="Arial" w:hAnsi="Arial" w:cs="Arial"/>
          <w:sz w:val="17"/>
          <w:szCs w:val="17"/>
          <w:lang w:val="ru-RU"/>
        </w:rPr>
        <w:t>тся в соответствии с решением Совета ИКАО и должн</w:t>
      </w:r>
      <w:r w:rsidR="00296224" w:rsidRPr="00180061">
        <w:rPr>
          <w:rFonts w:ascii="Arial" w:hAnsi="Arial" w:cs="Arial"/>
          <w:sz w:val="17"/>
          <w:szCs w:val="17"/>
          <w:lang w:val="ru-RU"/>
        </w:rPr>
        <w:t>а</w:t>
      </w:r>
      <w:r w:rsidRPr="00180061">
        <w:rPr>
          <w:rFonts w:ascii="Arial" w:hAnsi="Arial" w:cs="Arial"/>
          <w:sz w:val="17"/>
          <w:szCs w:val="17"/>
          <w:lang w:val="ru-RU"/>
        </w:rPr>
        <w:t xml:space="preserve"> быть включен</w:t>
      </w:r>
      <w:r w:rsidR="00296224" w:rsidRPr="00180061">
        <w:rPr>
          <w:rFonts w:ascii="Arial" w:hAnsi="Arial" w:cs="Arial"/>
          <w:sz w:val="17"/>
          <w:szCs w:val="17"/>
          <w:lang w:val="ru-RU"/>
        </w:rPr>
        <w:t>а</w:t>
      </w:r>
      <w:r w:rsidRPr="00180061">
        <w:rPr>
          <w:rFonts w:ascii="Arial" w:hAnsi="Arial" w:cs="Arial"/>
          <w:sz w:val="17"/>
          <w:szCs w:val="17"/>
          <w:lang w:val="ru-RU"/>
        </w:rPr>
        <w:t xml:space="preserve"> в издание Технических инструкций (Doc 9284) 202</w:t>
      </w:r>
      <w:r w:rsidR="000B5C87" w:rsidRPr="00180061">
        <w:rPr>
          <w:rFonts w:ascii="Arial" w:hAnsi="Arial" w:cs="Arial"/>
          <w:sz w:val="17"/>
          <w:szCs w:val="17"/>
          <w:lang w:val="ru-RU"/>
        </w:rPr>
        <w:t>3</w:t>
      </w:r>
      <w:r w:rsidRPr="00180061">
        <w:rPr>
          <w:rFonts w:ascii="Arial" w:hAnsi="Arial" w:cs="Arial"/>
          <w:sz w:val="17"/>
          <w:szCs w:val="17"/>
          <w:lang w:val="ru-RU"/>
        </w:rPr>
        <w:t>-202</w:t>
      </w:r>
      <w:r w:rsidR="000B5C87" w:rsidRPr="00180061">
        <w:rPr>
          <w:rFonts w:ascii="Arial" w:hAnsi="Arial" w:cs="Arial"/>
          <w:sz w:val="17"/>
          <w:szCs w:val="17"/>
          <w:lang w:val="ru-RU"/>
        </w:rPr>
        <w:t>4</w:t>
      </w:r>
      <w:r w:rsidRPr="00180061">
        <w:rPr>
          <w:rFonts w:ascii="Arial" w:hAnsi="Arial" w:cs="Arial"/>
          <w:sz w:val="17"/>
          <w:szCs w:val="17"/>
          <w:lang w:val="ru-RU"/>
        </w:rPr>
        <w:t xml:space="preserve"> годов с датой начала применения </w:t>
      </w:r>
      <w:r w:rsidR="000B5C87" w:rsidRPr="00180061">
        <w:rPr>
          <w:rFonts w:ascii="Arial" w:hAnsi="Arial" w:cs="Arial"/>
          <w:sz w:val="17"/>
          <w:szCs w:val="17"/>
          <w:lang w:val="ru-RU"/>
        </w:rPr>
        <w:t>27 марта</w:t>
      </w:r>
      <w:r w:rsidRPr="00180061">
        <w:rPr>
          <w:rFonts w:ascii="Arial" w:hAnsi="Arial" w:cs="Arial"/>
          <w:sz w:val="17"/>
          <w:szCs w:val="17"/>
          <w:lang w:val="ru-RU"/>
        </w:rPr>
        <w:t xml:space="preserve"> 202</w:t>
      </w:r>
      <w:r w:rsidR="000B5C87" w:rsidRPr="00180061">
        <w:rPr>
          <w:rFonts w:ascii="Arial" w:hAnsi="Arial" w:cs="Arial"/>
          <w:sz w:val="17"/>
          <w:szCs w:val="17"/>
          <w:lang w:val="ru-RU"/>
        </w:rPr>
        <w:t>3</w:t>
      </w:r>
      <w:r w:rsidRPr="00180061">
        <w:rPr>
          <w:rFonts w:ascii="Arial" w:hAnsi="Arial" w:cs="Arial"/>
          <w:sz w:val="17"/>
          <w:szCs w:val="17"/>
          <w:lang w:val="ru-RU"/>
        </w:rPr>
        <w:t> года</w:t>
      </w:r>
      <w:r w:rsidR="00CC1103" w:rsidRPr="00180061">
        <w:rPr>
          <w:rFonts w:ascii="Arial" w:hAnsi="Arial" w:cs="Arial"/>
          <w:sz w:val="17"/>
          <w:szCs w:val="17"/>
          <w:lang w:val="ru-RU"/>
        </w:rPr>
        <w:t>:</w:t>
      </w:r>
    </w:p>
    <w:p w14:paraId="25B6CD55" w14:textId="77777777" w:rsidR="005B2CF6" w:rsidRPr="00180061" w:rsidRDefault="005B2CF6" w:rsidP="003F147F">
      <w:pPr>
        <w:widowControl/>
        <w:autoSpaceDE/>
        <w:autoSpaceDN/>
        <w:adjustRightInd/>
        <w:rPr>
          <w:rFonts w:ascii="Arial" w:hAnsi="Arial" w:cs="Arial"/>
          <w:sz w:val="17"/>
          <w:szCs w:val="20"/>
          <w:lang w:val="ru-RU"/>
        </w:rPr>
      </w:pPr>
    </w:p>
    <w:p w14:paraId="68AC857F" w14:textId="7899164B" w:rsidR="00D0542D" w:rsidRPr="00180061" w:rsidRDefault="007E539C" w:rsidP="00D0542D">
      <w:pPr>
        <w:widowControl/>
        <w:autoSpaceDE/>
        <w:autoSpaceDN/>
        <w:adjustRightInd/>
        <w:ind w:left="302"/>
        <w:rPr>
          <w:rFonts w:ascii="Arial" w:hAnsi="Arial" w:cs="Arial"/>
          <w:sz w:val="17"/>
          <w:szCs w:val="20"/>
          <w:lang w:val="ru-RU"/>
        </w:rPr>
      </w:pPr>
      <w:r w:rsidRPr="00180061">
        <w:rPr>
          <w:rFonts w:ascii="Arial" w:hAnsi="Arial" w:cs="Arial"/>
          <w:sz w:val="17"/>
          <w:szCs w:val="20"/>
          <w:lang w:val="ru-RU"/>
        </w:rPr>
        <w:t>В таблице 8-1 в главе 1 части 8, стр. 8-1-3</w:t>
      </w:r>
      <w:r w:rsidR="00296224" w:rsidRPr="00180061">
        <w:rPr>
          <w:rFonts w:ascii="Arial" w:hAnsi="Arial" w:cs="Arial"/>
          <w:sz w:val="17"/>
          <w:szCs w:val="20"/>
          <w:lang w:val="ru-RU"/>
        </w:rPr>
        <w:t>,</w:t>
      </w:r>
      <w:r w:rsidRPr="00180061">
        <w:rPr>
          <w:rFonts w:ascii="Arial" w:hAnsi="Arial" w:cs="Arial"/>
          <w:sz w:val="17"/>
          <w:szCs w:val="20"/>
          <w:lang w:val="ru-RU"/>
        </w:rPr>
        <w:t xml:space="preserve"> </w:t>
      </w:r>
      <w:r w:rsidRPr="00180061">
        <w:rPr>
          <w:rFonts w:ascii="Arial" w:hAnsi="Arial" w:cs="Arial"/>
          <w:i/>
          <w:sz w:val="17"/>
          <w:szCs w:val="20"/>
          <w:lang w:val="ru-RU"/>
        </w:rPr>
        <w:t xml:space="preserve">внести </w:t>
      </w:r>
      <w:r w:rsidR="00087E11" w:rsidRPr="00180061">
        <w:rPr>
          <w:rFonts w:ascii="Arial" w:hAnsi="Arial" w:cs="Arial"/>
          <w:i/>
          <w:sz w:val="17"/>
          <w:szCs w:val="20"/>
          <w:lang w:val="ru-RU"/>
        </w:rPr>
        <w:t>поправку</w:t>
      </w:r>
      <w:r w:rsidRPr="00180061">
        <w:rPr>
          <w:rFonts w:ascii="Arial" w:hAnsi="Arial" w:cs="Arial"/>
          <w:sz w:val="17"/>
          <w:szCs w:val="20"/>
          <w:lang w:val="ru-RU"/>
        </w:rPr>
        <w:t xml:space="preserve"> в подпункт e), изложив его в следующей редакции</w:t>
      </w:r>
      <w:r w:rsidR="00D0542D" w:rsidRPr="00180061">
        <w:rPr>
          <w:rFonts w:ascii="Arial" w:hAnsi="Arial" w:cs="Arial"/>
          <w:sz w:val="17"/>
          <w:szCs w:val="20"/>
          <w:lang w:val="ru-RU"/>
        </w:rPr>
        <w:t>:</w:t>
      </w:r>
    </w:p>
    <w:p w14:paraId="3D8A42DC" w14:textId="77777777" w:rsidR="00D0542D" w:rsidRPr="00180061" w:rsidRDefault="00D0542D" w:rsidP="00D0542D">
      <w:pPr>
        <w:widowControl/>
        <w:autoSpaceDE/>
        <w:autoSpaceDN/>
        <w:adjustRightInd/>
        <w:ind w:left="851"/>
        <w:rPr>
          <w:rFonts w:ascii="Arial" w:hAnsi="Arial" w:cs="Arial"/>
          <w:sz w:val="17"/>
          <w:szCs w:val="20"/>
          <w:lang w:val="ru-RU"/>
        </w:rPr>
      </w:pPr>
    </w:p>
    <w:p w14:paraId="7C33D712" w14:textId="4D5AC795" w:rsidR="00D0542D" w:rsidRPr="00180061" w:rsidRDefault="00D0542D" w:rsidP="00296224">
      <w:pPr>
        <w:tabs>
          <w:tab w:val="left" w:pos="300"/>
          <w:tab w:val="left" w:pos="600"/>
          <w:tab w:val="left" w:pos="900"/>
          <w:tab w:val="left" w:pos="1200"/>
        </w:tabs>
        <w:spacing w:line="180" w:lineRule="exact"/>
        <w:ind w:left="907" w:hanging="302"/>
        <w:jc w:val="both"/>
        <w:rPr>
          <w:rFonts w:asciiTheme="minorBidi" w:hAnsiTheme="minorBidi" w:cstheme="minorBidi"/>
          <w:sz w:val="17"/>
          <w:szCs w:val="20"/>
          <w:lang w:val="ru-RU"/>
        </w:rPr>
      </w:pPr>
      <w:r w:rsidRPr="00180061">
        <w:rPr>
          <w:rFonts w:ascii="Arial Narrow" w:hAnsi="Arial Narrow"/>
          <w:sz w:val="17"/>
          <w:szCs w:val="20"/>
          <w:lang w:val="ru-RU"/>
        </w:rPr>
        <w:t>e)</w:t>
      </w:r>
      <w:r w:rsidRPr="00180061">
        <w:rPr>
          <w:rFonts w:asciiTheme="minorBidi" w:hAnsiTheme="minorBidi" w:cstheme="minorBidi"/>
          <w:sz w:val="17"/>
          <w:szCs w:val="20"/>
          <w:lang w:val="ru-RU"/>
        </w:rPr>
        <w:tab/>
      </w:r>
      <w:r w:rsidR="00296224" w:rsidRPr="00180061">
        <w:rPr>
          <w:rFonts w:ascii="Arial Narrow" w:hAnsi="Arial Narrow"/>
          <w:sz w:val="17"/>
          <w:szCs w:val="20"/>
          <w:lang w:val="ru-RU"/>
        </w:rPr>
        <w:t>портативные электронные устройства, содержащие батареи, следует перевозить в качестве ручной клади; однако, если они перевозятся как зарегистрированный багаж, то</w:t>
      </w:r>
      <w:r w:rsidRPr="00180061">
        <w:rPr>
          <w:rFonts w:ascii="Arial Narrow" w:hAnsi="Arial Narrow"/>
          <w:sz w:val="17"/>
          <w:szCs w:val="20"/>
          <w:lang w:val="ru-RU"/>
        </w:rPr>
        <w:t>:</w:t>
      </w:r>
    </w:p>
    <w:p w14:paraId="6BCED5FB" w14:textId="77777777" w:rsidR="00D0542D" w:rsidRPr="00180061" w:rsidRDefault="00D0542D" w:rsidP="00D0542D">
      <w:pPr>
        <w:widowControl/>
        <w:autoSpaceDE/>
        <w:autoSpaceDN/>
        <w:adjustRightInd/>
        <w:ind w:left="851"/>
        <w:rPr>
          <w:rFonts w:asciiTheme="minorBidi" w:hAnsiTheme="minorBidi" w:cstheme="minorBidi"/>
          <w:sz w:val="17"/>
          <w:szCs w:val="20"/>
          <w:lang w:val="ru-RU"/>
        </w:rPr>
      </w:pPr>
    </w:p>
    <w:p w14:paraId="78F3F58B" w14:textId="3ACEB159" w:rsidR="00D0542D" w:rsidRPr="00180061" w:rsidRDefault="00D0542D" w:rsidP="00D0542D">
      <w:pPr>
        <w:tabs>
          <w:tab w:val="left" w:pos="300"/>
          <w:tab w:val="left" w:pos="600"/>
          <w:tab w:val="left" w:pos="900"/>
          <w:tab w:val="left" w:pos="1200"/>
        </w:tabs>
        <w:autoSpaceDE/>
        <w:adjustRightInd/>
        <w:spacing w:line="180" w:lineRule="exact"/>
        <w:ind w:left="1209" w:hanging="302"/>
        <w:rPr>
          <w:rFonts w:ascii="Arial Narrow" w:hAnsi="Arial Narrow"/>
          <w:sz w:val="17"/>
          <w:szCs w:val="20"/>
          <w:lang w:val="ru-RU"/>
        </w:rPr>
      </w:pPr>
      <w:r w:rsidRPr="00180061">
        <w:rPr>
          <w:rFonts w:ascii="Arial" w:hAnsi="Arial" w:cs="Arial"/>
          <w:sz w:val="18"/>
          <w:szCs w:val="18"/>
          <w:lang w:val="ru-RU"/>
        </w:rPr>
        <w:t>–</w:t>
      </w:r>
      <w:r w:rsidRPr="00180061">
        <w:rPr>
          <w:rFonts w:ascii="Arial Narrow" w:hAnsi="Arial Narrow"/>
          <w:sz w:val="17"/>
          <w:szCs w:val="20"/>
          <w:lang w:val="ru-RU"/>
        </w:rPr>
        <w:tab/>
      </w:r>
      <w:r w:rsidR="00296224" w:rsidRPr="00180061">
        <w:rPr>
          <w:rFonts w:ascii="Arial Narrow" w:hAnsi="Arial Narrow"/>
          <w:sz w:val="17"/>
          <w:szCs w:val="20"/>
          <w:lang w:val="ru-RU"/>
        </w:rPr>
        <w:t>должны быть приняты меры, предотвращающие их самопроизвольное приведение в действие и защищающие устройства от повреждения</w:t>
      </w:r>
      <w:r w:rsidRPr="00180061">
        <w:rPr>
          <w:rFonts w:ascii="Arial Narrow" w:hAnsi="Arial Narrow"/>
          <w:sz w:val="17"/>
          <w:szCs w:val="20"/>
          <w:lang w:val="ru-RU"/>
        </w:rPr>
        <w:t xml:space="preserve">; </w:t>
      </w:r>
    </w:p>
    <w:p w14:paraId="421FBCF9" w14:textId="77777777" w:rsidR="00D0542D" w:rsidRPr="00180061" w:rsidRDefault="00D0542D" w:rsidP="00D0542D">
      <w:pPr>
        <w:tabs>
          <w:tab w:val="left" w:pos="300"/>
          <w:tab w:val="left" w:pos="600"/>
          <w:tab w:val="left" w:pos="900"/>
          <w:tab w:val="left" w:pos="1200"/>
        </w:tabs>
        <w:autoSpaceDE/>
        <w:autoSpaceDN/>
        <w:adjustRightInd/>
        <w:spacing w:line="180" w:lineRule="exact"/>
        <w:ind w:left="300" w:hanging="300"/>
        <w:rPr>
          <w:rFonts w:ascii="Arial Narrow" w:hAnsi="Arial Narrow"/>
          <w:sz w:val="17"/>
          <w:szCs w:val="20"/>
          <w:lang w:val="ru-RU"/>
        </w:rPr>
      </w:pPr>
    </w:p>
    <w:p w14:paraId="56A17073" w14:textId="08382709" w:rsidR="00D0542D" w:rsidRPr="00180061" w:rsidRDefault="00D0542D" w:rsidP="00D0542D">
      <w:pPr>
        <w:tabs>
          <w:tab w:val="left" w:pos="300"/>
          <w:tab w:val="left" w:pos="600"/>
          <w:tab w:val="left" w:pos="900"/>
          <w:tab w:val="left" w:pos="1200"/>
        </w:tabs>
        <w:autoSpaceDE/>
        <w:adjustRightInd/>
        <w:spacing w:line="180" w:lineRule="exact"/>
        <w:ind w:left="1209" w:hanging="302"/>
        <w:rPr>
          <w:rFonts w:ascii="Arial Narrow" w:hAnsi="Arial Narrow"/>
          <w:sz w:val="17"/>
          <w:szCs w:val="20"/>
          <w:lang w:val="ru-RU"/>
        </w:rPr>
      </w:pPr>
      <w:r w:rsidRPr="00180061">
        <w:rPr>
          <w:rFonts w:ascii="Arial" w:hAnsi="Arial" w:cs="Arial"/>
          <w:sz w:val="18"/>
          <w:szCs w:val="18"/>
          <w:lang w:val="ru-RU"/>
        </w:rPr>
        <w:t>–</w:t>
      </w:r>
      <w:r w:rsidRPr="00180061">
        <w:rPr>
          <w:rFonts w:ascii="Arial Narrow" w:hAnsi="Arial Narrow"/>
          <w:sz w:val="17"/>
          <w:szCs w:val="20"/>
          <w:lang w:val="ru-RU"/>
        </w:rPr>
        <w:t xml:space="preserve"> </w:t>
      </w:r>
      <w:r w:rsidRPr="00180061">
        <w:rPr>
          <w:rFonts w:ascii="Arial Narrow" w:hAnsi="Arial Narrow"/>
          <w:sz w:val="17"/>
          <w:szCs w:val="20"/>
          <w:lang w:val="ru-RU"/>
        </w:rPr>
        <w:tab/>
      </w:r>
      <w:r w:rsidR="00861677" w:rsidRPr="00180061">
        <w:rPr>
          <w:rFonts w:ascii="Arial Narrow" w:hAnsi="Arial Narrow"/>
          <w:sz w:val="17"/>
          <w:szCs w:val="20"/>
          <w:lang w:val="ru-RU"/>
        </w:rPr>
        <w:t>устройства должны быть полностью выключены (не находиться в режиме ожидания или режиме пониженного энергопотребления), если характеристики батарей превышают</w:t>
      </w:r>
      <w:r w:rsidRPr="00180061">
        <w:rPr>
          <w:rFonts w:ascii="Arial Narrow" w:hAnsi="Arial Narrow"/>
          <w:sz w:val="17"/>
          <w:szCs w:val="20"/>
          <w:lang w:val="ru-RU"/>
        </w:rPr>
        <w:t>:</w:t>
      </w:r>
    </w:p>
    <w:p w14:paraId="0A63DD5F" w14:textId="77777777" w:rsidR="00D0542D" w:rsidRPr="00180061" w:rsidRDefault="00D0542D" w:rsidP="00D0542D">
      <w:pPr>
        <w:tabs>
          <w:tab w:val="left" w:pos="300"/>
          <w:tab w:val="left" w:pos="600"/>
          <w:tab w:val="left" w:pos="900"/>
          <w:tab w:val="left" w:pos="1200"/>
        </w:tabs>
        <w:autoSpaceDE/>
        <w:adjustRightInd/>
        <w:spacing w:line="180" w:lineRule="exact"/>
        <w:ind w:left="600" w:hanging="600"/>
        <w:rPr>
          <w:rFonts w:ascii="Arial Narrow" w:hAnsi="Arial Narrow"/>
          <w:sz w:val="17"/>
          <w:szCs w:val="20"/>
          <w:lang w:val="ru-RU"/>
        </w:rPr>
      </w:pPr>
    </w:p>
    <w:p w14:paraId="34304713" w14:textId="3B97BB19" w:rsidR="00D0542D" w:rsidRPr="00180061" w:rsidRDefault="00D0542D" w:rsidP="00D0542D">
      <w:pPr>
        <w:tabs>
          <w:tab w:val="left" w:pos="300"/>
          <w:tab w:val="left" w:pos="600"/>
          <w:tab w:val="left" w:pos="900"/>
          <w:tab w:val="left" w:pos="1200"/>
        </w:tabs>
        <w:autoSpaceDE/>
        <w:adjustRightInd/>
        <w:spacing w:line="180" w:lineRule="exact"/>
        <w:ind w:left="1512" w:hanging="302"/>
        <w:rPr>
          <w:rFonts w:ascii="Arial Narrow" w:hAnsi="Arial Narrow"/>
          <w:sz w:val="17"/>
          <w:szCs w:val="20"/>
          <w:lang w:val="ru-RU"/>
        </w:rPr>
      </w:pPr>
      <w:r w:rsidRPr="00180061">
        <w:rPr>
          <w:rFonts w:ascii="Arial" w:hAnsi="Arial" w:cs="Arial"/>
          <w:sz w:val="18"/>
          <w:szCs w:val="18"/>
          <w:lang w:val="ru-RU"/>
        </w:rPr>
        <w:t>–</w:t>
      </w:r>
      <w:r w:rsidRPr="00180061">
        <w:rPr>
          <w:rFonts w:ascii="Arial Narrow" w:hAnsi="Arial Narrow"/>
          <w:sz w:val="17"/>
          <w:szCs w:val="20"/>
          <w:lang w:val="ru-RU"/>
        </w:rPr>
        <w:tab/>
      </w:r>
      <w:r w:rsidR="00861677" w:rsidRPr="00180061">
        <w:rPr>
          <w:rFonts w:ascii="Arial Narrow" w:hAnsi="Arial Narrow"/>
          <w:sz w:val="17"/>
          <w:szCs w:val="20"/>
          <w:lang w:val="ru-RU"/>
        </w:rPr>
        <w:t>содержание лития в литий-металлических батареях в размере 0,3 г; или</w:t>
      </w:r>
    </w:p>
    <w:p w14:paraId="3B237B45" w14:textId="77777777" w:rsidR="00D0542D" w:rsidRPr="00180061" w:rsidRDefault="00D0542D" w:rsidP="00D0542D">
      <w:pPr>
        <w:tabs>
          <w:tab w:val="left" w:pos="300"/>
          <w:tab w:val="left" w:pos="600"/>
          <w:tab w:val="left" w:pos="900"/>
          <w:tab w:val="left" w:pos="1200"/>
        </w:tabs>
        <w:autoSpaceDE/>
        <w:adjustRightInd/>
        <w:spacing w:line="180" w:lineRule="exact"/>
        <w:ind w:left="601" w:hanging="601"/>
        <w:rPr>
          <w:rFonts w:ascii="Arial Narrow" w:hAnsi="Arial Narrow"/>
          <w:sz w:val="17"/>
          <w:szCs w:val="20"/>
          <w:lang w:val="ru-RU"/>
        </w:rPr>
      </w:pPr>
    </w:p>
    <w:p w14:paraId="5B3CD7F6" w14:textId="294AA711" w:rsidR="00D0542D" w:rsidRPr="00180061" w:rsidRDefault="00D0542D" w:rsidP="00D0542D">
      <w:pPr>
        <w:tabs>
          <w:tab w:val="left" w:pos="300"/>
          <w:tab w:val="left" w:pos="600"/>
          <w:tab w:val="left" w:pos="900"/>
          <w:tab w:val="left" w:pos="1200"/>
        </w:tabs>
        <w:spacing w:line="180" w:lineRule="exact"/>
        <w:ind w:left="1512" w:hanging="302"/>
        <w:jc w:val="both"/>
        <w:rPr>
          <w:rFonts w:ascii="Arial Narrow" w:hAnsi="Arial Narrow"/>
          <w:sz w:val="17"/>
          <w:szCs w:val="20"/>
          <w:lang w:val="ru-RU"/>
        </w:rPr>
      </w:pPr>
      <w:r w:rsidRPr="00180061">
        <w:rPr>
          <w:rFonts w:ascii="Arial" w:hAnsi="Arial" w:cs="Arial"/>
          <w:sz w:val="18"/>
          <w:szCs w:val="18"/>
          <w:lang w:val="ru-RU"/>
        </w:rPr>
        <w:t>–</w:t>
      </w:r>
      <w:r w:rsidRPr="00180061">
        <w:rPr>
          <w:rFonts w:ascii="Arial Narrow" w:hAnsi="Arial Narrow"/>
          <w:sz w:val="17"/>
          <w:szCs w:val="20"/>
          <w:lang w:val="ru-RU"/>
        </w:rPr>
        <w:tab/>
      </w:r>
      <w:r w:rsidR="00861677" w:rsidRPr="00180061">
        <w:rPr>
          <w:rFonts w:ascii="Arial Narrow" w:hAnsi="Arial Narrow"/>
          <w:sz w:val="17"/>
          <w:szCs w:val="20"/>
          <w:lang w:val="ru-RU"/>
        </w:rPr>
        <w:t>удельную мощность литий-ионных батарей в ватт-часах в размере 2,7 Втч</w:t>
      </w:r>
      <w:r w:rsidRPr="00180061">
        <w:rPr>
          <w:rFonts w:ascii="Arial Narrow" w:hAnsi="Arial Narrow"/>
          <w:sz w:val="17"/>
          <w:szCs w:val="20"/>
          <w:lang w:val="ru-RU"/>
        </w:rPr>
        <w:t>.</w:t>
      </w:r>
    </w:p>
    <w:p w14:paraId="4835E6A9" w14:textId="77777777" w:rsidR="00D0542D" w:rsidRPr="00180061" w:rsidRDefault="00D0542D" w:rsidP="00D0542D">
      <w:pPr>
        <w:widowControl/>
        <w:tabs>
          <w:tab w:val="left" w:pos="720"/>
          <w:tab w:val="left" w:pos="1440"/>
          <w:tab w:val="left" w:pos="1680"/>
          <w:tab w:val="left" w:pos="2160"/>
          <w:tab w:val="left" w:pos="2640"/>
          <w:tab w:val="left" w:pos="3120"/>
          <w:tab w:val="left" w:pos="3600"/>
          <w:tab w:val="left" w:pos="4080"/>
          <w:tab w:val="left" w:pos="4560"/>
          <w:tab w:val="left" w:pos="5040"/>
          <w:tab w:val="left" w:pos="5520"/>
          <w:tab w:val="left" w:pos="6000"/>
          <w:tab w:val="left" w:pos="6480"/>
          <w:tab w:val="left" w:pos="6960"/>
          <w:tab w:val="left" w:pos="7440"/>
          <w:tab w:val="left" w:pos="7920"/>
          <w:tab w:val="left" w:pos="8400"/>
          <w:tab w:val="left" w:pos="8880"/>
          <w:tab w:val="left" w:pos="9360"/>
        </w:tabs>
        <w:spacing w:line="180" w:lineRule="exact"/>
        <w:jc w:val="center"/>
        <w:rPr>
          <w:rFonts w:ascii="Arial" w:hAnsi="Arial" w:cs="Arial"/>
          <w:sz w:val="17"/>
          <w:szCs w:val="17"/>
          <w:lang w:val="ru-RU"/>
        </w:rPr>
      </w:pPr>
    </w:p>
    <w:p w14:paraId="56DEC99E" w14:textId="77777777" w:rsidR="00D0542D" w:rsidRPr="00180061" w:rsidRDefault="00D0542D" w:rsidP="00D0542D">
      <w:pPr>
        <w:widowControl/>
        <w:tabs>
          <w:tab w:val="left" w:pos="720"/>
          <w:tab w:val="left" w:pos="1440"/>
          <w:tab w:val="left" w:pos="1680"/>
          <w:tab w:val="left" w:pos="2160"/>
          <w:tab w:val="left" w:pos="2640"/>
          <w:tab w:val="left" w:pos="3120"/>
          <w:tab w:val="left" w:pos="3600"/>
          <w:tab w:val="left" w:pos="4080"/>
          <w:tab w:val="left" w:pos="4560"/>
          <w:tab w:val="left" w:pos="5040"/>
          <w:tab w:val="left" w:pos="5520"/>
          <w:tab w:val="left" w:pos="6000"/>
          <w:tab w:val="left" w:pos="6480"/>
          <w:tab w:val="left" w:pos="6960"/>
          <w:tab w:val="left" w:pos="7440"/>
          <w:tab w:val="left" w:pos="7920"/>
          <w:tab w:val="left" w:pos="8400"/>
          <w:tab w:val="left" w:pos="8880"/>
          <w:tab w:val="left" w:pos="9360"/>
        </w:tabs>
        <w:spacing w:line="180" w:lineRule="exact"/>
        <w:jc w:val="center"/>
        <w:rPr>
          <w:rFonts w:ascii="Arial" w:hAnsi="Arial" w:cs="Arial"/>
          <w:sz w:val="17"/>
          <w:szCs w:val="17"/>
          <w:lang w:val="ru-RU"/>
        </w:rPr>
      </w:pPr>
    </w:p>
    <w:p w14:paraId="3BE9A5A4" w14:textId="77777777" w:rsidR="00D0542D" w:rsidRPr="00180061" w:rsidRDefault="00D0542D" w:rsidP="00D0542D">
      <w:pPr>
        <w:widowControl/>
        <w:tabs>
          <w:tab w:val="left" w:pos="720"/>
          <w:tab w:val="left" w:pos="1440"/>
          <w:tab w:val="left" w:pos="1680"/>
          <w:tab w:val="left" w:pos="2160"/>
          <w:tab w:val="left" w:pos="2640"/>
          <w:tab w:val="left" w:pos="3120"/>
          <w:tab w:val="left" w:pos="3600"/>
          <w:tab w:val="left" w:pos="4080"/>
          <w:tab w:val="left" w:pos="4560"/>
          <w:tab w:val="left" w:pos="5040"/>
          <w:tab w:val="left" w:pos="5520"/>
          <w:tab w:val="left" w:pos="6000"/>
          <w:tab w:val="left" w:pos="6480"/>
          <w:tab w:val="left" w:pos="6960"/>
          <w:tab w:val="left" w:pos="7440"/>
          <w:tab w:val="left" w:pos="7920"/>
          <w:tab w:val="left" w:pos="8400"/>
          <w:tab w:val="left" w:pos="8880"/>
          <w:tab w:val="left" w:pos="9360"/>
        </w:tabs>
        <w:spacing w:line="180" w:lineRule="exact"/>
        <w:jc w:val="center"/>
        <w:rPr>
          <w:rFonts w:ascii="Arial" w:hAnsi="Arial" w:cs="Arial"/>
          <w:sz w:val="17"/>
          <w:szCs w:val="17"/>
          <w:lang w:val="ru-RU"/>
        </w:rPr>
      </w:pPr>
    </w:p>
    <w:p w14:paraId="46855466" w14:textId="77777777" w:rsidR="00C545A9" w:rsidRPr="00180061" w:rsidRDefault="00C545A9" w:rsidP="0054069A">
      <w:pPr>
        <w:widowControl/>
        <w:tabs>
          <w:tab w:val="left" w:pos="720"/>
          <w:tab w:val="left" w:pos="1440"/>
          <w:tab w:val="left" w:pos="1680"/>
          <w:tab w:val="left" w:pos="2160"/>
          <w:tab w:val="left" w:pos="2640"/>
          <w:tab w:val="left" w:pos="3120"/>
          <w:tab w:val="left" w:pos="3600"/>
          <w:tab w:val="left" w:pos="4080"/>
          <w:tab w:val="left" w:pos="4560"/>
          <w:tab w:val="left" w:pos="5040"/>
          <w:tab w:val="left" w:pos="5520"/>
          <w:tab w:val="left" w:pos="6000"/>
          <w:tab w:val="left" w:pos="6480"/>
          <w:tab w:val="left" w:pos="6960"/>
          <w:tab w:val="left" w:pos="7440"/>
          <w:tab w:val="left" w:pos="7920"/>
          <w:tab w:val="left" w:pos="8400"/>
          <w:tab w:val="left" w:pos="8880"/>
          <w:tab w:val="left" w:pos="9360"/>
        </w:tabs>
        <w:spacing w:line="180" w:lineRule="exact"/>
        <w:jc w:val="both"/>
        <w:rPr>
          <w:rFonts w:ascii="Arial" w:hAnsi="Arial" w:cs="Arial"/>
          <w:sz w:val="17"/>
          <w:szCs w:val="17"/>
          <w:lang w:val="ru-RU"/>
        </w:rPr>
      </w:pPr>
    </w:p>
    <w:p w14:paraId="040397E9" w14:textId="77777777" w:rsidR="006350F3" w:rsidRPr="00180061" w:rsidRDefault="006350F3" w:rsidP="0054069A">
      <w:pPr>
        <w:widowControl/>
        <w:tabs>
          <w:tab w:val="left" w:pos="720"/>
          <w:tab w:val="left" w:pos="1440"/>
          <w:tab w:val="left" w:pos="1680"/>
          <w:tab w:val="left" w:pos="2160"/>
          <w:tab w:val="left" w:pos="2640"/>
          <w:tab w:val="left" w:pos="3120"/>
          <w:tab w:val="left" w:pos="3600"/>
          <w:tab w:val="left" w:pos="4080"/>
          <w:tab w:val="left" w:pos="4560"/>
          <w:tab w:val="left" w:pos="5040"/>
          <w:tab w:val="left" w:pos="5520"/>
          <w:tab w:val="left" w:pos="6000"/>
          <w:tab w:val="left" w:pos="6480"/>
          <w:tab w:val="left" w:pos="6960"/>
          <w:tab w:val="left" w:pos="7440"/>
          <w:tab w:val="left" w:pos="7920"/>
          <w:tab w:val="left" w:pos="8400"/>
          <w:tab w:val="left" w:pos="8880"/>
          <w:tab w:val="left" w:pos="9360"/>
        </w:tabs>
        <w:spacing w:line="180" w:lineRule="exact"/>
        <w:jc w:val="both"/>
        <w:rPr>
          <w:rFonts w:ascii="Arial" w:hAnsi="Arial" w:cs="Arial"/>
          <w:sz w:val="17"/>
          <w:szCs w:val="17"/>
          <w:lang w:val="ru-RU"/>
        </w:rPr>
      </w:pPr>
    </w:p>
    <w:p w14:paraId="18E78ABB" w14:textId="7B95E831" w:rsidR="00802B40" w:rsidRPr="00180061" w:rsidRDefault="0054069A" w:rsidP="00802B40">
      <w:pPr>
        <w:widowControl/>
        <w:tabs>
          <w:tab w:val="left" w:pos="720"/>
          <w:tab w:val="left" w:pos="1440"/>
          <w:tab w:val="left" w:pos="1680"/>
          <w:tab w:val="left" w:pos="2160"/>
          <w:tab w:val="left" w:pos="2640"/>
          <w:tab w:val="left" w:pos="3120"/>
          <w:tab w:val="left" w:pos="3600"/>
          <w:tab w:val="left" w:pos="4080"/>
          <w:tab w:val="left" w:pos="4560"/>
          <w:tab w:val="left" w:pos="5040"/>
          <w:tab w:val="left" w:pos="5520"/>
          <w:tab w:val="left" w:pos="6000"/>
          <w:tab w:val="left" w:pos="6480"/>
          <w:tab w:val="left" w:pos="6960"/>
          <w:tab w:val="left" w:pos="7440"/>
          <w:tab w:val="left" w:pos="7920"/>
          <w:tab w:val="left" w:pos="8400"/>
          <w:tab w:val="left" w:pos="8880"/>
          <w:tab w:val="left" w:pos="9360"/>
        </w:tabs>
        <w:spacing w:line="180" w:lineRule="exact"/>
        <w:jc w:val="center"/>
        <w:rPr>
          <w:rFonts w:ascii="Arial" w:hAnsi="Arial" w:cs="Arial"/>
          <w:sz w:val="17"/>
          <w:szCs w:val="17"/>
          <w:lang w:val="ru-RU"/>
        </w:rPr>
      </w:pPr>
      <w:r w:rsidRPr="00180061">
        <w:rPr>
          <w:rFonts w:ascii="Arial" w:hAnsi="Arial" w:cs="Arial"/>
          <w:sz w:val="17"/>
          <w:szCs w:val="17"/>
          <w:lang w:val="ru-RU"/>
        </w:rPr>
        <w:t xml:space="preserve">— </w:t>
      </w:r>
      <w:r w:rsidR="00B33C1E" w:rsidRPr="00180061">
        <w:rPr>
          <w:rFonts w:ascii="Arial" w:hAnsi="Arial" w:cs="Arial"/>
          <w:sz w:val="17"/>
          <w:szCs w:val="17"/>
          <w:lang w:val="ru-RU"/>
        </w:rPr>
        <w:t>КОНЕЦ</w:t>
      </w:r>
      <w:r w:rsidRPr="00180061">
        <w:rPr>
          <w:rFonts w:ascii="Arial" w:hAnsi="Arial" w:cs="Arial"/>
          <w:sz w:val="17"/>
          <w:szCs w:val="17"/>
          <w:lang w:val="ru-RU"/>
        </w:rPr>
        <w:t xml:space="preserve"> —</w:t>
      </w:r>
    </w:p>
    <w:sectPr w:rsidR="00802B40" w:rsidRPr="00180061" w:rsidSect="00EE1DA7">
      <w:headerReference w:type="even" r:id="rId10"/>
      <w:headerReference w:type="default" r:id="rId11"/>
      <w:footerReference w:type="default" r:id="rId12"/>
      <w:pgSz w:w="12240" w:h="15840" w:code="1"/>
      <w:pgMar w:top="1008" w:right="1440" w:bottom="1440" w:left="1440" w:header="1008" w:footer="144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B72D" w14:textId="77777777" w:rsidR="0030268E" w:rsidRDefault="0030268E" w:rsidP="00733BB4">
      <w:r>
        <w:separator/>
      </w:r>
    </w:p>
  </w:endnote>
  <w:endnote w:type="continuationSeparator" w:id="0">
    <w:p w14:paraId="21F8D76F" w14:textId="77777777" w:rsidR="0030268E" w:rsidRDefault="0030268E" w:rsidP="0073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1C26" w14:textId="77777777" w:rsidR="00750AD9" w:rsidRDefault="00750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215A" w14:textId="77777777" w:rsidR="0030268E" w:rsidRDefault="0030268E" w:rsidP="00733BB4">
      <w:r>
        <w:separator/>
      </w:r>
    </w:p>
  </w:footnote>
  <w:footnote w:type="continuationSeparator" w:id="0">
    <w:p w14:paraId="0F5DB66A" w14:textId="77777777" w:rsidR="0030268E" w:rsidRDefault="0030268E" w:rsidP="00733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849D" w14:textId="77777777" w:rsidR="00750AD9" w:rsidRPr="00EB6500" w:rsidRDefault="00750AD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rPr>
        <w:rFonts w:ascii="Arial" w:hAnsi="Arial" w:cs="Times"/>
        <w:sz w:val="18"/>
        <w:szCs w:val="20"/>
        <w:lang w:val="en-GB"/>
      </w:rPr>
    </w:pPr>
    <w:r w:rsidRPr="00EB6500">
      <w:rPr>
        <w:rFonts w:ascii="Arial" w:hAnsi="Arial" w:cs="Times"/>
        <w:sz w:val="18"/>
        <w:szCs w:val="20"/>
        <w:lang w:val="en-GB"/>
      </w:rPr>
      <w:t>Doc 9284-AN/905</w:t>
    </w:r>
  </w:p>
  <w:p w14:paraId="2BF975C5" w14:textId="77777777" w:rsidR="00750AD9" w:rsidRDefault="00750AD9" w:rsidP="00802B4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rPr>
        <w:rFonts w:ascii="Arial" w:hAnsi="Arial" w:cs="Times"/>
        <w:sz w:val="18"/>
        <w:szCs w:val="20"/>
        <w:lang w:val="en-GB"/>
      </w:rPr>
    </w:pPr>
    <w:r w:rsidRPr="00EB6500">
      <w:rPr>
        <w:rFonts w:ascii="Arial" w:hAnsi="Arial" w:cs="Times"/>
        <w:sz w:val="18"/>
        <w:szCs w:val="20"/>
        <w:lang w:val="en-GB"/>
      </w:rPr>
      <w:t>20</w:t>
    </w:r>
    <w:r w:rsidR="00802B40">
      <w:rPr>
        <w:rFonts w:ascii="Arial" w:hAnsi="Arial" w:cs="Times"/>
        <w:sz w:val="18"/>
        <w:szCs w:val="20"/>
        <w:lang w:val="en-GB"/>
      </w:rPr>
      <w:t>2</w:t>
    </w:r>
    <w:r w:rsidR="00B135B8">
      <w:rPr>
        <w:rFonts w:ascii="Arial" w:hAnsi="Arial" w:cs="Times"/>
        <w:sz w:val="18"/>
        <w:szCs w:val="20"/>
        <w:lang w:val="en-GB"/>
      </w:rPr>
      <w:t>1</w:t>
    </w:r>
    <w:r w:rsidRPr="00EB6500">
      <w:rPr>
        <w:rFonts w:ascii="Arial" w:hAnsi="Arial" w:cs="Times"/>
        <w:sz w:val="18"/>
        <w:szCs w:val="20"/>
        <w:lang w:val="en-GB"/>
      </w:rPr>
      <w:t>-20</w:t>
    </w:r>
    <w:r w:rsidR="00802B40">
      <w:rPr>
        <w:rFonts w:ascii="Arial" w:hAnsi="Arial" w:cs="Times"/>
        <w:sz w:val="18"/>
        <w:szCs w:val="20"/>
        <w:lang w:val="en-GB"/>
      </w:rPr>
      <w:t>22</w:t>
    </w:r>
    <w:r w:rsidRPr="00EB6500">
      <w:rPr>
        <w:rFonts w:ascii="Arial" w:hAnsi="Arial" w:cs="Times"/>
        <w:sz w:val="18"/>
        <w:szCs w:val="20"/>
        <w:lang w:val="en-GB"/>
      </w:rPr>
      <w:t xml:space="preserve"> Edition</w:t>
    </w:r>
  </w:p>
  <w:p w14:paraId="1C27CE46" w14:textId="77777777" w:rsidR="00295248" w:rsidRPr="00C256B2" w:rsidRDefault="00750AD9" w:rsidP="0029524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rPr>
        <w:rFonts w:ascii="Arial" w:hAnsi="Arial" w:cs="Times"/>
        <w:sz w:val="18"/>
        <w:szCs w:val="18"/>
        <w:lang w:val="en-GB"/>
      </w:rPr>
    </w:pPr>
    <w:r>
      <w:rPr>
        <w:rFonts w:ascii="Arial" w:hAnsi="Arial" w:cs="Times"/>
        <w:sz w:val="18"/>
        <w:szCs w:val="20"/>
        <w:lang w:val="en-GB"/>
      </w:rPr>
      <w:t>ADDENDUM</w:t>
    </w:r>
    <w:r w:rsidR="00295248">
      <w:rPr>
        <w:rFonts w:ascii="Arial" w:hAnsi="Arial" w:cs="Times"/>
        <w:sz w:val="18"/>
        <w:szCs w:val="20"/>
        <w:lang w:val="en-GB"/>
      </w:rPr>
      <w:t xml:space="preserve"> </w:t>
    </w:r>
    <w:r w:rsidR="00295248" w:rsidRPr="00C256B2">
      <w:rPr>
        <w:rFonts w:ascii="Arial" w:hAnsi="Arial" w:cs="Times"/>
        <w:sz w:val="18"/>
        <w:szCs w:val="18"/>
        <w:lang w:val="en-GB"/>
      </w:rPr>
      <w:t>NO. 2</w:t>
    </w:r>
  </w:p>
  <w:p w14:paraId="3E2126C0" w14:textId="77777777" w:rsidR="00750AD9" w:rsidRPr="00EB6500" w:rsidRDefault="00750AD9" w:rsidP="00295248">
    <w:pPr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rPr>
        <w:rFonts w:ascii="Arial" w:hAnsi="Arial" w:cs="Times"/>
        <w:sz w:val="18"/>
        <w:szCs w:val="22"/>
        <w:lang w:val="en-GB"/>
      </w:rPr>
    </w:pPr>
    <w:r w:rsidRPr="00EB6500">
      <w:rPr>
        <w:rFonts w:ascii="Arial" w:hAnsi="Arial" w:cs="Times"/>
        <w:sz w:val="18"/>
        <w:szCs w:val="20"/>
        <w:lang w:val="en-GB"/>
      </w:rPr>
      <w:tab/>
      <w:t xml:space="preserve"> </w:t>
    </w:r>
    <w:r w:rsidRPr="00EB6500">
      <w:rPr>
        <w:rFonts w:ascii="Arial" w:hAnsi="Arial" w:cs="Times"/>
        <w:sz w:val="18"/>
        <w:szCs w:val="20"/>
        <w:lang w:val="en-GB"/>
      </w:rPr>
      <w:fldChar w:fldCharType="begin"/>
    </w:r>
    <w:r w:rsidRPr="00EB6500">
      <w:rPr>
        <w:rFonts w:ascii="Arial" w:hAnsi="Arial" w:cs="Times"/>
        <w:sz w:val="18"/>
        <w:szCs w:val="20"/>
        <w:lang w:val="en-GB"/>
      </w:rPr>
      <w:instrText xml:space="preserve">PAGE </w:instrText>
    </w:r>
    <w:r w:rsidRPr="00EB6500">
      <w:rPr>
        <w:rFonts w:ascii="Arial" w:hAnsi="Arial" w:cs="Times"/>
        <w:sz w:val="18"/>
        <w:szCs w:val="20"/>
        <w:lang w:val="en-GB"/>
      </w:rPr>
      <w:fldChar w:fldCharType="separate"/>
    </w:r>
    <w:r w:rsidR="004234EA">
      <w:rPr>
        <w:rFonts w:ascii="Arial" w:hAnsi="Arial" w:cs="Times"/>
        <w:noProof/>
        <w:sz w:val="18"/>
        <w:szCs w:val="20"/>
        <w:lang w:val="en-GB"/>
      </w:rPr>
      <w:t>- 1 -</w:t>
    </w:r>
    <w:r w:rsidRPr="00EB6500">
      <w:rPr>
        <w:rFonts w:ascii="Arial" w:hAnsi="Arial" w:cs="Times"/>
        <w:sz w:val="18"/>
        <w:szCs w:val="20"/>
        <w:lang w:val="en-GB"/>
      </w:rPr>
      <w:fldChar w:fldCharType="end"/>
    </w:r>
  </w:p>
  <w:p w14:paraId="18D86CFE" w14:textId="77777777" w:rsidR="00750AD9" w:rsidRDefault="00750AD9">
    <w:pPr>
      <w:spacing w:line="240" w:lineRule="exact"/>
      <w:rPr>
        <w:rFonts w:cs="Times"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C44E" w14:textId="77777777" w:rsidR="00750AD9" w:rsidRPr="00EB6500" w:rsidRDefault="00750AD9" w:rsidP="00ED056A">
    <w:pPr>
      <w:tabs>
        <w:tab w:val="left" w:pos="-1080"/>
        <w:tab w:val="left" w:pos="-720"/>
        <w:tab w:val="left" w:pos="0"/>
        <w:tab w:val="left" w:pos="7200"/>
        <w:tab w:val="left" w:pos="7650"/>
        <w:tab w:val="left" w:pos="9360"/>
      </w:tabs>
      <w:ind w:firstLine="7200"/>
      <w:jc w:val="both"/>
      <w:rPr>
        <w:rFonts w:ascii="Arial" w:hAnsi="Arial"/>
        <w:sz w:val="18"/>
        <w:szCs w:val="20"/>
        <w:lang w:val="en-GB"/>
      </w:rPr>
    </w:pPr>
    <w:r w:rsidRPr="00EB6500">
      <w:rPr>
        <w:rFonts w:ascii="Arial" w:hAnsi="Arial"/>
        <w:sz w:val="18"/>
        <w:szCs w:val="20"/>
        <w:lang w:val="en-GB"/>
      </w:rPr>
      <w:t>Doc 9284-AN/905</w:t>
    </w:r>
  </w:p>
  <w:p w14:paraId="3517D5EE" w14:textId="055D490B" w:rsidR="00750AD9" w:rsidRDefault="00750AD9" w:rsidP="00802B40">
    <w:pPr>
      <w:tabs>
        <w:tab w:val="left" w:pos="-1080"/>
        <w:tab w:val="left" w:pos="-720"/>
        <w:tab w:val="left" w:pos="0"/>
        <w:tab w:val="left" w:pos="7650"/>
        <w:tab w:val="left" w:pos="9360"/>
      </w:tabs>
      <w:ind w:firstLine="7200"/>
      <w:jc w:val="both"/>
      <w:rPr>
        <w:rFonts w:ascii="Arial" w:hAnsi="Arial"/>
        <w:sz w:val="18"/>
        <w:szCs w:val="20"/>
        <w:lang w:val="en-GB"/>
      </w:rPr>
    </w:pPr>
    <w:r w:rsidRPr="00EB6500">
      <w:rPr>
        <w:rFonts w:ascii="Arial" w:hAnsi="Arial"/>
        <w:sz w:val="18"/>
        <w:szCs w:val="20"/>
        <w:lang w:val="en-GB"/>
      </w:rPr>
      <w:t>20</w:t>
    </w:r>
    <w:r w:rsidR="00802B40">
      <w:rPr>
        <w:rFonts w:ascii="Arial" w:hAnsi="Arial"/>
        <w:sz w:val="18"/>
        <w:szCs w:val="20"/>
        <w:lang w:val="en-GB"/>
      </w:rPr>
      <w:t>2</w:t>
    </w:r>
    <w:r w:rsidR="000B5C87">
      <w:rPr>
        <w:rFonts w:ascii="Arial" w:hAnsi="Arial"/>
        <w:sz w:val="18"/>
        <w:szCs w:val="20"/>
        <w:lang w:val="ru-RU"/>
      </w:rPr>
      <w:t>3</w:t>
    </w:r>
    <w:r w:rsidRPr="00EB6500">
      <w:rPr>
        <w:rFonts w:ascii="Arial" w:hAnsi="Arial"/>
        <w:sz w:val="18"/>
        <w:szCs w:val="20"/>
        <w:lang w:val="en-GB"/>
      </w:rPr>
      <w:t>-20</w:t>
    </w:r>
    <w:r w:rsidR="00802B40">
      <w:rPr>
        <w:rFonts w:ascii="Arial" w:hAnsi="Arial"/>
        <w:sz w:val="18"/>
        <w:szCs w:val="20"/>
        <w:lang w:val="en-GB"/>
      </w:rPr>
      <w:t>2</w:t>
    </w:r>
    <w:r w:rsidR="000B5C87">
      <w:rPr>
        <w:rFonts w:ascii="Arial" w:hAnsi="Arial"/>
        <w:sz w:val="18"/>
        <w:szCs w:val="20"/>
        <w:lang w:val="ru-RU"/>
      </w:rPr>
      <w:t>4</w:t>
    </w:r>
    <w:r>
      <w:rPr>
        <w:rFonts w:ascii="Arial" w:hAnsi="Arial"/>
        <w:sz w:val="18"/>
        <w:szCs w:val="20"/>
        <w:lang w:val="en-GB"/>
      </w:rPr>
      <w:t xml:space="preserve"> </w:t>
    </w:r>
    <w:r w:rsidRPr="00EB6500">
      <w:rPr>
        <w:rFonts w:ascii="Arial" w:hAnsi="Arial"/>
        <w:sz w:val="18"/>
        <w:szCs w:val="20"/>
        <w:lang w:val="en-GB"/>
      </w:rPr>
      <w:t>Edition</w:t>
    </w:r>
  </w:p>
  <w:p w14:paraId="6E76CD05" w14:textId="0260DFBD" w:rsidR="00750AD9" w:rsidRDefault="00750AD9" w:rsidP="00180061">
    <w:pPr>
      <w:tabs>
        <w:tab w:val="center" w:pos="4680"/>
        <w:tab w:val="left" w:pos="7200"/>
        <w:tab w:val="left" w:pos="9360"/>
      </w:tabs>
      <w:rPr>
        <w:rFonts w:ascii="Arial" w:hAnsi="Arial"/>
        <w:sz w:val="18"/>
        <w:szCs w:val="20"/>
        <w:lang w:val="en-GB"/>
      </w:rPr>
    </w:pPr>
    <w:r w:rsidRPr="00EB6500">
      <w:rPr>
        <w:rFonts w:ascii="Arial" w:hAnsi="Arial"/>
        <w:sz w:val="18"/>
        <w:szCs w:val="20"/>
        <w:lang w:val="en-GB"/>
      </w:rPr>
      <w:tab/>
    </w:r>
    <w:r w:rsidR="00180061" w:rsidRPr="00B21D76">
      <w:rPr>
        <w:rStyle w:val="PageNumber"/>
        <w:rFonts w:ascii="Arial" w:hAnsi="Arial"/>
        <w:sz w:val="20"/>
      </w:rPr>
      <w:fldChar w:fldCharType="begin"/>
    </w:r>
    <w:r w:rsidR="00180061" w:rsidRPr="00B21D76">
      <w:rPr>
        <w:rStyle w:val="PageNumber"/>
        <w:rFonts w:ascii="Arial" w:hAnsi="Arial"/>
        <w:sz w:val="20"/>
      </w:rPr>
      <w:instrText xml:space="preserve"> PAGE </w:instrText>
    </w:r>
    <w:r w:rsidR="00180061" w:rsidRPr="00B21D76">
      <w:rPr>
        <w:rStyle w:val="PageNumber"/>
        <w:rFonts w:ascii="Arial" w:hAnsi="Arial"/>
        <w:sz w:val="20"/>
      </w:rPr>
      <w:fldChar w:fldCharType="separate"/>
    </w:r>
    <w:r w:rsidR="00180061">
      <w:rPr>
        <w:rStyle w:val="PageNumber"/>
        <w:rFonts w:ascii="Arial" w:hAnsi="Arial"/>
        <w:noProof/>
        <w:sz w:val="20"/>
      </w:rPr>
      <w:t>- 1 -</w:t>
    </w:r>
    <w:r w:rsidR="00180061" w:rsidRPr="00B21D76">
      <w:rPr>
        <w:rStyle w:val="PageNumber"/>
        <w:rFonts w:ascii="Arial" w:hAnsi="Arial"/>
        <w:sz w:val="20"/>
      </w:rPr>
      <w:fldChar w:fldCharType="end"/>
    </w:r>
    <w:r w:rsidRPr="00EB6500">
      <w:rPr>
        <w:rFonts w:ascii="Arial" w:hAnsi="Arial"/>
        <w:sz w:val="18"/>
        <w:szCs w:val="20"/>
        <w:lang w:val="en-GB"/>
      </w:rPr>
      <w:tab/>
    </w:r>
    <w:r>
      <w:rPr>
        <w:rFonts w:ascii="Arial" w:hAnsi="Arial"/>
        <w:sz w:val="18"/>
        <w:szCs w:val="20"/>
        <w:lang w:val="en-GB"/>
      </w:rPr>
      <w:t>ADDENDUM</w:t>
    </w:r>
    <w:r w:rsidR="00295248">
      <w:rPr>
        <w:rFonts w:ascii="Arial" w:hAnsi="Arial"/>
        <w:sz w:val="18"/>
        <w:szCs w:val="20"/>
        <w:lang w:val="en-GB"/>
      </w:rPr>
      <w:t xml:space="preserve"> N</w:t>
    </w:r>
    <w:r w:rsidR="00295248" w:rsidRPr="00C256B2">
      <w:rPr>
        <w:rFonts w:ascii="Arial" w:hAnsi="Arial"/>
        <w:sz w:val="18"/>
        <w:szCs w:val="18"/>
        <w:lang w:val="en-GB"/>
      </w:rPr>
      <w:t xml:space="preserve">O. </w:t>
    </w:r>
    <w:r w:rsidR="00F43086">
      <w:rPr>
        <w:rFonts w:ascii="Arial" w:hAnsi="Arial"/>
        <w:sz w:val="18"/>
        <w:szCs w:val="18"/>
        <w:lang w:val="en-GB"/>
      </w:rPr>
      <w:t>1</w:t>
    </w:r>
  </w:p>
  <w:p w14:paraId="5EA4368B" w14:textId="77777777" w:rsidR="00750AD9" w:rsidRPr="00EB6500" w:rsidRDefault="00750AD9" w:rsidP="0070170F">
    <w:pPr>
      <w:tabs>
        <w:tab w:val="center" w:pos="4680"/>
        <w:tab w:val="left" w:pos="7200"/>
        <w:tab w:val="left" w:pos="9360"/>
      </w:tabs>
      <w:jc w:val="both"/>
      <w:rPr>
        <w:rFonts w:ascii="Arial" w:hAnsi="Arial"/>
        <w:sz w:val="18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8E0D66"/>
    <w:multiLevelType w:val="hybridMultilevel"/>
    <w:tmpl w:val="8D7A1AE8"/>
    <w:lvl w:ilvl="0" w:tplc="49A0CB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3529"/>
    <w:multiLevelType w:val="hybridMultilevel"/>
    <w:tmpl w:val="6602AF98"/>
    <w:lvl w:ilvl="0" w:tplc="3CD8784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6250957"/>
    <w:multiLevelType w:val="hybridMultilevel"/>
    <w:tmpl w:val="8DD83BA4"/>
    <w:lvl w:ilvl="0" w:tplc="F20ECB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405DC"/>
    <w:multiLevelType w:val="hybridMultilevel"/>
    <w:tmpl w:val="BB7AEA7C"/>
    <w:lvl w:ilvl="0" w:tplc="A02AFE3A">
      <w:numFmt w:val="bullet"/>
      <w:lvlText w:val="—"/>
      <w:lvlJc w:val="left"/>
      <w:pPr>
        <w:ind w:left="6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29B52E6F"/>
    <w:multiLevelType w:val="hybridMultilevel"/>
    <w:tmpl w:val="2A4E4E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27990"/>
    <w:multiLevelType w:val="hybridMultilevel"/>
    <w:tmpl w:val="B2C4B58E"/>
    <w:lvl w:ilvl="0" w:tplc="628868F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D60E9D"/>
    <w:multiLevelType w:val="hybridMultilevel"/>
    <w:tmpl w:val="243C9532"/>
    <w:lvl w:ilvl="0" w:tplc="9DB6F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F716D"/>
    <w:multiLevelType w:val="multilevel"/>
    <w:tmpl w:val="F0F23DA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9864301"/>
    <w:multiLevelType w:val="hybridMultilevel"/>
    <w:tmpl w:val="CCB6D7A8"/>
    <w:lvl w:ilvl="0" w:tplc="66149FFA">
      <w:start w:val="3"/>
      <w:numFmt w:val="bullet"/>
      <w:lvlText w:val="—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D3D04"/>
    <w:multiLevelType w:val="hybridMultilevel"/>
    <w:tmpl w:val="C3180602"/>
    <w:lvl w:ilvl="0" w:tplc="1AAA35C2">
      <w:start w:val="110"/>
      <w:numFmt w:val="bullet"/>
      <w:lvlText w:val="—"/>
      <w:lvlJc w:val="left"/>
      <w:pPr>
        <w:tabs>
          <w:tab w:val="num" w:pos="660"/>
        </w:tabs>
        <w:ind w:left="6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65F06C09"/>
    <w:multiLevelType w:val="hybridMultilevel"/>
    <w:tmpl w:val="B86A45FC"/>
    <w:lvl w:ilvl="0" w:tplc="4ABA2FBC">
      <w:start w:val="110"/>
      <w:numFmt w:val="bullet"/>
      <w:lvlText w:val="—"/>
      <w:lvlJc w:val="left"/>
      <w:pPr>
        <w:tabs>
          <w:tab w:val="num" w:pos="660"/>
        </w:tabs>
        <w:ind w:left="6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691E61BA"/>
    <w:multiLevelType w:val="multilevel"/>
    <w:tmpl w:val="F50EA66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7577713">
    <w:abstractNumId w:val="2"/>
    <w:lvlOverride w:ilvl="0">
      <w:startOverride w:val="1"/>
      <w:lvl w:ilvl="0">
        <w:start w:val="1"/>
        <w:numFmt w:val="lowerLetter"/>
        <w:lvlText w:val="%1)"/>
        <w:lvlJc w:val="left"/>
      </w:lvl>
    </w:lvlOverride>
  </w:num>
  <w:num w:numId="2" w16cid:durableId="1297636312">
    <w:abstractNumId w:val="6"/>
  </w:num>
  <w:num w:numId="3" w16cid:durableId="1782913075">
    <w:abstractNumId w:val="10"/>
  </w:num>
  <w:num w:numId="4" w16cid:durableId="150298068">
    <w:abstractNumId w:val="9"/>
  </w:num>
  <w:num w:numId="5" w16cid:durableId="1886523939">
    <w:abstractNumId w:val="15"/>
  </w:num>
  <w:num w:numId="6" w16cid:durableId="1523006664">
    <w:abstractNumId w:val="11"/>
  </w:num>
  <w:num w:numId="7" w16cid:durableId="1418400607">
    <w:abstractNumId w:val="13"/>
  </w:num>
  <w:num w:numId="8" w16cid:durableId="1293176513">
    <w:abstractNumId w:val="14"/>
  </w:num>
  <w:num w:numId="9" w16cid:durableId="211310140">
    <w:abstractNumId w:val="5"/>
  </w:num>
  <w:num w:numId="10" w16cid:durableId="187792265">
    <w:abstractNumId w:val="8"/>
  </w:num>
  <w:num w:numId="11" w16cid:durableId="212351169">
    <w:abstractNumId w:val="4"/>
  </w:num>
  <w:num w:numId="12" w16cid:durableId="1499031866">
    <w:abstractNumId w:val="7"/>
  </w:num>
  <w:num w:numId="13" w16cid:durableId="1781099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02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26"/>
    <w:rsid w:val="00002158"/>
    <w:rsid w:val="0000353A"/>
    <w:rsid w:val="0000648A"/>
    <w:rsid w:val="00013759"/>
    <w:rsid w:val="00013A22"/>
    <w:rsid w:val="00014197"/>
    <w:rsid w:val="000150CE"/>
    <w:rsid w:val="000179F6"/>
    <w:rsid w:val="000209C4"/>
    <w:rsid w:val="00022D8C"/>
    <w:rsid w:val="0002349C"/>
    <w:rsid w:val="00027BC6"/>
    <w:rsid w:val="000310A2"/>
    <w:rsid w:val="00031E05"/>
    <w:rsid w:val="0003271C"/>
    <w:rsid w:val="000335FA"/>
    <w:rsid w:val="00035F93"/>
    <w:rsid w:val="00036E28"/>
    <w:rsid w:val="00037FD0"/>
    <w:rsid w:val="000422DC"/>
    <w:rsid w:val="000426EE"/>
    <w:rsid w:val="0004452A"/>
    <w:rsid w:val="00044E44"/>
    <w:rsid w:val="00047F86"/>
    <w:rsid w:val="00052784"/>
    <w:rsid w:val="000539D1"/>
    <w:rsid w:val="00053AD0"/>
    <w:rsid w:val="000542A4"/>
    <w:rsid w:val="00062DD8"/>
    <w:rsid w:val="0006675D"/>
    <w:rsid w:val="00071E7B"/>
    <w:rsid w:val="0007666F"/>
    <w:rsid w:val="000804C9"/>
    <w:rsid w:val="00080DFB"/>
    <w:rsid w:val="00082B9F"/>
    <w:rsid w:val="0008467A"/>
    <w:rsid w:val="00085599"/>
    <w:rsid w:val="00087E11"/>
    <w:rsid w:val="00094E92"/>
    <w:rsid w:val="0009732B"/>
    <w:rsid w:val="00097F08"/>
    <w:rsid w:val="000A159A"/>
    <w:rsid w:val="000A15B1"/>
    <w:rsid w:val="000A78BE"/>
    <w:rsid w:val="000B4417"/>
    <w:rsid w:val="000B5C87"/>
    <w:rsid w:val="000B7883"/>
    <w:rsid w:val="000B7950"/>
    <w:rsid w:val="000B7A9D"/>
    <w:rsid w:val="000C162C"/>
    <w:rsid w:val="000C1CC6"/>
    <w:rsid w:val="000C1E4A"/>
    <w:rsid w:val="000C23F0"/>
    <w:rsid w:val="000C4285"/>
    <w:rsid w:val="000C4357"/>
    <w:rsid w:val="000C65A8"/>
    <w:rsid w:val="000C7E37"/>
    <w:rsid w:val="000D299D"/>
    <w:rsid w:val="000D52D8"/>
    <w:rsid w:val="000D7C51"/>
    <w:rsid w:val="000E0329"/>
    <w:rsid w:val="000E1E5D"/>
    <w:rsid w:val="000E2BB1"/>
    <w:rsid w:val="000E4C48"/>
    <w:rsid w:val="000E7841"/>
    <w:rsid w:val="000F0D9D"/>
    <w:rsid w:val="000F10DA"/>
    <w:rsid w:val="000F6CCB"/>
    <w:rsid w:val="00101A5B"/>
    <w:rsid w:val="00103FF1"/>
    <w:rsid w:val="00104529"/>
    <w:rsid w:val="00115E04"/>
    <w:rsid w:val="0011653D"/>
    <w:rsid w:val="0011669D"/>
    <w:rsid w:val="00121F8E"/>
    <w:rsid w:val="00122052"/>
    <w:rsid w:val="00123112"/>
    <w:rsid w:val="00134E5B"/>
    <w:rsid w:val="00140506"/>
    <w:rsid w:val="00140F30"/>
    <w:rsid w:val="001429D7"/>
    <w:rsid w:val="0014342E"/>
    <w:rsid w:val="001453D6"/>
    <w:rsid w:val="001463E6"/>
    <w:rsid w:val="001477AC"/>
    <w:rsid w:val="00150814"/>
    <w:rsid w:val="00151693"/>
    <w:rsid w:val="00152992"/>
    <w:rsid w:val="00157991"/>
    <w:rsid w:val="001623DA"/>
    <w:rsid w:val="0016486E"/>
    <w:rsid w:val="001718FC"/>
    <w:rsid w:val="00174FE4"/>
    <w:rsid w:val="0017520D"/>
    <w:rsid w:val="001763AD"/>
    <w:rsid w:val="00176EA4"/>
    <w:rsid w:val="00176F0D"/>
    <w:rsid w:val="00180061"/>
    <w:rsid w:val="001804BF"/>
    <w:rsid w:val="001817A2"/>
    <w:rsid w:val="001950ED"/>
    <w:rsid w:val="00195D9C"/>
    <w:rsid w:val="00195EFB"/>
    <w:rsid w:val="00196F1F"/>
    <w:rsid w:val="001A24DD"/>
    <w:rsid w:val="001A24DF"/>
    <w:rsid w:val="001A2EF7"/>
    <w:rsid w:val="001A3E20"/>
    <w:rsid w:val="001A6022"/>
    <w:rsid w:val="001B1370"/>
    <w:rsid w:val="001B2284"/>
    <w:rsid w:val="001B2835"/>
    <w:rsid w:val="001B5C09"/>
    <w:rsid w:val="001B7280"/>
    <w:rsid w:val="001C07C1"/>
    <w:rsid w:val="001C25EB"/>
    <w:rsid w:val="001C2BA3"/>
    <w:rsid w:val="001C37E1"/>
    <w:rsid w:val="001C754B"/>
    <w:rsid w:val="001D01EA"/>
    <w:rsid w:val="001D0B2F"/>
    <w:rsid w:val="001D187E"/>
    <w:rsid w:val="001D382F"/>
    <w:rsid w:val="001D3DB4"/>
    <w:rsid w:val="001D631D"/>
    <w:rsid w:val="001D6350"/>
    <w:rsid w:val="001D6409"/>
    <w:rsid w:val="001D65DE"/>
    <w:rsid w:val="001E1F92"/>
    <w:rsid w:val="001F06F3"/>
    <w:rsid w:val="001F296F"/>
    <w:rsid w:val="001F30D8"/>
    <w:rsid w:val="001F4E8B"/>
    <w:rsid w:val="0020029A"/>
    <w:rsid w:val="00203545"/>
    <w:rsid w:val="0020540C"/>
    <w:rsid w:val="002078AE"/>
    <w:rsid w:val="002105CA"/>
    <w:rsid w:val="00211032"/>
    <w:rsid w:val="002139AA"/>
    <w:rsid w:val="00214A2D"/>
    <w:rsid w:val="00221F18"/>
    <w:rsid w:val="0022223F"/>
    <w:rsid w:val="0022288B"/>
    <w:rsid w:val="00225A36"/>
    <w:rsid w:val="0023767E"/>
    <w:rsid w:val="00240B95"/>
    <w:rsid w:val="002413D2"/>
    <w:rsid w:val="00252C00"/>
    <w:rsid w:val="0025463B"/>
    <w:rsid w:val="0025681E"/>
    <w:rsid w:val="002572E0"/>
    <w:rsid w:val="002578F7"/>
    <w:rsid w:val="00260959"/>
    <w:rsid w:val="00261A03"/>
    <w:rsid w:val="00263463"/>
    <w:rsid w:val="00270DB8"/>
    <w:rsid w:val="002721FA"/>
    <w:rsid w:val="00273504"/>
    <w:rsid w:val="002805DD"/>
    <w:rsid w:val="0028214C"/>
    <w:rsid w:val="00283087"/>
    <w:rsid w:val="00284897"/>
    <w:rsid w:val="002869A0"/>
    <w:rsid w:val="00286D93"/>
    <w:rsid w:val="0028741A"/>
    <w:rsid w:val="00293FF6"/>
    <w:rsid w:val="00295248"/>
    <w:rsid w:val="0029561D"/>
    <w:rsid w:val="00296224"/>
    <w:rsid w:val="002A1EBC"/>
    <w:rsid w:val="002A3E94"/>
    <w:rsid w:val="002B0C43"/>
    <w:rsid w:val="002B1FC5"/>
    <w:rsid w:val="002B313E"/>
    <w:rsid w:val="002B4681"/>
    <w:rsid w:val="002B4A1B"/>
    <w:rsid w:val="002B5D5D"/>
    <w:rsid w:val="002B7921"/>
    <w:rsid w:val="002C11F0"/>
    <w:rsid w:val="002C2CCC"/>
    <w:rsid w:val="002C3DDE"/>
    <w:rsid w:val="002C4F2F"/>
    <w:rsid w:val="002C4F9D"/>
    <w:rsid w:val="002C5EAF"/>
    <w:rsid w:val="002C78CC"/>
    <w:rsid w:val="002C7947"/>
    <w:rsid w:val="002D1F06"/>
    <w:rsid w:val="002D1FF9"/>
    <w:rsid w:val="002D2C74"/>
    <w:rsid w:val="002D6BDE"/>
    <w:rsid w:val="002E0A43"/>
    <w:rsid w:val="002E4B6F"/>
    <w:rsid w:val="002E4F35"/>
    <w:rsid w:val="002E5DC6"/>
    <w:rsid w:val="002F2996"/>
    <w:rsid w:val="002F3255"/>
    <w:rsid w:val="002F55F7"/>
    <w:rsid w:val="002F58BC"/>
    <w:rsid w:val="0030185C"/>
    <w:rsid w:val="0030268E"/>
    <w:rsid w:val="003026CE"/>
    <w:rsid w:val="0030270D"/>
    <w:rsid w:val="003037C4"/>
    <w:rsid w:val="00306031"/>
    <w:rsid w:val="0030738F"/>
    <w:rsid w:val="0031010B"/>
    <w:rsid w:val="003106A7"/>
    <w:rsid w:val="00311BD2"/>
    <w:rsid w:val="00311FA2"/>
    <w:rsid w:val="003149CF"/>
    <w:rsid w:val="003153FC"/>
    <w:rsid w:val="0032188F"/>
    <w:rsid w:val="0033241D"/>
    <w:rsid w:val="00333924"/>
    <w:rsid w:val="003350ED"/>
    <w:rsid w:val="00336EB9"/>
    <w:rsid w:val="00346DED"/>
    <w:rsid w:val="00352A23"/>
    <w:rsid w:val="00352CA3"/>
    <w:rsid w:val="00360801"/>
    <w:rsid w:val="00360D0E"/>
    <w:rsid w:val="0036440E"/>
    <w:rsid w:val="0036621F"/>
    <w:rsid w:val="00371375"/>
    <w:rsid w:val="003723EA"/>
    <w:rsid w:val="00375896"/>
    <w:rsid w:val="00376087"/>
    <w:rsid w:val="0037735D"/>
    <w:rsid w:val="00385F35"/>
    <w:rsid w:val="00386365"/>
    <w:rsid w:val="00390582"/>
    <w:rsid w:val="00391181"/>
    <w:rsid w:val="00391BE7"/>
    <w:rsid w:val="003920E3"/>
    <w:rsid w:val="00393CEB"/>
    <w:rsid w:val="00394CD1"/>
    <w:rsid w:val="00394F76"/>
    <w:rsid w:val="003A05C8"/>
    <w:rsid w:val="003A0691"/>
    <w:rsid w:val="003A0AE8"/>
    <w:rsid w:val="003A4BC2"/>
    <w:rsid w:val="003A4F0F"/>
    <w:rsid w:val="003A633A"/>
    <w:rsid w:val="003A64E9"/>
    <w:rsid w:val="003A78FE"/>
    <w:rsid w:val="003B2706"/>
    <w:rsid w:val="003B2854"/>
    <w:rsid w:val="003B56C8"/>
    <w:rsid w:val="003B61B6"/>
    <w:rsid w:val="003B6406"/>
    <w:rsid w:val="003B67C4"/>
    <w:rsid w:val="003C0290"/>
    <w:rsid w:val="003C1A04"/>
    <w:rsid w:val="003C2952"/>
    <w:rsid w:val="003C4135"/>
    <w:rsid w:val="003C57C3"/>
    <w:rsid w:val="003C5EA9"/>
    <w:rsid w:val="003D1A3D"/>
    <w:rsid w:val="003D318C"/>
    <w:rsid w:val="003D3CD1"/>
    <w:rsid w:val="003D4DCC"/>
    <w:rsid w:val="003D6219"/>
    <w:rsid w:val="003E5110"/>
    <w:rsid w:val="003E603C"/>
    <w:rsid w:val="003E769D"/>
    <w:rsid w:val="003F0413"/>
    <w:rsid w:val="003F0634"/>
    <w:rsid w:val="003F147F"/>
    <w:rsid w:val="003F2A1E"/>
    <w:rsid w:val="003F6965"/>
    <w:rsid w:val="003F69F3"/>
    <w:rsid w:val="00402381"/>
    <w:rsid w:val="00404DA1"/>
    <w:rsid w:val="00411B30"/>
    <w:rsid w:val="00421DB1"/>
    <w:rsid w:val="004234EA"/>
    <w:rsid w:val="00424A8C"/>
    <w:rsid w:val="00427200"/>
    <w:rsid w:val="00427EB1"/>
    <w:rsid w:val="00430551"/>
    <w:rsid w:val="0043087E"/>
    <w:rsid w:val="00430A9A"/>
    <w:rsid w:val="00432550"/>
    <w:rsid w:val="00434ED0"/>
    <w:rsid w:val="004363A4"/>
    <w:rsid w:val="0044117A"/>
    <w:rsid w:val="0044302B"/>
    <w:rsid w:val="0044574C"/>
    <w:rsid w:val="004474AB"/>
    <w:rsid w:val="004500B4"/>
    <w:rsid w:val="00450F60"/>
    <w:rsid w:val="004521A9"/>
    <w:rsid w:val="004553FE"/>
    <w:rsid w:val="00455444"/>
    <w:rsid w:val="00455FBE"/>
    <w:rsid w:val="00456D77"/>
    <w:rsid w:val="00457C0F"/>
    <w:rsid w:val="004605FB"/>
    <w:rsid w:val="00460E0A"/>
    <w:rsid w:val="00464F85"/>
    <w:rsid w:val="00467606"/>
    <w:rsid w:val="00470C1D"/>
    <w:rsid w:val="00473DA0"/>
    <w:rsid w:val="004772F9"/>
    <w:rsid w:val="004803AA"/>
    <w:rsid w:val="00480B80"/>
    <w:rsid w:val="00480FE8"/>
    <w:rsid w:val="004810E9"/>
    <w:rsid w:val="00484359"/>
    <w:rsid w:val="00484D0B"/>
    <w:rsid w:val="00486B54"/>
    <w:rsid w:val="0048709C"/>
    <w:rsid w:val="00493A2C"/>
    <w:rsid w:val="004942B7"/>
    <w:rsid w:val="00496856"/>
    <w:rsid w:val="004A1D3C"/>
    <w:rsid w:val="004A23AB"/>
    <w:rsid w:val="004A3846"/>
    <w:rsid w:val="004A51D1"/>
    <w:rsid w:val="004B0CE9"/>
    <w:rsid w:val="004B1105"/>
    <w:rsid w:val="004B3ABF"/>
    <w:rsid w:val="004B48B9"/>
    <w:rsid w:val="004B4B3C"/>
    <w:rsid w:val="004B4D96"/>
    <w:rsid w:val="004B7631"/>
    <w:rsid w:val="004C23DD"/>
    <w:rsid w:val="004C4C23"/>
    <w:rsid w:val="004C519C"/>
    <w:rsid w:val="004C57E2"/>
    <w:rsid w:val="004C6580"/>
    <w:rsid w:val="004D45FB"/>
    <w:rsid w:val="004D59C5"/>
    <w:rsid w:val="004E7BF4"/>
    <w:rsid w:val="004F4293"/>
    <w:rsid w:val="004F59D7"/>
    <w:rsid w:val="004F6D60"/>
    <w:rsid w:val="00502FB1"/>
    <w:rsid w:val="0050604F"/>
    <w:rsid w:val="00513AA9"/>
    <w:rsid w:val="00514AE7"/>
    <w:rsid w:val="00514BA4"/>
    <w:rsid w:val="005152B0"/>
    <w:rsid w:val="00521A24"/>
    <w:rsid w:val="00521F0B"/>
    <w:rsid w:val="005257FF"/>
    <w:rsid w:val="00525B1C"/>
    <w:rsid w:val="00526AEC"/>
    <w:rsid w:val="005300CE"/>
    <w:rsid w:val="00532A33"/>
    <w:rsid w:val="00532F36"/>
    <w:rsid w:val="00533AC9"/>
    <w:rsid w:val="0053741B"/>
    <w:rsid w:val="0054069A"/>
    <w:rsid w:val="00543197"/>
    <w:rsid w:val="00544043"/>
    <w:rsid w:val="00544E20"/>
    <w:rsid w:val="005472AE"/>
    <w:rsid w:val="00550DC4"/>
    <w:rsid w:val="00551071"/>
    <w:rsid w:val="00553D22"/>
    <w:rsid w:val="005576BC"/>
    <w:rsid w:val="005576C9"/>
    <w:rsid w:val="00560467"/>
    <w:rsid w:val="00571392"/>
    <w:rsid w:val="005713CE"/>
    <w:rsid w:val="00571C04"/>
    <w:rsid w:val="00577A68"/>
    <w:rsid w:val="00587DFA"/>
    <w:rsid w:val="00591392"/>
    <w:rsid w:val="00592713"/>
    <w:rsid w:val="00592C10"/>
    <w:rsid w:val="005935CF"/>
    <w:rsid w:val="00595B80"/>
    <w:rsid w:val="005973CF"/>
    <w:rsid w:val="005A2CC9"/>
    <w:rsid w:val="005A46D5"/>
    <w:rsid w:val="005B1CA5"/>
    <w:rsid w:val="005B2CF6"/>
    <w:rsid w:val="005B33E0"/>
    <w:rsid w:val="005B663D"/>
    <w:rsid w:val="005C014A"/>
    <w:rsid w:val="005C1078"/>
    <w:rsid w:val="005C3478"/>
    <w:rsid w:val="005C4C4C"/>
    <w:rsid w:val="005C5720"/>
    <w:rsid w:val="005D043D"/>
    <w:rsid w:val="005D71EA"/>
    <w:rsid w:val="005E03BF"/>
    <w:rsid w:val="005E072A"/>
    <w:rsid w:val="005E2817"/>
    <w:rsid w:val="005E2883"/>
    <w:rsid w:val="005E3362"/>
    <w:rsid w:val="005E4883"/>
    <w:rsid w:val="005F02AD"/>
    <w:rsid w:val="005F13BC"/>
    <w:rsid w:val="005F211E"/>
    <w:rsid w:val="005F4073"/>
    <w:rsid w:val="005F4627"/>
    <w:rsid w:val="005F5673"/>
    <w:rsid w:val="005F66ED"/>
    <w:rsid w:val="006004A8"/>
    <w:rsid w:val="00603172"/>
    <w:rsid w:val="0060379B"/>
    <w:rsid w:val="00604445"/>
    <w:rsid w:val="0060780C"/>
    <w:rsid w:val="00607E91"/>
    <w:rsid w:val="006136F9"/>
    <w:rsid w:val="00614BD1"/>
    <w:rsid w:val="00622F4C"/>
    <w:rsid w:val="00623F51"/>
    <w:rsid w:val="0062545A"/>
    <w:rsid w:val="00627341"/>
    <w:rsid w:val="00631A5A"/>
    <w:rsid w:val="00632559"/>
    <w:rsid w:val="00633C62"/>
    <w:rsid w:val="006343D0"/>
    <w:rsid w:val="006350F3"/>
    <w:rsid w:val="00636AC9"/>
    <w:rsid w:val="00640157"/>
    <w:rsid w:val="006402DB"/>
    <w:rsid w:val="00641A1E"/>
    <w:rsid w:val="006438BE"/>
    <w:rsid w:val="0064655F"/>
    <w:rsid w:val="00652E9E"/>
    <w:rsid w:val="00655D1A"/>
    <w:rsid w:val="006600BB"/>
    <w:rsid w:val="00664A94"/>
    <w:rsid w:val="00664ECE"/>
    <w:rsid w:val="006652BE"/>
    <w:rsid w:val="00667514"/>
    <w:rsid w:val="00671017"/>
    <w:rsid w:val="00674857"/>
    <w:rsid w:val="00680282"/>
    <w:rsid w:val="00686661"/>
    <w:rsid w:val="00687050"/>
    <w:rsid w:val="00690E75"/>
    <w:rsid w:val="0069175E"/>
    <w:rsid w:val="006923A9"/>
    <w:rsid w:val="00692D08"/>
    <w:rsid w:val="00693DF8"/>
    <w:rsid w:val="00694708"/>
    <w:rsid w:val="00696173"/>
    <w:rsid w:val="006A3744"/>
    <w:rsid w:val="006A7E6D"/>
    <w:rsid w:val="006B05A5"/>
    <w:rsid w:val="006B6DF7"/>
    <w:rsid w:val="006C005D"/>
    <w:rsid w:val="006C4C68"/>
    <w:rsid w:val="006C6D6B"/>
    <w:rsid w:val="006C70F3"/>
    <w:rsid w:val="006D6995"/>
    <w:rsid w:val="006D7F99"/>
    <w:rsid w:val="006E15C0"/>
    <w:rsid w:val="006E17CC"/>
    <w:rsid w:val="006E355D"/>
    <w:rsid w:val="006E36C3"/>
    <w:rsid w:val="006E37E6"/>
    <w:rsid w:val="006E776F"/>
    <w:rsid w:val="006F219C"/>
    <w:rsid w:val="006F27A4"/>
    <w:rsid w:val="006F5048"/>
    <w:rsid w:val="006F622A"/>
    <w:rsid w:val="0070170F"/>
    <w:rsid w:val="00701786"/>
    <w:rsid w:val="00701F9D"/>
    <w:rsid w:val="00706930"/>
    <w:rsid w:val="00706FF3"/>
    <w:rsid w:val="00707F40"/>
    <w:rsid w:val="007119C4"/>
    <w:rsid w:val="00711BE2"/>
    <w:rsid w:val="00714069"/>
    <w:rsid w:val="00715435"/>
    <w:rsid w:val="00720AD3"/>
    <w:rsid w:val="00722117"/>
    <w:rsid w:val="00722841"/>
    <w:rsid w:val="007235B8"/>
    <w:rsid w:val="0072426B"/>
    <w:rsid w:val="0072542F"/>
    <w:rsid w:val="00726E3C"/>
    <w:rsid w:val="00733BA4"/>
    <w:rsid w:val="00733BB4"/>
    <w:rsid w:val="007374B8"/>
    <w:rsid w:val="00740079"/>
    <w:rsid w:val="00745EF9"/>
    <w:rsid w:val="00746333"/>
    <w:rsid w:val="007468DB"/>
    <w:rsid w:val="0074702F"/>
    <w:rsid w:val="00750AD9"/>
    <w:rsid w:val="0075134F"/>
    <w:rsid w:val="0075212C"/>
    <w:rsid w:val="007537A8"/>
    <w:rsid w:val="00753B4E"/>
    <w:rsid w:val="00754F85"/>
    <w:rsid w:val="0075533D"/>
    <w:rsid w:val="00755CBE"/>
    <w:rsid w:val="0075607A"/>
    <w:rsid w:val="007622D0"/>
    <w:rsid w:val="00763A35"/>
    <w:rsid w:val="00765A49"/>
    <w:rsid w:val="00766117"/>
    <w:rsid w:val="00766612"/>
    <w:rsid w:val="00767102"/>
    <w:rsid w:val="00771E2B"/>
    <w:rsid w:val="00773AB2"/>
    <w:rsid w:val="00777CCB"/>
    <w:rsid w:val="00780465"/>
    <w:rsid w:val="00781A1D"/>
    <w:rsid w:val="00782221"/>
    <w:rsid w:val="00782C01"/>
    <w:rsid w:val="00791173"/>
    <w:rsid w:val="00791654"/>
    <w:rsid w:val="00791BC2"/>
    <w:rsid w:val="0079290A"/>
    <w:rsid w:val="007952F1"/>
    <w:rsid w:val="007964A0"/>
    <w:rsid w:val="0079670B"/>
    <w:rsid w:val="007A0854"/>
    <w:rsid w:val="007A17B7"/>
    <w:rsid w:val="007A3778"/>
    <w:rsid w:val="007A4E27"/>
    <w:rsid w:val="007A5C13"/>
    <w:rsid w:val="007A704F"/>
    <w:rsid w:val="007B302B"/>
    <w:rsid w:val="007B4E7D"/>
    <w:rsid w:val="007B51F5"/>
    <w:rsid w:val="007B7651"/>
    <w:rsid w:val="007C03E8"/>
    <w:rsid w:val="007C04B7"/>
    <w:rsid w:val="007C3B9F"/>
    <w:rsid w:val="007C728C"/>
    <w:rsid w:val="007D150B"/>
    <w:rsid w:val="007D1CAF"/>
    <w:rsid w:val="007D26A2"/>
    <w:rsid w:val="007D717F"/>
    <w:rsid w:val="007D767D"/>
    <w:rsid w:val="007E3F15"/>
    <w:rsid w:val="007E5206"/>
    <w:rsid w:val="007E539C"/>
    <w:rsid w:val="007E5537"/>
    <w:rsid w:val="007E77BF"/>
    <w:rsid w:val="007E7C40"/>
    <w:rsid w:val="007F1D86"/>
    <w:rsid w:val="007F3224"/>
    <w:rsid w:val="007F3CFD"/>
    <w:rsid w:val="007F408A"/>
    <w:rsid w:val="007F4CE5"/>
    <w:rsid w:val="007F59E6"/>
    <w:rsid w:val="007F6508"/>
    <w:rsid w:val="007F6F61"/>
    <w:rsid w:val="0080194E"/>
    <w:rsid w:val="00802675"/>
    <w:rsid w:val="00802B40"/>
    <w:rsid w:val="008032DE"/>
    <w:rsid w:val="008035C7"/>
    <w:rsid w:val="008065D9"/>
    <w:rsid w:val="00810CC2"/>
    <w:rsid w:val="00813216"/>
    <w:rsid w:val="00814C61"/>
    <w:rsid w:val="0081748F"/>
    <w:rsid w:val="0082125D"/>
    <w:rsid w:val="00821FD6"/>
    <w:rsid w:val="008258A7"/>
    <w:rsid w:val="008316F5"/>
    <w:rsid w:val="00831EC8"/>
    <w:rsid w:val="00833F27"/>
    <w:rsid w:val="0083543D"/>
    <w:rsid w:val="0084175F"/>
    <w:rsid w:val="00842BAD"/>
    <w:rsid w:val="0084452E"/>
    <w:rsid w:val="00847FCD"/>
    <w:rsid w:val="00853919"/>
    <w:rsid w:val="008574E4"/>
    <w:rsid w:val="00861677"/>
    <w:rsid w:val="00861C90"/>
    <w:rsid w:val="00863EF1"/>
    <w:rsid w:val="00865E28"/>
    <w:rsid w:val="008661A2"/>
    <w:rsid w:val="00866B97"/>
    <w:rsid w:val="0086719F"/>
    <w:rsid w:val="00870152"/>
    <w:rsid w:val="00870686"/>
    <w:rsid w:val="00871D3D"/>
    <w:rsid w:val="00872486"/>
    <w:rsid w:val="00872C7C"/>
    <w:rsid w:val="00874D3C"/>
    <w:rsid w:val="00875032"/>
    <w:rsid w:val="008761AE"/>
    <w:rsid w:val="00876875"/>
    <w:rsid w:val="008779C1"/>
    <w:rsid w:val="008913BC"/>
    <w:rsid w:val="008956F7"/>
    <w:rsid w:val="0089668F"/>
    <w:rsid w:val="008A2984"/>
    <w:rsid w:val="008A5723"/>
    <w:rsid w:val="008B33A7"/>
    <w:rsid w:val="008B3C2A"/>
    <w:rsid w:val="008B4DE5"/>
    <w:rsid w:val="008B59A4"/>
    <w:rsid w:val="008B749B"/>
    <w:rsid w:val="008B773E"/>
    <w:rsid w:val="008C00F6"/>
    <w:rsid w:val="008C0636"/>
    <w:rsid w:val="008C1772"/>
    <w:rsid w:val="008C383A"/>
    <w:rsid w:val="008C45B8"/>
    <w:rsid w:val="008C72E5"/>
    <w:rsid w:val="008D047C"/>
    <w:rsid w:val="008D2298"/>
    <w:rsid w:val="008E2A9F"/>
    <w:rsid w:val="008E33B0"/>
    <w:rsid w:val="008E410F"/>
    <w:rsid w:val="008F1855"/>
    <w:rsid w:val="008F329F"/>
    <w:rsid w:val="008F3435"/>
    <w:rsid w:val="008F4B69"/>
    <w:rsid w:val="008F61D9"/>
    <w:rsid w:val="009003EB"/>
    <w:rsid w:val="0090195E"/>
    <w:rsid w:val="00902F0B"/>
    <w:rsid w:val="00904DED"/>
    <w:rsid w:val="009136F6"/>
    <w:rsid w:val="00917012"/>
    <w:rsid w:val="00917717"/>
    <w:rsid w:val="00920946"/>
    <w:rsid w:val="009209A6"/>
    <w:rsid w:val="00921560"/>
    <w:rsid w:val="00921656"/>
    <w:rsid w:val="00922793"/>
    <w:rsid w:val="00923758"/>
    <w:rsid w:val="009242B1"/>
    <w:rsid w:val="009254CC"/>
    <w:rsid w:val="00930681"/>
    <w:rsid w:val="009312E5"/>
    <w:rsid w:val="00931AA5"/>
    <w:rsid w:val="00934EE8"/>
    <w:rsid w:val="00937039"/>
    <w:rsid w:val="009377C9"/>
    <w:rsid w:val="00937DE8"/>
    <w:rsid w:val="00937F6D"/>
    <w:rsid w:val="009403EA"/>
    <w:rsid w:val="0094127F"/>
    <w:rsid w:val="00942475"/>
    <w:rsid w:val="00943C26"/>
    <w:rsid w:val="00951C37"/>
    <w:rsid w:val="00954524"/>
    <w:rsid w:val="0095465E"/>
    <w:rsid w:val="009605FC"/>
    <w:rsid w:val="009622A5"/>
    <w:rsid w:val="00962D01"/>
    <w:rsid w:val="00963B2E"/>
    <w:rsid w:val="00963E95"/>
    <w:rsid w:val="00971388"/>
    <w:rsid w:val="00971472"/>
    <w:rsid w:val="0097428A"/>
    <w:rsid w:val="009760B8"/>
    <w:rsid w:val="009802A7"/>
    <w:rsid w:val="00981AC1"/>
    <w:rsid w:val="00985CC2"/>
    <w:rsid w:val="00986C5D"/>
    <w:rsid w:val="009911AD"/>
    <w:rsid w:val="009924B4"/>
    <w:rsid w:val="0099268A"/>
    <w:rsid w:val="009A2C24"/>
    <w:rsid w:val="009A4043"/>
    <w:rsid w:val="009A5F48"/>
    <w:rsid w:val="009B0C55"/>
    <w:rsid w:val="009B0E0F"/>
    <w:rsid w:val="009B63BE"/>
    <w:rsid w:val="009B643D"/>
    <w:rsid w:val="009B6634"/>
    <w:rsid w:val="009B780E"/>
    <w:rsid w:val="009C0C91"/>
    <w:rsid w:val="009C36F0"/>
    <w:rsid w:val="009C4AD8"/>
    <w:rsid w:val="009C4BF2"/>
    <w:rsid w:val="009C630A"/>
    <w:rsid w:val="009D0FED"/>
    <w:rsid w:val="009D623C"/>
    <w:rsid w:val="009D7BA4"/>
    <w:rsid w:val="009E0132"/>
    <w:rsid w:val="009E0A31"/>
    <w:rsid w:val="009E3337"/>
    <w:rsid w:val="009E3FE3"/>
    <w:rsid w:val="009E55F6"/>
    <w:rsid w:val="009F19AF"/>
    <w:rsid w:val="009F2483"/>
    <w:rsid w:val="009F3743"/>
    <w:rsid w:val="009F50F1"/>
    <w:rsid w:val="009F596C"/>
    <w:rsid w:val="009F627B"/>
    <w:rsid w:val="00A002D5"/>
    <w:rsid w:val="00A0071A"/>
    <w:rsid w:val="00A02178"/>
    <w:rsid w:val="00A033AB"/>
    <w:rsid w:val="00A040F8"/>
    <w:rsid w:val="00A07BA8"/>
    <w:rsid w:val="00A11307"/>
    <w:rsid w:val="00A1272B"/>
    <w:rsid w:val="00A14AC9"/>
    <w:rsid w:val="00A15101"/>
    <w:rsid w:val="00A15CC9"/>
    <w:rsid w:val="00A17F3B"/>
    <w:rsid w:val="00A203D6"/>
    <w:rsid w:val="00A2484B"/>
    <w:rsid w:val="00A2496F"/>
    <w:rsid w:val="00A274EA"/>
    <w:rsid w:val="00A30300"/>
    <w:rsid w:val="00A31F07"/>
    <w:rsid w:val="00A36A58"/>
    <w:rsid w:val="00A37AEF"/>
    <w:rsid w:val="00A40072"/>
    <w:rsid w:val="00A43D32"/>
    <w:rsid w:val="00A44383"/>
    <w:rsid w:val="00A4556B"/>
    <w:rsid w:val="00A46932"/>
    <w:rsid w:val="00A4704F"/>
    <w:rsid w:val="00A47E35"/>
    <w:rsid w:val="00A50E5A"/>
    <w:rsid w:val="00A55596"/>
    <w:rsid w:val="00A605A8"/>
    <w:rsid w:val="00A60FAF"/>
    <w:rsid w:val="00A64950"/>
    <w:rsid w:val="00A71963"/>
    <w:rsid w:val="00A72096"/>
    <w:rsid w:val="00A7390A"/>
    <w:rsid w:val="00A75363"/>
    <w:rsid w:val="00A75C0D"/>
    <w:rsid w:val="00A81119"/>
    <w:rsid w:val="00A85B4E"/>
    <w:rsid w:val="00A86550"/>
    <w:rsid w:val="00A8790F"/>
    <w:rsid w:val="00A92D9C"/>
    <w:rsid w:val="00A93946"/>
    <w:rsid w:val="00A95E27"/>
    <w:rsid w:val="00A976D9"/>
    <w:rsid w:val="00AA00B0"/>
    <w:rsid w:val="00AA3606"/>
    <w:rsid w:val="00AA40D7"/>
    <w:rsid w:val="00AA6FA0"/>
    <w:rsid w:val="00AA7C5E"/>
    <w:rsid w:val="00AB0F83"/>
    <w:rsid w:val="00AC2187"/>
    <w:rsid w:val="00AC4652"/>
    <w:rsid w:val="00AC6020"/>
    <w:rsid w:val="00AC62AD"/>
    <w:rsid w:val="00AD3135"/>
    <w:rsid w:val="00AD5919"/>
    <w:rsid w:val="00AD6533"/>
    <w:rsid w:val="00AE0108"/>
    <w:rsid w:val="00AE625E"/>
    <w:rsid w:val="00AF168F"/>
    <w:rsid w:val="00AF1FE9"/>
    <w:rsid w:val="00AF4CD6"/>
    <w:rsid w:val="00AF54D9"/>
    <w:rsid w:val="00AF6847"/>
    <w:rsid w:val="00B00799"/>
    <w:rsid w:val="00B01D58"/>
    <w:rsid w:val="00B03AC3"/>
    <w:rsid w:val="00B0445C"/>
    <w:rsid w:val="00B06C87"/>
    <w:rsid w:val="00B077C0"/>
    <w:rsid w:val="00B113A9"/>
    <w:rsid w:val="00B11FC3"/>
    <w:rsid w:val="00B135B1"/>
    <w:rsid w:val="00B135B8"/>
    <w:rsid w:val="00B153E0"/>
    <w:rsid w:val="00B16296"/>
    <w:rsid w:val="00B21B4A"/>
    <w:rsid w:val="00B21D76"/>
    <w:rsid w:val="00B23A3A"/>
    <w:rsid w:val="00B23E3C"/>
    <w:rsid w:val="00B256D1"/>
    <w:rsid w:val="00B25C60"/>
    <w:rsid w:val="00B26555"/>
    <w:rsid w:val="00B265AF"/>
    <w:rsid w:val="00B31F27"/>
    <w:rsid w:val="00B32065"/>
    <w:rsid w:val="00B33C1E"/>
    <w:rsid w:val="00B431C5"/>
    <w:rsid w:val="00B443D9"/>
    <w:rsid w:val="00B45935"/>
    <w:rsid w:val="00B47168"/>
    <w:rsid w:val="00B513B8"/>
    <w:rsid w:val="00B546F2"/>
    <w:rsid w:val="00B67BD6"/>
    <w:rsid w:val="00B70B86"/>
    <w:rsid w:val="00B71D37"/>
    <w:rsid w:val="00B7328C"/>
    <w:rsid w:val="00B7370B"/>
    <w:rsid w:val="00B74D00"/>
    <w:rsid w:val="00B82033"/>
    <w:rsid w:val="00B9124A"/>
    <w:rsid w:val="00B92FE1"/>
    <w:rsid w:val="00BA0DB4"/>
    <w:rsid w:val="00BA2CD6"/>
    <w:rsid w:val="00BA52ED"/>
    <w:rsid w:val="00BA689D"/>
    <w:rsid w:val="00BA7DA8"/>
    <w:rsid w:val="00BB5F43"/>
    <w:rsid w:val="00BB79D7"/>
    <w:rsid w:val="00BC0FCE"/>
    <w:rsid w:val="00BC22C5"/>
    <w:rsid w:val="00BC5128"/>
    <w:rsid w:val="00BD026A"/>
    <w:rsid w:val="00BD1B56"/>
    <w:rsid w:val="00BD2057"/>
    <w:rsid w:val="00BD6B30"/>
    <w:rsid w:val="00BD6F7E"/>
    <w:rsid w:val="00BD764B"/>
    <w:rsid w:val="00BE0508"/>
    <w:rsid w:val="00BE1631"/>
    <w:rsid w:val="00BE36DB"/>
    <w:rsid w:val="00BE66BB"/>
    <w:rsid w:val="00BE7B8E"/>
    <w:rsid w:val="00BF0A67"/>
    <w:rsid w:val="00BF5A93"/>
    <w:rsid w:val="00C006EA"/>
    <w:rsid w:val="00C0237C"/>
    <w:rsid w:val="00C047C2"/>
    <w:rsid w:val="00C0764F"/>
    <w:rsid w:val="00C10F72"/>
    <w:rsid w:val="00C11226"/>
    <w:rsid w:val="00C113BE"/>
    <w:rsid w:val="00C121A4"/>
    <w:rsid w:val="00C12C10"/>
    <w:rsid w:val="00C13AD9"/>
    <w:rsid w:val="00C155C1"/>
    <w:rsid w:val="00C17119"/>
    <w:rsid w:val="00C17E9E"/>
    <w:rsid w:val="00C220B6"/>
    <w:rsid w:val="00C23707"/>
    <w:rsid w:val="00C23B9E"/>
    <w:rsid w:val="00C24FA2"/>
    <w:rsid w:val="00C256B2"/>
    <w:rsid w:val="00C25D15"/>
    <w:rsid w:val="00C25D8B"/>
    <w:rsid w:val="00C2687E"/>
    <w:rsid w:val="00C26E4C"/>
    <w:rsid w:val="00C353BD"/>
    <w:rsid w:val="00C35A6D"/>
    <w:rsid w:val="00C364AF"/>
    <w:rsid w:val="00C40AAD"/>
    <w:rsid w:val="00C41209"/>
    <w:rsid w:val="00C41247"/>
    <w:rsid w:val="00C429C7"/>
    <w:rsid w:val="00C42EBB"/>
    <w:rsid w:val="00C432A6"/>
    <w:rsid w:val="00C45DAD"/>
    <w:rsid w:val="00C464BF"/>
    <w:rsid w:val="00C51267"/>
    <w:rsid w:val="00C52781"/>
    <w:rsid w:val="00C531FA"/>
    <w:rsid w:val="00C533A1"/>
    <w:rsid w:val="00C545A9"/>
    <w:rsid w:val="00C56F8D"/>
    <w:rsid w:val="00C61317"/>
    <w:rsid w:val="00C63EDB"/>
    <w:rsid w:val="00C71185"/>
    <w:rsid w:val="00C74E5A"/>
    <w:rsid w:val="00C74F22"/>
    <w:rsid w:val="00C758A0"/>
    <w:rsid w:val="00C77287"/>
    <w:rsid w:val="00C8120C"/>
    <w:rsid w:val="00C81FAE"/>
    <w:rsid w:val="00C832B8"/>
    <w:rsid w:val="00C83C68"/>
    <w:rsid w:val="00C83F0E"/>
    <w:rsid w:val="00C84AA1"/>
    <w:rsid w:val="00C85EE6"/>
    <w:rsid w:val="00C86224"/>
    <w:rsid w:val="00C86607"/>
    <w:rsid w:val="00C86724"/>
    <w:rsid w:val="00C87606"/>
    <w:rsid w:val="00C877FC"/>
    <w:rsid w:val="00C87EAE"/>
    <w:rsid w:val="00C9319D"/>
    <w:rsid w:val="00CA12A9"/>
    <w:rsid w:val="00CA3FD2"/>
    <w:rsid w:val="00CB2B27"/>
    <w:rsid w:val="00CB461A"/>
    <w:rsid w:val="00CC1103"/>
    <w:rsid w:val="00CC32B0"/>
    <w:rsid w:val="00CD410A"/>
    <w:rsid w:val="00CE0176"/>
    <w:rsid w:val="00CE1186"/>
    <w:rsid w:val="00CE1A7C"/>
    <w:rsid w:val="00CE420D"/>
    <w:rsid w:val="00CE5983"/>
    <w:rsid w:val="00CE642A"/>
    <w:rsid w:val="00CF04A7"/>
    <w:rsid w:val="00CF1BD0"/>
    <w:rsid w:val="00CF4F40"/>
    <w:rsid w:val="00CF5E26"/>
    <w:rsid w:val="00CF6903"/>
    <w:rsid w:val="00D002B3"/>
    <w:rsid w:val="00D0542D"/>
    <w:rsid w:val="00D0552E"/>
    <w:rsid w:val="00D07A63"/>
    <w:rsid w:val="00D12FD8"/>
    <w:rsid w:val="00D13773"/>
    <w:rsid w:val="00D13AFE"/>
    <w:rsid w:val="00D14FD7"/>
    <w:rsid w:val="00D176CC"/>
    <w:rsid w:val="00D20079"/>
    <w:rsid w:val="00D2370E"/>
    <w:rsid w:val="00D279A5"/>
    <w:rsid w:val="00D31BB0"/>
    <w:rsid w:val="00D32D32"/>
    <w:rsid w:val="00D34EED"/>
    <w:rsid w:val="00D369E9"/>
    <w:rsid w:val="00D36F95"/>
    <w:rsid w:val="00D376B2"/>
    <w:rsid w:val="00D40D86"/>
    <w:rsid w:val="00D41139"/>
    <w:rsid w:val="00D4184B"/>
    <w:rsid w:val="00D42229"/>
    <w:rsid w:val="00D463F7"/>
    <w:rsid w:val="00D473DE"/>
    <w:rsid w:val="00D475DF"/>
    <w:rsid w:val="00D54B09"/>
    <w:rsid w:val="00D56B2F"/>
    <w:rsid w:val="00D60D7D"/>
    <w:rsid w:val="00D6248A"/>
    <w:rsid w:val="00D63B21"/>
    <w:rsid w:val="00D64DE6"/>
    <w:rsid w:val="00D70C6E"/>
    <w:rsid w:val="00D72CEA"/>
    <w:rsid w:val="00D7777B"/>
    <w:rsid w:val="00D7780F"/>
    <w:rsid w:val="00D80229"/>
    <w:rsid w:val="00D80F4C"/>
    <w:rsid w:val="00D81462"/>
    <w:rsid w:val="00D82C48"/>
    <w:rsid w:val="00D83151"/>
    <w:rsid w:val="00D8408D"/>
    <w:rsid w:val="00D868A9"/>
    <w:rsid w:val="00D8792E"/>
    <w:rsid w:val="00D90521"/>
    <w:rsid w:val="00D920FF"/>
    <w:rsid w:val="00D93C7F"/>
    <w:rsid w:val="00D94179"/>
    <w:rsid w:val="00D95B8A"/>
    <w:rsid w:val="00DA07B3"/>
    <w:rsid w:val="00DA32FC"/>
    <w:rsid w:val="00DB2859"/>
    <w:rsid w:val="00DB349D"/>
    <w:rsid w:val="00DB4644"/>
    <w:rsid w:val="00DB51AB"/>
    <w:rsid w:val="00DB7B22"/>
    <w:rsid w:val="00DC073A"/>
    <w:rsid w:val="00DC60AF"/>
    <w:rsid w:val="00DC74EA"/>
    <w:rsid w:val="00DD0182"/>
    <w:rsid w:val="00DD0AEC"/>
    <w:rsid w:val="00DD0DB5"/>
    <w:rsid w:val="00DD4B30"/>
    <w:rsid w:val="00DD67E6"/>
    <w:rsid w:val="00DE075B"/>
    <w:rsid w:val="00DE2E3D"/>
    <w:rsid w:val="00DE5308"/>
    <w:rsid w:val="00DE6248"/>
    <w:rsid w:val="00DF22A1"/>
    <w:rsid w:val="00DF3C16"/>
    <w:rsid w:val="00DF520E"/>
    <w:rsid w:val="00E04F3C"/>
    <w:rsid w:val="00E0503B"/>
    <w:rsid w:val="00E071B3"/>
    <w:rsid w:val="00E1449B"/>
    <w:rsid w:val="00E174A6"/>
    <w:rsid w:val="00E20B49"/>
    <w:rsid w:val="00E210D6"/>
    <w:rsid w:val="00E2144B"/>
    <w:rsid w:val="00E21BB9"/>
    <w:rsid w:val="00E22187"/>
    <w:rsid w:val="00E26D11"/>
    <w:rsid w:val="00E33CE3"/>
    <w:rsid w:val="00E34776"/>
    <w:rsid w:val="00E35D09"/>
    <w:rsid w:val="00E36D74"/>
    <w:rsid w:val="00E37274"/>
    <w:rsid w:val="00E4010D"/>
    <w:rsid w:val="00E42FB5"/>
    <w:rsid w:val="00E47865"/>
    <w:rsid w:val="00E50301"/>
    <w:rsid w:val="00E51152"/>
    <w:rsid w:val="00E51641"/>
    <w:rsid w:val="00E52873"/>
    <w:rsid w:val="00E53720"/>
    <w:rsid w:val="00E53B2E"/>
    <w:rsid w:val="00E5666E"/>
    <w:rsid w:val="00E57868"/>
    <w:rsid w:val="00E60FC8"/>
    <w:rsid w:val="00E66C4E"/>
    <w:rsid w:val="00E73583"/>
    <w:rsid w:val="00E73F09"/>
    <w:rsid w:val="00E74B06"/>
    <w:rsid w:val="00E765DF"/>
    <w:rsid w:val="00E77E05"/>
    <w:rsid w:val="00E821B8"/>
    <w:rsid w:val="00E85E0F"/>
    <w:rsid w:val="00E9142F"/>
    <w:rsid w:val="00E95783"/>
    <w:rsid w:val="00E975A6"/>
    <w:rsid w:val="00EA2D5C"/>
    <w:rsid w:val="00EA4404"/>
    <w:rsid w:val="00EA70CE"/>
    <w:rsid w:val="00EA731E"/>
    <w:rsid w:val="00EA788A"/>
    <w:rsid w:val="00EB2FF5"/>
    <w:rsid w:val="00EB6500"/>
    <w:rsid w:val="00EC2ACB"/>
    <w:rsid w:val="00EC3FE8"/>
    <w:rsid w:val="00ED056A"/>
    <w:rsid w:val="00ED0934"/>
    <w:rsid w:val="00ED1C1E"/>
    <w:rsid w:val="00ED1E13"/>
    <w:rsid w:val="00ED330C"/>
    <w:rsid w:val="00ED6054"/>
    <w:rsid w:val="00ED6C51"/>
    <w:rsid w:val="00ED7A77"/>
    <w:rsid w:val="00EE1DA7"/>
    <w:rsid w:val="00EE5C62"/>
    <w:rsid w:val="00EE66B0"/>
    <w:rsid w:val="00F02268"/>
    <w:rsid w:val="00F0250F"/>
    <w:rsid w:val="00F02E56"/>
    <w:rsid w:val="00F03B47"/>
    <w:rsid w:val="00F05324"/>
    <w:rsid w:val="00F06C09"/>
    <w:rsid w:val="00F10A05"/>
    <w:rsid w:val="00F12E42"/>
    <w:rsid w:val="00F140D8"/>
    <w:rsid w:val="00F158C9"/>
    <w:rsid w:val="00F2012A"/>
    <w:rsid w:val="00F23CB1"/>
    <w:rsid w:val="00F2467C"/>
    <w:rsid w:val="00F27AEC"/>
    <w:rsid w:val="00F31EAC"/>
    <w:rsid w:val="00F34172"/>
    <w:rsid w:val="00F3587E"/>
    <w:rsid w:val="00F3633E"/>
    <w:rsid w:val="00F41165"/>
    <w:rsid w:val="00F43086"/>
    <w:rsid w:val="00F43717"/>
    <w:rsid w:val="00F46306"/>
    <w:rsid w:val="00F46F4C"/>
    <w:rsid w:val="00F50750"/>
    <w:rsid w:val="00F54A1C"/>
    <w:rsid w:val="00F54D86"/>
    <w:rsid w:val="00F55ACA"/>
    <w:rsid w:val="00F56F61"/>
    <w:rsid w:val="00F57677"/>
    <w:rsid w:val="00F60790"/>
    <w:rsid w:val="00F616D1"/>
    <w:rsid w:val="00F617E5"/>
    <w:rsid w:val="00F62451"/>
    <w:rsid w:val="00F6316D"/>
    <w:rsid w:val="00F6500C"/>
    <w:rsid w:val="00F71F7D"/>
    <w:rsid w:val="00F73F64"/>
    <w:rsid w:val="00F7632C"/>
    <w:rsid w:val="00F779A4"/>
    <w:rsid w:val="00F85D79"/>
    <w:rsid w:val="00F8608B"/>
    <w:rsid w:val="00F86D7D"/>
    <w:rsid w:val="00F87327"/>
    <w:rsid w:val="00F90473"/>
    <w:rsid w:val="00F90947"/>
    <w:rsid w:val="00F95B9D"/>
    <w:rsid w:val="00FA083E"/>
    <w:rsid w:val="00FA0B8D"/>
    <w:rsid w:val="00FA2CBF"/>
    <w:rsid w:val="00FA7BAB"/>
    <w:rsid w:val="00FB0D70"/>
    <w:rsid w:val="00FB41AC"/>
    <w:rsid w:val="00FB51A4"/>
    <w:rsid w:val="00FB536E"/>
    <w:rsid w:val="00FB604F"/>
    <w:rsid w:val="00FB67F5"/>
    <w:rsid w:val="00FB76D7"/>
    <w:rsid w:val="00FB7722"/>
    <w:rsid w:val="00FC3449"/>
    <w:rsid w:val="00FC79D6"/>
    <w:rsid w:val="00FD1044"/>
    <w:rsid w:val="00FD1F87"/>
    <w:rsid w:val="00FD49BE"/>
    <w:rsid w:val="00FD514D"/>
    <w:rsid w:val="00FE1BE0"/>
    <w:rsid w:val="00FE5E49"/>
    <w:rsid w:val="00FE6844"/>
    <w:rsid w:val="00FE7F32"/>
    <w:rsid w:val="00FF2A9E"/>
    <w:rsid w:val="00FF456F"/>
    <w:rsid w:val="00FF4777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1333169E"/>
  <w15:docId w15:val="{BC2D1312-D972-4466-875D-EDB26A97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3337"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EB6500"/>
    <w:pPr>
      <w:keepNext/>
      <w:widowControl/>
      <w:numPr>
        <w:numId w:val="4"/>
      </w:numPr>
      <w:autoSpaceDE/>
      <w:autoSpaceDN/>
      <w:adjustRightInd/>
      <w:spacing w:before="120" w:after="120"/>
      <w:outlineLvl w:val="0"/>
    </w:pPr>
    <w:rPr>
      <w:rFonts w:ascii="Arial" w:eastAsia="Times New Roman" w:hAnsi="Arial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istabc">
    <w:name w:val="List_a_b_c"/>
    <w:basedOn w:val="Normal"/>
    <w:rsid w:val="00EB6500"/>
    <w:pPr>
      <w:ind w:left="1200" w:hanging="210"/>
    </w:pPr>
    <w:rPr>
      <w:rFonts w:ascii="Arial" w:hAnsi="Arial"/>
      <w:sz w:val="17"/>
    </w:rPr>
  </w:style>
  <w:style w:type="character" w:customStyle="1" w:styleId="2">
    <w:name w:val="2"/>
    <w:rsid w:val="00EB6500"/>
  </w:style>
  <w:style w:type="paragraph" w:customStyle="1" w:styleId="Indent-1">
    <w:name w:val="Indent-1)"/>
    <w:link w:val="Indent-1Char"/>
    <w:rsid w:val="00EB6500"/>
    <w:pPr>
      <w:widowControl w:val="0"/>
      <w:tabs>
        <w:tab w:val="left" w:pos="300"/>
        <w:tab w:val="left" w:pos="600"/>
        <w:tab w:val="left" w:pos="900"/>
      </w:tabs>
      <w:spacing w:line="180" w:lineRule="exact"/>
      <w:ind w:left="900" w:hanging="900"/>
      <w:jc w:val="both"/>
    </w:pPr>
    <w:rPr>
      <w:rFonts w:ascii="Arial" w:eastAsia="Times New Roman" w:hAnsi="Arial"/>
      <w:sz w:val="17"/>
      <w:lang w:val="en-US" w:eastAsia="en-US"/>
    </w:rPr>
  </w:style>
  <w:style w:type="paragraph" w:customStyle="1" w:styleId="Indent-a">
    <w:name w:val="Indent-a) +"/>
    <w:basedOn w:val="Normal"/>
    <w:autoRedefine/>
    <w:rsid w:val="00EB6500"/>
    <w:pPr>
      <w:tabs>
        <w:tab w:val="left" w:pos="300"/>
        <w:tab w:val="left" w:pos="600"/>
        <w:tab w:val="left" w:pos="900"/>
        <w:tab w:val="left" w:pos="1200"/>
      </w:tabs>
      <w:autoSpaceDE/>
      <w:autoSpaceDN/>
      <w:adjustRightInd/>
      <w:spacing w:line="180" w:lineRule="exact"/>
      <w:ind w:left="600" w:hanging="900"/>
      <w:jc w:val="both"/>
    </w:pPr>
    <w:rPr>
      <w:rFonts w:ascii="Arial" w:eastAsia="Times New Roman" w:hAnsi="Arial"/>
      <w:sz w:val="17"/>
      <w:szCs w:val="20"/>
      <w:lang w:eastAsia="en-US"/>
    </w:rPr>
  </w:style>
  <w:style w:type="paragraph" w:styleId="BalloonText">
    <w:name w:val="Balloon Text"/>
    <w:basedOn w:val="Normal"/>
    <w:semiHidden/>
    <w:rsid w:val="00EB6500"/>
    <w:rPr>
      <w:rFonts w:ascii="Tahoma" w:hAnsi="Tahoma" w:cs="Tahoma"/>
      <w:sz w:val="16"/>
      <w:szCs w:val="16"/>
    </w:rPr>
  </w:style>
  <w:style w:type="paragraph" w:customStyle="1" w:styleId="Packinga">
    <w:name w:val="Packing a)"/>
    <w:basedOn w:val="Normal"/>
    <w:link w:val="PackingaChar"/>
    <w:rsid w:val="00EB6500"/>
    <w:pPr>
      <w:tabs>
        <w:tab w:val="left" w:pos="300"/>
      </w:tabs>
      <w:overflowPunct w:val="0"/>
      <w:spacing w:line="180" w:lineRule="exact"/>
      <w:ind w:left="300" w:hanging="300"/>
      <w:jc w:val="both"/>
      <w:textAlignment w:val="baseline"/>
    </w:pPr>
    <w:rPr>
      <w:rFonts w:ascii="Arial" w:eastAsia="Times New Roman" w:hAnsi="Arial" w:cs="Arial"/>
      <w:noProof/>
      <w:color w:val="000000"/>
      <w:sz w:val="17"/>
      <w:szCs w:val="17"/>
    </w:rPr>
  </w:style>
  <w:style w:type="character" w:customStyle="1" w:styleId="PackingaChar">
    <w:name w:val="Packing a) Char"/>
    <w:link w:val="Packinga"/>
    <w:rsid w:val="00EB6500"/>
    <w:rPr>
      <w:rFonts w:ascii="Arial" w:hAnsi="Arial" w:cs="Arial"/>
      <w:noProof/>
      <w:color w:val="000000"/>
      <w:sz w:val="17"/>
      <w:szCs w:val="17"/>
      <w:lang w:val="en-US" w:eastAsia="zh-CN" w:bidi="ar-SA"/>
    </w:rPr>
  </w:style>
  <w:style w:type="paragraph" w:customStyle="1" w:styleId="Indent-a0">
    <w:name w:val="Indent-a)"/>
    <w:link w:val="Indent-aChar"/>
    <w:rsid w:val="00EB6500"/>
    <w:pPr>
      <w:widowControl w:val="0"/>
      <w:tabs>
        <w:tab w:val="left" w:pos="300"/>
        <w:tab w:val="left" w:pos="600"/>
      </w:tabs>
      <w:spacing w:line="180" w:lineRule="exact"/>
      <w:ind w:left="600" w:hanging="600"/>
      <w:jc w:val="both"/>
    </w:pPr>
    <w:rPr>
      <w:rFonts w:ascii="Arial" w:eastAsia="Times New Roman" w:hAnsi="Arial"/>
      <w:sz w:val="17"/>
      <w:lang w:val="en-US" w:eastAsia="en-US"/>
    </w:rPr>
  </w:style>
  <w:style w:type="character" w:customStyle="1" w:styleId="Indent-aChar">
    <w:name w:val="Indent-a) Char"/>
    <w:link w:val="Indent-a0"/>
    <w:rsid w:val="00EB6500"/>
    <w:rPr>
      <w:rFonts w:ascii="Arial" w:eastAsia="Times New Roman" w:hAnsi="Arial"/>
      <w:sz w:val="17"/>
      <w:lang w:val="en-US" w:eastAsia="en-US" w:bidi="ar-SA"/>
    </w:rPr>
  </w:style>
  <w:style w:type="character" w:customStyle="1" w:styleId="Indent-1Char">
    <w:name w:val="Indent-1) Char"/>
    <w:link w:val="Indent-1"/>
    <w:rsid w:val="00EB6500"/>
    <w:rPr>
      <w:rFonts w:ascii="Arial" w:eastAsia="Times New Roman" w:hAnsi="Arial"/>
      <w:sz w:val="17"/>
      <w:lang w:val="en-US" w:eastAsia="en-US" w:bidi="ar-SA"/>
    </w:rPr>
  </w:style>
  <w:style w:type="paragraph" w:customStyle="1" w:styleId="ParaIndent0ParaSp1">
    <w:name w:val="Para_Indent_0_ParaSp_1"/>
    <w:basedOn w:val="Normal"/>
    <w:link w:val="ParaIndent0ParaSp1Char"/>
    <w:rsid w:val="00EB6500"/>
    <w:pPr>
      <w:autoSpaceDE/>
      <w:autoSpaceDN/>
      <w:spacing w:after="240" w:line="190" w:lineRule="exact"/>
      <w:jc w:val="both"/>
      <w:textAlignment w:val="baseline"/>
    </w:pPr>
    <w:rPr>
      <w:rFonts w:ascii="Arial" w:hAnsi="Arial"/>
      <w:sz w:val="17"/>
      <w:szCs w:val="17"/>
      <w:lang w:val="en-GB" w:eastAsia="en-US"/>
    </w:rPr>
  </w:style>
  <w:style w:type="character" w:customStyle="1" w:styleId="ParaIndent0ParaSp1Char">
    <w:name w:val="Para_Indent_0_ParaSp_1 Char"/>
    <w:link w:val="ParaIndent0ParaSp1"/>
    <w:rsid w:val="00EB6500"/>
    <w:rPr>
      <w:rFonts w:ascii="Arial" w:eastAsia="SimSun" w:hAnsi="Arial"/>
      <w:sz w:val="17"/>
      <w:szCs w:val="17"/>
      <w:lang w:val="en-GB" w:eastAsia="en-US" w:bidi="ar-SA"/>
    </w:rPr>
  </w:style>
  <w:style w:type="paragraph" w:customStyle="1" w:styleId="ParaIndent0ParaSp0">
    <w:name w:val="Para_Indent_0_ParaSp_0"/>
    <w:basedOn w:val="Normal"/>
    <w:rsid w:val="00EB6500"/>
    <w:pPr>
      <w:autoSpaceDE/>
      <w:autoSpaceDN/>
      <w:spacing w:line="190" w:lineRule="exact"/>
      <w:jc w:val="both"/>
      <w:textAlignment w:val="baseline"/>
    </w:pPr>
    <w:rPr>
      <w:rFonts w:ascii="Times New Roman" w:eastAsia="Times New Roman" w:hAnsi="Times New Roman"/>
      <w:sz w:val="17"/>
      <w:szCs w:val="17"/>
      <w:lang w:val="en-GB" w:eastAsia="en-US"/>
    </w:rPr>
  </w:style>
  <w:style w:type="paragraph" w:customStyle="1" w:styleId="ListIndent1ParaSp0">
    <w:name w:val="List_Indent_1_ParaSp_0"/>
    <w:basedOn w:val="Normal"/>
    <w:rsid w:val="00EB6500"/>
    <w:pPr>
      <w:autoSpaceDE/>
      <w:autoSpaceDN/>
      <w:spacing w:line="190" w:lineRule="exact"/>
      <w:ind w:left="604" w:hanging="302"/>
      <w:jc w:val="both"/>
      <w:textAlignment w:val="baseline"/>
    </w:pPr>
    <w:rPr>
      <w:rFonts w:ascii="Times New Roman" w:eastAsia="Times New Roman" w:hAnsi="Times New Roman"/>
      <w:sz w:val="17"/>
      <w:lang w:val="en-GB" w:eastAsia="en-US"/>
    </w:rPr>
  </w:style>
  <w:style w:type="paragraph" w:customStyle="1" w:styleId="Clean">
    <w:name w:val="Clean"/>
    <w:next w:val="Normal"/>
    <w:link w:val="CleanChar"/>
    <w:rsid w:val="00EB6500"/>
    <w:pPr>
      <w:spacing w:line="180" w:lineRule="exact"/>
      <w:jc w:val="both"/>
    </w:pPr>
    <w:rPr>
      <w:rFonts w:ascii="Arial" w:hAnsi="Arial"/>
      <w:sz w:val="17"/>
      <w:szCs w:val="17"/>
      <w:lang w:val="en-GB" w:eastAsia="en-US"/>
    </w:rPr>
  </w:style>
  <w:style w:type="character" w:customStyle="1" w:styleId="CleanChar">
    <w:name w:val="Clean Char"/>
    <w:link w:val="Clean"/>
    <w:rsid w:val="00EB6500"/>
    <w:rPr>
      <w:rFonts w:ascii="Arial" w:hAnsi="Arial"/>
      <w:sz w:val="17"/>
      <w:szCs w:val="17"/>
      <w:lang w:val="en-GB" w:eastAsia="en-US" w:bidi="ar-SA"/>
    </w:rPr>
  </w:style>
  <w:style w:type="paragraph" w:customStyle="1" w:styleId="Heading">
    <w:name w:val="Heading"/>
    <w:basedOn w:val="Normal"/>
    <w:rsid w:val="00EB6500"/>
    <w:pPr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  <w:tab w:val="left" w:pos="3300"/>
        <w:tab w:val="left" w:pos="3600"/>
        <w:tab w:val="left" w:pos="3900"/>
        <w:tab w:val="left" w:pos="4200"/>
        <w:tab w:val="left" w:pos="4500"/>
        <w:tab w:val="left" w:pos="4800"/>
        <w:tab w:val="left" w:pos="5100"/>
        <w:tab w:val="left" w:pos="5400"/>
        <w:tab w:val="left" w:pos="5700"/>
        <w:tab w:val="left" w:pos="6000"/>
        <w:tab w:val="left" w:pos="6300"/>
        <w:tab w:val="left" w:pos="6600"/>
        <w:tab w:val="left" w:pos="6900"/>
      </w:tabs>
      <w:autoSpaceDE/>
      <w:autoSpaceDN/>
      <w:adjustRightInd/>
      <w:spacing w:line="180" w:lineRule="exact"/>
    </w:pPr>
    <w:rPr>
      <w:rFonts w:ascii="Arial" w:hAnsi="Arial" w:cs="Arial"/>
      <w:b/>
      <w:bCs/>
      <w:sz w:val="17"/>
      <w:szCs w:val="17"/>
    </w:rPr>
  </w:style>
  <w:style w:type="paragraph" w:customStyle="1" w:styleId="ParaIndent1ParaSp0">
    <w:name w:val="Para_Indent_1_ParaSp_0"/>
    <w:basedOn w:val="Normal"/>
    <w:link w:val="ParaIndent1ParaSp0Char"/>
    <w:rsid w:val="00EB6500"/>
    <w:pPr>
      <w:autoSpaceDE/>
      <w:autoSpaceDN/>
      <w:spacing w:line="190" w:lineRule="exact"/>
      <w:ind w:left="300"/>
      <w:jc w:val="both"/>
      <w:textAlignment w:val="baseline"/>
    </w:pPr>
    <w:rPr>
      <w:rFonts w:ascii="Arial" w:hAnsi="Arial"/>
      <w:sz w:val="17"/>
      <w:szCs w:val="17"/>
      <w:lang w:val="en-GB" w:eastAsia="en-US"/>
    </w:rPr>
  </w:style>
  <w:style w:type="character" w:customStyle="1" w:styleId="ParaIndent1ParaSp0Char">
    <w:name w:val="Para_Indent_1_ParaSp_0 Char"/>
    <w:link w:val="ParaIndent1ParaSp0"/>
    <w:rsid w:val="00EB6500"/>
    <w:rPr>
      <w:rFonts w:ascii="Arial" w:eastAsia="SimSun" w:hAnsi="Arial"/>
      <w:sz w:val="17"/>
      <w:szCs w:val="17"/>
      <w:lang w:val="en-GB" w:eastAsia="en-US" w:bidi="ar-SA"/>
    </w:rPr>
  </w:style>
  <w:style w:type="paragraph" w:customStyle="1" w:styleId="ParaIndent1ParaSp1">
    <w:name w:val="Para_Indent_1_ParaSp_1"/>
    <w:basedOn w:val="Normal"/>
    <w:link w:val="ParaIndent1ParaSp1Char"/>
    <w:rsid w:val="00EB6500"/>
    <w:pPr>
      <w:autoSpaceDE/>
      <w:autoSpaceDN/>
      <w:spacing w:after="240" w:line="190" w:lineRule="exact"/>
      <w:ind w:left="302"/>
      <w:jc w:val="both"/>
      <w:textAlignment w:val="baseline"/>
    </w:pPr>
    <w:rPr>
      <w:rFonts w:ascii="Arial" w:hAnsi="Arial"/>
      <w:sz w:val="17"/>
      <w:szCs w:val="17"/>
      <w:lang w:val="en-GB" w:eastAsia="en-US"/>
    </w:rPr>
  </w:style>
  <w:style w:type="character" w:customStyle="1" w:styleId="ParaIndent1ParaSp1Char">
    <w:name w:val="Para_Indent_1_ParaSp_1 Char"/>
    <w:link w:val="ParaIndent1ParaSp1"/>
    <w:rsid w:val="00EB6500"/>
    <w:rPr>
      <w:rFonts w:ascii="Arial" w:eastAsia="SimSun" w:hAnsi="Arial"/>
      <w:sz w:val="17"/>
      <w:szCs w:val="17"/>
      <w:lang w:val="en-GB" w:eastAsia="en-US" w:bidi="ar-SA"/>
    </w:rPr>
  </w:style>
  <w:style w:type="paragraph" w:customStyle="1" w:styleId="ParaFirstLineIndentIndent0ParaSp1">
    <w:name w:val="Para_FirstLineIndent_Indent_0_ParaSp_1"/>
    <w:basedOn w:val="Normal"/>
    <w:rsid w:val="00EB6500"/>
    <w:pPr>
      <w:autoSpaceDE/>
      <w:autoSpaceDN/>
      <w:spacing w:after="240" w:line="190" w:lineRule="exact"/>
      <w:ind w:firstLine="300"/>
      <w:jc w:val="both"/>
      <w:textAlignment w:val="baseline"/>
    </w:pPr>
    <w:rPr>
      <w:rFonts w:ascii="Times New Roman" w:eastAsia="Times New Roman" w:hAnsi="Times New Roman"/>
      <w:sz w:val="17"/>
      <w:szCs w:val="17"/>
      <w:lang w:val="en-GB" w:eastAsia="en-US"/>
    </w:rPr>
  </w:style>
  <w:style w:type="paragraph" w:styleId="BodyText">
    <w:name w:val="Body Text"/>
    <w:basedOn w:val="Normal"/>
    <w:rsid w:val="00EB6500"/>
    <w:pPr>
      <w:spacing w:after="120"/>
    </w:pPr>
    <w:rPr>
      <w:rFonts w:ascii="Arial" w:hAnsi="Arial"/>
      <w:sz w:val="17"/>
    </w:rPr>
  </w:style>
  <w:style w:type="paragraph" w:styleId="BodyTextIndent">
    <w:name w:val="Body Text Indent"/>
    <w:basedOn w:val="Normal"/>
    <w:rsid w:val="00EB6500"/>
    <w:pPr>
      <w:spacing w:after="120"/>
      <w:ind w:left="360"/>
    </w:pPr>
    <w:rPr>
      <w:rFonts w:ascii="Arial" w:hAnsi="Arial"/>
      <w:sz w:val="17"/>
    </w:rPr>
  </w:style>
  <w:style w:type="paragraph" w:styleId="BodyTextFirstIndent2">
    <w:name w:val="Body Text First Indent 2"/>
    <w:basedOn w:val="BodyTextIndent"/>
    <w:rsid w:val="00EB6500"/>
    <w:pPr>
      <w:widowControl/>
      <w:autoSpaceDE/>
      <w:autoSpaceDN/>
      <w:adjustRightInd/>
      <w:ind w:firstLine="21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BodyText2">
    <w:name w:val="Body Text 2"/>
    <w:basedOn w:val="Normal"/>
    <w:rsid w:val="00EB6500"/>
    <w:pPr>
      <w:widowControl/>
      <w:autoSpaceDE/>
      <w:autoSpaceDN/>
      <w:adjustRightInd/>
    </w:pPr>
    <w:rPr>
      <w:rFonts w:ascii="Arial" w:eastAsia="Times New Roman" w:hAnsi="Arial"/>
      <w:sz w:val="20"/>
      <w:szCs w:val="20"/>
      <w:lang w:val="en-GB" w:eastAsia="en-US"/>
    </w:rPr>
  </w:style>
  <w:style w:type="paragraph" w:styleId="BodyTextIndent3">
    <w:name w:val="Body Text Indent 3"/>
    <w:basedOn w:val="Normal"/>
    <w:rsid w:val="00EB6500"/>
    <w:pPr>
      <w:widowControl/>
      <w:autoSpaceDE/>
      <w:autoSpaceDN/>
      <w:adjustRightInd/>
      <w:spacing w:after="120"/>
      <w:ind w:left="360"/>
    </w:pPr>
    <w:rPr>
      <w:rFonts w:ascii="Times New Roman" w:eastAsia="Times New Roman" w:hAnsi="Times New Roman"/>
      <w:sz w:val="16"/>
      <w:szCs w:val="20"/>
      <w:lang w:val="en-GB" w:eastAsia="en-US"/>
    </w:rPr>
  </w:style>
  <w:style w:type="paragraph" w:customStyle="1" w:styleId="2Para">
    <w:name w:val="2Para"/>
    <w:basedOn w:val="Normal"/>
    <w:rsid w:val="00EB6500"/>
    <w:pPr>
      <w:widowControl/>
      <w:numPr>
        <w:ilvl w:val="1"/>
        <w:numId w:val="6"/>
      </w:numPr>
      <w:tabs>
        <w:tab w:val="clear" w:pos="0"/>
        <w:tab w:val="left" w:pos="1440"/>
      </w:tabs>
      <w:autoSpaceDE/>
      <w:autoSpaceDN/>
      <w:adjustRightInd/>
      <w:spacing w:before="260" w:after="260"/>
      <w:jc w:val="both"/>
    </w:pPr>
    <w:rPr>
      <w:rFonts w:ascii="Times New Roman" w:eastAsia="Times New Roman" w:hAnsi="Times New Roman"/>
      <w:sz w:val="22"/>
      <w:szCs w:val="22"/>
      <w:lang w:val="en-GB" w:eastAsia="en-US"/>
    </w:rPr>
  </w:style>
  <w:style w:type="paragraph" w:customStyle="1" w:styleId="3Para">
    <w:name w:val="3Para"/>
    <w:basedOn w:val="Normal"/>
    <w:rsid w:val="00EB6500"/>
    <w:pPr>
      <w:widowControl/>
      <w:numPr>
        <w:ilvl w:val="2"/>
        <w:numId w:val="6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4Para">
    <w:name w:val="4Para"/>
    <w:basedOn w:val="Normal"/>
    <w:rsid w:val="00EB6500"/>
    <w:pPr>
      <w:widowControl/>
      <w:numPr>
        <w:ilvl w:val="3"/>
        <w:numId w:val="6"/>
      </w:numPr>
      <w:tabs>
        <w:tab w:val="clear" w:pos="0"/>
        <w:tab w:val="left" w:pos="1440"/>
      </w:tabs>
      <w:autoSpaceDE/>
      <w:autoSpaceDN/>
      <w:adjustRightInd/>
      <w:spacing w:before="260" w:after="260"/>
      <w:jc w:val="both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5Para">
    <w:name w:val="5Para"/>
    <w:basedOn w:val="Normal"/>
    <w:rsid w:val="00EB6500"/>
    <w:pPr>
      <w:widowControl/>
      <w:numPr>
        <w:ilvl w:val="4"/>
        <w:numId w:val="6"/>
      </w:numPr>
      <w:tabs>
        <w:tab w:val="clear" w:pos="0"/>
        <w:tab w:val="left" w:pos="1440"/>
      </w:tabs>
      <w:autoSpaceDE/>
      <w:autoSpaceDN/>
      <w:adjustRightInd/>
      <w:spacing w:before="260" w:after="260"/>
      <w:jc w:val="both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6Para">
    <w:name w:val="6Para"/>
    <w:basedOn w:val="Normal"/>
    <w:rsid w:val="00EB6500"/>
    <w:pPr>
      <w:widowControl/>
      <w:numPr>
        <w:ilvl w:val="5"/>
        <w:numId w:val="6"/>
      </w:numPr>
      <w:tabs>
        <w:tab w:val="clear" w:pos="0"/>
        <w:tab w:val="left" w:pos="1440"/>
      </w:tabs>
      <w:autoSpaceDE/>
      <w:autoSpaceDN/>
      <w:adjustRightInd/>
      <w:spacing w:before="260" w:after="260"/>
      <w:jc w:val="both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7Para">
    <w:name w:val="7Para"/>
    <w:basedOn w:val="Normal"/>
    <w:rsid w:val="00EB6500"/>
    <w:pPr>
      <w:widowControl/>
      <w:numPr>
        <w:ilvl w:val="6"/>
        <w:numId w:val="6"/>
      </w:numPr>
      <w:tabs>
        <w:tab w:val="clear" w:pos="0"/>
        <w:tab w:val="left" w:pos="1440"/>
      </w:tabs>
      <w:autoSpaceDE/>
      <w:autoSpaceDN/>
      <w:adjustRightInd/>
      <w:spacing w:before="260" w:after="260"/>
      <w:jc w:val="both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8Para">
    <w:name w:val="8Para"/>
    <w:basedOn w:val="Normal"/>
    <w:rsid w:val="00EB6500"/>
    <w:pPr>
      <w:widowControl/>
      <w:numPr>
        <w:ilvl w:val="7"/>
        <w:numId w:val="6"/>
      </w:numPr>
      <w:tabs>
        <w:tab w:val="clear" w:pos="0"/>
        <w:tab w:val="left" w:pos="1440"/>
      </w:tabs>
      <w:autoSpaceDE/>
      <w:autoSpaceDN/>
      <w:adjustRightInd/>
      <w:spacing w:before="260" w:after="260"/>
      <w:jc w:val="both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Dots">
    <w:name w:val="Dots"/>
    <w:basedOn w:val="Normal"/>
    <w:next w:val="Normal"/>
    <w:link w:val="DotsChar"/>
    <w:rsid w:val="00EB6500"/>
    <w:pPr>
      <w:widowControl/>
      <w:numPr>
        <w:numId w:val="5"/>
      </w:numPr>
      <w:spacing w:line="480" w:lineRule="auto"/>
      <w:jc w:val="both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1Heading">
    <w:name w:val="1Heading"/>
    <w:basedOn w:val="TOC1"/>
    <w:next w:val="2Para"/>
    <w:rsid w:val="00EB6500"/>
    <w:pPr>
      <w:keepNext/>
      <w:widowControl/>
      <w:numPr>
        <w:numId w:val="6"/>
      </w:numPr>
      <w:autoSpaceDE/>
      <w:autoSpaceDN/>
      <w:adjustRightInd/>
      <w:spacing w:before="520" w:after="260"/>
      <w:ind w:right="2880"/>
    </w:pPr>
    <w:rPr>
      <w:rFonts w:ascii="Times New Roman" w:eastAsia="Times New Roman" w:hAnsi="Times New Roman"/>
      <w:b/>
      <w:caps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semiHidden/>
    <w:rsid w:val="00EB6500"/>
    <w:rPr>
      <w:rFonts w:ascii="Arial" w:hAnsi="Arial"/>
      <w:sz w:val="17"/>
    </w:rPr>
  </w:style>
  <w:style w:type="paragraph" w:styleId="DocumentMap">
    <w:name w:val="Document Map"/>
    <w:basedOn w:val="Normal"/>
    <w:semiHidden/>
    <w:rsid w:val="00EB65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EB65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65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1D76"/>
  </w:style>
  <w:style w:type="paragraph" w:styleId="FootnoteText">
    <w:name w:val="footnote text"/>
    <w:basedOn w:val="Normal"/>
    <w:rsid w:val="00D920FF"/>
    <w:pPr>
      <w:widowControl/>
      <w:ind w:left="115" w:hanging="115"/>
      <w:jc w:val="both"/>
    </w:pPr>
    <w:rPr>
      <w:rFonts w:ascii="Times New Roman" w:eastAsia="Times New Roman" w:hAnsi="Times New Roman"/>
      <w:sz w:val="18"/>
      <w:szCs w:val="20"/>
      <w:lang w:val="en-GB" w:eastAsia="en-US"/>
    </w:rPr>
  </w:style>
  <w:style w:type="table" w:styleId="TableGrid">
    <w:name w:val="Table Grid"/>
    <w:basedOn w:val="TableNormal"/>
    <w:rsid w:val="009377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8032DE"/>
    <w:rPr>
      <w:color w:val="0000FF"/>
      <w:u w:val="single"/>
    </w:rPr>
  </w:style>
  <w:style w:type="character" w:styleId="FollowedHyperlink">
    <w:name w:val="FollowedHyperlink"/>
    <w:basedOn w:val="DefaultParagraphFont"/>
    <w:rsid w:val="00525B1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714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472"/>
    <w:rPr>
      <w:rFonts w:ascii="Times" w:hAnsi="Times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7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472"/>
    <w:rPr>
      <w:rFonts w:ascii="Times" w:hAnsi="Time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3920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2B9F"/>
    <w:rPr>
      <w:color w:val="808080"/>
    </w:rPr>
  </w:style>
  <w:style w:type="paragraph" w:customStyle="1" w:styleId="Default">
    <w:name w:val="Default"/>
    <w:rsid w:val="00CF6903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/>
    </w:rPr>
  </w:style>
  <w:style w:type="character" w:customStyle="1" w:styleId="DotsChar">
    <w:name w:val="Dots Char"/>
    <w:basedOn w:val="DefaultParagraphFont"/>
    <w:link w:val="Dots"/>
    <w:rsid w:val="00DF3C16"/>
    <w:rPr>
      <w:rFonts w:eastAsia="Times New Roman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9723D0E86AE4C9F2E461A200CA224" ma:contentTypeVersion="15" ma:contentTypeDescription="Create a new document." ma:contentTypeScope="" ma:versionID="fdcbc27262eace775401e63078757792">
  <xsd:schema xmlns:xsd="http://www.w3.org/2001/XMLSchema" xmlns:xs="http://www.w3.org/2001/XMLSchema" xmlns:p="http://schemas.microsoft.com/office/2006/metadata/properties" xmlns:ns2="9ad09956-1271-41a6-9574-cdcc590a438b" xmlns:ns3="72d9d1ab-f233-42fb-bca9-3ef6970f57d0" targetNamespace="http://schemas.microsoft.com/office/2006/metadata/properties" ma:root="true" ma:fieldsID="081e7fc3156900d788f644674c7f9005" ns2:_="" ns3:_="">
    <xsd:import namespace="9ad09956-1271-41a6-9574-cdcc590a438b"/>
    <xsd:import namespace="72d9d1ab-f233-42fb-bca9-3ef6970f57d0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Originator" minOccurs="0"/>
                <xsd:element ref="ns2:C_x002d_WP_x0020_No_x002e_" minOccurs="0"/>
                <xsd:element ref="ns2:Category" minOccurs="0"/>
                <xsd:element ref="ns2:Reports" minOccurs="0"/>
                <xsd:element ref="ns2:Item_x0020_No_x002e_" minOccurs="0"/>
                <xsd:element ref="ns2:Sort_x0020_Order" minOccurs="0"/>
                <xsd:element ref="ns3:Language" minOccurs="0"/>
                <xsd:element ref="ns3:Year" minOccurs="0"/>
                <xsd:element ref="ns3:Peter" minOccurs="0"/>
                <xsd:element ref="ns3:Vince" minOccurs="0"/>
                <xsd:element ref="ns3:Kei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09956-1271-41a6-9574-cdcc590a438b" elementFormDefault="qualified">
    <xsd:import namespace="http://schemas.microsoft.com/office/2006/documentManagement/types"/>
    <xsd:import namespace="http://schemas.microsoft.com/office/infopath/2007/PartnerControls"/>
    <xsd:element name="Meeting_x0020_Date" ma:index="8" nillable="true" ma:displayName="Meeting Date" ma:format="DateOnly" ma:internalName="Meeting_x0020_Date">
      <xsd:simpleType>
        <xsd:restriction base="dms:DateTime"/>
      </xsd:simpleType>
    </xsd:element>
    <xsd:element name="Originator" ma:index="9" nillable="true" ma:displayName="Originator" ma:internalName="Originator">
      <xsd:simpleType>
        <xsd:restriction base="dms:Text">
          <xsd:maxLength value="255"/>
        </xsd:restriction>
      </xsd:simpleType>
    </xsd:element>
    <xsd:element name="C_x002d_WP_x0020_No_x002e_" ma:index="10" nillable="true" ma:displayName="C-WP No." ma:internalName="C_x002d_WP_x0020_No_x002e_">
      <xsd:simpleType>
        <xsd:restriction base="dms:Text">
          <xsd:maxLength value="255"/>
        </xsd:restriction>
      </xsd:simpleType>
    </xsd:element>
    <xsd:element name="Category" ma:index="11" nillable="true" ma:displayName="Category" ma:default="Action" ma:format="Dropdown" ma:internalName="Category">
      <xsd:simpleType>
        <xsd:restriction base="dms:Choice">
          <xsd:enumeration value="Action"/>
          <xsd:enumeration value="Information Paper"/>
          <xsd:enumeration value="Reports"/>
          <xsd:enumeration value="Working Paper"/>
        </xsd:restriction>
      </xsd:simpleType>
    </xsd:element>
    <xsd:element name="Reports" ma:index="12" nillable="true" ma:displayName="Reports" ma:default="ANC" ma:format="Dropdown" ma:internalName="Reports">
      <xsd:simpleType>
        <xsd:restriction base="dms:Choice">
          <xsd:enumeration value="ANC"/>
          <xsd:enumeration value="ATC"/>
          <xsd:enumeration value="FIC"/>
          <xsd:enumeration value="HRC"/>
          <xsd:enumeration value="JSC"/>
          <xsd:enumeration value="TCC"/>
          <xsd:enumeration value="UIC"/>
          <xsd:enumeration value="EWA"/>
        </xsd:restriction>
      </xsd:simpleType>
    </xsd:element>
    <xsd:element name="Item_x0020_No_x002e_" ma:index="14" nillable="true" ma:displayName="Item No." ma:internalName="Item_x0020_No_x002e_">
      <xsd:simpleType>
        <xsd:restriction base="dms:Text">
          <xsd:maxLength value="255"/>
        </xsd:restriction>
      </xsd:simpleType>
    </xsd:element>
    <xsd:element name="Sort_x0020_Order" ma:index="15" nillable="true" ma:displayName="Sort Order" ma:internalName="Sort_x0020_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9d1ab-f233-42fb-bca9-3ef6970f57d0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internalName="Language">
      <xsd:simpleType>
        <xsd:restriction base="dms:Text">
          <xsd:maxLength value="255"/>
        </xsd:restriction>
      </xsd:simpleType>
    </xsd:element>
    <xsd:element name="Year" ma:index="18" nillable="true" ma:displayName="Year" ma:internalName="Year">
      <xsd:simpleType>
        <xsd:restriction base="dms:Text">
          <xsd:maxLength value="255"/>
        </xsd:restriction>
      </xsd:simpleType>
    </xsd:element>
    <xsd:element name="Peter" ma:index="19" nillable="true" ma:displayName="Peter" ma:default="1" ma:internalName="Peter">
      <xsd:simpleType>
        <xsd:restriction base="dms:Boolean"/>
      </xsd:simpleType>
    </xsd:element>
    <xsd:element name="Vince" ma:index="20" nillable="true" ma:displayName="Vince" ma:default="1" ma:internalName="Vince">
      <xsd:simpleType>
        <xsd:restriction base="dms:Boolean"/>
      </xsd:simpleType>
    </xsd:element>
    <xsd:element name="Keith" ma:index="21" nillable="true" ma:displayName="Keith" ma:default="1" ma:description="yes" ma:internalName="Keit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tor xmlns="9ad09956-1271-41a6-9574-cdcc590a438b" xsi:nil="true"/>
    <Language xmlns="72d9d1ab-f233-42fb-bca9-3ef6970f57d0" xsi:nil="true"/>
    <Reports xmlns="9ad09956-1271-41a6-9574-cdcc590a438b">ANC</Reports>
    <Meeting_x0020_Date xmlns="9ad09956-1271-41a6-9574-cdcc590a438b" xsi:nil="true"/>
    <C_x002d_WP_x0020_No_x002e_ xmlns="9ad09956-1271-41a6-9574-cdcc590a438b" xsi:nil="true"/>
    <Sort_x0020_Order xmlns="9ad09956-1271-41a6-9574-cdcc590a438b" xsi:nil="true"/>
    <Category xmlns="9ad09956-1271-41a6-9574-cdcc590a438b">Action</Category>
    <Year xmlns="72d9d1ab-f233-42fb-bca9-3ef6970f57d0" xsi:nil="true"/>
    <Item_x0020_No_x002e_ xmlns="9ad09956-1271-41a6-9574-cdcc590a438b" xsi:nil="true"/>
    <Keith xmlns="72d9d1ab-f233-42fb-bca9-3ef6970f57d0">true</Keith>
    <Vince xmlns="72d9d1ab-f233-42fb-bca9-3ef6970f57d0">true</Vince>
    <Peter xmlns="72d9d1ab-f233-42fb-bca9-3ef6970f57d0">true</Peter>
  </documentManagement>
</p:properties>
</file>

<file path=customXml/itemProps1.xml><?xml version="1.0" encoding="utf-8"?>
<ds:datastoreItem xmlns:ds="http://schemas.openxmlformats.org/officeDocument/2006/customXml" ds:itemID="{B1229B33-4D85-4820-B1B8-7EAF018CA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0C5F7-111E-4F47-B85E-9457AEF5AE29}"/>
</file>

<file path=customXml/itemProps3.xml><?xml version="1.0" encoding="utf-8"?>
<ds:datastoreItem xmlns:ds="http://schemas.openxmlformats.org/officeDocument/2006/customXml" ds:itemID="{EC4D6CE8-2781-47AE-B7CF-6AC1B7F5DA08}"/>
</file>

<file path=customXml/itemProps4.xml><?xml version="1.0" encoding="utf-8"?>
<ds:datastoreItem xmlns:ds="http://schemas.openxmlformats.org/officeDocument/2006/customXml" ds:itemID="{284E23AC-B7B4-4A7E-A21D-73DEFDCA9F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1179</Characters>
  <Application>Microsoft Office Word</Application>
  <DocSecurity>4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9284-AN/905</vt:lpstr>
    </vt:vector>
  </TitlesOfParts>
  <Company>ICAO</Company>
  <LinksUpToDate>false</LinksUpToDate>
  <CharactersWithSpaces>1351</CharactersWithSpaces>
  <SharedDoc>false</SharedDoc>
  <HLinks>
    <vt:vector size="30" baseType="variant">
      <vt:variant>
        <vt:i4>2031638</vt:i4>
      </vt:variant>
      <vt:variant>
        <vt:i4>12</vt:i4>
      </vt:variant>
      <vt:variant>
        <vt:i4>0</vt:i4>
      </vt:variant>
      <vt:variant>
        <vt:i4>5</vt:i4>
      </vt:variant>
      <vt:variant>
        <vt:lpwstr>http://phmsa.dot.gov/hazmat/incident-reports</vt:lpwstr>
      </vt:variant>
      <vt:variant>
        <vt:lpwstr/>
      </vt:variant>
      <vt:variant>
        <vt:i4>7405685</vt:i4>
      </vt:variant>
      <vt:variant>
        <vt:i4>9</vt:i4>
      </vt:variant>
      <vt:variant>
        <vt:i4>0</vt:i4>
      </vt:variant>
      <vt:variant>
        <vt:i4>5</vt:i4>
      </vt:variant>
      <vt:variant>
        <vt:lpwstr>http://www.phmsa.dot.gov/hazmat/regs/international/icao</vt:lpwstr>
      </vt:variant>
      <vt:variant>
        <vt:lpwstr/>
      </vt:variant>
      <vt:variant>
        <vt:i4>7405685</vt:i4>
      </vt:variant>
      <vt:variant>
        <vt:i4>6</vt:i4>
      </vt:variant>
      <vt:variant>
        <vt:i4>0</vt:i4>
      </vt:variant>
      <vt:variant>
        <vt:i4>5</vt:i4>
      </vt:variant>
      <vt:variant>
        <vt:lpwstr>http://www.phmsa.dot.gov/hazmat/regs/international/icao</vt:lpwstr>
      </vt:variant>
      <vt:variant>
        <vt:lpwstr/>
      </vt:variant>
      <vt:variant>
        <vt:i4>1835017</vt:i4>
      </vt:variant>
      <vt:variant>
        <vt:i4>3</vt:i4>
      </vt:variant>
      <vt:variant>
        <vt:i4>0</vt:i4>
      </vt:variant>
      <vt:variant>
        <vt:i4>5</vt:i4>
      </vt:variant>
      <vt:variant>
        <vt:lpwstr>http://www.phmsa.dot.gov/hazmat/regs</vt:lpwstr>
      </vt:variant>
      <vt:variant>
        <vt:lpwstr/>
      </vt:variant>
      <vt:variant>
        <vt:i4>5242923</vt:i4>
      </vt:variant>
      <vt:variant>
        <vt:i4>0</vt:i4>
      </vt:variant>
      <vt:variant>
        <vt:i4>0</vt:i4>
      </vt:variant>
      <vt:variant>
        <vt:i4>5</vt:i4>
      </vt:variant>
      <vt:variant>
        <vt:lpwstr>mailto:aacm@aacm.gov.mo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9284-AN/905</dc:title>
  <dc:creator>I.C.A.O.</dc:creator>
  <cp:lastModifiedBy>El-Taweel, Lina</cp:lastModifiedBy>
  <cp:revision>2</cp:revision>
  <cp:lastPrinted>2020-12-24T17:06:00Z</cp:lastPrinted>
  <dcterms:created xsi:type="dcterms:W3CDTF">2023-04-24T16:31:00Z</dcterms:created>
  <dcterms:modified xsi:type="dcterms:W3CDTF">2023-04-24T16:31:00Z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5431e1eb-d1d9-406a-ba54-1d2ca06401b3</vt:lpwstr>
  </property>
  <property fmtid="{D5CDD505-2E9C-101B-9397-08002B2CF9AE}" pid="3" name="ContentTypeId">
    <vt:lpwstr>0x01010087D9723D0E86AE4C9F2E461A200CA224</vt:lpwstr>
  </property>
</Properties>
</file>